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E6BAE" w14:textId="350812DC" w:rsidR="00D33E2E"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11C852FF" w14:textId="77777777" w:rsidR="00044C4B" w:rsidRPr="00862948" w:rsidRDefault="00044C4B"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4295EA3F"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0C484C6E"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02EA755B"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77A4CA6B"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07F66B14"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1376A095"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p w14:paraId="48FB1E17" w14:textId="77777777" w:rsidR="00D33E2E" w:rsidRPr="00862948" w:rsidRDefault="00D33E2E" w:rsidP="00D33E2E">
      <w:pPr>
        <w:widowControl/>
        <w:adjustRightInd/>
        <w:spacing w:before="0" w:after="0" w:line="360" w:lineRule="auto"/>
        <w:ind w:firstLine="680"/>
        <w:jc w:val="left"/>
        <w:textAlignment w:val="auto"/>
        <w:rPr>
          <w:rFonts w:ascii="Times New Roman" w:eastAsiaTheme="majorEastAsia" w:hAnsi="Times New Roman"/>
          <w:spacing w:val="0"/>
          <w:sz w:val="24"/>
          <w:lang w:val="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D33E2E" w:rsidRPr="00284A78" w14:paraId="780DD2AF" w14:textId="77777777" w:rsidTr="00D33E2E">
        <w:trPr>
          <w:cantSplit/>
          <w:trHeight w:val="2889"/>
        </w:trPr>
        <w:tc>
          <w:tcPr>
            <w:tcW w:w="2254" w:type="dxa"/>
          </w:tcPr>
          <w:p w14:paraId="64BE2767" w14:textId="3CE19293" w:rsidR="00D33E2E" w:rsidRPr="00284A78" w:rsidRDefault="00EC6D53" w:rsidP="00D33E2E">
            <w:pPr>
              <w:widowControl/>
              <w:adjustRightInd/>
              <w:spacing w:before="0" w:after="0" w:line="360" w:lineRule="auto"/>
              <w:ind w:left="-116" w:firstLine="116"/>
              <w:jc w:val="left"/>
              <w:textAlignment w:val="auto"/>
              <w:rPr>
                <w:rFonts w:ascii="Times New Roman" w:eastAsiaTheme="majorEastAsia" w:hAnsi="Times New Roman"/>
                <w:spacing w:val="0"/>
                <w:sz w:val="24"/>
                <w:lang w:val="en-US" w:bidi="en-US"/>
              </w:rPr>
            </w:pPr>
            <w:r w:rsidRPr="00284A78">
              <w:rPr>
                <w:rFonts w:ascii="Times New Roman" w:eastAsia="Times New Roman" w:hAnsi="Times New Roman"/>
                <w:noProof/>
                <w:spacing w:val="0"/>
                <w:sz w:val="24"/>
                <w:lang w:eastAsia="ru-RU"/>
              </w:rPr>
              <w:drawing>
                <wp:inline distT="0" distB="0" distL="0" distR="0" wp14:anchorId="34C0E194" wp14:editId="669AABE0">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56746CF2" w14:textId="77777777" w:rsidR="006E4D46" w:rsidRPr="00284A78" w:rsidRDefault="006E4D46" w:rsidP="006E4D46">
            <w:pPr>
              <w:suppressAutoHyphens/>
              <w:spacing w:after="300"/>
              <w:ind w:left="184" w:firstLine="111"/>
              <w:contextualSpacing/>
              <w:rPr>
                <w:rFonts w:ascii="Times New Roman" w:hAnsi="Times New Roman"/>
                <w:b/>
                <w:caps/>
                <w:sz w:val="32"/>
                <w:szCs w:val="52"/>
              </w:rPr>
            </w:pPr>
          </w:p>
          <w:p w14:paraId="4B84660A" w14:textId="77777777" w:rsidR="006E4D46" w:rsidRPr="00284A78" w:rsidRDefault="006E4D46" w:rsidP="006E4D46">
            <w:pPr>
              <w:suppressAutoHyphens/>
              <w:spacing w:after="300"/>
              <w:ind w:left="184" w:firstLine="111"/>
              <w:contextualSpacing/>
              <w:rPr>
                <w:rFonts w:ascii="Times New Roman" w:hAnsi="Times New Roman"/>
                <w:b/>
                <w:caps/>
                <w:sz w:val="32"/>
                <w:szCs w:val="52"/>
              </w:rPr>
            </w:pPr>
            <w:r w:rsidRPr="00284A78">
              <w:rPr>
                <w:rFonts w:ascii="Times New Roman" w:hAnsi="Times New Roman"/>
                <w:b/>
                <w:caps/>
                <w:sz w:val="32"/>
                <w:szCs w:val="52"/>
              </w:rPr>
              <w:t xml:space="preserve">Схема теплоснабжения </w:t>
            </w:r>
          </w:p>
          <w:p w14:paraId="314B7D94" w14:textId="77777777" w:rsidR="006E4D46" w:rsidRPr="00284A78" w:rsidRDefault="006E4D46" w:rsidP="006E4D46">
            <w:pPr>
              <w:suppressAutoHyphens/>
              <w:spacing w:after="240"/>
              <w:ind w:left="184" w:firstLine="111"/>
              <w:contextualSpacing/>
              <w:rPr>
                <w:rFonts w:ascii="Times New Roman" w:hAnsi="Times New Roman"/>
                <w:b/>
                <w:caps/>
                <w:sz w:val="32"/>
                <w:szCs w:val="52"/>
              </w:rPr>
            </w:pPr>
            <w:r w:rsidRPr="00284A78">
              <w:rPr>
                <w:rFonts w:ascii="Times New Roman" w:hAnsi="Times New Roman"/>
                <w:b/>
                <w:caps/>
                <w:sz w:val="32"/>
                <w:szCs w:val="52"/>
              </w:rPr>
              <w:t>муниципального образования</w:t>
            </w:r>
          </w:p>
          <w:p w14:paraId="381D587B" w14:textId="77777777" w:rsidR="006E4D46" w:rsidRPr="00284A78" w:rsidRDefault="006E4D46" w:rsidP="006E4D46">
            <w:pPr>
              <w:suppressAutoHyphens/>
              <w:spacing w:after="240"/>
              <w:ind w:left="184" w:firstLine="111"/>
              <w:contextualSpacing/>
              <w:rPr>
                <w:rFonts w:ascii="Times New Roman" w:hAnsi="Times New Roman"/>
                <w:b/>
                <w:caps/>
                <w:sz w:val="32"/>
                <w:szCs w:val="52"/>
              </w:rPr>
            </w:pPr>
            <w:r w:rsidRPr="00284A78">
              <w:rPr>
                <w:rFonts w:ascii="Times New Roman" w:hAnsi="Times New Roman"/>
                <w:b/>
                <w:caps/>
                <w:sz w:val="32"/>
                <w:szCs w:val="52"/>
              </w:rPr>
              <w:t>город нижневартовск</w:t>
            </w:r>
          </w:p>
          <w:p w14:paraId="58D8259F" w14:textId="77777777" w:rsidR="006E4D46" w:rsidRPr="00284A78" w:rsidRDefault="006E4D46" w:rsidP="006E4D46">
            <w:pPr>
              <w:suppressAutoHyphens/>
              <w:spacing w:after="240"/>
              <w:ind w:left="184" w:firstLine="111"/>
              <w:contextualSpacing/>
              <w:rPr>
                <w:rFonts w:ascii="Times New Roman" w:hAnsi="Times New Roman"/>
                <w:b/>
                <w:caps/>
                <w:sz w:val="32"/>
                <w:szCs w:val="52"/>
              </w:rPr>
            </w:pPr>
          </w:p>
          <w:p w14:paraId="772834C7" w14:textId="2B431580" w:rsidR="006E4D46" w:rsidRPr="00284A78" w:rsidRDefault="006E4D46" w:rsidP="006E4D46">
            <w:pPr>
              <w:suppressAutoHyphens/>
              <w:spacing w:after="300"/>
              <w:ind w:left="184" w:firstLine="111"/>
              <w:contextualSpacing/>
              <w:rPr>
                <w:rFonts w:ascii="Times New Roman" w:hAnsi="Times New Roman"/>
                <w:b/>
                <w:caps/>
                <w:sz w:val="32"/>
                <w:szCs w:val="52"/>
              </w:rPr>
            </w:pPr>
            <w:r w:rsidRPr="00284A78">
              <w:rPr>
                <w:rFonts w:ascii="Times New Roman" w:hAnsi="Times New Roman"/>
                <w:b/>
                <w:caps/>
                <w:sz w:val="32"/>
                <w:szCs w:val="52"/>
              </w:rPr>
              <w:t>(актуализация на 202</w:t>
            </w:r>
            <w:r w:rsidR="00A674F9">
              <w:rPr>
                <w:rFonts w:ascii="Times New Roman" w:hAnsi="Times New Roman"/>
                <w:b/>
                <w:caps/>
                <w:sz w:val="32"/>
                <w:szCs w:val="52"/>
              </w:rPr>
              <w:t>7</w:t>
            </w:r>
            <w:r w:rsidRPr="00284A78">
              <w:rPr>
                <w:rFonts w:ascii="Times New Roman" w:hAnsi="Times New Roman"/>
                <w:b/>
                <w:caps/>
                <w:sz w:val="32"/>
                <w:szCs w:val="52"/>
              </w:rPr>
              <w:t xml:space="preserve"> год)</w:t>
            </w:r>
          </w:p>
          <w:p w14:paraId="5C7DA556" w14:textId="77777777" w:rsidR="006E4D46" w:rsidRPr="00284A78" w:rsidRDefault="006E4D46" w:rsidP="006E4D46">
            <w:pPr>
              <w:ind w:left="184" w:firstLine="111"/>
              <w:rPr>
                <w:rFonts w:ascii="Times New Roman" w:hAnsi="Times New Roman"/>
                <w:b/>
                <w:caps/>
                <w:sz w:val="32"/>
                <w:szCs w:val="52"/>
              </w:rPr>
            </w:pPr>
          </w:p>
          <w:p w14:paraId="5B3CB593" w14:textId="77777777" w:rsidR="006E4D46" w:rsidRPr="00284A78" w:rsidRDefault="006E4D46" w:rsidP="006E4D46">
            <w:pPr>
              <w:suppressAutoHyphens/>
              <w:spacing w:after="300"/>
              <w:ind w:left="184" w:firstLine="111"/>
              <w:contextualSpacing/>
              <w:rPr>
                <w:rFonts w:ascii="Times New Roman" w:hAnsi="Times New Roman"/>
                <w:b/>
                <w:caps/>
                <w:sz w:val="32"/>
                <w:szCs w:val="52"/>
              </w:rPr>
            </w:pPr>
            <w:r w:rsidRPr="00284A78">
              <w:rPr>
                <w:rFonts w:ascii="Times New Roman" w:hAnsi="Times New Roman"/>
                <w:b/>
                <w:caps/>
                <w:sz w:val="32"/>
                <w:szCs w:val="52"/>
              </w:rPr>
              <w:t>Обосновывающие материалы</w:t>
            </w:r>
          </w:p>
          <w:p w14:paraId="430EA05E" w14:textId="77777777" w:rsidR="006E4D46" w:rsidRPr="00284A78" w:rsidRDefault="006E4D46" w:rsidP="006E4D46">
            <w:pPr>
              <w:suppressAutoHyphens/>
              <w:spacing w:after="300"/>
              <w:ind w:left="184"/>
              <w:contextualSpacing/>
              <w:rPr>
                <w:rFonts w:ascii="Times New Roman" w:hAnsi="Times New Roman"/>
                <w:b/>
                <w:caps/>
                <w:sz w:val="32"/>
                <w:szCs w:val="52"/>
              </w:rPr>
            </w:pPr>
          </w:p>
          <w:p w14:paraId="232B196E" w14:textId="77777777" w:rsidR="006E4D46" w:rsidRPr="00284A78" w:rsidRDefault="006E4D46" w:rsidP="006E4D46">
            <w:pPr>
              <w:suppressAutoHyphens/>
              <w:spacing w:after="300"/>
              <w:ind w:left="184"/>
              <w:contextualSpacing/>
              <w:rPr>
                <w:rFonts w:ascii="Times New Roman" w:hAnsi="Times New Roman"/>
                <w:b/>
                <w:caps/>
                <w:sz w:val="32"/>
                <w:szCs w:val="52"/>
              </w:rPr>
            </w:pPr>
          </w:p>
          <w:p w14:paraId="37D74BF3" w14:textId="77777777" w:rsidR="00D33E2E" w:rsidRPr="00284A78" w:rsidRDefault="00370F0B" w:rsidP="006E4D46">
            <w:pPr>
              <w:widowControl/>
              <w:suppressAutoHyphens/>
              <w:adjustRightInd/>
              <w:spacing w:before="0" w:after="300"/>
              <w:ind w:left="153" w:firstLine="0"/>
              <w:contextualSpacing/>
              <w:textAlignment w:val="auto"/>
              <w:rPr>
                <w:rFonts w:ascii="Times New Roman" w:eastAsiaTheme="majorEastAsia" w:hAnsi="Times New Roman"/>
                <w:b/>
                <w:caps/>
                <w:spacing w:val="0"/>
                <w:sz w:val="32"/>
                <w:szCs w:val="32"/>
                <w:lang w:bidi="en-US"/>
              </w:rPr>
            </w:pPr>
            <w:r w:rsidRPr="00284A78">
              <w:rPr>
                <w:rFonts w:ascii="Times New Roman" w:eastAsiaTheme="majorEastAsia" w:hAnsi="Times New Roman"/>
                <w:b/>
                <w:caps/>
                <w:spacing w:val="0"/>
                <w:sz w:val="32"/>
                <w:szCs w:val="32"/>
                <w:lang w:bidi="en-US"/>
              </w:rPr>
              <w:t>Глава 7</w:t>
            </w:r>
          </w:p>
          <w:p w14:paraId="598985E3" w14:textId="77777777" w:rsidR="00D33E2E" w:rsidRPr="00284A78" w:rsidRDefault="00D33E2E" w:rsidP="006E4D46">
            <w:pPr>
              <w:widowControl/>
              <w:suppressAutoHyphens/>
              <w:adjustRightInd/>
              <w:spacing w:before="0" w:after="300"/>
              <w:ind w:left="153" w:firstLine="0"/>
              <w:contextualSpacing/>
              <w:textAlignment w:val="auto"/>
              <w:rPr>
                <w:rFonts w:ascii="Times New Roman" w:eastAsiaTheme="majorEastAsia" w:hAnsi="Times New Roman"/>
                <w:b/>
                <w:caps/>
                <w:spacing w:val="0"/>
                <w:sz w:val="32"/>
                <w:szCs w:val="32"/>
                <w:lang w:bidi="en-US"/>
              </w:rPr>
            </w:pPr>
            <w:r w:rsidRPr="00284A78">
              <w:rPr>
                <w:rFonts w:ascii="Times New Roman" w:eastAsiaTheme="majorEastAsia" w:hAnsi="Times New Roman"/>
                <w:b/>
                <w:caps/>
                <w:spacing w:val="0"/>
                <w:sz w:val="32"/>
                <w:szCs w:val="32"/>
                <w:lang w:bidi="en-US"/>
              </w:rPr>
              <w:t xml:space="preserve">Предложения по строительству, реконструкции и техническому перевооружению </w:t>
            </w:r>
            <w:r w:rsidR="003E0CC9" w:rsidRPr="00284A78">
              <w:rPr>
                <w:rFonts w:ascii="Times New Roman" w:eastAsiaTheme="majorEastAsia" w:hAnsi="Times New Roman"/>
                <w:b/>
                <w:caps/>
                <w:spacing w:val="0"/>
                <w:sz w:val="32"/>
                <w:szCs w:val="32"/>
                <w:lang w:bidi="en-US"/>
              </w:rPr>
              <w:t>и (или) модернизации источников тепловой энергии</w:t>
            </w:r>
          </w:p>
          <w:p w14:paraId="0BE242CA" w14:textId="77777777" w:rsidR="00D33E2E" w:rsidRPr="00284A78" w:rsidRDefault="00D33E2E" w:rsidP="00D33E2E">
            <w:pPr>
              <w:widowControl/>
              <w:suppressAutoHyphens/>
              <w:adjustRightInd/>
              <w:spacing w:before="0" w:after="300"/>
              <w:ind w:firstLine="40"/>
              <w:contextualSpacing/>
              <w:jc w:val="center"/>
              <w:textAlignment w:val="auto"/>
              <w:rPr>
                <w:rFonts w:ascii="Times New Roman" w:eastAsiaTheme="majorEastAsia" w:hAnsi="Times New Roman"/>
                <w:b/>
                <w:caps/>
                <w:spacing w:val="0"/>
                <w:sz w:val="32"/>
                <w:szCs w:val="32"/>
                <w:lang w:bidi="en-US"/>
              </w:rPr>
            </w:pPr>
          </w:p>
          <w:p w14:paraId="0228F363" w14:textId="77777777" w:rsidR="00D33E2E" w:rsidRPr="00284A78" w:rsidRDefault="00D33E2E" w:rsidP="00D33E2E">
            <w:pPr>
              <w:keepNext/>
              <w:keepLines/>
              <w:widowControl/>
              <w:adjustRightInd/>
              <w:spacing w:before="60" w:after="0"/>
              <w:ind w:firstLine="0"/>
              <w:jc w:val="center"/>
              <w:textAlignment w:val="auto"/>
              <w:rPr>
                <w:rFonts w:ascii="Times New Roman" w:eastAsiaTheme="majorEastAsia" w:hAnsi="Times New Roman"/>
                <w:b/>
                <w:bCs/>
                <w:i/>
                <w:iCs/>
                <w:smallCaps/>
                <w:spacing w:val="0"/>
                <w:kern w:val="28"/>
                <w:sz w:val="28"/>
                <w:szCs w:val="28"/>
                <w:lang w:bidi="en-US"/>
              </w:rPr>
            </w:pPr>
          </w:p>
        </w:tc>
      </w:tr>
    </w:tbl>
    <w:p w14:paraId="45588CD8"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71202264"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78D4540E"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04A99580"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78D8FF14"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37BE8938" w14:textId="77777777" w:rsidR="00D33E2E" w:rsidRPr="00284A78" w:rsidRDefault="00D33E2E" w:rsidP="00D33E2E">
      <w:pPr>
        <w:widowControl/>
        <w:adjustRightInd/>
        <w:spacing w:before="0" w:after="0" w:line="360" w:lineRule="auto"/>
        <w:ind w:firstLine="680"/>
        <w:jc w:val="center"/>
        <w:textAlignment w:val="auto"/>
        <w:rPr>
          <w:rFonts w:ascii="Times New Roman" w:eastAsiaTheme="majorEastAsia" w:hAnsi="Times New Roman"/>
          <w:spacing w:val="0"/>
          <w:sz w:val="24"/>
          <w:lang w:bidi="en-US"/>
        </w:rPr>
      </w:pPr>
    </w:p>
    <w:p w14:paraId="10DA631E" w14:textId="77777777" w:rsidR="003901B6" w:rsidRPr="00284A78" w:rsidRDefault="003901B6" w:rsidP="003901B6">
      <w:pPr>
        <w:jc w:val="center"/>
        <w:rPr>
          <w:rFonts w:ascii="Times New Roman" w:eastAsiaTheme="majorEastAsia" w:hAnsi="Times New Roman"/>
          <w:spacing w:val="0"/>
          <w:sz w:val="24"/>
          <w:lang w:bidi="en-US"/>
        </w:rPr>
      </w:pPr>
    </w:p>
    <w:p w14:paraId="2032B732" w14:textId="77777777" w:rsidR="00063483" w:rsidRPr="00284A78" w:rsidRDefault="00063483" w:rsidP="006658AD">
      <w:pPr>
        <w:rPr>
          <w:rFonts w:ascii="Times New Roman" w:hAnsi="Times New Roman"/>
        </w:rPr>
      </w:pPr>
    </w:p>
    <w:p w14:paraId="5E34D18A" w14:textId="77777777" w:rsidR="006658AD" w:rsidRPr="00284A78" w:rsidRDefault="006658AD" w:rsidP="006658AD">
      <w:pPr>
        <w:rPr>
          <w:rFonts w:ascii="Times New Roman" w:hAnsi="Times New Roman"/>
        </w:rPr>
      </w:pPr>
    </w:p>
    <w:p w14:paraId="3FD3D229" w14:textId="5ECBCF47" w:rsidR="00063483" w:rsidRDefault="00063483" w:rsidP="00063483">
      <w:pPr>
        <w:ind w:left="680" w:firstLine="0"/>
        <w:jc w:val="center"/>
        <w:rPr>
          <w:rFonts w:ascii="Times New Roman" w:eastAsiaTheme="majorEastAsia" w:hAnsi="Times New Roman"/>
          <w:b/>
          <w:bCs/>
          <w:spacing w:val="0"/>
          <w:sz w:val="24"/>
        </w:rPr>
      </w:pPr>
      <w:r>
        <w:rPr>
          <w:rFonts w:ascii="Times New Roman" w:hAnsi="Times New Roman"/>
          <w:b/>
          <w:bCs/>
        </w:rPr>
        <w:t>г. Санкт-Петербург 202</w:t>
      </w:r>
      <w:r w:rsidR="00A674F9">
        <w:rPr>
          <w:rFonts w:ascii="Times New Roman" w:hAnsi="Times New Roman"/>
          <w:b/>
          <w:bCs/>
        </w:rPr>
        <w:t>6</w:t>
      </w:r>
    </w:p>
    <w:sdt>
      <w:sdtPr>
        <w:rPr>
          <w:rFonts w:ascii="Times New Roman" w:hAnsi="Times New Roman"/>
        </w:rPr>
        <w:id w:val="920990026"/>
        <w:docPartObj>
          <w:docPartGallery w:val="Table of Contents"/>
          <w:docPartUnique/>
        </w:docPartObj>
      </w:sdtPr>
      <w:sdtEndPr>
        <w:rPr>
          <w:b/>
          <w:bCs/>
        </w:rPr>
      </w:sdtEndPr>
      <w:sdtContent>
        <w:p w14:paraId="3D510FAE" w14:textId="77777777" w:rsidR="006A795A" w:rsidRPr="00284A78" w:rsidRDefault="006A795A" w:rsidP="00567378">
          <w:pPr>
            <w:tabs>
              <w:tab w:val="left" w:pos="9498"/>
            </w:tabs>
            <w:spacing w:before="0" w:after="0"/>
            <w:ind w:left="567" w:right="141" w:firstLine="0"/>
            <w:contextualSpacing/>
            <w:jc w:val="center"/>
            <w:rPr>
              <w:rStyle w:val="70"/>
              <w:rFonts w:ascii="Times New Roman" w:hAnsi="Times New Roman"/>
              <w:sz w:val="24"/>
              <w:szCs w:val="24"/>
            </w:rPr>
          </w:pPr>
          <w:r w:rsidRPr="00284A78">
            <w:rPr>
              <w:rStyle w:val="70"/>
              <w:rFonts w:ascii="Times New Roman" w:hAnsi="Times New Roman"/>
              <w:sz w:val="24"/>
              <w:szCs w:val="24"/>
            </w:rPr>
            <w:t>СОДЕРЖАНИЕ</w:t>
          </w:r>
        </w:p>
        <w:p w14:paraId="2585293B" w14:textId="167C0880" w:rsidR="0064453E" w:rsidRDefault="00286DCC">
          <w:pPr>
            <w:pStyle w:val="1f4"/>
            <w:rPr>
              <w:rFonts w:asciiTheme="minorHAnsi" w:eastAsiaTheme="minorEastAsia" w:hAnsiTheme="minorHAnsi" w:cstheme="minorBidi"/>
              <w:bCs w:val="0"/>
              <w:iCs w:val="0"/>
              <w:spacing w:val="0"/>
              <w:szCs w:val="22"/>
              <w:lang w:eastAsia="ru-RU"/>
            </w:rPr>
          </w:pPr>
          <w:r w:rsidRPr="00EB01B7">
            <w:rPr>
              <w:rStyle w:val="affff8"/>
            </w:rPr>
            <w:fldChar w:fldCharType="begin"/>
          </w:r>
          <w:r w:rsidR="006A795A" w:rsidRPr="00EB01B7">
            <w:rPr>
              <w:rStyle w:val="affff8"/>
            </w:rPr>
            <w:instrText xml:space="preserve"> TOC \o "1-3" \h \z \u </w:instrText>
          </w:r>
          <w:r w:rsidRPr="00EB01B7">
            <w:rPr>
              <w:rStyle w:val="affff8"/>
            </w:rPr>
            <w:fldChar w:fldCharType="separate"/>
          </w:r>
          <w:hyperlink w:anchor="_Toc201028140" w:history="1">
            <w:r w:rsidR="0064453E" w:rsidRPr="00BA4946">
              <w:rPr>
                <w:rStyle w:val="affff8"/>
                <w:rFonts w:ascii="Times New Roman" w:hAnsi="Times New Roman"/>
              </w:rPr>
              <w:t>1.</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r w:rsidR="0064453E">
              <w:rPr>
                <w:webHidden/>
              </w:rPr>
              <w:tab/>
            </w:r>
            <w:r w:rsidR="0064453E">
              <w:rPr>
                <w:webHidden/>
              </w:rPr>
              <w:fldChar w:fldCharType="begin"/>
            </w:r>
            <w:r w:rsidR="0064453E">
              <w:rPr>
                <w:webHidden/>
              </w:rPr>
              <w:instrText xml:space="preserve"> PAGEREF _Toc201028140 \h </w:instrText>
            </w:r>
            <w:r w:rsidR="0064453E">
              <w:rPr>
                <w:webHidden/>
              </w:rPr>
            </w:r>
            <w:r w:rsidR="0064453E">
              <w:rPr>
                <w:webHidden/>
              </w:rPr>
              <w:fldChar w:fldCharType="separate"/>
            </w:r>
            <w:r w:rsidR="002E5677">
              <w:rPr>
                <w:webHidden/>
              </w:rPr>
              <w:t>4</w:t>
            </w:r>
            <w:r w:rsidR="0064453E">
              <w:rPr>
                <w:webHidden/>
              </w:rPr>
              <w:fldChar w:fldCharType="end"/>
            </w:r>
          </w:hyperlink>
        </w:p>
        <w:p w14:paraId="008B7EAD" w14:textId="677C72AB" w:rsidR="0064453E" w:rsidRDefault="006B20FA">
          <w:pPr>
            <w:pStyle w:val="1f4"/>
            <w:rPr>
              <w:rFonts w:asciiTheme="minorHAnsi" w:eastAsiaTheme="minorEastAsia" w:hAnsiTheme="minorHAnsi" w:cstheme="minorBidi"/>
              <w:bCs w:val="0"/>
              <w:iCs w:val="0"/>
              <w:spacing w:val="0"/>
              <w:szCs w:val="22"/>
              <w:lang w:eastAsia="ru-RU"/>
            </w:rPr>
          </w:pPr>
          <w:hyperlink w:anchor="_Toc201028141" w:history="1">
            <w:r w:rsidR="0064453E" w:rsidRPr="00BA4946">
              <w:rPr>
                <w:rStyle w:val="affff8"/>
                <w:rFonts w:ascii="Times New Roman" w:hAnsi="Times New Roman"/>
              </w:rPr>
              <w:t>2.</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ОПИСАНИЕ УСЛОВИЙ ОРГАНИЗАЦИИ ЦЕНТРАЛИЗОВАННОГО ТЕПЛОСНАБЖЕНИЯ, ИНДИВИДУАЛЬНОГО ТЕПЛОСНАБЖЕНИЯ, А ТАКЖЕ ПОКВАРТИРНОГО ОТОПЛЕНИЯ</w:t>
            </w:r>
            <w:r w:rsidR="0064453E">
              <w:rPr>
                <w:webHidden/>
              </w:rPr>
              <w:tab/>
            </w:r>
            <w:r w:rsidR="0064453E">
              <w:rPr>
                <w:webHidden/>
              </w:rPr>
              <w:fldChar w:fldCharType="begin"/>
            </w:r>
            <w:r w:rsidR="0064453E">
              <w:rPr>
                <w:webHidden/>
              </w:rPr>
              <w:instrText xml:space="preserve"> PAGEREF _Toc201028141 \h </w:instrText>
            </w:r>
            <w:r w:rsidR="0064453E">
              <w:rPr>
                <w:webHidden/>
              </w:rPr>
            </w:r>
            <w:r w:rsidR="0064453E">
              <w:rPr>
                <w:webHidden/>
              </w:rPr>
              <w:fldChar w:fldCharType="separate"/>
            </w:r>
            <w:r w:rsidR="002E5677">
              <w:rPr>
                <w:webHidden/>
              </w:rPr>
              <w:t>4</w:t>
            </w:r>
            <w:r w:rsidR="0064453E">
              <w:rPr>
                <w:webHidden/>
              </w:rPr>
              <w:fldChar w:fldCharType="end"/>
            </w:r>
          </w:hyperlink>
        </w:p>
        <w:p w14:paraId="028755D8" w14:textId="5F90888D" w:rsidR="0064453E" w:rsidRDefault="006B20FA">
          <w:pPr>
            <w:pStyle w:val="2c"/>
            <w:rPr>
              <w:rFonts w:asciiTheme="minorHAnsi" w:eastAsiaTheme="minorEastAsia" w:hAnsiTheme="minorHAnsi" w:cstheme="minorBidi"/>
              <w:bCs w:val="0"/>
              <w:spacing w:val="0"/>
              <w:lang w:eastAsia="ru-RU"/>
            </w:rPr>
          </w:pPr>
          <w:hyperlink w:anchor="_Toc201028142" w:history="1">
            <w:r w:rsidR="0064453E" w:rsidRPr="00BA4946">
              <w:rPr>
                <w:rStyle w:val="affff8"/>
                <w:rFonts w:ascii="Times New Roman" w:eastAsia="Times New Roman" w:hAnsi="Times New Roman"/>
                <w:lang w:bidi="en-US"/>
              </w:rPr>
              <w:t>2.1.</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Определение условий организации централизованного теплоснабжения, индивидуального теплоснабжения</w:t>
            </w:r>
            <w:r w:rsidR="0064453E">
              <w:rPr>
                <w:webHidden/>
              </w:rPr>
              <w:tab/>
            </w:r>
            <w:r w:rsidR="0064453E">
              <w:rPr>
                <w:webHidden/>
              </w:rPr>
              <w:fldChar w:fldCharType="begin"/>
            </w:r>
            <w:r w:rsidR="0064453E">
              <w:rPr>
                <w:webHidden/>
              </w:rPr>
              <w:instrText xml:space="preserve"> PAGEREF _Toc201028142 \h </w:instrText>
            </w:r>
            <w:r w:rsidR="0064453E">
              <w:rPr>
                <w:webHidden/>
              </w:rPr>
            </w:r>
            <w:r w:rsidR="0064453E">
              <w:rPr>
                <w:webHidden/>
              </w:rPr>
              <w:fldChar w:fldCharType="separate"/>
            </w:r>
            <w:r w:rsidR="002E5677">
              <w:rPr>
                <w:webHidden/>
              </w:rPr>
              <w:t>4</w:t>
            </w:r>
            <w:r w:rsidR="0064453E">
              <w:rPr>
                <w:webHidden/>
              </w:rPr>
              <w:fldChar w:fldCharType="end"/>
            </w:r>
          </w:hyperlink>
        </w:p>
        <w:p w14:paraId="1CF4EC48" w14:textId="39664DA3" w:rsidR="0064453E" w:rsidRDefault="006B20FA">
          <w:pPr>
            <w:pStyle w:val="2c"/>
            <w:rPr>
              <w:rFonts w:asciiTheme="minorHAnsi" w:eastAsiaTheme="minorEastAsia" w:hAnsiTheme="minorHAnsi" w:cstheme="minorBidi"/>
              <w:bCs w:val="0"/>
              <w:spacing w:val="0"/>
              <w:lang w:eastAsia="ru-RU"/>
            </w:rPr>
          </w:pPr>
          <w:hyperlink w:anchor="_Toc201028143" w:history="1">
            <w:r w:rsidR="0064453E" w:rsidRPr="00BA4946">
              <w:rPr>
                <w:rStyle w:val="affff8"/>
                <w:rFonts w:ascii="Times New Roman" w:eastAsia="Times New Roman" w:hAnsi="Times New Roman"/>
                <w:lang w:bidi="en-US"/>
              </w:rPr>
              <w:t>2.2.</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Определение условий организации поквартирного отопления</w:t>
            </w:r>
            <w:r w:rsidR="0064453E">
              <w:rPr>
                <w:webHidden/>
              </w:rPr>
              <w:tab/>
            </w:r>
            <w:r w:rsidR="0064453E">
              <w:rPr>
                <w:webHidden/>
              </w:rPr>
              <w:fldChar w:fldCharType="begin"/>
            </w:r>
            <w:r w:rsidR="0064453E">
              <w:rPr>
                <w:webHidden/>
              </w:rPr>
              <w:instrText xml:space="preserve"> PAGEREF _Toc201028143 \h </w:instrText>
            </w:r>
            <w:r w:rsidR="0064453E">
              <w:rPr>
                <w:webHidden/>
              </w:rPr>
            </w:r>
            <w:r w:rsidR="0064453E">
              <w:rPr>
                <w:webHidden/>
              </w:rPr>
              <w:fldChar w:fldCharType="separate"/>
            </w:r>
            <w:r w:rsidR="002E5677">
              <w:rPr>
                <w:webHidden/>
              </w:rPr>
              <w:t>7</w:t>
            </w:r>
            <w:r w:rsidR="0064453E">
              <w:rPr>
                <w:webHidden/>
              </w:rPr>
              <w:fldChar w:fldCharType="end"/>
            </w:r>
          </w:hyperlink>
        </w:p>
        <w:p w14:paraId="7B193697" w14:textId="099A3E6B" w:rsidR="0064453E" w:rsidRDefault="006B20FA">
          <w:pPr>
            <w:pStyle w:val="1f4"/>
            <w:rPr>
              <w:rFonts w:asciiTheme="minorHAnsi" w:eastAsiaTheme="minorEastAsia" w:hAnsiTheme="minorHAnsi" w:cstheme="minorBidi"/>
              <w:bCs w:val="0"/>
              <w:iCs w:val="0"/>
              <w:spacing w:val="0"/>
              <w:szCs w:val="22"/>
              <w:lang w:eastAsia="ru-RU"/>
            </w:rPr>
          </w:pPr>
          <w:hyperlink w:anchor="_Toc201028144" w:history="1">
            <w:r w:rsidR="0064453E" w:rsidRPr="00BA4946">
              <w:rPr>
                <w:rStyle w:val="affff8"/>
                <w:rFonts w:ascii="Times New Roman" w:hAnsi="Times New Roman"/>
              </w:rPr>
              <w:t>3.</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64453E">
              <w:rPr>
                <w:webHidden/>
              </w:rPr>
              <w:tab/>
            </w:r>
            <w:r w:rsidR="0064453E">
              <w:rPr>
                <w:webHidden/>
              </w:rPr>
              <w:fldChar w:fldCharType="begin"/>
            </w:r>
            <w:r w:rsidR="0064453E">
              <w:rPr>
                <w:webHidden/>
              </w:rPr>
              <w:instrText xml:space="preserve"> PAGEREF _Toc201028144 \h </w:instrText>
            </w:r>
            <w:r w:rsidR="0064453E">
              <w:rPr>
                <w:webHidden/>
              </w:rPr>
            </w:r>
            <w:r w:rsidR="0064453E">
              <w:rPr>
                <w:webHidden/>
              </w:rPr>
              <w:fldChar w:fldCharType="separate"/>
            </w:r>
            <w:r w:rsidR="002E5677">
              <w:rPr>
                <w:webHidden/>
              </w:rPr>
              <w:t>10</w:t>
            </w:r>
            <w:r w:rsidR="0064453E">
              <w:rPr>
                <w:webHidden/>
              </w:rPr>
              <w:fldChar w:fldCharType="end"/>
            </w:r>
          </w:hyperlink>
        </w:p>
        <w:p w14:paraId="11504BC3" w14:textId="6624CD0D" w:rsidR="0064453E" w:rsidRDefault="006B20FA">
          <w:pPr>
            <w:pStyle w:val="1f4"/>
            <w:rPr>
              <w:rFonts w:asciiTheme="minorHAnsi" w:eastAsiaTheme="minorEastAsia" w:hAnsiTheme="minorHAnsi" w:cstheme="minorBidi"/>
              <w:bCs w:val="0"/>
              <w:iCs w:val="0"/>
              <w:spacing w:val="0"/>
              <w:szCs w:val="22"/>
              <w:lang w:eastAsia="ru-RU"/>
            </w:rPr>
          </w:pPr>
          <w:hyperlink w:anchor="_Toc201028145" w:history="1">
            <w:r w:rsidR="0064453E" w:rsidRPr="00BA4946">
              <w:rPr>
                <w:rStyle w:val="affff8"/>
                <w:rFonts w:ascii="Times New Roman" w:hAnsi="Times New Roman"/>
              </w:rPr>
              <w:t>4.</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r w:rsidR="0064453E">
              <w:rPr>
                <w:webHidden/>
              </w:rPr>
              <w:tab/>
            </w:r>
            <w:r w:rsidR="0064453E">
              <w:rPr>
                <w:webHidden/>
              </w:rPr>
              <w:fldChar w:fldCharType="begin"/>
            </w:r>
            <w:r w:rsidR="0064453E">
              <w:rPr>
                <w:webHidden/>
              </w:rPr>
              <w:instrText xml:space="preserve"> PAGEREF _Toc201028145 \h </w:instrText>
            </w:r>
            <w:r w:rsidR="0064453E">
              <w:rPr>
                <w:webHidden/>
              </w:rPr>
            </w:r>
            <w:r w:rsidR="0064453E">
              <w:rPr>
                <w:webHidden/>
              </w:rPr>
              <w:fldChar w:fldCharType="separate"/>
            </w:r>
            <w:r w:rsidR="002E5677">
              <w:rPr>
                <w:webHidden/>
              </w:rPr>
              <w:t>10</w:t>
            </w:r>
            <w:r w:rsidR="0064453E">
              <w:rPr>
                <w:webHidden/>
              </w:rPr>
              <w:fldChar w:fldCharType="end"/>
            </w:r>
          </w:hyperlink>
        </w:p>
        <w:p w14:paraId="50772E50" w14:textId="7666D02F" w:rsidR="0064453E" w:rsidRDefault="006B20FA">
          <w:pPr>
            <w:pStyle w:val="1f4"/>
            <w:rPr>
              <w:rFonts w:asciiTheme="minorHAnsi" w:eastAsiaTheme="minorEastAsia" w:hAnsiTheme="minorHAnsi" w:cstheme="minorBidi"/>
              <w:bCs w:val="0"/>
              <w:iCs w:val="0"/>
              <w:spacing w:val="0"/>
              <w:szCs w:val="22"/>
              <w:lang w:eastAsia="ru-RU"/>
            </w:rPr>
          </w:pPr>
          <w:hyperlink w:anchor="_Toc201028146" w:history="1">
            <w:r w:rsidR="0064453E" w:rsidRPr="00BA4946">
              <w:rPr>
                <w:rStyle w:val="affff8"/>
                <w:rFonts w:ascii="Times New Roman" w:hAnsi="Times New Roman"/>
              </w:rPr>
              <w:t>5.</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r w:rsidR="0064453E">
              <w:rPr>
                <w:webHidden/>
              </w:rPr>
              <w:tab/>
            </w:r>
            <w:r w:rsidR="0064453E">
              <w:rPr>
                <w:webHidden/>
              </w:rPr>
              <w:fldChar w:fldCharType="begin"/>
            </w:r>
            <w:r w:rsidR="0064453E">
              <w:rPr>
                <w:webHidden/>
              </w:rPr>
              <w:instrText xml:space="preserve"> PAGEREF _Toc201028146 \h </w:instrText>
            </w:r>
            <w:r w:rsidR="0064453E">
              <w:rPr>
                <w:webHidden/>
              </w:rPr>
            </w:r>
            <w:r w:rsidR="0064453E">
              <w:rPr>
                <w:webHidden/>
              </w:rPr>
              <w:fldChar w:fldCharType="separate"/>
            </w:r>
            <w:r w:rsidR="002E5677">
              <w:rPr>
                <w:webHidden/>
              </w:rPr>
              <w:t>11</w:t>
            </w:r>
            <w:r w:rsidR="0064453E">
              <w:rPr>
                <w:webHidden/>
              </w:rPr>
              <w:fldChar w:fldCharType="end"/>
            </w:r>
          </w:hyperlink>
        </w:p>
        <w:p w14:paraId="07388EEE" w14:textId="77EC1450" w:rsidR="0064453E" w:rsidRDefault="006B20FA">
          <w:pPr>
            <w:pStyle w:val="2c"/>
            <w:rPr>
              <w:rFonts w:asciiTheme="minorHAnsi" w:eastAsiaTheme="minorEastAsia" w:hAnsiTheme="minorHAnsi" w:cstheme="minorBidi"/>
              <w:bCs w:val="0"/>
              <w:spacing w:val="0"/>
              <w:lang w:eastAsia="ru-RU"/>
            </w:rPr>
          </w:pPr>
          <w:hyperlink w:anchor="_Toc201028147" w:history="1">
            <w:r w:rsidR="0064453E" w:rsidRPr="00BA4946">
              <w:rPr>
                <w:rStyle w:val="affff8"/>
                <w:rFonts w:ascii="Times New Roman" w:eastAsia="Times New Roman" w:hAnsi="Times New Roman"/>
                <w:lang w:bidi="en-US"/>
              </w:rPr>
              <w:t>5.1.</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Застройка территории озера Комсомольское города Нижневартовска</w:t>
            </w:r>
            <w:r w:rsidR="0064453E">
              <w:rPr>
                <w:webHidden/>
              </w:rPr>
              <w:tab/>
            </w:r>
            <w:r w:rsidR="0064453E">
              <w:rPr>
                <w:webHidden/>
              </w:rPr>
              <w:fldChar w:fldCharType="begin"/>
            </w:r>
            <w:r w:rsidR="0064453E">
              <w:rPr>
                <w:webHidden/>
              </w:rPr>
              <w:instrText xml:space="preserve"> PAGEREF _Toc201028147 \h </w:instrText>
            </w:r>
            <w:r w:rsidR="0064453E">
              <w:rPr>
                <w:webHidden/>
              </w:rPr>
            </w:r>
            <w:r w:rsidR="0064453E">
              <w:rPr>
                <w:webHidden/>
              </w:rPr>
              <w:fldChar w:fldCharType="separate"/>
            </w:r>
            <w:r w:rsidR="002E5677">
              <w:rPr>
                <w:webHidden/>
              </w:rPr>
              <w:t>12</w:t>
            </w:r>
            <w:r w:rsidR="0064453E">
              <w:rPr>
                <w:webHidden/>
              </w:rPr>
              <w:fldChar w:fldCharType="end"/>
            </w:r>
          </w:hyperlink>
        </w:p>
        <w:p w14:paraId="1FCFE81A" w14:textId="096DED25" w:rsidR="0064453E" w:rsidRDefault="006B20FA">
          <w:pPr>
            <w:pStyle w:val="2c"/>
            <w:rPr>
              <w:rFonts w:asciiTheme="minorHAnsi" w:eastAsiaTheme="minorEastAsia" w:hAnsiTheme="minorHAnsi" w:cstheme="minorBidi"/>
              <w:bCs w:val="0"/>
              <w:spacing w:val="0"/>
              <w:lang w:eastAsia="ru-RU"/>
            </w:rPr>
          </w:pPr>
          <w:hyperlink w:anchor="_Toc201028148" w:history="1">
            <w:r w:rsidR="0064453E" w:rsidRPr="00BA4946">
              <w:rPr>
                <w:rStyle w:val="affff8"/>
                <w:rFonts w:ascii="Times New Roman" w:eastAsia="Times New Roman" w:hAnsi="Times New Roman"/>
                <w:lang w:bidi="en-US"/>
              </w:rPr>
              <w:t>5.2.</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Строительство котельной «Восточная»</w:t>
            </w:r>
            <w:r w:rsidR="0064453E">
              <w:rPr>
                <w:webHidden/>
              </w:rPr>
              <w:tab/>
            </w:r>
            <w:r w:rsidR="0064453E">
              <w:rPr>
                <w:webHidden/>
              </w:rPr>
              <w:fldChar w:fldCharType="begin"/>
            </w:r>
            <w:r w:rsidR="0064453E">
              <w:rPr>
                <w:webHidden/>
              </w:rPr>
              <w:instrText xml:space="preserve"> PAGEREF _Toc201028148 \h </w:instrText>
            </w:r>
            <w:r w:rsidR="0064453E">
              <w:rPr>
                <w:webHidden/>
              </w:rPr>
            </w:r>
            <w:r w:rsidR="0064453E">
              <w:rPr>
                <w:webHidden/>
              </w:rPr>
              <w:fldChar w:fldCharType="separate"/>
            </w:r>
            <w:r w:rsidR="002E5677">
              <w:rPr>
                <w:webHidden/>
              </w:rPr>
              <w:t>13</w:t>
            </w:r>
            <w:r w:rsidR="0064453E">
              <w:rPr>
                <w:webHidden/>
              </w:rPr>
              <w:fldChar w:fldCharType="end"/>
            </w:r>
          </w:hyperlink>
        </w:p>
        <w:p w14:paraId="0607E44C" w14:textId="0763CE86" w:rsidR="0064453E" w:rsidRDefault="006B20FA">
          <w:pPr>
            <w:pStyle w:val="2c"/>
            <w:rPr>
              <w:rFonts w:asciiTheme="minorHAnsi" w:eastAsiaTheme="minorEastAsia" w:hAnsiTheme="minorHAnsi" w:cstheme="minorBidi"/>
              <w:bCs w:val="0"/>
              <w:spacing w:val="0"/>
              <w:lang w:eastAsia="ru-RU"/>
            </w:rPr>
          </w:pPr>
          <w:hyperlink w:anchor="_Toc201028149" w:history="1">
            <w:r w:rsidR="0064453E" w:rsidRPr="00BA4946">
              <w:rPr>
                <w:rStyle w:val="affff8"/>
                <w:rFonts w:ascii="Times New Roman" w:eastAsia="Times New Roman" w:hAnsi="Times New Roman"/>
                <w:lang w:bidi="en-US"/>
              </w:rPr>
              <w:t>5.3.</w:t>
            </w:r>
            <w:r w:rsidR="0064453E">
              <w:rPr>
                <w:rFonts w:asciiTheme="minorHAnsi" w:eastAsiaTheme="minorEastAsia" w:hAnsiTheme="minorHAnsi" w:cstheme="minorBidi"/>
                <w:bCs w:val="0"/>
                <w:spacing w:val="0"/>
                <w:lang w:eastAsia="ru-RU"/>
              </w:rPr>
              <w:tab/>
            </w:r>
            <w:r w:rsidR="0064453E" w:rsidRPr="00BA4946">
              <w:rPr>
                <w:rStyle w:val="affff8"/>
                <w:rFonts w:ascii="Times New Roman" w:eastAsia="Times New Roman" w:hAnsi="Times New Roman"/>
                <w:lang w:bidi="en-US"/>
              </w:rPr>
              <w:t>Строительство котельной «ПС-1С»</w:t>
            </w:r>
            <w:r w:rsidR="0064453E">
              <w:rPr>
                <w:webHidden/>
              </w:rPr>
              <w:tab/>
            </w:r>
            <w:r w:rsidR="0064453E">
              <w:rPr>
                <w:webHidden/>
              </w:rPr>
              <w:fldChar w:fldCharType="begin"/>
            </w:r>
            <w:r w:rsidR="0064453E">
              <w:rPr>
                <w:webHidden/>
              </w:rPr>
              <w:instrText xml:space="preserve"> PAGEREF _Toc201028149 \h </w:instrText>
            </w:r>
            <w:r w:rsidR="0064453E">
              <w:rPr>
                <w:webHidden/>
              </w:rPr>
            </w:r>
            <w:r w:rsidR="0064453E">
              <w:rPr>
                <w:webHidden/>
              </w:rPr>
              <w:fldChar w:fldCharType="separate"/>
            </w:r>
            <w:r w:rsidR="002E5677">
              <w:rPr>
                <w:webHidden/>
              </w:rPr>
              <w:t>13</w:t>
            </w:r>
            <w:r w:rsidR="0064453E">
              <w:rPr>
                <w:webHidden/>
              </w:rPr>
              <w:fldChar w:fldCharType="end"/>
            </w:r>
          </w:hyperlink>
        </w:p>
        <w:p w14:paraId="77CDE995" w14:textId="00552AC5" w:rsidR="0064453E" w:rsidRDefault="006B20FA">
          <w:pPr>
            <w:pStyle w:val="1f4"/>
            <w:rPr>
              <w:rFonts w:asciiTheme="minorHAnsi" w:eastAsiaTheme="minorEastAsia" w:hAnsiTheme="minorHAnsi" w:cstheme="minorBidi"/>
              <w:bCs w:val="0"/>
              <w:iCs w:val="0"/>
              <w:spacing w:val="0"/>
              <w:szCs w:val="22"/>
              <w:lang w:eastAsia="ru-RU"/>
            </w:rPr>
          </w:pPr>
          <w:hyperlink w:anchor="_Toc201028150" w:history="1">
            <w:r w:rsidR="0064453E" w:rsidRPr="00BA4946">
              <w:rPr>
                <w:rStyle w:val="affff8"/>
                <w:rFonts w:ascii="Times New Roman" w:hAnsi="Times New Roman"/>
              </w:rPr>
              <w:t>6.</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r w:rsidR="0064453E">
              <w:rPr>
                <w:webHidden/>
              </w:rPr>
              <w:tab/>
            </w:r>
            <w:r w:rsidR="0064453E">
              <w:rPr>
                <w:webHidden/>
              </w:rPr>
              <w:fldChar w:fldCharType="begin"/>
            </w:r>
            <w:r w:rsidR="0064453E">
              <w:rPr>
                <w:webHidden/>
              </w:rPr>
              <w:instrText xml:space="preserve"> PAGEREF _Toc201028150 \h </w:instrText>
            </w:r>
            <w:r w:rsidR="0064453E">
              <w:rPr>
                <w:webHidden/>
              </w:rPr>
            </w:r>
            <w:r w:rsidR="0064453E">
              <w:rPr>
                <w:webHidden/>
              </w:rPr>
              <w:fldChar w:fldCharType="separate"/>
            </w:r>
            <w:r w:rsidR="002E5677">
              <w:rPr>
                <w:webHidden/>
              </w:rPr>
              <w:t>14</w:t>
            </w:r>
            <w:r w:rsidR="0064453E">
              <w:rPr>
                <w:webHidden/>
              </w:rPr>
              <w:fldChar w:fldCharType="end"/>
            </w:r>
          </w:hyperlink>
        </w:p>
        <w:p w14:paraId="3186FF40" w14:textId="371FC225" w:rsidR="0064453E" w:rsidRDefault="006B20FA">
          <w:pPr>
            <w:pStyle w:val="1f4"/>
            <w:rPr>
              <w:rFonts w:asciiTheme="minorHAnsi" w:eastAsiaTheme="minorEastAsia" w:hAnsiTheme="minorHAnsi" w:cstheme="minorBidi"/>
              <w:bCs w:val="0"/>
              <w:iCs w:val="0"/>
              <w:spacing w:val="0"/>
              <w:szCs w:val="22"/>
              <w:lang w:eastAsia="ru-RU"/>
            </w:rPr>
          </w:pPr>
          <w:hyperlink w:anchor="_Toc201028151" w:history="1">
            <w:r w:rsidR="0064453E" w:rsidRPr="00BA4946">
              <w:rPr>
                <w:rStyle w:val="affff8"/>
                <w:rFonts w:ascii="Times New Roman" w:hAnsi="Times New Roman"/>
              </w:rPr>
              <w:t>7.</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64453E">
              <w:rPr>
                <w:webHidden/>
              </w:rPr>
              <w:tab/>
            </w:r>
            <w:r w:rsidR="0064453E">
              <w:rPr>
                <w:webHidden/>
              </w:rPr>
              <w:fldChar w:fldCharType="begin"/>
            </w:r>
            <w:r w:rsidR="0064453E">
              <w:rPr>
                <w:webHidden/>
              </w:rPr>
              <w:instrText xml:space="preserve"> PAGEREF _Toc201028151 \h </w:instrText>
            </w:r>
            <w:r w:rsidR="0064453E">
              <w:rPr>
                <w:webHidden/>
              </w:rPr>
            </w:r>
            <w:r w:rsidR="0064453E">
              <w:rPr>
                <w:webHidden/>
              </w:rPr>
              <w:fldChar w:fldCharType="separate"/>
            </w:r>
            <w:r w:rsidR="002E5677">
              <w:rPr>
                <w:webHidden/>
              </w:rPr>
              <w:t>16</w:t>
            </w:r>
            <w:r w:rsidR="0064453E">
              <w:rPr>
                <w:webHidden/>
              </w:rPr>
              <w:fldChar w:fldCharType="end"/>
            </w:r>
          </w:hyperlink>
        </w:p>
        <w:p w14:paraId="22FB197C" w14:textId="21A61915" w:rsidR="0064453E" w:rsidRDefault="006B20FA">
          <w:pPr>
            <w:pStyle w:val="1f4"/>
            <w:rPr>
              <w:rFonts w:asciiTheme="minorHAnsi" w:eastAsiaTheme="minorEastAsia" w:hAnsiTheme="minorHAnsi" w:cstheme="minorBidi"/>
              <w:bCs w:val="0"/>
              <w:iCs w:val="0"/>
              <w:spacing w:val="0"/>
              <w:szCs w:val="22"/>
              <w:lang w:eastAsia="ru-RU"/>
            </w:rPr>
          </w:pPr>
          <w:hyperlink w:anchor="_Toc201028152" w:history="1">
            <w:r w:rsidR="0064453E" w:rsidRPr="00BA4946">
              <w:rPr>
                <w:rStyle w:val="affff8"/>
                <w:rFonts w:ascii="Times New Roman" w:hAnsi="Times New Roman"/>
              </w:rPr>
              <w:t>8.</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 xml:space="preserve">ОБОСНОВАНИЕ ПРЕДЛАГАЕМЫХ ДЛЯ РЕКОНСТРУКЦИИ И (ИЛИ) МОДЕРНИЗАЦИИ КОТЕЛЬНЫХ С УВЕЛИЧЕНИЕМ ЗОНЫ ИХ ДЕЙСТВИЯ ПУТЕМ </w:t>
            </w:r>
            <w:r w:rsidR="0064453E" w:rsidRPr="00BA4946">
              <w:rPr>
                <w:rStyle w:val="affff8"/>
                <w:rFonts w:ascii="Times New Roman" w:hAnsi="Times New Roman"/>
              </w:rPr>
              <w:lastRenderedPageBreak/>
              <w:t>ВКЛЮЧЕНИЯ В НЕЕ ЗОН ДЕЙСТВИЯ СУЩЕСТВУЮЩИХ ИСТОЧНИКОВ ТЕПЛОВОЙ ЭНЕРГИИ</w:t>
            </w:r>
            <w:r w:rsidR="0064453E">
              <w:rPr>
                <w:webHidden/>
              </w:rPr>
              <w:tab/>
            </w:r>
            <w:r w:rsidR="0064453E">
              <w:rPr>
                <w:webHidden/>
              </w:rPr>
              <w:fldChar w:fldCharType="begin"/>
            </w:r>
            <w:r w:rsidR="0064453E">
              <w:rPr>
                <w:webHidden/>
              </w:rPr>
              <w:instrText xml:space="preserve"> PAGEREF _Toc201028152 \h </w:instrText>
            </w:r>
            <w:r w:rsidR="0064453E">
              <w:rPr>
                <w:webHidden/>
              </w:rPr>
            </w:r>
            <w:r w:rsidR="0064453E">
              <w:rPr>
                <w:webHidden/>
              </w:rPr>
              <w:fldChar w:fldCharType="separate"/>
            </w:r>
            <w:r w:rsidR="002E5677">
              <w:rPr>
                <w:webHidden/>
              </w:rPr>
              <w:t>16</w:t>
            </w:r>
            <w:r w:rsidR="0064453E">
              <w:rPr>
                <w:webHidden/>
              </w:rPr>
              <w:fldChar w:fldCharType="end"/>
            </w:r>
          </w:hyperlink>
        </w:p>
        <w:p w14:paraId="160D7EB8" w14:textId="01793ED9" w:rsidR="0064453E" w:rsidRDefault="006B20FA">
          <w:pPr>
            <w:pStyle w:val="1f4"/>
            <w:rPr>
              <w:rFonts w:asciiTheme="minorHAnsi" w:eastAsiaTheme="minorEastAsia" w:hAnsiTheme="minorHAnsi" w:cstheme="minorBidi"/>
              <w:bCs w:val="0"/>
              <w:iCs w:val="0"/>
              <w:spacing w:val="0"/>
              <w:szCs w:val="22"/>
              <w:lang w:eastAsia="ru-RU"/>
            </w:rPr>
          </w:pPr>
          <w:hyperlink w:anchor="_Toc201028153" w:history="1">
            <w:r w:rsidR="0064453E" w:rsidRPr="00BA4946">
              <w:rPr>
                <w:rStyle w:val="affff8"/>
                <w:rFonts w:ascii="Times New Roman" w:hAnsi="Times New Roman"/>
              </w:rPr>
              <w:t>9.</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64453E">
              <w:rPr>
                <w:webHidden/>
              </w:rPr>
              <w:tab/>
            </w:r>
            <w:r w:rsidR="0064453E">
              <w:rPr>
                <w:webHidden/>
              </w:rPr>
              <w:fldChar w:fldCharType="begin"/>
            </w:r>
            <w:r w:rsidR="0064453E">
              <w:rPr>
                <w:webHidden/>
              </w:rPr>
              <w:instrText xml:space="preserve"> PAGEREF _Toc201028153 \h </w:instrText>
            </w:r>
            <w:r w:rsidR="0064453E">
              <w:rPr>
                <w:webHidden/>
              </w:rPr>
            </w:r>
            <w:r w:rsidR="0064453E">
              <w:rPr>
                <w:webHidden/>
              </w:rPr>
              <w:fldChar w:fldCharType="separate"/>
            </w:r>
            <w:r w:rsidR="002E5677">
              <w:rPr>
                <w:webHidden/>
              </w:rPr>
              <w:t>16</w:t>
            </w:r>
            <w:r w:rsidR="0064453E">
              <w:rPr>
                <w:webHidden/>
              </w:rPr>
              <w:fldChar w:fldCharType="end"/>
            </w:r>
          </w:hyperlink>
        </w:p>
        <w:p w14:paraId="1EC31610" w14:textId="1F5A5C87" w:rsidR="0064453E" w:rsidRDefault="006B20FA">
          <w:pPr>
            <w:pStyle w:val="1f4"/>
            <w:rPr>
              <w:rFonts w:asciiTheme="minorHAnsi" w:eastAsiaTheme="minorEastAsia" w:hAnsiTheme="minorHAnsi" w:cstheme="minorBidi"/>
              <w:bCs w:val="0"/>
              <w:iCs w:val="0"/>
              <w:spacing w:val="0"/>
              <w:szCs w:val="22"/>
              <w:lang w:eastAsia="ru-RU"/>
            </w:rPr>
          </w:pPr>
          <w:hyperlink w:anchor="_Toc201028154" w:history="1">
            <w:r w:rsidR="0064453E" w:rsidRPr="00BA4946">
              <w:rPr>
                <w:rStyle w:val="affff8"/>
                <w:rFonts w:ascii="Times New Roman" w:hAnsi="Times New Roman"/>
              </w:rPr>
              <w:t>10.</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64453E">
              <w:rPr>
                <w:webHidden/>
              </w:rPr>
              <w:tab/>
            </w:r>
            <w:r w:rsidR="0064453E">
              <w:rPr>
                <w:webHidden/>
              </w:rPr>
              <w:fldChar w:fldCharType="begin"/>
            </w:r>
            <w:r w:rsidR="0064453E">
              <w:rPr>
                <w:webHidden/>
              </w:rPr>
              <w:instrText xml:space="preserve"> PAGEREF _Toc201028154 \h </w:instrText>
            </w:r>
            <w:r w:rsidR="0064453E">
              <w:rPr>
                <w:webHidden/>
              </w:rPr>
            </w:r>
            <w:r w:rsidR="0064453E">
              <w:rPr>
                <w:webHidden/>
              </w:rPr>
              <w:fldChar w:fldCharType="separate"/>
            </w:r>
            <w:r w:rsidR="002E5677">
              <w:rPr>
                <w:webHidden/>
              </w:rPr>
              <w:t>16</w:t>
            </w:r>
            <w:r w:rsidR="0064453E">
              <w:rPr>
                <w:webHidden/>
              </w:rPr>
              <w:fldChar w:fldCharType="end"/>
            </w:r>
          </w:hyperlink>
        </w:p>
        <w:p w14:paraId="3D3226A6" w14:textId="53F42346" w:rsidR="0064453E" w:rsidRDefault="006B20FA">
          <w:pPr>
            <w:pStyle w:val="1f4"/>
            <w:rPr>
              <w:rFonts w:asciiTheme="minorHAnsi" w:eastAsiaTheme="minorEastAsia" w:hAnsiTheme="minorHAnsi" w:cstheme="minorBidi"/>
              <w:bCs w:val="0"/>
              <w:iCs w:val="0"/>
              <w:spacing w:val="0"/>
              <w:szCs w:val="22"/>
              <w:lang w:eastAsia="ru-RU"/>
            </w:rPr>
          </w:pPr>
          <w:hyperlink w:anchor="_Toc201028155" w:history="1">
            <w:r w:rsidR="0064453E" w:rsidRPr="00BA4946">
              <w:rPr>
                <w:rStyle w:val="affff8"/>
                <w:rFonts w:ascii="Times New Roman" w:hAnsi="Times New Roman"/>
              </w:rPr>
              <w:t>11.</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64453E">
              <w:rPr>
                <w:webHidden/>
              </w:rPr>
              <w:tab/>
            </w:r>
            <w:r w:rsidR="0064453E">
              <w:rPr>
                <w:webHidden/>
              </w:rPr>
              <w:fldChar w:fldCharType="begin"/>
            </w:r>
            <w:r w:rsidR="0064453E">
              <w:rPr>
                <w:webHidden/>
              </w:rPr>
              <w:instrText xml:space="preserve"> PAGEREF _Toc201028155 \h </w:instrText>
            </w:r>
            <w:r w:rsidR="0064453E">
              <w:rPr>
                <w:webHidden/>
              </w:rPr>
            </w:r>
            <w:r w:rsidR="0064453E">
              <w:rPr>
                <w:webHidden/>
              </w:rPr>
              <w:fldChar w:fldCharType="separate"/>
            </w:r>
            <w:r w:rsidR="002E5677">
              <w:rPr>
                <w:webHidden/>
              </w:rPr>
              <w:t>17</w:t>
            </w:r>
            <w:r w:rsidR="0064453E">
              <w:rPr>
                <w:webHidden/>
              </w:rPr>
              <w:fldChar w:fldCharType="end"/>
            </w:r>
          </w:hyperlink>
        </w:p>
        <w:p w14:paraId="4801890B" w14:textId="2EDCE06C" w:rsidR="0064453E" w:rsidRDefault="006B20FA">
          <w:pPr>
            <w:pStyle w:val="1f4"/>
            <w:rPr>
              <w:rFonts w:asciiTheme="minorHAnsi" w:eastAsiaTheme="minorEastAsia" w:hAnsiTheme="minorHAnsi" w:cstheme="minorBidi"/>
              <w:bCs w:val="0"/>
              <w:iCs w:val="0"/>
              <w:spacing w:val="0"/>
              <w:szCs w:val="22"/>
              <w:lang w:eastAsia="ru-RU"/>
            </w:rPr>
          </w:pPr>
          <w:hyperlink w:anchor="_Toc201028156" w:history="1">
            <w:r w:rsidR="0064453E" w:rsidRPr="00BA4946">
              <w:rPr>
                <w:rStyle w:val="affff8"/>
                <w:rFonts w:ascii="Times New Roman" w:hAnsi="Times New Roman"/>
              </w:rPr>
              <w:t>12.</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r w:rsidR="0064453E">
              <w:rPr>
                <w:webHidden/>
              </w:rPr>
              <w:tab/>
            </w:r>
            <w:r w:rsidR="0064453E">
              <w:rPr>
                <w:webHidden/>
              </w:rPr>
              <w:fldChar w:fldCharType="begin"/>
            </w:r>
            <w:r w:rsidR="0064453E">
              <w:rPr>
                <w:webHidden/>
              </w:rPr>
              <w:instrText xml:space="preserve"> PAGEREF _Toc201028156 \h </w:instrText>
            </w:r>
            <w:r w:rsidR="0064453E">
              <w:rPr>
                <w:webHidden/>
              </w:rPr>
            </w:r>
            <w:r w:rsidR="0064453E">
              <w:rPr>
                <w:webHidden/>
              </w:rPr>
              <w:fldChar w:fldCharType="separate"/>
            </w:r>
            <w:r w:rsidR="002E5677">
              <w:rPr>
                <w:webHidden/>
              </w:rPr>
              <w:t>17</w:t>
            </w:r>
            <w:r w:rsidR="0064453E">
              <w:rPr>
                <w:webHidden/>
              </w:rPr>
              <w:fldChar w:fldCharType="end"/>
            </w:r>
          </w:hyperlink>
        </w:p>
        <w:p w14:paraId="7DF3438F" w14:textId="3D345850" w:rsidR="0064453E" w:rsidRDefault="006B20FA">
          <w:pPr>
            <w:pStyle w:val="1f4"/>
            <w:rPr>
              <w:rFonts w:asciiTheme="minorHAnsi" w:eastAsiaTheme="minorEastAsia" w:hAnsiTheme="minorHAnsi" w:cstheme="minorBidi"/>
              <w:bCs w:val="0"/>
              <w:iCs w:val="0"/>
              <w:spacing w:val="0"/>
              <w:szCs w:val="22"/>
              <w:lang w:eastAsia="ru-RU"/>
            </w:rPr>
          </w:pPr>
          <w:hyperlink w:anchor="_Toc201028157" w:history="1">
            <w:r w:rsidR="0064453E" w:rsidRPr="00BA4946">
              <w:rPr>
                <w:rStyle w:val="affff8"/>
                <w:rFonts w:ascii="Times New Roman" w:hAnsi="Times New Roman"/>
              </w:rPr>
              <w:t>13.</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ГОРОДСКОГО ОКРУГА</w:t>
            </w:r>
            <w:r w:rsidR="0064453E">
              <w:rPr>
                <w:webHidden/>
              </w:rPr>
              <w:tab/>
            </w:r>
            <w:r w:rsidR="0064453E">
              <w:rPr>
                <w:webHidden/>
              </w:rPr>
              <w:fldChar w:fldCharType="begin"/>
            </w:r>
            <w:r w:rsidR="0064453E">
              <w:rPr>
                <w:webHidden/>
              </w:rPr>
              <w:instrText xml:space="preserve"> PAGEREF _Toc201028157 \h </w:instrText>
            </w:r>
            <w:r w:rsidR="0064453E">
              <w:rPr>
                <w:webHidden/>
              </w:rPr>
            </w:r>
            <w:r w:rsidR="0064453E">
              <w:rPr>
                <w:webHidden/>
              </w:rPr>
              <w:fldChar w:fldCharType="separate"/>
            </w:r>
            <w:r w:rsidR="002E5677">
              <w:rPr>
                <w:webHidden/>
              </w:rPr>
              <w:t>18</w:t>
            </w:r>
            <w:r w:rsidR="0064453E">
              <w:rPr>
                <w:webHidden/>
              </w:rPr>
              <w:fldChar w:fldCharType="end"/>
            </w:r>
          </w:hyperlink>
        </w:p>
        <w:p w14:paraId="7873B99C" w14:textId="7D0A7119" w:rsidR="0064453E" w:rsidRDefault="006B20FA">
          <w:pPr>
            <w:pStyle w:val="1f4"/>
            <w:rPr>
              <w:rFonts w:asciiTheme="minorHAnsi" w:eastAsiaTheme="minorEastAsia" w:hAnsiTheme="minorHAnsi" w:cstheme="minorBidi"/>
              <w:bCs w:val="0"/>
              <w:iCs w:val="0"/>
              <w:spacing w:val="0"/>
              <w:szCs w:val="22"/>
              <w:lang w:eastAsia="ru-RU"/>
            </w:rPr>
          </w:pPr>
          <w:hyperlink w:anchor="_Toc201028158" w:history="1">
            <w:r w:rsidR="0064453E" w:rsidRPr="00BA4946">
              <w:rPr>
                <w:rStyle w:val="affff8"/>
                <w:rFonts w:ascii="Times New Roman" w:hAnsi="Times New Roman"/>
              </w:rPr>
              <w:t>14.</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64453E">
              <w:rPr>
                <w:webHidden/>
              </w:rPr>
              <w:tab/>
            </w:r>
            <w:r w:rsidR="0064453E">
              <w:rPr>
                <w:webHidden/>
              </w:rPr>
              <w:fldChar w:fldCharType="begin"/>
            </w:r>
            <w:r w:rsidR="0064453E">
              <w:rPr>
                <w:webHidden/>
              </w:rPr>
              <w:instrText xml:space="preserve"> PAGEREF _Toc201028158 \h </w:instrText>
            </w:r>
            <w:r w:rsidR="0064453E">
              <w:rPr>
                <w:webHidden/>
              </w:rPr>
            </w:r>
            <w:r w:rsidR="0064453E">
              <w:rPr>
                <w:webHidden/>
              </w:rPr>
              <w:fldChar w:fldCharType="separate"/>
            </w:r>
            <w:r w:rsidR="002E5677">
              <w:rPr>
                <w:webHidden/>
              </w:rPr>
              <w:t>19</w:t>
            </w:r>
            <w:r w:rsidR="0064453E">
              <w:rPr>
                <w:webHidden/>
              </w:rPr>
              <w:fldChar w:fldCharType="end"/>
            </w:r>
          </w:hyperlink>
        </w:p>
        <w:p w14:paraId="0AA48ED6" w14:textId="1B8EDC11" w:rsidR="0064453E" w:rsidRDefault="006B20FA">
          <w:pPr>
            <w:pStyle w:val="1f4"/>
            <w:rPr>
              <w:rFonts w:asciiTheme="minorHAnsi" w:eastAsiaTheme="minorEastAsia" w:hAnsiTheme="minorHAnsi" w:cstheme="minorBidi"/>
              <w:bCs w:val="0"/>
              <w:iCs w:val="0"/>
              <w:spacing w:val="0"/>
              <w:szCs w:val="22"/>
              <w:lang w:eastAsia="ru-RU"/>
            </w:rPr>
          </w:pPr>
          <w:hyperlink w:anchor="_Toc201028159" w:history="1">
            <w:r w:rsidR="0064453E" w:rsidRPr="00BA4946">
              <w:rPr>
                <w:rStyle w:val="affff8"/>
                <w:rFonts w:ascii="Times New Roman" w:hAnsi="Times New Roman"/>
              </w:rPr>
              <w:t>15.</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ОБОСНОВАНИЕ ОРГАНИЗАЦИИ ТЕПЛОСНАБЖЕНИЯ В ПРОИЗВОДСТВЕННЫХ ЗОНАХ НА ТЕРРИТОРИИ ПОСЕЛЕНИЯ, ГОРОДСКОГО ОКРУГА, ГОРОДА ФЕДЕРАЛЬНОГО ЗНАЧЕНИЯ</w:t>
            </w:r>
            <w:r w:rsidR="0064453E">
              <w:rPr>
                <w:webHidden/>
              </w:rPr>
              <w:tab/>
            </w:r>
            <w:r w:rsidR="0064453E">
              <w:rPr>
                <w:webHidden/>
              </w:rPr>
              <w:fldChar w:fldCharType="begin"/>
            </w:r>
            <w:r w:rsidR="0064453E">
              <w:rPr>
                <w:webHidden/>
              </w:rPr>
              <w:instrText xml:space="preserve"> PAGEREF _Toc201028159 \h </w:instrText>
            </w:r>
            <w:r w:rsidR="0064453E">
              <w:rPr>
                <w:webHidden/>
              </w:rPr>
            </w:r>
            <w:r w:rsidR="0064453E">
              <w:rPr>
                <w:webHidden/>
              </w:rPr>
              <w:fldChar w:fldCharType="separate"/>
            </w:r>
            <w:r w:rsidR="002E5677">
              <w:rPr>
                <w:webHidden/>
              </w:rPr>
              <w:t>19</w:t>
            </w:r>
            <w:r w:rsidR="0064453E">
              <w:rPr>
                <w:webHidden/>
              </w:rPr>
              <w:fldChar w:fldCharType="end"/>
            </w:r>
          </w:hyperlink>
        </w:p>
        <w:p w14:paraId="66085047" w14:textId="773DE22F" w:rsidR="0064453E" w:rsidRDefault="006B20FA">
          <w:pPr>
            <w:pStyle w:val="1f4"/>
            <w:rPr>
              <w:rFonts w:asciiTheme="minorHAnsi" w:eastAsiaTheme="minorEastAsia" w:hAnsiTheme="minorHAnsi" w:cstheme="minorBidi"/>
              <w:bCs w:val="0"/>
              <w:iCs w:val="0"/>
              <w:spacing w:val="0"/>
              <w:szCs w:val="22"/>
              <w:lang w:eastAsia="ru-RU"/>
            </w:rPr>
          </w:pPr>
          <w:hyperlink w:anchor="_Toc201028160" w:history="1">
            <w:r w:rsidR="0064453E" w:rsidRPr="00BA4946">
              <w:rPr>
                <w:rStyle w:val="affff8"/>
                <w:rFonts w:ascii="Times New Roman" w:hAnsi="Times New Roman"/>
              </w:rPr>
              <w:t>16.</w:t>
            </w:r>
            <w:r w:rsidR="0064453E">
              <w:rPr>
                <w:rFonts w:asciiTheme="minorHAnsi" w:eastAsiaTheme="minorEastAsia" w:hAnsiTheme="minorHAnsi" w:cstheme="minorBidi"/>
                <w:bCs w:val="0"/>
                <w:iCs w:val="0"/>
                <w:spacing w:val="0"/>
                <w:szCs w:val="22"/>
                <w:lang w:eastAsia="ru-RU"/>
              </w:rPr>
              <w:tab/>
            </w:r>
            <w:r w:rsidR="0064453E" w:rsidRPr="00BA4946">
              <w:rPr>
                <w:rStyle w:val="affff8"/>
                <w:rFonts w:ascii="Times New Roman" w:hAnsi="Times New Roman"/>
              </w:rPr>
              <w:t>РЕЗУЛЬТАТЫ РАСЧЕТОВ РАДИУСА ЭФФЕКТИВНОГО ТЕПЛОСНАБЖЕНИЯ</w:t>
            </w:r>
            <w:r w:rsidR="0064453E">
              <w:rPr>
                <w:webHidden/>
              </w:rPr>
              <w:tab/>
            </w:r>
            <w:r w:rsidR="0064453E">
              <w:rPr>
                <w:webHidden/>
              </w:rPr>
              <w:fldChar w:fldCharType="begin"/>
            </w:r>
            <w:r w:rsidR="0064453E">
              <w:rPr>
                <w:webHidden/>
              </w:rPr>
              <w:instrText xml:space="preserve"> PAGEREF _Toc201028160 \h </w:instrText>
            </w:r>
            <w:r w:rsidR="0064453E">
              <w:rPr>
                <w:webHidden/>
              </w:rPr>
            </w:r>
            <w:r w:rsidR="0064453E">
              <w:rPr>
                <w:webHidden/>
              </w:rPr>
              <w:fldChar w:fldCharType="separate"/>
            </w:r>
            <w:r w:rsidR="002E5677">
              <w:rPr>
                <w:webHidden/>
              </w:rPr>
              <w:t>19</w:t>
            </w:r>
            <w:r w:rsidR="0064453E">
              <w:rPr>
                <w:webHidden/>
              </w:rPr>
              <w:fldChar w:fldCharType="end"/>
            </w:r>
          </w:hyperlink>
        </w:p>
        <w:p w14:paraId="67FC97E5" w14:textId="57835133" w:rsidR="0064453E" w:rsidRDefault="006B20FA">
          <w:pPr>
            <w:pStyle w:val="2c"/>
            <w:rPr>
              <w:rFonts w:asciiTheme="minorHAnsi" w:eastAsiaTheme="minorEastAsia" w:hAnsiTheme="minorHAnsi" w:cstheme="minorBidi"/>
              <w:bCs w:val="0"/>
              <w:spacing w:val="0"/>
              <w:lang w:eastAsia="ru-RU"/>
            </w:rPr>
          </w:pPr>
          <w:hyperlink w:anchor="_Toc201028161" w:history="1">
            <w:r w:rsidR="0064453E" w:rsidRPr="00BA4946">
              <w:rPr>
                <w:rStyle w:val="affff8"/>
                <w:rFonts w:ascii="Times New Roman" w:eastAsiaTheme="majorEastAsia" w:hAnsi="Times New Roman"/>
                <w:smallCaps/>
                <w:lang w:bidi="en-US"/>
              </w:rPr>
              <w:t>Приложение 1. Перспективные балансы тепловой мощности по источникам теплоснабжения в течение расчетного периода актуализации Схемы теплоснабжения</w:t>
            </w:r>
            <w:r w:rsidR="0064453E">
              <w:rPr>
                <w:webHidden/>
              </w:rPr>
              <w:tab/>
            </w:r>
            <w:r w:rsidR="0064453E">
              <w:rPr>
                <w:webHidden/>
              </w:rPr>
              <w:fldChar w:fldCharType="begin"/>
            </w:r>
            <w:r w:rsidR="0064453E">
              <w:rPr>
                <w:webHidden/>
              </w:rPr>
              <w:instrText xml:space="preserve"> PAGEREF _Toc201028161 \h </w:instrText>
            </w:r>
            <w:r w:rsidR="0064453E">
              <w:rPr>
                <w:webHidden/>
              </w:rPr>
            </w:r>
            <w:r w:rsidR="0064453E">
              <w:rPr>
                <w:webHidden/>
              </w:rPr>
              <w:fldChar w:fldCharType="separate"/>
            </w:r>
            <w:r w:rsidR="002E5677">
              <w:rPr>
                <w:webHidden/>
              </w:rPr>
              <w:t>22</w:t>
            </w:r>
            <w:r w:rsidR="0064453E">
              <w:rPr>
                <w:webHidden/>
              </w:rPr>
              <w:fldChar w:fldCharType="end"/>
            </w:r>
          </w:hyperlink>
        </w:p>
        <w:p w14:paraId="6F3A3DB7" w14:textId="605C1FCE" w:rsidR="003F128A" w:rsidRPr="00284A78" w:rsidRDefault="00286DCC" w:rsidP="00EB01B7">
          <w:pPr>
            <w:pStyle w:val="1f4"/>
            <w:tabs>
              <w:tab w:val="left" w:pos="9498"/>
            </w:tabs>
            <w:ind w:right="141"/>
            <w:jc w:val="both"/>
            <w:rPr>
              <w:rFonts w:ascii="Times New Roman" w:hAnsi="Times New Roman"/>
              <w:b/>
              <w:bCs w:val="0"/>
            </w:rPr>
          </w:pPr>
          <w:r w:rsidRPr="00EB01B7">
            <w:rPr>
              <w:rStyle w:val="affff8"/>
              <w:rFonts w:cs="Times New Roman"/>
            </w:rPr>
            <w:fldChar w:fldCharType="end"/>
          </w:r>
        </w:p>
        <w:p w14:paraId="285E8307" w14:textId="77777777" w:rsidR="006A795A" w:rsidRPr="00284A78" w:rsidRDefault="006B20FA" w:rsidP="003F128A">
          <w:pPr>
            <w:ind w:firstLine="0"/>
            <w:rPr>
              <w:rFonts w:ascii="Times New Roman" w:hAnsi="Times New Roman"/>
            </w:rPr>
          </w:pPr>
        </w:p>
      </w:sdtContent>
    </w:sdt>
    <w:p w14:paraId="4CD56C99" w14:textId="77777777" w:rsidR="00C27080" w:rsidRPr="00284A78" w:rsidRDefault="00C27080" w:rsidP="002B3083">
      <w:pPr>
        <w:pStyle w:val="1c"/>
        <w:numPr>
          <w:ilvl w:val="0"/>
          <w:numId w:val="0"/>
        </w:numPr>
        <w:rPr>
          <w:rFonts w:ascii="Times New Roman" w:hAnsi="Times New Roman"/>
        </w:rPr>
        <w:sectPr w:rsidR="00C27080" w:rsidRPr="00284A78" w:rsidSect="00063483">
          <w:footerReference w:type="default" r:id="rId9"/>
          <w:pgSz w:w="11907" w:h="16839" w:code="9"/>
          <w:pgMar w:top="1134" w:right="851" w:bottom="1134" w:left="1701" w:header="284" w:footer="681"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2B4073E" w14:textId="5BAD4059" w:rsidR="00AB673F" w:rsidRPr="00284A78" w:rsidRDefault="004B0B04" w:rsidP="0065091C">
      <w:pPr>
        <w:pStyle w:val="1c"/>
        <w:numPr>
          <w:ilvl w:val="0"/>
          <w:numId w:val="101"/>
        </w:numPr>
        <w:ind w:left="1134" w:hanging="567"/>
        <w:rPr>
          <w:rFonts w:ascii="Times New Roman" w:hAnsi="Times New Roman"/>
        </w:rPr>
      </w:pPr>
      <w:bookmarkStart w:id="1" w:name="_Toc201028140"/>
      <w:bookmarkStart w:id="2" w:name="_Toc394747260"/>
      <w:bookmarkStart w:id="3" w:name="_Toc466199050"/>
      <w:r w:rsidRPr="00284A78">
        <w:rPr>
          <w:rFonts w:ascii="Times New Roman" w:hAnsi="Times New Roman"/>
        </w:rPr>
        <w:lastRenderedPageBreak/>
        <w:t>ОПИСАНИЕ ИЗМЕНЕНИЙ В ПРЕДЛОЖЕНИЯХ ПО СТРОИТЕЛЬСТВУ, РЕКОНСТРУКЦИИ,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1"/>
    </w:p>
    <w:p w14:paraId="3F86B150" w14:textId="1EC512A4" w:rsidR="00B42E54" w:rsidRPr="002D1090" w:rsidRDefault="003851F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При актуализации Схемы теплоснабжения на 202</w:t>
      </w:r>
      <w:r w:rsidR="002E5677">
        <w:rPr>
          <w:rFonts w:ascii="Times New Roman" w:eastAsia="Calibri" w:hAnsi="Times New Roman"/>
          <w:spacing w:val="0"/>
          <w:sz w:val="24"/>
          <w:szCs w:val="24"/>
        </w:rPr>
        <w:t>7</w:t>
      </w:r>
      <w:r w:rsidRPr="002D1090">
        <w:rPr>
          <w:rFonts w:ascii="Times New Roman" w:eastAsia="Calibri" w:hAnsi="Times New Roman"/>
          <w:spacing w:val="0"/>
          <w:sz w:val="24"/>
          <w:szCs w:val="24"/>
        </w:rPr>
        <w:t xml:space="preserve"> г. </w:t>
      </w:r>
      <w:r w:rsidR="00B42E54" w:rsidRPr="002D1090">
        <w:rPr>
          <w:rFonts w:ascii="Times New Roman" w:eastAsia="Calibri" w:hAnsi="Times New Roman"/>
          <w:spacing w:val="0"/>
          <w:sz w:val="24"/>
          <w:szCs w:val="24"/>
        </w:rPr>
        <w:t>произведено уточнение стоимости, сроков реализации мероприятий по развитию источников тепловой энергии. Т.к. отдельные мероприятия реализуются в настоящее время (</w:t>
      </w:r>
      <w:r w:rsidR="0085250A" w:rsidRPr="002D1090">
        <w:rPr>
          <w:rFonts w:ascii="Times New Roman" w:eastAsia="Calibri" w:hAnsi="Times New Roman"/>
          <w:spacing w:val="0"/>
          <w:sz w:val="24"/>
          <w:szCs w:val="24"/>
        </w:rPr>
        <w:t>ввод в эксплуатацию</w:t>
      </w:r>
      <w:r w:rsidR="00B42E54" w:rsidRPr="002D1090">
        <w:rPr>
          <w:rFonts w:ascii="Times New Roman" w:eastAsia="Calibri" w:hAnsi="Times New Roman"/>
          <w:spacing w:val="0"/>
          <w:sz w:val="24"/>
          <w:szCs w:val="24"/>
        </w:rPr>
        <w:t xml:space="preserve"> котельной </w:t>
      </w:r>
      <w:r w:rsidR="006772A4" w:rsidRPr="002D1090">
        <w:rPr>
          <w:rFonts w:ascii="Times New Roman" w:eastAsia="Calibri" w:hAnsi="Times New Roman"/>
          <w:spacing w:val="0"/>
          <w:sz w:val="24"/>
          <w:szCs w:val="24"/>
        </w:rPr>
        <w:t>В-5</w:t>
      </w:r>
      <w:r w:rsidR="0075198A" w:rsidRPr="002D1090">
        <w:rPr>
          <w:rFonts w:ascii="Times New Roman" w:eastAsia="Calibri" w:hAnsi="Times New Roman"/>
          <w:spacing w:val="0"/>
          <w:sz w:val="24"/>
          <w:szCs w:val="24"/>
        </w:rPr>
        <w:t>)</w:t>
      </w:r>
      <w:r w:rsidR="00B42E54" w:rsidRPr="002D1090">
        <w:rPr>
          <w:rFonts w:ascii="Times New Roman" w:eastAsia="Calibri" w:hAnsi="Times New Roman"/>
          <w:spacing w:val="0"/>
          <w:sz w:val="24"/>
          <w:szCs w:val="24"/>
        </w:rPr>
        <w:t>, вариантные решения исключены из проекта Схемы теплоснабжения.</w:t>
      </w:r>
    </w:p>
    <w:p w14:paraId="2D4D1119" w14:textId="6E250094" w:rsidR="000E3B90" w:rsidRPr="00284A78" w:rsidRDefault="004B0B04" w:rsidP="0065091C">
      <w:pPr>
        <w:pStyle w:val="1c"/>
        <w:numPr>
          <w:ilvl w:val="0"/>
          <w:numId w:val="101"/>
        </w:numPr>
        <w:ind w:left="1134" w:hanging="567"/>
        <w:rPr>
          <w:rFonts w:ascii="Times New Roman" w:hAnsi="Times New Roman"/>
        </w:rPr>
      </w:pPr>
      <w:bookmarkStart w:id="4" w:name="_Toc201028141"/>
      <w:r w:rsidRPr="00284A78">
        <w:rPr>
          <w:rFonts w:ascii="Times New Roman" w:hAnsi="Times New Roman"/>
        </w:rPr>
        <w:t>ОПИСАНИЕ УСЛОВИЙ ОРГАНИЗАЦИИ ЦЕНТРАЛИЗОВАННОГО ТЕПЛОСНАБЖЕНИЯ, ИНДИВИДУАЛЬНОГО ТЕПЛОСНАБЖЕНИЯ, А ТАКЖЕ ПОКВАРТИРНОГО ОТОПЛЕНИЯ</w:t>
      </w:r>
      <w:bookmarkEnd w:id="4"/>
    </w:p>
    <w:p w14:paraId="0095A70E" w14:textId="77777777" w:rsidR="00176FCA" w:rsidRPr="00284A78" w:rsidRDefault="00176FCA" w:rsidP="0065091C">
      <w:pPr>
        <w:pStyle w:val="23"/>
        <w:numPr>
          <w:ilvl w:val="1"/>
          <w:numId w:val="14"/>
        </w:numPr>
        <w:spacing w:before="240" w:after="240"/>
        <w:ind w:left="0" w:firstLine="567"/>
        <w:rPr>
          <w:rFonts w:ascii="Times New Roman" w:eastAsia="Times New Roman" w:hAnsi="Times New Roman"/>
          <w:caps w:val="0"/>
          <w:spacing w:val="0"/>
          <w:kern w:val="0"/>
          <w:lang w:bidi="en-US"/>
        </w:rPr>
      </w:pPr>
      <w:bookmarkStart w:id="5" w:name="_Toc466199051"/>
      <w:bookmarkStart w:id="6" w:name="_Toc201028142"/>
      <w:bookmarkEnd w:id="2"/>
      <w:bookmarkEnd w:id="3"/>
      <w:r w:rsidRPr="00284A78">
        <w:rPr>
          <w:rFonts w:ascii="Times New Roman" w:eastAsia="Times New Roman" w:hAnsi="Times New Roman"/>
          <w:caps w:val="0"/>
          <w:spacing w:val="0"/>
          <w:kern w:val="0"/>
          <w:lang w:bidi="en-US"/>
        </w:rPr>
        <w:t>Определение условий организации централизованного теплоснабжения, индивидуального теплоснабжения</w:t>
      </w:r>
      <w:bookmarkEnd w:id="5"/>
      <w:bookmarkEnd w:id="6"/>
    </w:p>
    <w:p w14:paraId="083675B1"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Согласно статье 14, Федерального закона от 27.07.2010 г. №190-ФЗ «О теплоснабжении», подключение </w:t>
      </w:r>
      <w:proofErr w:type="spellStart"/>
      <w:r w:rsidRPr="002D1090">
        <w:rPr>
          <w:rFonts w:ascii="Times New Roman" w:eastAsia="Calibri" w:hAnsi="Times New Roman"/>
          <w:spacing w:val="0"/>
          <w:sz w:val="24"/>
          <w:szCs w:val="24"/>
        </w:rPr>
        <w:t>теплопотребляющих</w:t>
      </w:r>
      <w:proofErr w:type="spellEnd"/>
      <w:r w:rsidRPr="002D1090">
        <w:rPr>
          <w:rFonts w:ascii="Times New Roman" w:eastAsia="Calibri" w:hAnsi="Times New Roman"/>
          <w:spacing w:val="0"/>
          <w:sz w:val="24"/>
          <w:szCs w:val="24"/>
        </w:rPr>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w:t>
      </w:r>
    </w:p>
    <w:p w14:paraId="2C4DC438"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3E6D712C"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w:t>
      </w:r>
      <w:r w:rsidRPr="002D1090">
        <w:rPr>
          <w:rFonts w:ascii="Times New Roman" w:eastAsia="Calibri" w:hAnsi="Times New Roman"/>
          <w:spacing w:val="0"/>
          <w:sz w:val="24"/>
          <w:szCs w:val="24"/>
        </w:rPr>
        <w:lastRenderedPageBreak/>
        <w:t>устанавливаются правилами подключения к системам теплоснабжения, утвержденными Правительством Российской Федерации.</w:t>
      </w:r>
    </w:p>
    <w:p w14:paraId="079B787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14:paraId="726A5149"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w:t>
      </w:r>
      <w:r w:rsidRPr="002D1090">
        <w:rPr>
          <w:rFonts w:ascii="Times New Roman" w:eastAsia="Calibri" w:hAnsi="Times New Roman"/>
          <w:spacing w:val="0"/>
          <w:sz w:val="24"/>
          <w:szCs w:val="24"/>
        </w:rPr>
        <w:lastRenderedPageBreak/>
        <w:t>указанной организации предписания о прекращении нарушения правил недискриминационного доступа к товарам.</w:t>
      </w:r>
    </w:p>
    <w:p w14:paraId="73BD63B7"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43A7499C" w14:textId="0E8786E0"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w:t>
      </w:r>
    </w:p>
    <w:p w14:paraId="03BFAF55" w14:textId="77152FD7" w:rsidR="00176FCA" w:rsidRPr="002D1090" w:rsidRDefault="00236BD7"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 потребителями,</w:t>
      </w:r>
      <w:r w:rsidR="00176FCA" w:rsidRPr="002D1090">
        <w:rPr>
          <w:rFonts w:ascii="Times New Roman" w:eastAsia="Calibri" w:hAnsi="Times New Roman"/>
          <w:spacing w:val="0"/>
          <w:sz w:val="24"/>
          <w:szCs w:val="24"/>
        </w:rPr>
        <w:t xml:space="preserve">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 </w:t>
      </w:r>
    </w:p>
    <w:p w14:paraId="6BB5F23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Зоны централизованного теплоснабжения представлены в</w:t>
      </w:r>
      <w:r w:rsidR="00FE541D" w:rsidRPr="002D1090">
        <w:rPr>
          <w:rFonts w:ascii="Times New Roman" w:eastAsia="Calibri" w:hAnsi="Times New Roman"/>
          <w:spacing w:val="0"/>
          <w:sz w:val="24"/>
          <w:szCs w:val="24"/>
        </w:rPr>
        <w:t xml:space="preserve"> Главе</w:t>
      </w:r>
      <w:r w:rsidRPr="002D1090">
        <w:rPr>
          <w:rFonts w:ascii="Times New Roman" w:eastAsia="Calibri" w:hAnsi="Times New Roman"/>
          <w:spacing w:val="0"/>
          <w:sz w:val="24"/>
          <w:szCs w:val="24"/>
        </w:rPr>
        <w:t xml:space="preserve"> 1 обосновывающих материалов.</w:t>
      </w:r>
    </w:p>
    <w:p w14:paraId="3E194959"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Индивидуальное теплоснабжение предусматривается для:</w:t>
      </w:r>
    </w:p>
    <w:p w14:paraId="6B1FA56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Индивидуальных жилых домов до трех этажей вне зависимости от месторасположения;</w:t>
      </w:r>
    </w:p>
    <w:p w14:paraId="381A85D1" w14:textId="6CAA5B0A"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Малоэтажных (до четырех этажей) блокированных жилых домов (</w:t>
      </w:r>
      <w:r w:rsidR="00236BD7" w:rsidRPr="002D1090">
        <w:rPr>
          <w:rFonts w:ascii="Times New Roman" w:eastAsia="Calibri" w:hAnsi="Times New Roman"/>
          <w:spacing w:val="0"/>
          <w:sz w:val="24"/>
          <w:szCs w:val="24"/>
        </w:rPr>
        <w:t>таунхаусов</w:t>
      </w:r>
      <w:r w:rsidRPr="002D1090">
        <w:rPr>
          <w:rFonts w:ascii="Times New Roman" w:eastAsia="Calibri" w:hAnsi="Times New Roman"/>
          <w:spacing w:val="0"/>
          <w:sz w:val="24"/>
          <w:szCs w:val="24"/>
        </w:rPr>
        <w:t>) планируемых к строительству вне перспективных зон действия источников теплоснабжения при условии удельной нагрузки теплоснабжения планируемой застройки менее 0,01 Гкал/ч/га;</w:t>
      </w:r>
    </w:p>
    <w:p w14:paraId="6C8C6B61"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Социально-административных зданий высотой менее 12 метров (четырех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14:paraId="62005AE0"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Промышленных и прочих потребителей, технологический процесс которых предусматривает потребление природного газа;</w:t>
      </w:r>
    </w:p>
    <w:p w14:paraId="42AB4048" w14:textId="14EF2626" w:rsidR="00176FCA"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Инновационных объектов, проектом теплоснабжения которых предусматривается удельный расход тепловой энергии на отопление менее 15 </w:t>
      </w:r>
      <w:proofErr w:type="spellStart"/>
      <w:r w:rsidR="00236BD7" w:rsidRPr="002D1090">
        <w:rPr>
          <w:rFonts w:ascii="Times New Roman" w:eastAsia="Calibri" w:hAnsi="Times New Roman"/>
          <w:spacing w:val="0"/>
          <w:sz w:val="24"/>
          <w:szCs w:val="24"/>
        </w:rPr>
        <w:t>кВтч</w:t>
      </w:r>
      <w:proofErr w:type="spellEnd"/>
      <w:r w:rsidRPr="002D1090">
        <w:rPr>
          <w:rFonts w:ascii="Times New Roman" w:eastAsia="Calibri" w:hAnsi="Times New Roman"/>
          <w:spacing w:val="0"/>
          <w:sz w:val="24"/>
          <w:szCs w:val="24"/>
        </w:rPr>
        <w:t>/м2год, т.н. «пассивный (или нулевой) дом» или теплоснабжение которых предусматривается от альтернативных источников, включая вторичные энергоресурсы.</w:t>
      </w:r>
    </w:p>
    <w:p w14:paraId="35974F28" w14:textId="77777777" w:rsidR="002D1090" w:rsidRPr="002D1090" w:rsidRDefault="002D1090"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490AFF16" w14:textId="77777777" w:rsidR="002D1090" w:rsidRDefault="002D1090">
      <w:pPr>
        <w:widowControl/>
        <w:adjustRightInd/>
        <w:spacing w:before="0" w:after="0"/>
        <w:ind w:firstLine="0"/>
        <w:jc w:val="left"/>
        <w:textAlignment w:val="auto"/>
        <w:rPr>
          <w:rFonts w:ascii="Times New Roman" w:eastAsia="Times New Roman" w:hAnsi="Times New Roman"/>
          <w:b/>
          <w:spacing w:val="0"/>
          <w:sz w:val="24"/>
          <w:szCs w:val="24"/>
          <w:lang w:bidi="en-US"/>
        </w:rPr>
      </w:pPr>
      <w:bookmarkStart w:id="7" w:name="_Toc466199052"/>
      <w:r>
        <w:rPr>
          <w:rFonts w:ascii="Times New Roman" w:eastAsia="Times New Roman" w:hAnsi="Times New Roman"/>
          <w:caps/>
          <w:spacing w:val="0"/>
          <w:lang w:bidi="en-US"/>
        </w:rPr>
        <w:br w:type="page"/>
      </w:r>
    </w:p>
    <w:p w14:paraId="3ECDDC21" w14:textId="07184490" w:rsidR="00176FCA" w:rsidRPr="00284A78" w:rsidRDefault="00176FCA" w:rsidP="0065091C">
      <w:pPr>
        <w:pStyle w:val="23"/>
        <w:numPr>
          <w:ilvl w:val="1"/>
          <w:numId w:val="14"/>
        </w:numPr>
        <w:spacing w:before="240" w:after="240"/>
        <w:ind w:left="0" w:firstLine="567"/>
        <w:rPr>
          <w:rFonts w:ascii="Times New Roman" w:eastAsia="Times New Roman" w:hAnsi="Times New Roman"/>
          <w:caps w:val="0"/>
          <w:spacing w:val="0"/>
          <w:kern w:val="0"/>
          <w:lang w:bidi="en-US"/>
        </w:rPr>
      </w:pPr>
      <w:bookmarkStart w:id="8" w:name="_Toc201028143"/>
      <w:r w:rsidRPr="00284A78">
        <w:rPr>
          <w:rFonts w:ascii="Times New Roman" w:eastAsia="Times New Roman" w:hAnsi="Times New Roman"/>
          <w:caps w:val="0"/>
          <w:spacing w:val="0"/>
          <w:kern w:val="0"/>
          <w:lang w:bidi="en-US"/>
        </w:rPr>
        <w:lastRenderedPageBreak/>
        <w:t>Определение условий организации поквартирного отопления</w:t>
      </w:r>
      <w:bookmarkEnd w:id="7"/>
      <w:bookmarkEnd w:id="8"/>
    </w:p>
    <w:p w14:paraId="7A82ACE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п. 15 ст. 14 Федерального закона от 27.07.2010 г. №190-ФЗ «О теплоснабжении»:</w:t>
      </w:r>
    </w:p>
    <w:p w14:paraId="022F6493" w14:textId="77777777" w:rsidR="00176FCA" w:rsidRPr="00284A78" w:rsidRDefault="00176FCA" w:rsidP="00FE541D">
      <w:pPr>
        <w:contextualSpacing/>
        <w:rPr>
          <w:rFonts w:ascii="Times New Roman" w:eastAsia="Calibri" w:hAnsi="Times New Roman"/>
          <w:i/>
          <w:sz w:val="24"/>
          <w:szCs w:val="24"/>
        </w:rPr>
      </w:pPr>
      <w:r w:rsidRPr="00284A78">
        <w:rPr>
          <w:rFonts w:ascii="Times New Roman" w:eastAsia="Calibri" w:hAnsi="Times New Roman"/>
          <w:i/>
          <w:sz w:val="24"/>
          <w:szCs w:val="24"/>
        </w:rPr>
        <w:t>«Запрещается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6F32024A"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Вышеуказанная статья вступила в законную силу с 01 января 2011 года, а перечень запрещенных к использованию индивидуальных квартирных источников тепловой энергии был утвержден в апреле 2012 года (п. 44 Правил подключения к системам теплоснабжения, утвержденных Постановлением Правительства РФ от 16.04.2012 № 307):</w:t>
      </w:r>
    </w:p>
    <w:p w14:paraId="6C8EB523" w14:textId="77777777" w:rsidR="00176FCA" w:rsidRPr="00284A78" w:rsidRDefault="00176FCA" w:rsidP="00FE541D">
      <w:pPr>
        <w:contextualSpacing/>
        <w:rPr>
          <w:rFonts w:ascii="Times New Roman" w:eastAsia="Calibri" w:hAnsi="Times New Roman"/>
          <w:i/>
          <w:sz w:val="24"/>
          <w:szCs w:val="24"/>
        </w:rPr>
      </w:pPr>
      <w:r w:rsidRPr="00284A78">
        <w:rPr>
          <w:rFonts w:ascii="Times New Roman" w:eastAsia="Calibri" w:hAnsi="Times New Roman"/>
          <w:i/>
          <w:sz w:val="24"/>
          <w:szCs w:val="24"/>
        </w:rPr>
        <w:t>«В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не отвечающие следующим требованиям:</w:t>
      </w:r>
    </w:p>
    <w:p w14:paraId="39C7F1FB"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наличие закрытой (герметичной) камеры сгорания;</w:t>
      </w:r>
    </w:p>
    <w:p w14:paraId="469B042C"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а также при нарушении дымоудаления;</w:t>
      </w:r>
    </w:p>
    <w:p w14:paraId="43FBEB98"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температура теплоносителя - до 95°</w:t>
      </w:r>
      <w:r w:rsidRPr="00284A78">
        <w:rPr>
          <w:rFonts w:ascii="Times New Roman" w:eastAsia="Calibri" w:hAnsi="Times New Roman"/>
          <w:i/>
          <w:sz w:val="24"/>
          <w:szCs w:val="24"/>
          <w:lang w:val="en-US"/>
        </w:rPr>
        <w:t>C</w:t>
      </w:r>
      <w:r w:rsidRPr="00284A78">
        <w:rPr>
          <w:rFonts w:ascii="Times New Roman" w:eastAsia="Calibri" w:hAnsi="Times New Roman"/>
          <w:i/>
          <w:sz w:val="24"/>
          <w:szCs w:val="24"/>
        </w:rPr>
        <w:t>;</w:t>
      </w:r>
    </w:p>
    <w:p w14:paraId="3289F75E" w14:textId="77777777" w:rsidR="00176FCA" w:rsidRPr="00284A78" w:rsidRDefault="00176FCA" w:rsidP="0065091C">
      <w:pPr>
        <w:widowControl/>
        <w:numPr>
          <w:ilvl w:val="0"/>
          <w:numId w:val="11"/>
        </w:numPr>
        <w:tabs>
          <w:tab w:val="left" w:pos="993"/>
        </w:tabs>
        <w:adjustRightInd/>
        <w:spacing w:before="0" w:after="0"/>
        <w:ind w:left="0" w:firstLine="567"/>
        <w:contextualSpacing/>
        <w:textAlignment w:val="auto"/>
        <w:rPr>
          <w:rFonts w:ascii="Times New Roman" w:eastAsia="Calibri" w:hAnsi="Times New Roman"/>
          <w:i/>
          <w:sz w:val="24"/>
          <w:szCs w:val="24"/>
        </w:rPr>
      </w:pPr>
      <w:r w:rsidRPr="00284A78">
        <w:rPr>
          <w:rFonts w:ascii="Times New Roman" w:eastAsia="Calibri" w:hAnsi="Times New Roman"/>
          <w:i/>
          <w:sz w:val="24"/>
          <w:szCs w:val="24"/>
        </w:rPr>
        <w:t>давление теплоносителя - до 1 МПа».</w:t>
      </w:r>
    </w:p>
    <w:p w14:paraId="71E3A01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Отказ от централизованного отопления представляет собой как минимум процесс по замене и переносу инженерных сетей и оборудования, требующих внесения изменений в технический паспорт. В соответствии со статьей 25 Жилищного кодекса РФ (далее по тексту – ЖК РФ) такие действия именуются переустройством жилого помещения (жилого дома, квартиры, комнаты), порядок проведения которого регулируется как главой 4 ЖК РФ, так и положениями Градостроительного кодекса РФ о реконструкции внутридомовой системы отопления (то есть получении проекта реконструкции, разрешения на реконструкцию, акта ввода в эксплуатацию и т.п.).</w:t>
      </w:r>
    </w:p>
    <w:p w14:paraId="4482B056"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частью 1 статьи 25 Жилищного кодекса Российской Федерации, пунктом 1.7.1 Правил и норм технической эксплуатации жилищного фонда, утвержденных Постановлением Государственного комитета Российской Федерации по строительству и жилищно-коммунальному комплексу от 27.09.2003 № 170 (далее – Правила), замена нагревательного оборудования является переустройством жилого помещения.</w:t>
      </w:r>
    </w:p>
    <w:p w14:paraId="64B39C7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Частью 1 статьи 26 Жилищного кодекса Российской Федерации установлено, что переустройство жилого помещения производится с соблюдением требований законодательства по согласованию с органом местного самоуправления на основании принятого им решения.</w:t>
      </w:r>
    </w:p>
    <w:p w14:paraId="5985AD03"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Согласно п. 1.7.2 Правил,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w:t>
      </w:r>
      <w:r w:rsidRPr="002D1090">
        <w:rPr>
          <w:rFonts w:ascii="Times New Roman" w:eastAsia="Calibri" w:hAnsi="Times New Roman"/>
          <w:spacing w:val="0"/>
          <w:sz w:val="24"/>
          <w:szCs w:val="24"/>
        </w:rPr>
        <w:lastRenderedPageBreak/>
        <w:t>оборудования, ухудшению сохранности и внешнего вида фасадов, нарушению противопожарных устройств, не допускаются.</w:t>
      </w:r>
    </w:p>
    <w:p w14:paraId="784B1FA2"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Приборы отопления служат частью отопительной системы жилого дома, их демонтаж без соответствующего разрешения уполномоченных органов и технического проекта, может привести к нарушению порядка теплоснабжения многоквартирного дома. То есть, если с момента постройки многоквартирный дом рассчитан на централизованное теплоснабжение, то установка индивидуального отопления в квартирах нарушает существующую внутридомовую схему подачи тепла.</w:t>
      </w:r>
    </w:p>
    <w:p w14:paraId="750977FE"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Переустройство помещения осуществляется по согласованию с органом местного самоуправления, на территории которого расположено жилое помещение по заявлению о переустройстве жилого помещения. Форма такого заявления утверждена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074D4C14"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Одновременно с указанным заявлением представляются документы, определенные в статье 26 Жилищного кодекса РФ, в том числе подготовленные и оформленные проект и техническая документация установки автономной системы теплоснабжения (автономный источник теплоснабжения может быть электрическим, газовым и т.п.). Данный проект выполняется организацией, имеющей свидетельство о допуске к выполнению такого вида работ, которое выдается саморегулируемыми организациями в строительной отрасли.</w:t>
      </w:r>
    </w:p>
    <w:p w14:paraId="3B6C5808"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Кроме того, при установке в жилом помещении отопительного оборудования его качественные характеристики должны подтверждаться санитарно-эпидемиологическим заключением, пожарным сертификатом, разрешением Ростехнадзора и сертификатом соответствия.</w:t>
      </w:r>
    </w:p>
    <w:p w14:paraId="467A10A9"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Поскольку внутридомовая система теплоснабжения многоквартирного дома входит в состав общего имущества такого дома, а уменьшение его размеров, в том числе и путем реконструкции системы отопления посредством переноса стояков, радиаторов и т.п. хотя бы в одной квартире, возможно только с согласия всех собственников помещений в многоквартирном доме (ч. 3 ст. 36 ЖК РФ).</w:t>
      </w:r>
    </w:p>
    <w:p w14:paraId="53DDF07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То есть для оснащения квартиры индивидуальным источником тепловой энергии желающим, кроме согласования этого вопроса с органами местного самоуправления, необходимо также получение на это переустройство согласия всех собственников жилья в многоквартирном доме.</w:t>
      </w:r>
    </w:p>
    <w:p w14:paraId="04600E75"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Отсутствие всех вышеперечисленных документов может трактоваться как самовольное отключение от централизованного теплоснабжения.</w:t>
      </w:r>
    </w:p>
    <w:p w14:paraId="74175B91"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Самовольная реконструкция систем теплопотребления — это не что иное, как </w:t>
      </w:r>
      <w:proofErr w:type="spellStart"/>
      <w:r w:rsidRPr="002D1090">
        <w:rPr>
          <w:rFonts w:ascii="Times New Roman" w:eastAsia="Calibri" w:hAnsi="Times New Roman"/>
          <w:spacing w:val="0"/>
          <w:sz w:val="24"/>
          <w:szCs w:val="24"/>
        </w:rPr>
        <w:t>разрегулировка</w:t>
      </w:r>
      <w:proofErr w:type="spellEnd"/>
      <w:r w:rsidRPr="002D1090">
        <w:rPr>
          <w:rFonts w:ascii="Times New Roman" w:eastAsia="Calibri" w:hAnsi="Times New Roman"/>
          <w:spacing w:val="0"/>
          <w:sz w:val="24"/>
          <w:szCs w:val="24"/>
        </w:rPr>
        <w:t xml:space="preserve"> сетей и внутренних систем всего многоквартирного жилого дома. Эти работы могут привести к нарушению гидравлики, неправильному распределению тепловой энергии, перегреву или </w:t>
      </w:r>
      <w:proofErr w:type="spellStart"/>
      <w:r w:rsidRPr="002D1090">
        <w:rPr>
          <w:rFonts w:ascii="Times New Roman" w:eastAsia="Calibri" w:hAnsi="Times New Roman"/>
          <w:spacing w:val="0"/>
          <w:sz w:val="24"/>
          <w:szCs w:val="24"/>
        </w:rPr>
        <w:t>недогреву</w:t>
      </w:r>
      <w:proofErr w:type="spellEnd"/>
      <w:r w:rsidRPr="002D1090">
        <w:rPr>
          <w:rFonts w:ascii="Times New Roman" w:eastAsia="Calibri" w:hAnsi="Times New Roman"/>
          <w:spacing w:val="0"/>
          <w:sz w:val="24"/>
          <w:szCs w:val="24"/>
        </w:rPr>
        <w:t xml:space="preserve"> помещений, и, в конечном итоге, к нарушению прав других потребителей тепловых услуг.</w:t>
      </w:r>
    </w:p>
    <w:p w14:paraId="3F20CB4D"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Перевод на автономное отопление отдельно взятой квартиры в многоквартирном доме приводит к изменению теплового баланса дома и нарушению работы инженерной системы дома, к значительному увеличению расхода газа, на что существующие газовые трубы (их сечение) не рассчитаны. Кроме этого при отключении основной доли потребителей в многоквартирных домах увеличивается резерв мощности котельной, что негативно </w:t>
      </w:r>
      <w:r w:rsidRPr="002D1090">
        <w:rPr>
          <w:rFonts w:ascii="Times New Roman" w:eastAsia="Calibri" w:hAnsi="Times New Roman"/>
          <w:spacing w:val="0"/>
          <w:sz w:val="24"/>
          <w:szCs w:val="24"/>
        </w:rPr>
        <w:lastRenderedPageBreak/>
        <w:t>сказывается на работе теплоснабжающей организации и на предоставлении услуг теплоснабжения остальным потребителям (например, следует рост тарифа для остальных потребителей, что ущемляет их права).</w:t>
      </w:r>
    </w:p>
    <w:p w14:paraId="68242C1A"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Согласно действующим строительным нормам и правилам (СНиП 31-01-2003 «Здания жилые многоквартирные», п. 7.3.7) применение систем поквартирного теплоснабжения может быть предусмотрено только во вновь возводимых зданиях, которые изначально проектируются под установку индивидуальных теплогенераторов в каждой квартире. Допускается перевод существующих многоквартирных жилых домов на поквартирное теплоснабжение от индивидуальных теплогенераторов с закрытыми камерами сгорания на природном газе при полной проектной реконструкции инженерных систем дома, а именно:</w:t>
      </w:r>
    </w:p>
    <w:p w14:paraId="4EBCC733"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общей системы теплоснабжения дома;</w:t>
      </w:r>
    </w:p>
    <w:p w14:paraId="3B32BCA1"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общей системы газоснабжения дома, в т. ч. внутридомового газового оборудования, газового ввода;</w:t>
      </w:r>
    </w:p>
    <w:p w14:paraId="247B42CF"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системы дымоудаления и подвода воздуха для горения газа;</w:t>
      </w:r>
    </w:p>
    <w:p w14:paraId="27BEBC45" w14:textId="77777777" w:rsidR="00176FCA" w:rsidRPr="00284A78" w:rsidRDefault="00176FCA" w:rsidP="0065091C">
      <w:pPr>
        <w:widowControl/>
        <w:numPr>
          <w:ilvl w:val="1"/>
          <w:numId w:val="12"/>
        </w:numPr>
        <w:tabs>
          <w:tab w:val="left" w:pos="993"/>
        </w:tabs>
        <w:adjustRightInd/>
        <w:spacing w:before="0" w:after="0"/>
        <w:ind w:left="0" w:firstLine="567"/>
        <w:contextualSpacing/>
        <w:textAlignment w:val="auto"/>
        <w:rPr>
          <w:rFonts w:ascii="Times New Roman" w:eastAsia="Calibri" w:hAnsi="Times New Roman"/>
          <w:sz w:val="24"/>
          <w:szCs w:val="24"/>
        </w:rPr>
      </w:pPr>
      <w:r w:rsidRPr="00284A78">
        <w:rPr>
          <w:rFonts w:ascii="Times New Roman" w:eastAsia="Calibri" w:hAnsi="Times New Roman"/>
          <w:sz w:val="24"/>
          <w:szCs w:val="24"/>
        </w:rPr>
        <w:t>кроме того, для установки теплогенератора объем кухни квартиры должен быть не менее 15 куб. м.</w:t>
      </w:r>
    </w:p>
    <w:p w14:paraId="5B4957F7"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Кроме того, демонтаж приборов отопления не свидетельствует о том, что тепловая энергия гражданами не потреблялась, поскольку энергия передавалась в дом, где распределялась через транзитные стояки по квартирам и общим помещениям дома, тем самым отапливая весь дом.</w:t>
      </w:r>
    </w:p>
    <w:p w14:paraId="27C081B6"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Собственниками помещений многоквартирного дома, перешедшими с централизованного отопления на индивидуальное, оплачивается только собственное потребление. Однако, жилищное законодательство (статьи 30 и 39 Жилищного Кодекса Российской Федерации) не освобождает граждан, отключившихся от центрального отопления, от оплаты за тепловые потери системы отопления многоквартирного дома и расход тепловой энергии на общедомовые нужды.</w:t>
      </w:r>
    </w:p>
    <w:p w14:paraId="1F3CFAEF"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Учитывая вышеизложенные факты отказ от централизованного теплоснабжения и переход на автономное теплоснабжение, возможен и целесообразен только для многоквартирного дома в целом, но тогда соответствующее решение должны принять собственники помещений МКД, разработать проект реконструкции внутренних инженерных систем, согласовать его с соответствующими службами. Для этого необходимо провести собрание собственников жилых помещений, на котором принять решение о переводе всех квартир дома на индивидуальное теплоснабжение с отключением от централизованного теплоснабжения, определить источник финансирования данных работ, в том числе проектных.</w:t>
      </w:r>
    </w:p>
    <w:p w14:paraId="0173782C"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СП 41-108-2004 забор воздуха для горения должен производиться непосредственно снаружи здания воздуховодами. Устройство дымоотводов от каждого теплогенератора индивидуально через фасадную стену многоэтажного жилого здания запрещается.</w:t>
      </w:r>
    </w:p>
    <w:p w14:paraId="45D5DF30"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Учитывая данные факты, установка газовых теплогенераторов для теплоснабжения возможна только во всех помещениях многоквартирного дома, с обеспечением принудительной подачи (циркуляцией воды) в контуры отопления и горячего водоснабжения.</w:t>
      </w:r>
    </w:p>
    <w:p w14:paraId="38E01EEA" w14:textId="77777777" w:rsidR="00176FCA" w:rsidRPr="002D1090" w:rsidRDefault="00176FCA"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В случае имеющейся возможности установки индивидуального газового отопительного оборудования, на общем собрании собственников помещений принимается решение о переводе всех квартир дома на индивидуальное отопление, органами местного </w:t>
      </w:r>
      <w:r w:rsidRPr="002D1090">
        <w:rPr>
          <w:rFonts w:ascii="Times New Roman" w:eastAsia="Calibri" w:hAnsi="Times New Roman"/>
          <w:spacing w:val="0"/>
          <w:sz w:val="24"/>
          <w:szCs w:val="24"/>
        </w:rPr>
        <w:lastRenderedPageBreak/>
        <w:t>самоуправления издается постановление о переводе всех квартир дома на индивидуальное отопление, а управляющими компаниями, ТСЖ и другими балансодержателями многоквартирных домов должен выполняться расчет пропускной способности подводящих и внутренних газопроводов и разрабатывается откорректированный проект газоснабжения жилого дома в целом.</w:t>
      </w:r>
    </w:p>
    <w:p w14:paraId="090EBA39" w14:textId="0FBD0EC2" w:rsidR="00176FCA" w:rsidRDefault="00176FCA"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Следует отметить, что отключение от централизованного теплоснабжения многоквартирного дома невозможно в случае возникновения серьезных нарушений в схеме теплоснабжения муниципального образования, возникших при отключении многоквартирного дома от централизованного теплоснабжения. Данное заключение может дать местная теплоснабжающая организация. Также массовая установка индивидуальных котлов не может быть разрешена там, где диаметр газовых труб рассчитан только на подключение кухонных плит, так как просто не хватит давления газа. Согласно гидравлическим расчетам, котел потребляет газа больше, чем газовая колонка или плита, так как он значительный период времени работает в постоянном режиме, рассчитанном на обогрев квартиры и на подачу горячей воды.</w:t>
      </w:r>
    </w:p>
    <w:p w14:paraId="150ACD90" w14:textId="1E76369B" w:rsidR="000E3B90" w:rsidRPr="00284A78" w:rsidRDefault="004B0B04" w:rsidP="0065091C">
      <w:pPr>
        <w:pStyle w:val="1c"/>
        <w:numPr>
          <w:ilvl w:val="0"/>
          <w:numId w:val="101"/>
        </w:numPr>
        <w:ind w:left="1134" w:hanging="567"/>
        <w:rPr>
          <w:rFonts w:ascii="Times New Roman" w:hAnsi="Times New Roman"/>
        </w:rPr>
      </w:pPr>
      <w:bookmarkStart w:id="9" w:name="_Toc201028144"/>
      <w:r w:rsidRPr="00284A78">
        <w:rPr>
          <w:rFonts w:ascii="Times New Roman" w:hAnsi="Times New Roman"/>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9"/>
    </w:p>
    <w:p w14:paraId="5A7CD145" w14:textId="77777777" w:rsidR="00B42E54" w:rsidRPr="002D1090" w:rsidRDefault="00B42E54"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Источники комбинированной выработки электрической и тепловой энергии на территории города отсутствуют.</w:t>
      </w:r>
    </w:p>
    <w:p w14:paraId="01753A9B" w14:textId="188641BE" w:rsidR="000E3B90" w:rsidRPr="00284A78" w:rsidRDefault="004B0B04" w:rsidP="0065091C">
      <w:pPr>
        <w:pStyle w:val="1c"/>
        <w:numPr>
          <w:ilvl w:val="0"/>
          <w:numId w:val="101"/>
        </w:numPr>
        <w:ind w:left="1134" w:hanging="567"/>
        <w:rPr>
          <w:rFonts w:ascii="Times New Roman" w:hAnsi="Times New Roman"/>
        </w:rPr>
      </w:pPr>
      <w:bookmarkStart w:id="10" w:name="_Toc201028145"/>
      <w:r w:rsidRPr="00284A78">
        <w:rPr>
          <w:rFonts w:ascii="Times New Roman" w:hAnsi="Times New Roman"/>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10"/>
    </w:p>
    <w:p w14:paraId="09560D6D" w14:textId="77777777" w:rsidR="00B42E54" w:rsidRPr="002D1090" w:rsidRDefault="00B42E54"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Источники комбинированной выработки электрической и тепловой энергии на территории города отсутствуют.</w:t>
      </w:r>
    </w:p>
    <w:p w14:paraId="454DBC28" w14:textId="244F56E5" w:rsidR="000E3B90" w:rsidRPr="00284A78" w:rsidRDefault="004B0B04" w:rsidP="0065091C">
      <w:pPr>
        <w:pStyle w:val="1c"/>
        <w:numPr>
          <w:ilvl w:val="0"/>
          <w:numId w:val="101"/>
        </w:numPr>
        <w:ind w:left="1134" w:hanging="567"/>
        <w:rPr>
          <w:rFonts w:ascii="Times New Roman" w:hAnsi="Times New Roman"/>
        </w:rPr>
      </w:pPr>
      <w:bookmarkStart w:id="11" w:name="_Toc201028146"/>
      <w:r w:rsidRPr="00284A78">
        <w:rPr>
          <w:rFonts w:ascii="Times New Roman" w:hAnsi="Times New Roman"/>
        </w:rPr>
        <w:lastRenderedPageBreak/>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11"/>
    </w:p>
    <w:p w14:paraId="52381A4B" w14:textId="77777777"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Согласно Методическим рекомендациям по разработке схем теплоснабжения, предложения по новому строительству генерирующих мощностей с комбинированной выработкой тепловой и электрической энергии для обеспечения теплоснабжения потребителей возможны только в случае утвержденных решений по строительству генерирующих мощностей в региональных схемах и программах перспективного развития электроэнергетики, разработанных в соответствии с постановлением Правительства Российской Федерации от 17 октября 2009 года №823 «О схемах и программах перспективного развития электроэнергии».</w:t>
      </w:r>
    </w:p>
    <w:p w14:paraId="4D55839D" w14:textId="77777777"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настоящее время актуальными являются программы:</w:t>
      </w:r>
    </w:p>
    <w:p w14:paraId="64A70C1A" w14:textId="71DC93B3" w:rsidR="00262E29" w:rsidRPr="002D1090" w:rsidRDefault="00262E2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D1090">
        <w:rPr>
          <w:rFonts w:ascii="Times New Roman" w:eastAsia="Times New Roman" w:hAnsi="Times New Roman"/>
          <w:spacing w:val="0"/>
          <w:sz w:val="24"/>
          <w:szCs w:val="24"/>
          <w:lang w:eastAsia="ru-RU"/>
        </w:rPr>
        <w:t xml:space="preserve">федерального значения - </w:t>
      </w:r>
      <w:proofErr w:type="spellStart"/>
      <w:r w:rsidRPr="002D1090">
        <w:rPr>
          <w:rFonts w:ascii="Times New Roman" w:eastAsia="Times New Roman" w:hAnsi="Times New Roman"/>
          <w:spacing w:val="0"/>
          <w:sz w:val="24"/>
          <w:szCs w:val="24"/>
          <w:lang w:eastAsia="ru-RU"/>
        </w:rPr>
        <w:t>СиПР</w:t>
      </w:r>
      <w:proofErr w:type="spellEnd"/>
      <w:r w:rsidRPr="002D1090">
        <w:rPr>
          <w:rFonts w:ascii="Times New Roman" w:eastAsia="Times New Roman" w:hAnsi="Times New Roman"/>
          <w:spacing w:val="0"/>
          <w:sz w:val="24"/>
          <w:szCs w:val="24"/>
          <w:lang w:eastAsia="ru-RU"/>
        </w:rPr>
        <w:t xml:space="preserve"> ЕЭС на 20</w:t>
      </w:r>
      <w:r w:rsidR="00BC09D6" w:rsidRPr="002D1090">
        <w:rPr>
          <w:rFonts w:ascii="Times New Roman" w:eastAsia="Times New Roman" w:hAnsi="Times New Roman"/>
          <w:spacing w:val="0"/>
          <w:sz w:val="24"/>
          <w:szCs w:val="24"/>
          <w:lang w:eastAsia="ru-RU"/>
        </w:rPr>
        <w:t>2</w:t>
      </w:r>
      <w:r w:rsidR="00A86D82" w:rsidRPr="002D1090">
        <w:rPr>
          <w:rFonts w:ascii="Times New Roman" w:eastAsia="Times New Roman" w:hAnsi="Times New Roman"/>
          <w:spacing w:val="0"/>
          <w:sz w:val="24"/>
          <w:szCs w:val="24"/>
          <w:lang w:eastAsia="ru-RU"/>
        </w:rPr>
        <w:t>3</w:t>
      </w:r>
      <w:r w:rsidRPr="002D1090">
        <w:rPr>
          <w:rFonts w:ascii="Times New Roman" w:eastAsia="Times New Roman" w:hAnsi="Times New Roman"/>
          <w:spacing w:val="0"/>
          <w:sz w:val="24"/>
          <w:szCs w:val="24"/>
          <w:lang w:eastAsia="ru-RU"/>
        </w:rPr>
        <w:t xml:space="preserve"> - 202</w:t>
      </w:r>
      <w:r w:rsidR="00A86D82" w:rsidRPr="002D1090">
        <w:rPr>
          <w:rFonts w:ascii="Times New Roman" w:eastAsia="Times New Roman" w:hAnsi="Times New Roman"/>
          <w:spacing w:val="0"/>
          <w:sz w:val="24"/>
          <w:szCs w:val="24"/>
          <w:lang w:eastAsia="ru-RU"/>
        </w:rPr>
        <w:t>8</w:t>
      </w:r>
      <w:r w:rsidRPr="002D1090">
        <w:rPr>
          <w:rFonts w:ascii="Times New Roman" w:eastAsia="Times New Roman" w:hAnsi="Times New Roman"/>
          <w:spacing w:val="0"/>
          <w:sz w:val="24"/>
          <w:szCs w:val="24"/>
          <w:lang w:eastAsia="ru-RU"/>
        </w:rPr>
        <w:t xml:space="preserve"> гг.;</w:t>
      </w:r>
    </w:p>
    <w:p w14:paraId="77883B20" w14:textId="4E3993BC" w:rsidR="00262E29" w:rsidRPr="002D1090" w:rsidRDefault="00262E2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D1090">
        <w:rPr>
          <w:rFonts w:ascii="Times New Roman" w:eastAsia="Times New Roman" w:hAnsi="Times New Roman"/>
          <w:spacing w:val="0"/>
          <w:sz w:val="24"/>
          <w:szCs w:val="24"/>
          <w:lang w:eastAsia="ru-RU"/>
        </w:rPr>
        <w:t xml:space="preserve">регионального значения </w:t>
      </w:r>
      <w:r w:rsidR="007E4486" w:rsidRPr="002D1090">
        <w:rPr>
          <w:rFonts w:ascii="Times New Roman" w:eastAsia="Times New Roman" w:hAnsi="Times New Roman"/>
          <w:spacing w:val="0"/>
          <w:sz w:val="24"/>
          <w:szCs w:val="24"/>
          <w:lang w:eastAsia="ru-RU"/>
        </w:rPr>
        <w:t>–</w:t>
      </w:r>
      <w:r w:rsidRPr="002D1090">
        <w:rPr>
          <w:rFonts w:ascii="Times New Roman" w:eastAsia="Times New Roman" w:hAnsi="Times New Roman"/>
          <w:spacing w:val="0"/>
          <w:sz w:val="24"/>
          <w:szCs w:val="24"/>
          <w:lang w:eastAsia="ru-RU"/>
        </w:rPr>
        <w:t xml:space="preserve"> </w:t>
      </w:r>
      <w:proofErr w:type="spellStart"/>
      <w:r w:rsidRPr="002D1090">
        <w:rPr>
          <w:rFonts w:ascii="Times New Roman" w:eastAsia="Times New Roman" w:hAnsi="Times New Roman"/>
          <w:spacing w:val="0"/>
          <w:sz w:val="24"/>
          <w:szCs w:val="24"/>
          <w:lang w:eastAsia="ru-RU"/>
        </w:rPr>
        <w:t>СиПР</w:t>
      </w:r>
      <w:proofErr w:type="spellEnd"/>
      <w:r w:rsidR="007E4486" w:rsidRPr="002D1090">
        <w:rPr>
          <w:rFonts w:ascii="Times New Roman" w:eastAsia="Times New Roman" w:hAnsi="Times New Roman"/>
          <w:spacing w:val="0"/>
          <w:sz w:val="24"/>
          <w:szCs w:val="24"/>
          <w:lang w:eastAsia="ru-RU"/>
        </w:rPr>
        <w:t xml:space="preserve"> электроэнергетики</w:t>
      </w:r>
      <w:r w:rsidRPr="002D1090">
        <w:rPr>
          <w:rFonts w:ascii="Times New Roman" w:eastAsia="Times New Roman" w:hAnsi="Times New Roman"/>
          <w:spacing w:val="0"/>
          <w:sz w:val="24"/>
          <w:szCs w:val="24"/>
          <w:lang w:eastAsia="ru-RU"/>
        </w:rPr>
        <w:t xml:space="preserve"> </w:t>
      </w:r>
      <w:r w:rsidR="00B42E54" w:rsidRPr="002D1090">
        <w:rPr>
          <w:rFonts w:ascii="Times New Roman" w:eastAsia="Times New Roman" w:hAnsi="Times New Roman"/>
          <w:spacing w:val="0"/>
          <w:sz w:val="24"/>
          <w:szCs w:val="24"/>
          <w:lang w:eastAsia="ru-RU"/>
        </w:rPr>
        <w:t>ХМАО Югры</w:t>
      </w:r>
      <w:r w:rsidRPr="002D1090">
        <w:rPr>
          <w:rFonts w:ascii="Times New Roman" w:eastAsia="Times New Roman" w:hAnsi="Times New Roman"/>
          <w:spacing w:val="0"/>
          <w:sz w:val="24"/>
          <w:szCs w:val="24"/>
          <w:lang w:eastAsia="ru-RU"/>
        </w:rPr>
        <w:t xml:space="preserve"> на </w:t>
      </w:r>
      <w:r w:rsidR="000A173A" w:rsidRPr="002D1090">
        <w:rPr>
          <w:rFonts w:ascii="Times New Roman" w:eastAsia="Times New Roman" w:hAnsi="Times New Roman"/>
          <w:spacing w:val="0"/>
          <w:sz w:val="24"/>
          <w:szCs w:val="24"/>
          <w:lang w:eastAsia="ru-RU"/>
        </w:rPr>
        <w:t xml:space="preserve">период до 2027 </w:t>
      </w:r>
      <w:r w:rsidRPr="002D1090">
        <w:rPr>
          <w:rFonts w:ascii="Times New Roman" w:eastAsia="Times New Roman" w:hAnsi="Times New Roman"/>
          <w:spacing w:val="0"/>
          <w:sz w:val="24"/>
          <w:szCs w:val="24"/>
          <w:lang w:eastAsia="ru-RU"/>
        </w:rPr>
        <w:t>г.</w:t>
      </w:r>
    </w:p>
    <w:p w14:paraId="40513A3A" w14:textId="07D89FD5" w:rsidR="00262E29" w:rsidRPr="002D1090" w:rsidRDefault="00D85A02"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программах развития</w:t>
      </w:r>
      <w:r w:rsidR="00262E29" w:rsidRPr="002D1090">
        <w:rPr>
          <w:rFonts w:ascii="Times New Roman" w:eastAsia="Calibri" w:hAnsi="Times New Roman"/>
          <w:spacing w:val="0"/>
          <w:sz w:val="24"/>
          <w:szCs w:val="24"/>
        </w:rPr>
        <w:t xml:space="preserve"> строительство нового источника комбинированной выработки электрической и тепловой энергии не предусматривается.</w:t>
      </w:r>
    </w:p>
    <w:p w14:paraId="0733A9CD" w14:textId="77777777"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Перспектива развития объектов электроэнергетики на отдаленный период предопределена Генеральной схемой размещения объектов электроэнергетики до 2035 г., утвержденной Постановлением Правительства РФ от 09.06.2017 г. №1209-р.</w:t>
      </w:r>
    </w:p>
    <w:p w14:paraId="6405D212" w14:textId="016CA976" w:rsidR="00262E29" w:rsidRPr="002D1090" w:rsidRDefault="00262E29"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Ни в одном из нормативных документов, не предписано глобальное изменение </w:t>
      </w:r>
      <w:proofErr w:type="spellStart"/>
      <w:r w:rsidRPr="002D1090">
        <w:rPr>
          <w:rFonts w:ascii="Times New Roman" w:eastAsia="Calibri" w:hAnsi="Times New Roman"/>
          <w:spacing w:val="0"/>
          <w:sz w:val="24"/>
          <w:szCs w:val="24"/>
        </w:rPr>
        <w:t>режимно</w:t>
      </w:r>
      <w:proofErr w:type="spellEnd"/>
      <w:r w:rsidRPr="002D1090">
        <w:rPr>
          <w:rFonts w:ascii="Times New Roman" w:eastAsia="Calibri" w:hAnsi="Times New Roman"/>
          <w:spacing w:val="0"/>
          <w:sz w:val="24"/>
          <w:szCs w:val="24"/>
        </w:rPr>
        <w:t xml:space="preserve">-балансовой ситуации </w:t>
      </w:r>
      <w:r w:rsidR="00B42E54" w:rsidRPr="002D1090">
        <w:rPr>
          <w:rFonts w:ascii="Times New Roman" w:eastAsia="Calibri" w:hAnsi="Times New Roman"/>
          <w:spacing w:val="0"/>
          <w:sz w:val="24"/>
          <w:szCs w:val="24"/>
        </w:rPr>
        <w:t>ХМАО-Югры</w:t>
      </w:r>
      <w:r w:rsidRPr="002D1090">
        <w:rPr>
          <w:rFonts w:ascii="Times New Roman" w:eastAsia="Calibri" w:hAnsi="Times New Roman"/>
          <w:spacing w:val="0"/>
          <w:sz w:val="24"/>
          <w:szCs w:val="24"/>
        </w:rPr>
        <w:t xml:space="preserve"> в сфере производства, передачи и потребления электроэнергии</w:t>
      </w:r>
      <w:r w:rsidR="00B42E54" w:rsidRPr="002D1090">
        <w:rPr>
          <w:rFonts w:ascii="Times New Roman" w:eastAsia="Calibri" w:hAnsi="Times New Roman"/>
          <w:spacing w:val="0"/>
          <w:sz w:val="24"/>
          <w:szCs w:val="24"/>
        </w:rPr>
        <w:t xml:space="preserve"> посредством строительства нового источника электрической и тепловой </w:t>
      </w:r>
      <w:r w:rsidR="00236BD7" w:rsidRPr="002D1090">
        <w:rPr>
          <w:rFonts w:ascii="Times New Roman" w:eastAsia="Calibri" w:hAnsi="Times New Roman"/>
          <w:spacing w:val="0"/>
          <w:sz w:val="24"/>
          <w:szCs w:val="24"/>
        </w:rPr>
        <w:t>энергии.</w:t>
      </w:r>
    </w:p>
    <w:p w14:paraId="4E58EA02" w14:textId="55569700"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По данным генерального плана теплоснабжение планируемой и сохраняемой индивидуальной жилой застройки и части застройки общественно-делового назначения, удаленных от котельных на территории Старого </w:t>
      </w:r>
      <w:proofErr w:type="spellStart"/>
      <w:r w:rsidRPr="002D1090">
        <w:rPr>
          <w:rFonts w:ascii="Times New Roman" w:eastAsia="Calibri" w:hAnsi="Times New Roman"/>
          <w:spacing w:val="0"/>
          <w:sz w:val="24"/>
          <w:szCs w:val="24"/>
        </w:rPr>
        <w:t>Вартовска</w:t>
      </w:r>
      <w:proofErr w:type="spellEnd"/>
      <w:r w:rsidRPr="002D1090">
        <w:rPr>
          <w:rFonts w:ascii="Times New Roman" w:eastAsia="Calibri" w:hAnsi="Times New Roman"/>
          <w:spacing w:val="0"/>
          <w:sz w:val="24"/>
          <w:szCs w:val="24"/>
        </w:rPr>
        <w:t xml:space="preserve"> (кварталы </w:t>
      </w:r>
      <w:r w:rsidRPr="00284A78">
        <w:rPr>
          <w:rFonts w:ascii="Times New Roman" w:eastAsia="Calibri" w:hAnsi="Times New Roman"/>
          <w:spacing w:val="0"/>
          <w:sz w:val="24"/>
          <w:szCs w:val="24"/>
        </w:rPr>
        <w:t>В-2.1, В-2.2, В-2.3, В-2.4, В-2.5, В-2.6, В-2.7, В-2.8, В-4.10, В-4.11,</w:t>
      </w:r>
      <w:r w:rsidR="00A82DA4" w:rsidRPr="00284A78">
        <w:rPr>
          <w:rFonts w:ascii="Times New Roman" w:eastAsia="Calibri" w:hAnsi="Times New Roman"/>
          <w:spacing w:val="0"/>
          <w:sz w:val="24"/>
          <w:szCs w:val="24"/>
        </w:rPr>
        <w:t xml:space="preserve"> В-4.4,</w:t>
      </w:r>
      <w:r w:rsidRPr="00284A78">
        <w:rPr>
          <w:rFonts w:ascii="Times New Roman" w:eastAsia="Calibri" w:hAnsi="Times New Roman"/>
          <w:spacing w:val="0"/>
          <w:sz w:val="24"/>
          <w:szCs w:val="24"/>
        </w:rPr>
        <w:t xml:space="preserve"> В-4.5, В-4.6, В-4.7, В-4.8, В-4.9, В-6.1, В-6.2, В-6.3, В-6.4, В-7.1, В-7.2, В-7.3, В-7.4, В-8.1, В-8.1, В-8.2, В-8.2, В-9.1, В-9.2, В-9.3,В-10.1, В-10.2, В-10.2, В-10.3, В-10.4,</w:t>
      </w:r>
      <w:r w:rsidR="00A82DA4" w:rsidRPr="00284A78">
        <w:rPr>
          <w:rFonts w:ascii="Times New Roman" w:eastAsia="Calibri" w:hAnsi="Times New Roman"/>
          <w:spacing w:val="0"/>
          <w:sz w:val="24"/>
          <w:szCs w:val="24"/>
        </w:rPr>
        <w:t xml:space="preserve"> В-11.4, В-12.1,</w:t>
      </w:r>
      <w:r w:rsidRPr="00284A78">
        <w:rPr>
          <w:rFonts w:ascii="Times New Roman" w:eastAsia="Calibri" w:hAnsi="Times New Roman"/>
          <w:spacing w:val="0"/>
          <w:sz w:val="24"/>
          <w:szCs w:val="24"/>
        </w:rPr>
        <w:t xml:space="preserve"> В-12.3,3П, П-4.1, П-4.2+К-3</w:t>
      </w:r>
      <w:r w:rsidRPr="002D1090">
        <w:rPr>
          <w:rFonts w:ascii="Times New Roman" w:eastAsia="Calibri" w:hAnsi="Times New Roman"/>
          <w:spacing w:val="0"/>
          <w:sz w:val="24"/>
          <w:szCs w:val="24"/>
        </w:rPr>
        <w:t xml:space="preserve">, </w:t>
      </w:r>
      <w:r w:rsidRPr="00284A78">
        <w:rPr>
          <w:rFonts w:ascii="Times New Roman" w:eastAsia="Calibri" w:hAnsi="Times New Roman"/>
          <w:spacing w:val="0"/>
          <w:sz w:val="24"/>
          <w:szCs w:val="24"/>
        </w:rPr>
        <w:t>4П, 5П, 6П, 7П, 8П, 10П, 11П, 12П, 13П, 15П, 18П, 19П, 20П, 21П ,22П, 23П</w:t>
      </w:r>
      <w:r w:rsidRPr="002D1090">
        <w:rPr>
          <w:rFonts w:ascii="Times New Roman" w:eastAsia="Calibri" w:hAnsi="Times New Roman"/>
          <w:spacing w:val="0"/>
          <w:sz w:val="24"/>
          <w:szCs w:val="24"/>
        </w:rPr>
        <w:t xml:space="preserve">) выполнить децентрализованным от индивидуальных газовых котлов и водогрейных колонок или двухконтурных газовых котлов. Двухконтурные газовые котлы обеспечат нагрузки отопления и горячего водоснабжения. </w:t>
      </w:r>
    </w:p>
    <w:p w14:paraId="44163707"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На застроенной территории г. Нижневартовска предусмотрено сохранение централизованной системы теплоснабжения от существующих котельных.</w:t>
      </w:r>
    </w:p>
    <w:p w14:paraId="2349DB64"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Для обеспечения бесперебойной и надежной работы системы теплоснабжения города необходимо выполнить реконструкцию котельных № 2А и №3А в связи с окончанием срока их службы. Для котельной № 2А провести модернизацию котельной и перевод её в водогрейный режим работы, так как отсутствует большая потребность в паре для производства. По котельной №3А провести модернизацию и увеличение мощности в связи </w:t>
      </w:r>
      <w:r w:rsidRPr="002D1090">
        <w:rPr>
          <w:rFonts w:ascii="Times New Roman" w:eastAsia="Calibri" w:hAnsi="Times New Roman"/>
          <w:spacing w:val="0"/>
          <w:sz w:val="24"/>
          <w:szCs w:val="24"/>
        </w:rPr>
        <w:lastRenderedPageBreak/>
        <w:t>с п</w:t>
      </w:r>
      <w:r w:rsidR="00C539BD" w:rsidRPr="002D1090">
        <w:rPr>
          <w:rFonts w:ascii="Times New Roman" w:eastAsia="Calibri" w:hAnsi="Times New Roman"/>
          <w:spacing w:val="0"/>
          <w:sz w:val="24"/>
          <w:szCs w:val="24"/>
        </w:rPr>
        <w:t>ри</w:t>
      </w:r>
      <w:r w:rsidRPr="002D1090">
        <w:rPr>
          <w:rFonts w:ascii="Times New Roman" w:eastAsia="Calibri" w:hAnsi="Times New Roman"/>
          <w:spacing w:val="0"/>
          <w:sz w:val="24"/>
          <w:szCs w:val="24"/>
        </w:rPr>
        <w:t>соединением дополнительной нагрузки. На котельной 5 также предусматривается реконструкция в связи с прекращением отпуска пара.</w:t>
      </w:r>
    </w:p>
    <w:p w14:paraId="3258C591" w14:textId="40EFA820"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Для теплоснабжения жилой застройки и застройки общественно-делового назначения кварталов В-1, В-3, В-5, 33, 27, 26, 25, 31, 32, 29 и 30 на ближайшую перспективу предусмотрен </w:t>
      </w:r>
      <w:r w:rsidR="00C05A6B" w:rsidRPr="002D1090">
        <w:rPr>
          <w:rFonts w:ascii="Times New Roman" w:eastAsia="Calibri" w:hAnsi="Times New Roman"/>
          <w:spacing w:val="0"/>
          <w:sz w:val="24"/>
          <w:szCs w:val="24"/>
        </w:rPr>
        <w:t>ввод в эксплуатацию</w:t>
      </w:r>
      <w:r w:rsidRPr="002D1090">
        <w:rPr>
          <w:rFonts w:ascii="Times New Roman" w:eastAsia="Calibri" w:hAnsi="Times New Roman"/>
          <w:spacing w:val="0"/>
          <w:sz w:val="24"/>
          <w:szCs w:val="24"/>
        </w:rPr>
        <w:t xml:space="preserve"> котельной в квартале </w:t>
      </w:r>
      <w:r w:rsidR="006772A4" w:rsidRPr="002D1090">
        <w:rPr>
          <w:rFonts w:ascii="Times New Roman" w:eastAsia="Calibri" w:hAnsi="Times New Roman"/>
          <w:spacing w:val="0"/>
          <w:sz w:val="24"/>
          <w:szCs w:val="24"/>
        </w:rPr>
        <w:t>В-5</w:t>
      </w:r>
      <w:r w:rsidR="00C05A6B" w:rsidRPr="002D1090">
        <w:rPr>
          <w:rFonts w:ascii="Times New Roman" w:eastAsia="Calibri" w:hAnsi="Times New Roman"/>
          <w:spacing w:val="0"/>
          <w:sz w:val="24"/>
          <w:szCs w:val="24"/>
        </w:rPr>
        <w:t xml:space="preserve"> (1 </w:t>
      </w:r>
      <w:r w:rsidR="00264278" w:rsidRPr="002D1090">
        <w:rPr>
          <w:rFonts w:ascii="Times New Roman" w:eastAsia="Calibri" w:hAnsi="Times New Roman"/>
          <w:spacing w:val="0"/>
          <w:sz w:val="24"/>
          <w:szCs w:val="24"/>
        </w:rPr>
        <w:t>этап</w:t>
      </w:r>
      <w:r w:rsidR="00C05A6B" w:rsidRPr="002D1090">
        <w:rPr>
          <w:rFonts w:ascii="Times New Roman" w:eastAsia="Calibri" w:hAnsi="Times New Roman"/>
          <w:spacing w:val="0"/>
          <w:sz w:val="24"/>
          <w:szCs w:val="24"/>
        </w:rPr>
        <w:t>)</w:t>
      </w:r>
      <w:r w:rsidRPr="002D1090">
        <w:rPr>
          <w:rFonts w:ascii="Times New Roman" w:eastAsia="Calibri" w:hAnsi="Times New Roman"/>
          <w:spacing w:val="0"/>
          <w:sz w:val="24"/>
          <w:szCs w:val="24"/>
        </w:rPr>
        <w:t xml:space="preserve">, установленной мощностью </w:t>
      </w:r>
      <w:r w:rsidR="00C05A6B" w:rsidRPr="002D1090">
        <w:rPr>
          <w:rFonts w:ascii="Times New Roman" w:eastAsia="Calibri" w:hAnsi="Times New Roman"/>
          <w:spacing w:val="0"/>
          <w:sz w:val="24"/>
          <w:szCs w:val="24"/>
        </w:rPr>
        <w:t>45</w:t>
      </w:r>
      <w:r w:rsidRPr="002D1090">
        <w:rPr>
          <w:rFonts w:ascii="Times New Roman" w:eastAsia="Calibri" w:hAnsi="Times New Roman"/>
          <w:spacing w:val="0"/>
          <w:sz w:val="24"/>
          <w:szCs w:val="24"/>
        </w:rPr>
        <w:t xml:space="preserve"> Гкал/ч. </w:t>
      </w:r>
    </w:p>
    <w:p w14:paraId="24507030" w14:textId="5DCA8D76"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На территориях новой жилой застройки в микрорайоне 09:02 (кварталы 45-54) на расчетный срок предусмотрено строительство котельной </w:t>
      </w:r>
      <w:r w:rsidR="0031785B" w:rsidRPr="002D1090">
        <w:rPr>
          <w:rFonts w:ascii="Times New Roman" w:eastAsia="Calibri" w:hAnsi="Times New Roman"/>
          <w:spacing w:val="0"/>
          <w:sz w:val="24"/>
          <w:szCs w:val="24"/>
        </w:rPr>
        <w:t>В</w:t>
      </w:r>
      <w:r w:rsidRPr="002D1090">
        <w:rPr>
          <w:rFonts w:ascii="Times New Roman" w:eastAsia="Calibri" w:hAnsi="Times New Roman"/>
          <w:spacing w:val="0"/>
          <w:sz w:val="24"/>
          <w:szCs w:val="24"/>
        </w:rPr>
        <w:t xml:space="preserve">осточная производительностью </w:t>
      </w:r>
      <w:r w:rsidR="0031785B" w:rsidRPr="002D1090">
        <w:rPr>
          <w:rFonts w:ascii="Times New Roman" w:eastAsia="Calibri" w:hAnsi="Times New Roman"/>
          <w:spacing w:val="0"/>
          <w:sz w:val="24"/>
          <w:szCs w:val="24"/>
        </w:rPr>
        <w:t>7</w:t>
      </w:r>
      <w:r w:rsidRPr="002D1090">
        <w:rPr>
          <w:rFonts w:ascii="Times New Roman" w:eastAsia="Calibri" w:hAnsi="Times New Roman"/>
          <w:spacing w:val="0"/>
          <w:sz w:val="24"/>
          <w:szCs w:val="24"/>
        </w:rPr>
        <w:t>0 Гкал/ч с возможностью в дальнейшем присоединения её к сетям котельной №3А.</w:t>
      </w:r>
    </w:p>
    <w:p w14:paraId="3CECAC37" w14:textId="6A8D63EE"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Для теплоснабжения микрорайона 03:05 и южной части микрорайона 09:01, а также </w:t>
      </w:r>
      <w:r w:rsidR="00A82DA4" w:rsidRPr="002D1090">
        <w:rPr>
          <w:rFonts w:ascii="Times New Roman" w:eastAsia="Calibri" w:hAnsi="Times New Roman"/>
          <w:spacing w:val="0"/>
          <w:sz w:val="24"/>
          <w:szCs w:val="24"/>
        </w:rPr>
        <w:t>территории,</w:t>
      </w:r>
      <w:r w:rsidRPr="002D1090">
        <w:rPr>
          <w:rFonts w:ascii="Times New Roman" w:eastAsia="Calibri" w:hAnsi="Times New Roman"/>
          <w:spacing w:val="0"/>
          <w:sz w:val="24"/>
          <w:szCs w:val="24"/>
        </w:rPr>
        <w:t xml:space="preserve"> подключенной к подмешивающей станции - ПС-1С на расчётный срок предусмотрено строительство котельной ПС-1С производительностью 45 Гкал/ч.</w:t>
      </w:r>
    </w:p>
    <w:p w14:paraId="5E979E75"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bookmarkStart w:id="12" w:name="_Hlk482902535"/>
      <w:r w:rsidRPr="002D1090">
        <w:rPr>
          <w:rFonts w:ascii="Times New Roman" w:eastAsia="Calibri" w:hAnsi="Times New Roman"/>
          <w:spacing w:val="0"/>
          <w:sz w:val="24"/>
          <w:szCs w:val="24"/>
        </w:rPr>
        <w:t>Для обеспечения централизованного теплоснабжения потребителей, улучшения качества предоставляемых услуг и повышения надежности системы теплоснабжения предусмотрены следующие мероприятия:</w:t>
      </w:r>
    </w:p>
    <w:p w14:paraId="1D09AB92" w14:textId="1C6C10F8"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строительство котельной мощностью 20 Гкал/ч для теплоснабжения центральной больницы по улице Жукова;</w:t>
      </w:r>
    </w:p>
    <w:p w14:paraId="366F3DC0" w14:textId="5629D759"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строительство котельной </w:t>
      </w:r>
      <w:r w:rsidR="00892BD5" w:rsidRPr="00284A78">
        <w:rPr>
          <w:rFonts w:ascii="Times New Roman" w:eastAsia="Times New Roman" w:hAnsi="Times New Roman"/>
          <w:spacing w:val="0"/>
          <w:sz w:val="24"/>
          <w:szCs w:val="24"/>
          <w:lang w:eastAsia="ru-RU"/>
        </w:rPr>
        <w:t>В</w:t>
      </w:r>
      <w:r w:rsidRPr="00284A78">
        <w:rPr>
          <w:rFonts w:ascii="Times New Roman" w:eastAsia="Times New Roman" w:hAnsi="Times New Roman"/>
          <w:spacing w:val="0"/>
          <w:sz w:val="24"/>
          <w:szCs w:val="24"/>
          <w:lang w:eastAsia="ru-RU"/>
        </w:rPr>
        <w:t xml:space="preserve">осточная производительностью </w:t>
      </w:r>
      <w:r w:rsidR="0031785B" w:rsidRPr="00284A78">
        <w:rPr>
          <w:rFonts w:ascii="Times New Roman" w:eastAsia="Times New Roman" w:hAnsi="Times New Roman"/>
          <w:spacing w:val="0"/>
          <w:sz w:val="24"/>
          <w:szCs w:val="24"/>
          <w:lang w:eastAsia="ru-RU"/>
        </w:rPr>
        <w:t>7</w:t>
      </w:r>
      <w:r w:rsidRPr="00284A78">
        <w:rPr>
          <w:rFonts w:ascii="Times New Roman" w:eastAsia="Times New Roman" w:hAnsi="Times New Roman"/>
          <w:spacing w:val="0"/>
          <w:sz w:val="24"/>
          <w:szCs w:val="24"/>
          <w:lang w:eastAsia="ru-RU"/>
        </w:rPr>
        <w:t>0 Гкал/ч;</w:t>
      </w:r>
    </w:p>
    <w:p w14:paraId="64A0B7CE" w14:textId="2AE7AAF8"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строительство котельной ПС-1С производительностью 45 Гкал/ч</w:t>
      </w:r>
      <w:r w:rsidR="00E04936" w:rsidRPr="00284A78">
        <w:rPr>
          <w:rFonts w:ascii="Times New Roman" w:eastAsia="Times New Roman" w:hAnsi="Times New Roman"/>
          <w:spacing w:val="0"/>
          <w:sz w:val="24"/>
          <w:szCs w:val="24"/>
          <w:lang w:eastAsia="ru-RU"/>
        </w:rPr>
        <w:t>;</w:t>
      </w:r>
    </w:p>
    <w:p w14:paraId="04B83780" w14:textId="629BDBD6"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1</w:t>
      </w:r>
      <w:r w:rsidR="00E04936" w:rsidRPr="00284A78">
        <w:rPr>
          <w:rFonts w:ascii="Times New Roman" w:eastAsia="Times New Roman" w:hAnsi="Times New Roman"/>
          <w:spacing w:val="0"/>
          <w:sz w:val="24"/>
          <w:szCs w:val="24"/>
          <w:lang w:eastAsia="ru-RU"/>
        </w:rPr>
        <w:t>;</w:t>
      </w:r>
    </w:p>
    <w:p w14:paraId="2A35DEED" w14:textId="09196426"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2А;</w:t>
      </w:r>
    </w:p>
    <w:p w14:paraId="6FB5F121" w14:textId="65FAAD45"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3А;</w:t>
      </w:r>
    </w:p>
    <w:p w14:paraId="31F06052" w14:textId="16935776"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 5;</w:t>
      </w:r>
    </w:p>
    <w:p w14:paraId="6DAC01D4" w14:textId="0B322DDC"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№8;</w:t>
      </w:r>
    </w:p>
    <w:p w14:paraId="7ACF0C43" w14:textId="1BD2897A"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№8А;</w:t>
      </w:r>
    </w:p>
    <w:p w14:paraId="7416560E" w14:textId="719163C5"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реконструкция котельной №8Б;</w:t>
      </w:r>
    </w:p>
    <w:p w14:paraId="17F050B3" w14:textId="570EA0CA"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модернизация (техническое перевооружение) существующих тепловых сетей (магистральных и внутриквартальных);</w:t>
      </w:r>
    </w:p>
    <w:p w14:paraId="79548F02" w14:textId="4217F85B" w:rsidR="000C1B24" w:rsidRPr="00284A78" w:rsidRDefault="000C1B2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модернизация (техническое перевооружение) </w:t>
      </w:r>
      <w:r w:rsidR="00146590" w:rsidRPr="00284A78">
        <w:rPr>
          <w:rFonts w:ascii="Times New Roman" w:eastAsia="Times New Roman" w:hAnsi="Times New Roman"/>
          <w:spacing w:val="0"/>
          <w:sz w:val="24"/>
          <w:szCs w:val="24"/>
          <w:lang w:eastAsia="ru-RU"/>
        </w:rPr>
        <w:t xml:space="preserve">ЦТП и </w:t>
      </w:r>
      <w:r w:rsidRPr="00284A78">
        <w:rPr>
          <w:rFonts w:ascii="Times New Roman" w:eastAsia="Times New Roman" w:hAnsi="Times New Roman"/>
          <w:spacing w:val="0"/>
          <w:sz w:val="24"/>
          <w:szCs w:val="24"/>
          <w:lang w:eastAsia="ru-RU"/>
        </w:rPr>
        <w:t>ПС.</w:t>
      </w:r>
    </w:p>
    <w:p w14:paraId="4F99942C" w14:textId="77777777" w:rsidR="00B42E54" w:rsidRPr="00284A78" w:rsidRDefault="00B42E54" w:rsidP="00B42E54">
      <w:pPr>
        <w:widowControl/>
        <w:adjustRightInd/>
        <w:spacing w:before="0" w:after="0"/>
        <w:ind w:firstLine="0"/>
        <w:contextualSpacing/>
        <w:jc w:val="center"/>
        <w:textAlignment w:val="auto"/>
        <w:rPr>
          <w:rFonts w:ascii="Times New Roman" w:eastAsia="Calibri" w:hAnsi="Times New Roman"/>
          <w:spacing w:val="0"/>
          <w:sz w:val="24"/>
          <w:szCs w:val="24"/>
        </w:rPr>
      </w:pPr>
      <w:bookmarkStart w:id="13" w:name="_Hlk482902626"/>
      <w:bookmarkEnd w:id="12"/>
    </w:p>
    <w:p w14:paraId="12B8DA80" w14:textId="0FE8FB9B" w:rsidR="00B42E54" w:rsidRPr="00284A78" w:rsidRDefault="00B42E54" w:rsidP="0065091C">
      <w:pPr>
        <w:pStyle w:val="23"/>
        <w:numPr>
          <w:ilvl w:val="1"/>
          <w:numId w:val="15"/>
        </w:numPr>
        <w:ind w:left="1134" w:firstLine="0"/>
        <w:contextualSpacing/>
        <w:rPr>
          <w:rFonts w:ascii="Times New Roman" w:eastAsia="Times New Roman" w:hAnsi="Times New Roman"/>
          <w:caps w:val="0"/>
          <w:spacing w:val="0"/>
          <w:kern w:val="0"/>
          <w:lang w:bidi="en-US"/>
        </w:rPr>
      </w:pPr>
      <w:bookmarkStart w:id="14" w:name="_Toc512951122"/>
      <w:bookmarkStart w:id="15" w:name="_Toc201028147"/>
      <w:bookmarkEnd w:id="13"/>
      <w:r w:rsidRPr="00284A78">
        <w:rPr>
          <w:rFonts w:ascii="Times New Roman" w:eastAsia="Times New Roman" w:hAnsi="Times New Roman"/>
          <w:caps w:val="0"/>
          <w:spacing w:val="0"/>
          <w:kern w:val="0"/>
          <w:lang w:bidi="en-US"/>
        </w:rPr>
        <w:t>Застройка территории озера Комсомольское города Нижневартовска</w:t>
      </w:r>
      <w:bookmarkEnd w:id="14"/>
      <w:bookmarkEnd w:id="15"/>
    </w:p>
    <w:p w14:paraId="58A32C40" w14:textId="77777777" w:rsidR="00B42E54" w:rsidRPr="00284A78" w:rsidRDefault="00B42E54" w:rsidP="00B42E54">
      <w:pPr>
        <w:widowControl/>
        <w:adjustRightInd/>
        <w:spacing w:before="0" w:after="0"/>
        <w:ind w:firstLine="709"/>
        <w:contextualSpacing/>
        <w:textAlignment w:val="auto"/>
        <w:rPr>
          <w:rFonts w:ascii="Times New Roman" w:eastAsia="Times New Roman" w:hAnsi="Times New Roman"/>
          <w:spacing w:val="0"/>
          <w:sz w:val="24"/>
          <w:szCs w:val="24"/>
          <w:lang w:eastAsia="ru-RU"/>
        </w:rPr>
      </w:pPr>
      <w:bookmarkStart w:id="16" w:name="_Hlk482902718"/>
      <w:r w:rsidRPr="00284A78">
        <w:rPr>
          <w:rFonts w:ascii="Times New Roman" w:eastAsia="Times New Roman" w:hAnsi="Times New Roman"/>
          <w:spacing w:val="0"/>
          <w:sz w:val="24"/>
          <w:szCs w:val="24"/>
          <w:lang w:eastAsia="ru-RU"/>
        </w:rPr>
        <w:t>В качестве основного источника теплоснабжения для строящихся объектов центральной больницы по ул. Маршала Жукова, а также проектируемой гостиницы и проектируемого комплекса зданий на берегу озера Комсомольское предусмотрена проектируемая газовая котельная установленной мощностью 23,4 Гкал/ч.</w:t>
      </w:r>
    </w:p>
    <w:p w14:paraId="06E58598" w14:textId="77777777" w:rsidR="00B42E54" w:rsidRPr="00284A78" w:rsidRDefault="00B42E54" w:rsidP="00B42E54">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Расчетная тепловая нагрузка котельной составит 18,62 Гкал/ч, в том числе:</w:t>
      </w:r>
    </w:p>
    <w:p w14:paraId="2E42D2BD" w14:textId="77777777" w:rsidR="00B42E54" w:rsidRPr="00CD6E95" w:rsidRDefault="00B42E5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CD6E95">
        <w:rPr>
          <w:rFonts w:ascii="Times New Roman" w:eastAsia="Times New Roman" w:hAnsi="Times New Roman"/>
          <w:spacing w:val="0"/>
          <w:sz w:val="24"/>
          <w:szCs w:val="24"/>
          <w:lang w:eastAsia="ru-RU"/>
        </w:rPr>
        <w:t>на отопление – 5,46 Гкал/ч;</w:t>
      </w:r>
    </w:p>
    <w:p w14:paraId="549B712E" w14:textId="77777777" w:rsidR="00B42E54" w:rsidRPr="00CD6E95" w:rsidRDefault="00B42E5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CD6E95">
        <w:rPr>
          <w:rFonts w:ascii="Times New Roman" w:eastAsia="Times New Roman" w:hAnsi="Times New Roman"/>
          <w:spacing w:val="0"/>
          <w:sz w:val="24"/>
          <w:szCs w:val="24"/>
          <w:lang w:eastAsia="ru-RU"/>
        </w:rPr>
        <w:t>на вентиляцию – 10,763 Гкал/ч;</w:t>
      </w:r>
    </w:p>
    <w:p w14:paraId="6A51C75A" w14:textId="77777777" w:rsidR="00B42E54" w:rsidRPr="00CD6E95" w:rsidRDefault="00B42E54"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CD6E95">
        <w:rPr>
          <w:rFonts w:ascii="Times New Roman" w:eastAsia="Times New Roman" w:hAnsi="Times New Roman"/>
          <w:spacing w:val="0"/>
          <w:sz w:val="24"/>
          <w:szCs w:val="24"/>
          <w:lang w:eastAsia="ru-RU"/>
        </w:rPr>
        <w:t>на горячее водоснабжение – 2,4 Гкал/ч.</w:t>
      </w:r>
    </w:p>
    <w:p w14:paraId="5E59B923"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lastRenderedPageBreak/>
        <w:t>Теплоснабжение Центральной больницы на 1100 коек (запущен 1 корпус) по состоянию на 2018 год принято по временной схеме от сущ. УТ 1 до ИТП блока «А».</w:t>
      </w:r>
    </w:p>
    <w:p w14:paraId="33204DB4" w14:textId="77777777" w:rsidR="00B42E54" w:rsidRPr="002D1090"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Теплоснабжение проектируемого многофункционального комплекса по ул. Маршала Жукова предусмотрено автономное, от собственной электрокотельной.</w:t>
      </w:r>
    </w:p>
    <w:p w14:paraId="7951D1FF" w14:textId="7A96B12D" w:rsidR="00B42E54" w:rsidRDefault="00B42E5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Теплоснабжение сооружений по обслуживанию объектов рекреационной зоны предусматривается автономное от электрокотлов.</w:t>
      </w:r>
    </w:p>
    <w:p w14:paraId="02181136" w14:textId="2F92CCA5" w:rsidR="0025778E" w:rsidRDefault="0025778E"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2DC1975B" w14:textId="77777777" w:rsidR="0025778E" w:rsidRPr="002D1090" w:rsidRDefault="0025778E"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22F4BAE6" w14:textId="77777777" w:rsidR="00B42E54" w:rsidRPr="00284A78" w:rsidRDefault="00B42E54" w:rsidP="0065091C">
      <w:pPr>
        <w:pStyle w:val="23"/>
        <w:numPr>
          <w:ilvl w:val="1"/>
          <w:numId w:val="15"/>
        </w:numPr>
        <w:ind w:left="1134" w:firstLine="0"/>
        <w:contextualSpacing/>
        <w:rPr>
          <w:rFonts w:ascii="Times New Roman" w:eastAsia="Times New Roman" w:hAnsi="Times New Roman"/>
          <w:caps w:val="0"/>
          <w:spacing w:val="0"/>
          <w:kern w:val="0"/>
          <w:lang w:bidi="en-US"/>
        </w:rPr>
      </w:pPr>
      <w:bookmarkStart w:id="17" w:name="_Toc512951124"/>
      <w:bookmarkStart w:id="18" w:name="_Toc201028148"/>
      <w:bookmarkStart w:id="19" w:name="_Hlk482902781"/>
      <w:bookmarkEnd w:id="16"/>
      <w:r w:rsidRPr="00284A78">
        <w:rPr>
          <w:rFonts w:ascii="Times New Roman" w:eastAsia="Times New Roman" w:hAnsi="Times New Roman"/>
          <w:caps w:val="0"/>
          <w:spacing w:val="0"/>
          <w:kern w:val="0"/>
          <w:lang w:bidi="en-US"/>
        </w:rPr>
        <w:t>Строительство котельной «Восточная»</w:t>
      </w:r>
      <w:bookmarkEnd w:id="17"/>
      <w:bookmarkEnd w:id="18"/>
    </w:p>
    <w:p w14:paraId="21B2DA11" w14:textId="5EAE751C" w:rsidR="000C1B24" w:rsidRPr="002D1090" w:rsidRDefault="000C1B2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На расчетный срок схемы до 203</w:t>
      </w:r>
      <w:r w:rsidR="00F52FF5" w:rsidRPr="002D1090">
        <w:rPr>
          <w:rFonts w:ascii="Times New Roman" w:eastAsia="Calibri" w:hAnsi="Times New Roman"/>
          <w:spacing w:val="0"/>
          <w:sz w:val="24"/>
          <w:szCs w:val="24"/>
        </w:rPr>
        <w:t>5</w:t>
      </w:r>
      <w:r w:rsidRPr="002D1090">
        <w:rPr>
          <w:rFonts w:ascii="Times New Roman" w:eastAsia="Calibri" w:hAnsi="Times New Roman"/>
          <w:spacing w:val="0"/>
          <w:sz w:val="24"/>
          <w:szCs w:val="24"/>
        </w:rPr>
        <w:t xml:space="preserve"> года, с целью осуществления теплоснабжения кварталов 45-54, запланировано строительство котельной «Восточная», установленной мощностью </w:t>
      </w:r>
      <w:r w:rsidR="0031785B" w:rsidRPr="002D1090">
        <w:rPr>
          <w:rFonts w:ascii="Times New Roman" w:eastAsia="Calibri" w:hAnsi="Times New Roman"/>
          <w:spacing w:val="0"/>
          <w:sz w:val="24"/>
          <w:szCs w:val="24"/>
        </w:rPr>
        <w:t>7</w:t>
      </w:r>
      <w:r w:rsidRPr="002D1090">
        <w:rPr>
          <w:rFonts w:ascii="Times New Roman" w:eastAsia="Calibri" w:hAnsi="Times New Roman"/>
          <w:spacing w:val="0"/>
          <w:sz w:val="24"/>
          <w:szCs w:val="24"/>
        </w:rPr>
        <w:t>0 Гкал/ч. Ориентировочная стоимость 450,49 тыс. руб.</w:t>
      </w:r>
      <w:r w:rsidR="00DF3FE9" w:rsidRPr="002D1090">
        <w:rPr>
          <w:rFonts w:ascii="Times New Roman" w:eastAsia="Calibri" w:hAnsi="Times New Roman"/>
          <w:spacing w:val="0"/>
          <w:sz w:val="24"/>
          <w:szCs w:val="24"/>
        </w:rPr>
        <w:t xml:space="preserve"> (с</w:t>
      </w:r>
      <w:r w:rsidRPr="002D1090">
        <w:rPr>
          <w:rFonts w:ascii="Times New Roman" w:eastAsia="Calibri" w:hAnsi="Times New Roman"/>
          <w:spacing w:val="0"/>
          <w:sz w:val="24"/>
          <w:szCs w:val="24"/>
        </w:rPr>
        <w:t xml:space="preserve"> НДС).</w:t>
      </w:r>
    </w:p>
    <w:p w14:paraId="5D4728C9" w14:textId="77777777" w:rsidR="00B42E54" w:rsidRPr="00284A78" w:rsidRDefault="00B42E54" w:rsidP="0065091C">
      <w:pPr>
        <w:pStyle w:val="23"/>
        <w:numPr>
          <w:ilvl w:val="1"/>
          <w:numId w:val="15"/>
        </w:numPr>
        <w:ind w:left="1134" w:firstLine="0"/>
        <w:contextualSpacing/>
        <w:rPr>
          <w:rFonts w:ascii="Times New Roman" w:eastAsia="Times New Roman" w:hAnsi="Times New Roman"/>
          <w:caps w:val="0"/>
          <w:spacing w:val="0"/>
          <w:kern w:val="0"/>
          <w:lang w:bidi="en-US"/>
        </w:rPr>
      </w:pPr>
      <w:bookmarkStart w:id="20" w:name="_Toc512951125"/>
      <w:bookmarkStart w:id="21" w:name="_Toc201028149"/>
      <w:r w:rsidRPr="00284A78">
        <w:rPr>
          <w:rFonts w:ascii="Times New Roman" w:eastAsia="Times New Roman" w:hAnsi="Times New Roman"/>
          <w:caps w:val="0"/>
          <w:spacing w:val="0"/>
          <w:kern w:val="0"/>
          <w:lang w:bidi="en-US"/>
        </w:rPr>
        <w:t>Строительство котельной «ПС-1С»</w:t>
      </w:r>
      <w:bookmarkEnd w:id="20"/>
      <w:bookmarkEnd w:id="21"/>
    </w:p>
    <w:p w14:paraId="0DF4935F" w14:textId="4D24C8A4" w:rsidR="000C1B24" w:rsidRPr="002D1090" w:rsidRDefault="000C1B24"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На расчетный срок схемы до 203</w:t>
      </w:r>
      <w:r w:rsidR="00F52FF5" w:rsidRPr="002D1090">
        <w:rPr>
          <w:rFonts w:ascii="Times New Roman" w:eastAsia="Calibri" w:hAnsi="Times New Roman"/>
          <w:spacing w:val="0"/>
          <w:sz w:val="24"/>
          <w:szCs w:val="24"/>
        </w:rPr>
        <w:t>5</w:t>
      </w:r>
      <w:r w:rsidRPr="002D1090">
        <w:rPr>
          <w:rFonts w:ascii="Times New Roman" w:eastAsia="Calibri" w:hAnsi="Times New Roman"/>
          <w:spacing w:val="0"/>
          <w:sz w:val="24"/>
          <w:szCs w:val="24"/>
        </w:rPr>
        <w:t xml:space="preserve"> года, с целью осуществления теплоснабжения микрорайона 03:05 и южной части микрорайона 09:01, а также территории подключенной к подмешивающей станции - ПС-1С, </w:t>
      </w:r>
      <w:r w:rsidR="0089567E" w:rsidRPr="002D1090">
        <w:rPr>
          <w:rFonts w:ascii="Times New Roman" w:eastAsia="Calibri" w:hAnsi="Times New Roman"/>
          <w:spacing w:val="0"/>
          <w:sz w:val="24"/>
          <w:szCs w:val="24"/>
        </w:rPr>
        <w:t xml:space="preserve">предусмотрено строительство котельной ПС-1С, </w:t>
      </w:r>
      <w:r w:rsidRPr="002D1090">
        <w:rPr>
          <w:rFonts w:ascii="Times New Roman" w:eastAsia="Calibri" w:hAnsi="Times New Roman"/>
          <w:spacing w:val="0"/>
          <w:sz w:val="24"/>
          <w:szCs w:val="24"/>
        </w:rPr>
        <w:t>установленной мощностью 45 Гкал/ч. Согласно расчетам перспективной эл. модели, подключенная нагрузка составит порядка 42,69 Гкал/ч. Ориентировочная стоимость 450,49</w:t>
      </w:r>
      <w:r w:rsidR="00DF3FE9" w:rsidRPr="002D1090">
        <w:rPr>
          <w:rFonts w:ascii="Times New Roman" w:eastAsia="Calibri" w:hAnsi="Times New Roman"/>
          <w:spacing w:val="0"/>
          <w:sz w:val="24"/>
          <w:szCs w:val="24"/>
        </w:rPr>
        <w:t xml:space="preserve"> тыс. руб. (с</w:t>
      </w:r>
      <w:r w:rsidRPr="002D1090">
        <w:rPr>
          <w:rFonts w:ascii="Times New Roman" w:eastAsia="Calibri" w:hAnsi="Times New Roman"/>
          <w:spacing w:val="0"/>
          <w:sz w:val="24"/>
          <w:szCs w:val="24"/>
        </w:rPr>
        <w:t xml:space="preserve"> НДС).</w:t>
      </w:r>
    </w:p>
    <w:bookmarkEnd w:id="19"/>
    <w:p w14:paraId="2504BCC7" w14:textId="77777777" w:rsidR="002D1090" w:rsidRDefault="002D1090">
      <w:pPr>
        <w:widowControl/>
        <w:adjustRightInd/>
        <w:spacing w:before="0" w:after="0"/>
        <w:ind w:firstLine="0"/>
        <w:jc w:val="left"/>
        <w:textAlignment w:val="auto"/>
        <w:rPr>
          <w:rFonts w:ascii="Times New Roman" w:hAnsi="Times New Roman"/>
          <w:b/>
          <w:spacing w:val="-8"/>
          <w:kern w:val="20"/>
          <w:sz w:val="26"/>
          <w:szCs w:val="26"/>
        </w:rPr>
      </w:pPr>
      <w:r>
        <w:rPr>
          <w:rFonts w:ascii="Times New Roman" w:hAnsi="Times New Roman"/>
        </w:rPr>
        <w:br w:type="page"/>
      </w:r>
    </w:p>
    <w:p w14:paraId="7AC649A6" w14:textId="176551ED" w:rsidR="000E3B90" w:rsidRPr="00284A78" w:rsidRDefault="004B0B04" w:rsidP="0065091C">
      <w:pPr>
        <w:pStyle w:val="1c"/>
        <w:numPr>
          <w:ilvl w:val="0"/>
          <w:numId w:val="101"/>
        </w:numPr>
        <w:ind w:left="1134" w:hanging="567"/>
        <w:rPr>
          <w:rFonts w:ascii="Times New Roman" w:hAnsi="Times New Roman"/>
        </w:rPr>
      </w:pPr>
      <w:bookmarkStart w:id="22" w:name="_Toc201028150"/>
      <w:r w:rsidRPr="00284A78">
        <w:rPr>
          <w:rFonts w:ascii="Times New Roman" w:hAnsi="Times New Roman"/>
        </w:rPr>
        <w:lastRenderedPageBreak/>
        <w:t>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22"/>
    </w:p>
    <w:p w14:paraId="2404509B" w14:textId="77777777" w:rsidR="00664040" w:rsidRPr="002D1090" w:rsidRDefault="00664040"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Действующие источники комбинированной выработки электрической и тепловой энергии на территории города отсутствуют.</w:t>
      </w:r>
    </w:p>
    <w:p w14:paraId="549501FB" w14:textId="11B56035" w:rsidR="00664040" w:rsidRPr="002D1090" w:rsidRDefault="00664040"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Актуализированной на 202</w:t>
      </w:r>
      <w:r w:rsidR="00B4500D" w:rsidRPr="002D1090">
        <w:rPr>
          <w:rFonts w:ascii="Times New Roman" w:eastAsia="Calibri" w:hAnsi="Times New Roman"/>
          <w:spacing w:val="0"/>
          <w:sz w:val="24"/>
          <w:szCs w:val="24"/>
        </w:rPr>
        <w:t>5</w:t>
      </w:r>
      <w:r w:rsidRPr="002D1090">
        <w:rPr>
          <w:rFonts w:ascii="Times New Roman" w:eastAsia="Calibri" w:hAnsi="Times New Roman"/>
          <w:spacing w:val="0"/>
          <w:sz w:val="24"/>
          <w:szCs w:val="24"/>
        </w:rPr>
        <w:t xml:space="preserve"> г. Схемой теплоснабжения предусматриваются мероприятия по реконструкции действующих котельных, реестр мероприятий и сроки реализации представлены в таблице ниже.</w:t>
      </w:r>
    </w:p>
    <w:p w14:paraId="7379D272" w14:textId="77777777" w:rsidR="00F44A53" w:rsidRPr="002D1090"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sectPr w:rsidR="00F44A53" w:rsidRPr="002D1090" w:rsidSect="00CB207D">
          <w:pgSz w:w="11907" w:h="16839" w:code="9"/>
          <w:pgMar w:top="1134" w:right="851" w:bottom="1134" w:left="1701" w:header="284" w:footer="67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38B5E92" w14:textId="302062E5" w:rsidR="00664040" w:rsidRPr="00284A78" w:rsidRDefault="00664040" w:rsidP="00CE06F6">
      <w:pPr>
        <w:pStyle w:val="afffe"/>
        <w:keepNext/>
        <w:spacing w:after="120"/>
        <w:ind w:firstLine="0"/>
        <w:rPr>
          <w:rFonts w:ascii="Times New Roman" w:hAnsi="Times New Roman"/>
          <w:color w:val="auto"/>
          <w:szCs w:val="24"/>
        </w:rPr>
      </w:pPr>
      <w:r w:rsidRPr="00284A78">
        <w:rPr>
          <w:rFonts w:ascii="Times New Roman" w:hAnsi="Times New Roman"/>
          <w:color w:val="auto"/>
          <w:szCs w:val="24"/>
        </w:rPr>
        <w:lastRenderedPageBreak/>
        <w:t xml:space="preserve">Таблица </w:t>
      </w:r>
      <w:r w:rsidR="00F44A53" w:rsidRPr="00284A78">
        <w:rPr>
          <w:rFonts w:ascii="Times New Roman" w:hAnsi="Times New Roman"/>
          <w:color w:val="auto"/>
          <w:szCs w:val="24"/>
        </w:rPr>
        <w:t>6</w:t>
      </w:r>
      <w:r w:rsidRPr="00284A78">
        <w:rPr>
          <w:rFonts w:ascii="Times New Roman" w:hAnsi="Times New Roman"/>
          <w:color w:val="auto"/>
          <w:szCs w:val="24"/>
        </w:rPr>
        <w:t xml:space="preserve">-1 - </w:t>
      </w:r>
      <w:r w:rsidR="00AB44AA" w:rsidRPr="00284A78">
        <w:rPr>
          <w:rFonts w:ascii="Times New Roman" w:hAnsi="Times New Roman"/>
          <w:color w:val="auto"/>
          <w:szCs w:val="24"/>
        </w:rPr>
        <w:t>Мероприятия по реконструкции котельных</w:t>
      </w:r>
    </w:p>
    <w:tbl>
      <w:tblPr>
        <w:tblW w:w="5000" w:type="pct"/>
        <w:tblInd w:w="80" w:type="dxa"/>
        <w:tblCellMar>
          <w:left w:w="28" w:type="dxa"/>
          <w:right w:w="28" w:type="dxa"/>
        </w:tblCellMar>
        <w:tblLook w:val="04A0" w:firstRow="1" w:lastRow="0" w:firstColumn="1" w:lastColumn="0" w:noHBand="0" w:noVBand="1"/>
      </w:tblPr>
      <w:tblGrid>
        <w:gridCol w:w="1130"/>
        <w:gridCol w:w="10719"/>
        <w:gridCol w:w="705"/>
        <w:gridCol w:w="705"/>
        <w:gridCol w:w="705"/>
        <w:gridCol w:w="705"/>
        <w:gridCol w:w="706"/>
        <w:gridCol w:w="706"/>
        <w:gridCol w:w="706"/>
        <w:gridCol w:w="706"/>
        <w:gridCol w:w="706"/>
        <w:gridCol w:w="706"/>
        <w:gridCol w:w="706"/>
        <w:gridCol w:w="1641"/>
      </w:tblGrid>
      <w:tr w:rsidR="00E15795" w:rsidRPr="00F568C1" w14:paraId="7C1D434E" w14:textId="77777777" w:rsidTr="00E15795">
        <w:trPr>
          <w:trHeight w:val="20"/>
          <w:tblHeader/>
        </w:trPr>
        <w:tc>
          <w:tcPr>
            <w:tcW w:w="2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FC9C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N п/п</w:t>
            </w:r>
          </w:p>
        </w:tc>
        <w:tc>
          <w:tcPr>
            <w:tcW w:w="2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C35B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Наименование мероприятий</w:t>
            </w:r>
          </w:p>
        </w:tc>
        <w:tc>
          <w:tcPr>
            <w:tcW w:w="1826" w:type="pct"/>
            <w:gridSpan w:val="11"/>
            <w:tcBorders>
              <w:top w:val="single" w:sz="4" w:space="0" w:color="auto"/>
              <w:left w:val="nil"/>
              <w:bottom w:val="single" w:sz="4" w:space="0" w:color="auto"/>
              <w:right w:val="single" w:sz="4" w:space="0" w:color="auto"/>
            </w:tcBorders>
            <w:shd w:val="clear" w:color="auto" w:fill="auto"/>
            <w:vAlign w:val="center"/>
            <w:hideMark/>
          </w:tcPr>
          <w:p w14:paraId="09B5EC07"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Финансирование по годам действия Концессионного соглашения в прогнозных ценах (соответствующего года), тыс. руб. (без НДС)</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C78A6"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Общая сумма в прогнозных ценах (соответствующего года), тыс. руб. (без НДС)</w:t>
            </w:r>
          </w:p>
        </w:tc>
      </w:tr>
      <w:tr w:rsidR="00E15795" w:rsidRPr="00F568C1" w14:paraId="54CD6077" w14:textId="77777777" w:rsidTr="00E15795">
        <w:trPr>
          <w:trHeight w:val="20"/>
          <w:tblHeader/>
        </w:trPr>
        <w:tc>
          <w:tcPr>
            <w:tcW w:w="266" w:type="pct"/>
            <w:vMerge/>
            <w:tcBorders>
              <w:top w:val="single" w:sz="4" w:space="0" w:color="auto"/>
              <w:left w:val="single" w:sz="4" w:space="0" w:color="auto"/>
              <w:bottom w:val="single" w:sz="4" w:space="0" w:color="auto"/>
              <w:right w:val="single" w:sz="4" w:space="0" w:color="auto"/>
            </w:tcBorders>
            <w:vAlign w:val="center"/>
            <w:hideMark/>
          </w:tcPr>
          <w:p w14:paraId="09AC00B9" w14:textId="77777777" w:rsidR="00E15795" w:rsidRPr="00F568C1" w:rsidRDefault="00E15795" w:rsidP="00E15795">
            <w:pPr>
              <w:spacing w:before="0" w:after="0"/>
              <w:ind w:firstLine="0"/>
              <w:rPr>
                <w:rFonts w:ascii="Times New Roman" w:eastAsia="Times New Roman" w:hAnsi="Times New Roman"/>
                <w:b/>
                <w:bCs/>
                <w:color w:val="000000"/>
                <w:sz w:val="18"/>
                <w:szCs w:val="18"/>
                <w:lang w:eastAsia="ru-RU"/>
              </w:rPr>
            </w:pPr>
          </w:p>
        </w:tc>
        <w:tc>
          <w:tcPr>
            <w:tcW w:w="2522" w:type="pct"/>
            <w:vMerge/>
            <w:tcBorders>
              <w:top w:val="single" w:sz="4" w:space="0" w:color="auto"/>
              <w:left w:val="single" w:sz="4" w:space="0" w:color="auto"/>
              <w:bottom w:val="single" w:sz="4" w:space="0" w:color="auto"/>
              <w:right w:val="single" w:sz="4" w:space="0" w:color="auto"/>
            </w:tcBorders>
            <w:vAlign w:val="center"/>
            <w:hideMark/>
          </w:tcPr>
          <w:p w14:paraId="26A47693" w14:textId="77777777" w:rsidR="00E15795" w:rsidRPr="00F568C1" w:rsidRDefault="00E15795" w:rsidP="00E15795">
            <w:pPr>
              <w:spacing w:before="0" w:after="0"/>
              <w:ind w:firstLine="0"/>
              <w:rPr>
                <w:rFonts w:ascii="Times New Roman" w:eastAsia="Times New Roman" w:hAnsi="Times New Roman"/>
                <w:b/>
                <w:bCs/>
                <w:color w:val="000000"/>
                <w:sz w:val="18"/>
                <w:szCs w:val="18"/>
                <w:lang w:eastAsia="ru-RU"/>
              </w:rPr>
            </w:pPr>
          </w:p>
        </w:tc>
        <w:tc>
          <w:tcPr>
            <w:tcW w:w="166" w:type="pct"/>
            <w:tcBorders>
              <w:top w:val="nil"/>
              <w:left w:val="nil"/>
              <w:bottom w:val="single" w:sz="4" w:space="0" w:color="auto"/>
              <w:right w:val="single" w:sz="4" w:space="0" w:color="auto"/>
            </w:tcBorders>
            <w:shd w:val="clear" w:color="auto" w:fill="auto"/>
            <w:vAlign w:val="center"/>
            <w:hideMark/>
          </w:tcPr>
          <w:p w14:paraId="0E65B62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2019 г.</w:t>
            </w:r>
          </w:p>
        </w:tc>
        <w:tc>
          <w:tcPr>
            <w:tcW w:w="166" w:type="pct"/>
            <w:tcBorders>
              <w:top w:val="nil"/>
              <w:left w:val="nil"/>
              <w:bottom w:val="single" w:sz="4" w:space="0" w:color="auto"/>
              <w:right w:val="single" w:sz="4" w:space="0" w:color="auto"/>
            </w:tcBorders>
            <w:shd w:val="clear" w:color="auto" w:fill="auto"/>
            <w:vAlign w:val="center"/>
            <w:hideMark/>
          </w:tcPr>
          <w:p w14:paraId="6F0AAED7"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2020 г.</w:t>
            </w:r>
          </w:p>
        </w:tc>
        <w:tc>
          <w:tcPr>
            <w:tcW w:w="166" w:type="pct"/>
            <w:tcBorders>
              <w:top w:val="nil"/>
              <w:left w:val="nil"/>
              <w:bottom w:val="single" w:sz="4" w:space="0" w:color="auto"/>
              <w:right w:val="single" w:sz="4" w:space="0" w:color="auto"/>
            </w:tcBorders>
            <w:shd w:val="clear" w:color="auto" w:fill="auto"/>
            <w:vAlign w:val="center"/>
            <w:hideMark/>
          </w:tcPr>
          <w:p w14:paraId="07E26DC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2021 г.</w:t>
            </w:r>
          </w:p>
        </w:tc>
        <w:tc>
          <w:tcPr>
            <w:tcW w:w="166" w:type="pct"/>
            <w:tcBorders>
              <w:top w:val="nil"/>
              <w:left w:val="nil"/>
              <w:bottom w:val="single" w:sz="4" w:space="0" w:color="auto"/>
              <w:right w:val="single" w:sz="4" w:space="0" w:color="auto"/>
            </w:tcBorders>
            <w:shd w:val="clear" w:color="auto" w:fill="auto"/>
            <w:vAlign w:val="center"/>
            <w:hideMark/>
          </w:tcPr>
          <w:p w14:paraId="149A7F48"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2022 г.</w:t>
            </w:r>
          </w:p>
        </w:tc>
        <w:tc>
          <w:tcPr>
            <w:tcW w:w="166" w:type="pct"/>
            <w:tcBorders>
              <w:top w:val="nil"/>
              <w:left w:val="nil"/>
              <w:bottom w:val="single" w:sz="4" w:space="0" w:color="auto"/>
              <w:right w:val="single" w:sz="4" w:space="0" w:color="auto"/>
            </w:tcBorders>
            <w:shd w:val="clear" w:color="auto" w:fill="auto"/>
            <w:vAlign w:val="center"/>
            <w:hideMark/>
          </w:tcPr>
          <w:p w14:paraId="061196A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2023 г.</w:t>
            </w:r>
          </w:p>
        </w:tc>
        <w:tc>
          <w:tcPr>
            <w:tcW w:w="166" w:type="pct"/>
            <w:tcBorders>
              <w:top w:val="nil"/>
              <w:left w:val="nil"/>
              <w:bottom w:val="single" w:sz="4" w:space="0" w:color="auto"/>
              <w:right w:val="single" w:sz="4" w:space="0" w:color="auto"/>
            </w:tcBorders>
            <w:shd w:val="clear" w:color="auto" w:fill="auto"/>
            <w:vAlign w:val="center"/>
            <w:hideMark/>
          </w:tcPr>
          <w:p w14:paraId="6BCDE9B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2024 г.</w:t>
            </w:r>
          </w:p>
        </w:tc>
        <w:tc>
          <w:tcPr>
            <w:tcW w:w="166" w:type="pct"/>
            <w:tcBorders>
              <w:top w:val="nil"/>
              <w:left w:val="nil"/>
              <w:bottom w:val="single" w:sz="4" w:space="0" w:color="auto"/>
              <w:right w:val="single" w:sz="4" w:space="0" w:color="auto"/>
            </w:tcBorders>
            <w:shd w:val="clear" w:color="auto" w:fill="auto"/>
            <w:vAlign w:val="center"/>
            <w:hideMark/>
          </w:tcPr>
          <w:p w14:paraId="558C429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2025 г.</w:t>
            </w:r>
          </w:p>
        </w:tc>
        <w:tc>
          <w:tcPr>
            <w:tcW w:w="166" w:type="pct"/>
            <w:tcBorders>
              <w:top w:val="nil"/>
              <w:left w:val="nil"/>
              <w:bottom w:val="single" w:sz="4" w:space="0" w:color="auto"/>
              <w:right w:val="single" w:sz="4" w:space="0" w:color="auto"/>
            </w:tcBorders>
            <w:shd w:val="clear" w:color="auto" w:fill="auto"/>
            <w:vAlign w:val="center"/>
            <w:hideMark/>
          </w:tcPr>
          <w:p w14:paraId="00E443CD"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2026 г</w:t>
            </w:r>
          </w:p>
        </w:tc>
        <w:tc>
          <w:tcPr>
            <w:tcW w:w="166" w:type="pct"/>
            <w:tcBorders>
              <w:top w:val="nil"/>
              <w:left w:val="nil"/>
              <w:bottom w:val="single" w:sz="4" w:space="0" w:color="auto"/>
              <w:right w:val="single" w:sz="4" w:space="0" w:color="auto"/>
            </w:tcBorders>
            <w:shd w:val="clear" w:color="auto" w:fill="auto"/>
            <w:vAlign w:val="center"/>
            <w:hideMark/>
          </w:tcPr>
          <w:p w14:paraId="5009BCE1"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2027 г</w:t>
            </w:r>
          </w:p>
        </w:tc>
        <w:tc>
          <w:tcPr>
            <w:tcW w:w="166" w:type="pct"/>
            <w:tcBorders>
              <w:top w:val="nil"/>
              <w:left w:val="nil"/>
              <w:bottom w:val="single" w:sz="4" w:space="0" w:color="auto"/>
              <w:right w:val="single" w:sz="4" w:space="0" w:color="auto"/>
            </w:tcBorders>
            <w:shd w:val="clear" w:color="auto" w:fill="auto"/>
            <w:vAlign w:val="center"/>
            <w:hideMark/>
          </w:tcPr>
          <w:p w14:paraId="209FE06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2028 г</w:t>
            </w:r>
          </w:p>
        </w:tc>
        <w:tc>
          <w:tcPr>
            <w:tcW w:w="166" w:type="pct"/>
            <w:tcBorders>
              <w:top w:val="nil"/>
              <w:left w:val="nil"/>
              <w:bottom w:val="single" w:sz="4" w:space="0" w:color="auto"/>
              <w:right w:val="single" w:sz="4" w:space="0" w:color="auto"/>
            </w:tcBorders>
            <w:shd w:val="clear" w:color="auto" w:fill="auto"/>
            <w:vAlign w:val="center"/>
            <w:hideMark/>
          </w:tcPr>
          <w:p w14:paraId="30718EFD"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2029 г</w:t>
            </w: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0F874E2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p>
        </w:tc>
      </w:tr>
      <w:tr w:rsidR="00E15795" w:rsidRPr="00F568C1" w14:paraId="56C28333" w14:textId="77777777" w:rsidTr="00E15795">
        <w:trPr>
          <w:trHeight w:val="20"/>
          <w:tblHeader/>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5FAA792"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w:t>
            </w:r>
          </w:p>
        </w:tc>
        <w:tc>
          <w:tcPr>
            <w:tcW w:w="2522" w:type="pct"/>
            <w:tcBorders>
              <w:top w:val="nil"/>
              <w:left w:val="nil"/>
              <w:bottom w:val="single" w:sz="4" w:space="0" w:color="auto"/>
              <w:right w:val="single" w:sz="4" w:space="0" w:color="auto"/>
            </w:tcBorders>
            <w:shd w:val="clear" w:color="auto" w:fill="auto"/>
            <w:vAlign w:val="center"/>
            <w:hideMark/>
          </w:tcPr>
          <w:p w14:paraId="5BFB6CE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w:t>
            </w:r>
          </w:p>
        </w:tc>
        <w:tc>
          <w:tcPr>
            <w:tcW w:w="166" w:type="pct"/>
            <w:tcBorders>
              <w:top w:val="nil"/>
              <w:left w:val="nil"/>
              <w:bottom w:val="single" w:sz="4" w:space="0" w:color="auto"/>
              <w:right w:val="single" w:sz="4" w:space="0" w:color="auto"/>
            </w:tcBorders>
            <w:shd w:val="clear" w:color="auto" w:fill="auto"/>
            <w:vAlign w:val="center"/>
            <w:hideMark/>
          </w:tcPr>
          <w:p w14:paraId="578E6E41"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3</w:t>
            </w:r>
          </w:p>
        </w:tc>
        <w:tc>
          <w:tcPr>
            <w:tcW w:w="166" w:type="pct"/>
            <w:tcBorders>
              <w:top w:val="nil"/>
              <w:left w:val="nil"/>
              <w:bottom w:val="single" w:sz="4" w:space="0" w:color="auto"/>
              <w:right w:val="single" w:sz="4" w:space="0" w:color="auto"/>
            </w:tcBorders>
            <w:shd w:val="clear" w:color="auto" w:fill="auto"/>
            <w:vAlign w:val="center"/>
            <w:hideMark/>
          </w:tcPr>
          <w:p w14:paraId="0E288942"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4</w:t>
            </w:r>
          </w:p>
        </w:tc>
        <w:tc>
          <w:tcPr>
            <w:tcW w:w="166" w:type="pct"/>
            <w:tcBorders>
              <w:top w:val="nil"/>
              <w:left w:val="nil"/>
              <w:bottom w:val="single" w:sz="4" w:space="0" w:color="auto"/>
              <w:right w:val="single" w:sz="4" w:space="0" w:color="auto"/>
            </w:tcBorders>
            <w:shd w:val="clear" w:color="auto" w:fill="auto"/>
            <w:vAlign w:val="center"/>
            <w:hideMark/>
          </w:tcPr>
          <w:p w14:paraId="4426740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5</w:t>
            </w:r>
          </w:p>
        </w:tc>
        <w:tc>
          <w:tcPr>
            <w:tcW w:w="166" w:type="pct"/>
            <w:tcBorders>
              <w:top w:val="nil"/>
              <w:left w:val="nil"/>
              <w:bottom w:val="single" w:sz="4" w:space="0" w:color="auto"/>
              <w:right w:val="single" w:sz="4" w:space="0" w:color="auto"/>
            </w:tcBorders>
            <w:shd w:val="clear" w:color="auto" w:fill="auto"/>
            <w:vAlign w:val="center"/>
            <w:hideMark/>
          </w:tcPr>
          <w:p w14:paraId="123F1714"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6</w:t>
            </w:r>
          </w:p>
        </w:tc>
        <w:tc>
          <w:tcPr>
            <w:tcW w:w="166" w:type="pct"/>
            <w:tcBorders>
              <w:top w:val="nil"/>
              <w:left w:val="nil"/>
              <w:bottom w:val="single" w:sz="4" w:space="0" w:color="auto"/>
              <w:right w:val="single" w:sz="4" w:space="0" w:color="auto"/>
            </w:tcBorders>
            <w:shd w:val="clear" w:color="auto" w:fill="auto"/>
            <w:vAlign w:val="center"/>
            <w:hideMark/>
          </w:tcPr>
          <w:p w14:paraId="1965138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7</w:t>
            </w:r>
          </w:p>
        </w:tc>
        <w:tc>
          <w:tcPr>
            <w:tcW w:w="166" w:type="pct"/>
            <w:tcBorders>
              <w:top w:val="nil"/>
              <w:left w:val="nil"/>
              <w:bottom w:val="single" w:sz="4" w:space="0" w:color="auto"/>
              <w:right w:val="single" w:sz="4" w:space="0" w:color="auto"/>
            </w:tcBorders>
            <w:shd w:val="clear" w:color="auto" w:fill="auto"/>
            <w:vAlign w:val="center"/>
            <w:hideMark/>
          </w:tcPr>
          <w:p w14:paraId="55AA59BC"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8</w:t>
            </w:r>
          </w:p>
        </w:tc>
        <w:tc>
          <w:tcPr>
            <w:tcW w:w="166" w:type="pct"/>
            <w:tcBorders>
              <w:top w:val="nil"/>
              <w:left w:val="nil"/>
              <w:bottom w:val="single" w:sz="4" w:space="0" w:color="auto"/>
              <w:right w:val="single" w:sz="4" w:space="0" w:color="auto"/>
            </w:tcBorders>
            <w:shd w:val="clear" w:color="auto" w:fill="auto"/>
            <w:vAlign w:val="center"/>
            <w:hideMark/>
          </w:tcPr>
          <w:p w14:paraId="034176A3"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9</w:t>
            </w:r>
          </w:p>
        </w:tc>
        <w:tc>
          <w:tcPr>
            <w:tcW w:w="166" w:type="pct"/>
            <w:tcBorders>
              <w:top w:val="nil"/>
              <w:left w:val="nil"/>
              <w:bottom w:val="single" w:sz="4" w:space="0" w:color="auto"/>
              <w:right w:val="single" w:sz="4" w:space="0" w:color="auto"/>
            </w:tcBorders>
            <w:shd w:val="clear" w:color="auto" w:fill="auto"/>
            <w:vAlign w:val="center"/>
            <w:hideMark/>
          </w:tcPr>
          <w:p w14:paraId="01710FEE"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10</w:t>
            </w:r>
          </w:p>
        </w:tc>
        <w:tc>
          <w:tcPr>
            <w:tcW w:w="166" w:type="pct"/>
            <w:tcBorders>
              <w:top w:val="nil"/>
              <w:left w:val="nil"/>
              <w:bottom w:val="single" w:sz="4" w:space="0" w:color="auto"/>
              <w:right w:val="single" w:sz="4" w:space="0" w:color="auto"/>
            </w:tcBorders>
            <w:shd w:val="clear" w:color="auto" w:fill="auto"/>
            <w:vAlign w:val="center"/>
            <w:hideMark/>
          </w:tcPr>
          <w:p w14:paraId="697CC03A"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11</w:t>
            </w:r>
          </w:p>
        </w:tc>
        <w:tc>
          <w:tcPr>
            <w:tcW w:w="166" w:type="pct"/>
            <w:tcBorders>
              <w:top w:val="nil"/>
              <w:left w:val="nil"/>
              <w:bottom w:val="single" w:sz="4" w:space="0" w:color="auto"/>
              <w:right w:val="single" w:sz="4" w:space="0" w:color="auto"/>
            </w:tcBorders>
            <w:shd w:val="clear" w:color="auto" w:fill="auto"/>
            <w:vAlign w:val="center"/>
            <w:hideMark/>
          </w:tcPr>
          <w:p w14:paraId="71E76CB2"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12</w:t>
            </w:r>
          </w:p>
        </w:tc>
        <w:tc>
          <w:tcPr>
            <w:tcW w:w="166" w:type="pct"/>
            <w:tcBorders>
              <w:top w:val="nil"/>
              <w:left w:val="nil"/>
              <w:bottom w:val="single" w:sz="4" w:space="0" w:color="auto"/>
              <w:right w:val="single" w:sz="4" w:space="0" w:color="auto"/>
            </w:tcBorders>
            <w:shd w:val="clear" w:color="auto" w:fill="auto"/>
            <w:vAlign w:val="center"/>
            <w:hideMark/>
          </w:tcPr>
          <w:p w14:paraId="5641CA85"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13</w:t>
            </w:r>
          </w:p>
        </w:tc>
        <w:tc>
          <w:tcPr>
            <w:tcW w:w="386" w:type="pct"/>
            <w:tcBorders>
              <w:top w:val="nil"/>
              <w:left w:val="nil"/>
              <w:bottom w:val="single" w:sz="4" w:space="0" w:color="auto"/>
              <w:right w:val="single" w:sz="4" w:space="0" w:color="auto"/>
            </w:tcBorders>
            <w:shd w:val="clear" w:color="auto" w:fill="auto"/>
            <w:vAlign w:val="center"/>
            <w:hideMark/>
          </w:tcPr>
          <w:p w14:paraId="350332D9"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14</w:t>
            </w:r>
          </w:p>
        </w:tc>
      </w:tr>
      <w:tr w:rsidR="00E15795" w:rsidRPr="00F568C1" w14:paraId="75B8A5E6"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7F302998"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Группа 1. Строительство, реконструкция или модернизация объектов в целях подключения потребителей</w:t>
            </w:r>
          </w:p>
        </w:tc>
      </w:tr>
      <w:tr w:rsidR="00E15795" w:rsidRPr="00F568C1" w14:paraId="61C5AD42"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47C16828"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15795" w:rsidRPr="00F568C1" w14:paraId="485F2B75"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79497F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1.4.1.</w:t>
            </w:r>
          </w:p>
        </w:tc>
        <w:tc>
          <w:tcPr>
            <w:tcW w:w="2522" w:type="pct"/>
            <w:tcBorders>
              <w:top w:val="nil"/>
              <w:left w:val="nil"/>
              <w:bottom w:val="single" w:sz="4" w:space="0" w:color="auto"/>
              <w:right w:val="single" w:sz="4" w:space="0" w:color="auto"/>
            </w:tcBorders>
            <w:shd w:val="clear" w:color="auto" w:fill="auto"/>
            <w:vAlign w:val="center"/>
            <w:hideMark/>
          </w:tcPr>
          <w:p w14:paraId="1A95BFA9"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№3А</w:t>
            </w:r>
          </w:p>
        </w:tc>
        <w:tc>
          <w:tcPr>
            <w:tcW w:w="166" w:type="pct"/>
            <w:tcBorders>
              <w:top w:val="nil"/>
              <w:left w:val="nil"/>
              <w:bottom w:val="single" w:sz="4" w:space="0" w:color="auto"/>
              <w:right w:val="single" w:sz="4" w:space="0" w:color="auto"/>
            </w:tcBorders>
            <w:shd w:val="clear" w:color="auto" w:fill="auto"/>
            <w:vAlign w:val="center"/>
            <w:hideMark/>
          </w:tcPr>
          <w:p w14:paraId="7DE67867"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DA60899"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28 908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5A48EC1"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19 526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5054C4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6 858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74CAC5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45 500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37C704E"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50 117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7ED2CFD"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104 796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0E3B8C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74 959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4A67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51 130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E262C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34 873</w:t>
            </w:r>
          </w:p>
        </w:tc>
        <w:tc>
          <w:tcPr>
            <w:tcW w:w="166" w:type="pct"/>
            <w:tcBorders>
              <w:top w:val="nil"/>
              <w:left w:val="nil"/>
              <w:bottom w:val="single" w:sz="4" w:space="0" w:color="auto"/>
              <w:right w:val="single" w:sz="4" w:space="0" w:color="auto"/>
            </w:tcBorders>
            <w:shd w:val="clear" w:color="auto" w:fill="auto"/>
            <w:vAlign w:val="center"/>
            <w:hideMark/>
          </w:tcPr>
          <w:p w14:paraId="30F4D77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3BFBDD2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416 667</w:t>
            </w:r>
          </w:p>
        </w:tc>
      </w:tr>
      <w:tr w:rsidR="00E15795" w:rsidRPr="00F568C1" w14:paraId="59BFF6E1"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69576B65"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15795" w:rsidRPr="00F568C1" w14:paraId="48F81BB1"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46EF2E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2.1.1.</w:t>
            </w:r>
          </w:p>
        </w:tc>
        <w:tc>
          <w:tcPr>
            <w:tcW w:w="2522" w:type="pct"/>
            <w:tcBorders>
              <w:top w:val="nil"/>
              <w:left w:val="nil"/>
              <w:bottom w:val="single" w:sz="4" w:space="0" w:color="auto"/>
              <w:right w:val="single" w:sz="4" w:space="0" w:color="auto"/>
            </w:tcBorders>
            <w:shd w:val="clear" w:color="auto" w:fill="auto"/>
            <w:vAlign w:val="center"/>
            <w:hideMark/>
          </w:tcPr>
          <w:p w14:paraId="1F684CC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w:t>
            </w:r>
          </w:p>
        </w:tc>
        <w:tc>
          <w:tcPr>
            <w:tcW w:w="166" w:type="pct"/>
            <w:tcBorders>
              <w:top w:val="nil"/>
              <w:left w:val="nil"/>
              <w:bottom w:val="single" w:sz="4" w:space="0" w:color="auto"/>
              <w:right w:val="single" w:sz="4" w:space="0" w:color="auto"/>
            </w:tcBorders>
            <w:shd w:val="clear" w:color="auto" w:fill="auto"/>
            <w:vAlign w:val="center"/>
            <w:hideMark/>
          </w:tcPr>
          <w:p w14:paraId="7F551F4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F9D526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16F76C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2BF0F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CC8945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5F0A30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BAC1FE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5500C1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AED039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1B03A0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B028B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117CBF4"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0</w:t>
            </w:r>
          </w:p>
        </w:tc>
      </w:tr>
      <w:tr w:rsidR="00E15795" w:rsidRPr="00F568C1" w14:paraId="41797FDF"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14B3D26"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2.1.2.</w:t>
            </w:r>
          </w:p>
        </w:tc>
        <w:tc>
          <w:tcPr>
            <w:tcW w:w="2522" w:type="pct"/>
            <w:tcBorders>
              <w:top w:val="nil"/>
              <w:left w:val="nil"/>
              <w:bottom w:val="single" w:sz="4" w:space="0" w:color="auto"/>
              <w:right w:val="single" w:sz="4" w:space="0" w:color="auto"/>
            </w:tcBorders>
            <w:shd w:val="clear" w:color="auto" w:fill="auto"/>
            <w:vAlign w:val="center"/>
            <w:hideMark/>
          </w:tcPr>
          <w:p w14:paraId="6E75D190"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«Рыбзавод» под подмешивающую станцию (ПС).</w:t>
            </w:r>
          </w:p>
        </w:tc>
        <w:tc>
          <w:tcPr>
            <w:tcW w:w="166" w:type="pct"/>
            <w:tcBorders>
              <w:top w:val="nil"/>
              <w:left w:val="nil"/>
              <w:bottom w:val="single" w:sz="4" w:space="0" w:color="auto"/>
              <w:right w:val="single" w:sz="4" w:space="0" w:color="auto"/>
            </w:tcBorders>
            <w:shd w:val="clear" w:color="auto" w:fill="auto"/>
            <w:vAlign w:val="center"/>
            <w:hideMark/>
          </w:tcPr>
          <w:p w14:paraId="38F57DC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CE6BD2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AF3E2D9"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27 663</w:t>
            </w:r>
          </w:p>
        </w:tc>
        <w:tc>
          <w:tcPr>
            <w:tcW w:w="166" w:type="pct"/>
            <w:tcBorders>
              <w:top w:val="nil"/>
              <w:left w:val="nil"/>
              <w:bottom w:val="single" w:sz="4" w:space="0" w:color="auto"/>
              <w:right w:val="single" w:sz="4" w:space="0" w:color="auto"/>
            </w:tcBorders>
            <w:shd w:val="clear" w:color="auto" w:fill="auto"/>
            <w:vAlign w:val="center"/>
            <w:hideMark/>
          </w:tcPr>
          <w:p w14:paraId="7952A2E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41674A"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224723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B3DF328"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2A61D3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BAF4EF"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45352B6"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B98DA7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4201287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27 663</w:t>
            </w:r>
          </w:p>
        </w:tc>
      </w:tr>
      <w:tr w:rsidR="00E15795" w:rsidRPr="00F568C1" w14:paraId="7584DC4B"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D2B5B69"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2.1.3.</w:t>
            </w:r>
          </w:p>
        </w:tc>
        <w:tc>
          <w:tcPr>
            <w:tcW w:w="2522" w:type="pct"/>
            <w:tcBorders>
              <w:top w:val="nil"/>
              <w:left w:val="nil"/>
              <w:bottom w:val="single" w:sz="4" w:space="0" w:color="auto"/>
              <w:right w:val="single" w:sz="4" w:space="0" w:color="auto"/>
            </w:tcBorders>
            <w:shd w:val="clear" w:color="auto" w:fill="auto"/>
            <w:vAlign w:val="center"/>
            <w:hideMark/>
          </w:tcPr>
          <w:p w14:paraId="335EBD56"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Строительство сетей теплоснабжения от котельной «В-5» до ПС «Рыбзавод»</w:t>
            </w:r>
          </w:p>
        </w:tc>
        <w:tc>
          <w:tcPr>
            <w:tcW w:w="166" w:type="pct"/>
            <w:tcBorders>
              <w:top w:val="nil"/>
              <w:left w:val="nil"/>
              <w:bottom w:val="single" w:sz="4" w:space="0" w:color="auto"/>
              <w:right w:val="single" w:sz="4" w:space="0" w:color="auto"/>
            </w:tcBorders>
            <w:shd w:val="clear" w:color="auto" w:fill="auto"/>
            <w:vAlign w:val="center"/>
            <w:hideMark/>
          </w:tcPr>
          <w:p w14:paraId="54925F30"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E5A9134"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81266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78 618</w:t>
            </w:r>
          </w:p>
        </w:tc>
        <w:tc>
          <w:tcPr>
            <w:tcW w:w="166" w:type="pct"/>
            <w:tcBorders>
              <w:top w:val="nil"/>
              <w:left w:val="nil"/>
              <w:bottom w:val="single" w:sz="4" w:space="0" w:color="auto"/>
              <w:right w:val="single" w:sz="4" w:space="0" w:color="auto"/>
            </w:tcBorders>
            <w:shd w:val="clear" w:color="auto" w:fill="auto"/>
            <w:vAlign w:val="center"/>
            <w:hideMark/>
          </w:tcPr>
          <w:p w14:paraId="4CABCF5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3EB2E4"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E61D70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A84023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556A2F1"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7B5EE0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978C99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9DACAA0"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799C200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78 618</w:t>
            </w:r>
          </w:p>
        </w:tc>
      </w:tr>
      <w:tr w:rsidR="00E15795" w:rsidRPr="00F568C1" w14:paraId="17D97720"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vAlign w:val="center"/>
            <w:hideMark/>
          </w:tcPr>
          <w:p w14:paraId="49247CED"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E15795" w:rsidRPr="00F568C1" w14:paraId="1D37B712" w14:textId="77777777" w:rsidTr="00E15795">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000000" w:fill="F2F2F2"/>
            <w:vAlign w:val="center"/>
            <w:hideMark/>
          </w:tcPr>
          <w:p w14:paraId="0CBBD71A" w14:textId="77777777" w:rsidR="00E15795" w:rsidRPr="00F568C1" w:rsidRDefault="00E15795" w:rsidP="00E15795">
            <w:pPr>
              <w:spacing w:before="0" w:after="0"/>
              <w:ind w:firstLine="0"/>
              <w:jc w:val="center"/>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r>
      <w:tr w:rsidR="00E15795" w:rsidRPr="00F568C1" w14:paraId="78DD6431"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D76F0F9"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3.2.1.</w:t>
            </w:r>
          </w:p>
        </w:tc>
        <w:tc>
          <w:tcPr>
            <w:tcW w:w="2522" w:type="pct"/>
            <w:tcBorders>
              <w:top w:val="nil"/>
              <w:left w:val="nil"/>
              <w:bottom w:val="single" w:sz="4" w:space="0" w:color="auto"/>
              <w:right w:val="single" w:sz="4" w:space="0" w:color="auto"/>
            </w:tcBorders>
            <w:shd w:val="clear" w:color="auto" w:fill="auto"/>
            <w:vAlign w:val="center"/>
            <w:hideMark/>
          </w:tcPr>
          <w:p w14:paraId="57076C94"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№1</w:t>
            </w:r>
          </w:p>
        </w:tc>
        <w:tc>
          <w:tcPr>
            <w:tcW w:w="166" w:type="pct"/>
            <w:tcBorders>
              <w:top w:val="nil"/>
              <w:left w:val="nil"/>
              <w:bottom w:val="single" w:sz="4" w:space="0" w:color="auto"/>
              <w:right w:val="single" w:sz="4" w:space="0" w:color="auto"/>
            </w:tcBorders>
            <w:shd w:val="clear" w:color="auto" w:fill="auto"/>
            <w:vAlign w:val="center"/>
            <w:hideMark/>
          </w:tcPr>
          <w:p w14:paraId="52DD47C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E185BB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7843A7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6C330F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93AF9E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692024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1A6D9B0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9E161D0"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6725595"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8 333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7B4A1A0E"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35 310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4D67EA0"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25 424</w:t>
            </w:r>
          </w:p>
        </w:tc>
        <w:tc>
          <w:tcPr>
            <w:tcW w:w="386" w:type="pct"/>
            <w:tcBorders>
              <w:top w:val="nil"/>
              <w:left w:val="nil"/>
              <w:bottom w:val="single" w:sz="4" w:space="0" w:color="auto"/>
              <w:right w:val="single" w:sz="4" w:space="0" w:color="auto"/>
            </w:tcBorders>
            <w:shd w:val="clear" w:color="auto" w:fill="auto"/>
            <w:vAlign w:val="center"/>
            <w:hideMark/>
          </w:tcPr>
          <w:p w14:paraId="13C49D90"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69 067</w:t>
            </w:r>
          </w:p>
        </w:tc>
      </w:tr>
      <w:tr w:rsidR="00E15795" w:rsidRPr="00F568C1" w14:paraId="74331F50"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059A58F"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3.2.2.</w:t>
            </w:r>
          </w:p>
        </w:tc>
        <w:tc>
          <w:tcPr>
            <w:tcW w:w="2522" w:type="pct"/>
            <w:tcBorders>
              <w:top w:val="nil"/>
              <w:left w:val="nil"/>
              <w:bottom w:val="single" w:sz="4" w:space="0" w:color="auto"/>
              <w:right w:val="single" w:sz="4" w:space="0" w:color="auto"/>
            </w:tcBorders>
            <w:shd w:val="clear" w:color="auto" w:fill="auto"/>
            <w:vAlign w:val="center"/>
            <w:hideMark/>
          </w:tcPr>
          <w:p w14:paraId="6A313F3B"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№2А</w:t>
            </w:r>
          </w:p>
        </w:tc>
        <w:tc>
          <w:tcPr>
            <w:tcW w:w="166" w:type="pct"/>
            <w:tcBorders>
              <w:top w:val="nil"/>
              <w:left w:val="nil"/>
              <w:bottom w:val="single" w:sz="4" w:space="0" w:color="auto"/>
              <w:right w:val="single" w:sz="4" w:space="0" w:color="auto"/>
            </w:tcBorders>
            <w:shd w:val="clear" w:color="auto" w:fill="auto"/>
            <w:vAlign w:val="center"/>
            <w:hideMark/>
          </w:tcPr>
          <w:p w14:paraId="7E53A3E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69C4D81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FA2190F"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A82B37"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768EC3DB"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DFC917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D651AB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34 881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ABF60F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50 225</w:t>
            </w:r>
          </w:p>
        </w:tc>
        <w:tc>
          <w:tcPr>
            <w:tcW w:w="166" w:type="pct"/>
            <w:tcBorders>
              <w:top w:val="nil"/>
              <w:left w:val="nil"/>
              <w:bottom w:val="single" w:sz="4" w:space="0" w:color="auto"/>
              <w:right w:val="single" w:sz="4" w:space="0" w:color="auto"/>
            </w:tcBorders>
            <w:shd w:val="clear" w:color="auto" w:fill="auto"/>
            <w:vAlign w:val="center"/>
            <w:hideMark/>
          </w:tcPr>
          <w:p w14:paraId="4AF87059"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7FAE724"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821DA1"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DB78341"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85 106</w:t>
            </w:r>
          </w:p>
        </w:tc>
      </w:tr>
      <w:tr w:rsidR="00E15795" w:rsidRPr="00F568C1" w14:paraId="768CE12E"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84543EF"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3.2.3.</w:t>
            </w:r>
          </w:p>
        </w:tc>
        <w:tc>
          <w:tcPr>
            <w:tcW w:w="2522" w:type="pct"/>
            <w:tcBorders>
              <w:top w:val="nil"/>
              <w:left w:val="nil"/>
              <w:bottom w:val="single" w:sz="4" w:space="0" w:color="auto"/>
              <w:right w:val="single" w:sz="4" w:space="0" w:color="auto"/>
            </w:tcBorders>
            <w:shd w:val="clear" w:color="auto" w:fill="auto"/>
            <w:vAlign w:val="center"/>
            <w:hideMark/>
          </w:tcPr>
          <w:p w14:paraId="444C1C0A"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№5</w:t>
            </w:r>
          </w:p>
        </w:tc>
        <w:tc>
          <w:tcPr>
            <w:tcW w:w="166" w:type="pct"/>
            <w:tcBorders>
              <w:top w:val="nil"/>
              <w:left w:val="nil"/>
              <w:bottom w:val="single" w:sz="4" w:space="0" w:color="auto"/>
              <w:right w:val="single" w:sz="4" w:space="0" w:color="auto"/>
            </w:tcBorders>
            <w:shd w:val="clear" w:color="auto" w:fill="auto"/>
            <w:vAlign w:val="center"/>
            <w:hideMark/>
          </w:tcPr>
          <w:p w14:paraId="36DC7AE8"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363F6DD"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29 211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D025B4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25 785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E753260"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62 044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11A568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68 080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A766817"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96 221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B83F52D"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35 499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0618961"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25 900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28E01366"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54 000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754FCA2"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40 761</w:t>
            </w:r>
          </w:p>
        </w:tc>
        <w:tc>
          <w:tcPr>
            <w:tcW w:w="166" w:type="pct"/>
            <w:tcBorders>
              <w:top w:val="nil"/>
              <w:left w:val="nil"/>
              <w:bottom w:val="single" w:sz="4" w:space="0" w:color="auto"/>
              <w:right w:val="single" w:sz="4" w:space="0" w:color="auto"/>
            </w:tcBorders>
            <w:shd w:val="clear" w:color="auto" w:fill="auto"/>
            <w:vAlign w:val="center"/>
            <w:hideMark/>
          </w:tcPr>
          <w:p w14:paraId="526C9EC1"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C132C07"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437 501</w:t>
            </w:r>
          </w:p>
        </w:tc>
      </w:tr>
      <w:tr w:rsidR="00E15795" w:rsidRPr="00F568C1" w14:paraId="7DD323C0"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15A79D58"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3.2.4.</w:t>
            </w:r>
            <w:r w:rsidRPr="00F568C1">
              <w:rPr>
                <w:rFonts w:ascii="Times New Roman" w:eastAsia="Times New Roman" w:hAnsi="Times New Roman"/>
                <w:color w:val="000000"/>
                <w:sz w:val="18"/>
                <w:szCs w:val="18"/>
                <w:lang w:eastAsia="ru-RU"/>
              </w:rPr>
              <w:br/>
              <w:t>3.2.5.</w:t>
            </w:r>
            <w:r w:rsidRPr="00F568C1">
              <w:rPr>
                <w:rFonts w:ascii="Times New Roman" w:eastAsia="Times New Roman" w:hAnsi="Times New Roman"/>
                <w:color w:val="000000"/>
                <w:sz w:val="18"/>
                <w:szCs w:val="18"/>
                <w:lang w:eastAsia="ru-RU"/>
              </w:rPr>
              <w:br/>
              <w:t>3.2.6.</w:t>
            </w:r>
          </w:p>
        </w:tc>
        <w:tc>
          <w:tcPr>
            <w:tcW w:w="2522" w:type="pct"/>
            <w:tcBorders>
              <w:top w:val="nil"/>
              <w:left w:val="nil"/>
              <w:bottom w:val="single" w:sz="4" w:space="0" w:color="auto"/>
              <w:right w:val="single" w:sz="4" w:space="0" w:color="auto"/>
            </w:tcBorders>
            <w:shd w:val="clear" w:color="auto" w:fill="auto"/>
            <w:vAlign w:val="center"/>
            <w:hideMark/>
          </w:tcPr>
          <w:p w14:paraId="5A4C07B8"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котельной №8, 8А,8Б</w:t>
            </w:r>
          </w:p>
        </w:tc>
        <w:tc>
          <w:tcPr>
            <w:tcW w:w="166" w:type="pct"/>
            <w:tcBorders>
              <w:top w:val="nil"/>
              <w:left w:val="nil"/>
              <w:bottom w:val="single" w:sz="4" w:space="0" w:color="auto"/>
              <w:right w:val="single" w:sz="4" w:space="0" w:color="auto"/>
            </w:tcBorders>
            <w:shd w:val="clear" w:color="auto" w:fill="auto"/>
            <w:vAlign w:val="center"/>
            <w:hideMark/>
          </w:tcPr>
          <w:p w14:paraId="31D0F40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382DEC9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4D9F3A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8647015"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502CB47D"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E14F799"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4 306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56BA0C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42 061</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D036687"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66 967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681356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21 003</w:t>
            </w:r>
          </w:p>
        </w:tc>
        <w:tc>
          <w:tcPr>
            <w:tcW w:w="166" w:type="pct"/>
            <w:tcBorders>
              <w:top w:val="nil"/>
              <w:left w:val="nil"/>
              <w:bottom w:val="single" w:sz="4" w:space="0" w:color="auto"/>
              <w:right w:val="single" w:sz="4" w:space="0" w:color="auto"/>
            </w:tcBorders>
            <w:shd w:val="clear" w:color="auto" w:fill="auto"/>
            <w:vAlign w:val="center"/>
            <w:hideMark/>
          </w:tcPr>
          <w:p w14:paraId="15EA09FC"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E8DB50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vAlign w:val="center"/>
            <w:hideMark/>
          </w:tcPr>
          <w:p w14:paraId="2D67AFE1"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134 337</w:t>
            </w:r>
          </w:p>
        </w:tc>
      </w:tr>
      <w:tr w:rsidR="00E15795" w:rsidRPr="00F568C1" w14:paraId="02D17090"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80F74DD"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3.2.7.</w:t>
            </w:r>
          </w:p>
        </w:tc>
        <w:tc>
          <w:tcPr>
            <w:tcW w:w="2522" w:type="pct"/>
            <w:tcBorders>
              <w:top w:val="nil"/>
              <w:left w:val="nil"/>
              <w:bottom w:val="single" w:sz="4" w:space="0" w:color="auto"/>
              <w:right w:val="single" w:sz="4" w:space="0" w:color="auto"/>
            </w:tcBorders>
            <w:shd w:val="clear" w:color="auto" w:fill="auto"/>
            <w:vAlign w:val="center"/>
            <w:hideMark/>
          </w:tcPr>
          <w:p w14:paraId="7402FC5A"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Реконструкция тепловых, подмешивающих станций (ПС)</w:t>
            </w:r>
          </w:p>
        </w:tc>
        <w:tc>
          <w:tcPr>
            <w:tcW w:w="166" w:type="pct"/>
            <w:tcBorders>
              <w:top w:val="nil"/>
              <w:left w:val="nil"/>
              <w:bottom w:val="single" w:sz="4" w:space="0" w:color="auto"/>
              <w:right w:val="single" w:sz="4" w:space="0" w:color="auto"/>
            </w:tcBorders>
            <w:shd w:val="clear" w:color="auto" w:fill="auto"/>
            <w:vAlign w:val="center"/>
            <w:hideMark/>
          </w:tcPr>
          <w:p w14:paraId="3198002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2F49E082"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4036B1F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nil"/>
              <w:left w:val="nil"/>
              <w:bottom w:val="single" w:sz="4" w:space="0" w:color="auto"/>
              <w:right w:val="single" w:sz="4" w:space="0" w:color="auto"/>
            </w:tcBorders>
            <w:shd w:val="clear" w:color="auto" w:fill="auto"/>
            <w:vAlign w:val="center"/>
            <w:hideMark/>
          </w:tcPr>
          <w:p w14:paraId="0D574427"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7DE4EB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4 315</w:t>
            </w:r>
          </w:p>
        </w:tc>
        <w:tc>
          <w:tcPr>
            <w:tcW w:w="166" w:type="pct"/>
            <w:tcBorders>
              <w:top w:val="nil"/>
              <w:left w:val="nil"/>
              <w:bottom w:val="single" w:sz="4" w:space="0" w:color="auto"/>
              <w:right w:val="single" w:sz="4" w:space="0" w:color="auto"/>
            </w:tcBorders>
            <w:shd w:val="clear" w:color="auto" w:fill="auto"/>
            <w:vAlign w:val="center"/>
            <w:hideMark/>
          </w:tcPr>
          <w:p w14:paraId="567E349E"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2B57A7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4 383</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7275A9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8 556</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BCAC09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28 239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C4A94F4"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29 507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412E68"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8 332</w:t>
            </w:r>
          </w:p>
        </w:tc>
        <w:tc>
          <w:tcPr>
            <w:tcW w:w="386" w:type="pct"/>
            <w:tcBorders>
              <w:top w:val="nil"/>
              <w:left w:val="nil"/>
              <w:bottom w:val="single" w:sz="4" w:space="0" w:color="auto"/>
              <w:right w:val="single" w:sz="4" w:space="0" w:color="auto"/>
            </w:tcBorders>
            <w:shd w:val="clear" w:color="auto" w:fill="auto"/>
            <w:vAlign w:val="center"/>
            <w:hideMark/>
          </w:tcPr>
          <w:p w14:paraId="239E167D"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83 332</w:t>
            </w:r>
          </w:p>
        </w:tc>
      </w:tr>
      <w:tr w:rsidR="00E15795" w:rsidRPr="00F568C1" w14:paraId="38C4AC23" w14:textId="77777777" w:rsidTr="00E15795">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37D7EBCD"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 3.2.8</w:t>
            </w:r>
          </w:p>
        </w:tc>
        <w:tc>
          <w:tcPr>
            <w:tcW w:w="2522" w:type="pct"/>
            <w:tcBorders>
              <w:top w:val="nil"/>
              <w:left w:val="nil"/>
              <w:bottom w:val="single" w:sz="4" w:space="0" w:color="auto"/>
              <w:right w:val="single" w:sz="4" w:space="0" w:color="auto"/>
            </w:tcBorders>
            <w:shd w:val="clear" w:color="auto" w:fill="auto"/>
            <w:vAlign w:val="center"/>
            <w:hideMark/>
          </w:tcPr>
          <w:p w14:paraId="717DE6BF" w14:textId="77777777" w:rsidR="00E15795" w:rsidRPr="00F568C1" w:rsidRDefault="00E15795" w:rsidP="00E15795">
            <w:pPr>
              <w:spacing w:before="0" w:after="0"/>
              <w:ind w:firstLine="0"/>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Модернизация (техническое перевооружение) ЦТП</w:t>
            </w:r>
          </w:p>
        </w:tc>
        <w:tc>
          <w:tcPr>
            <w:tcW w:w="166" w:type="pct"/>
            <w:tcBorders>
              <w:top w:val="nil"/>
              <w:left w:val="nil"/>
              <w:bottom w:val="single" w:sz="4" w:space="0" w:color="auto"/>
              <w:right w:val="single" w:sz="4" w:space="0" w:color="auto"/>
            </w:tcBorders>
            <w:shd w:val="clear" w:color="auto" w:fill="auto"/>
            <w:vAlign w:val="center"/>
            <w:hideMark/>
          </w:tcPr>
          <w:p w14:paraId="060A24FA"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E393A66"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67 540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4824203"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20 097</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142B103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48 528</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31A888A"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24 579</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3BF4FF8F"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30 274</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40FCDA3B"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714</w:t>
            </w:r>
          </w:p>
        </w:tc>
        <w:tc>
          <w:tcPr>
            <w:tcW w:w="166" w:type="pct"/>
            <w:tcBorders>
              <w:top w:val="nil"/>
              <w:left w:val="nil"/>
              <w:bottom w:val="single" w:sz="4" w:space="0" w:color="auto"/>
              <w:right w:val="single" w:sz="4" w:space="0" w:color="auto"/>
            </w:tcBorders>
            <w:shd w:val="clear" w:color="auto" w:fill="auto"/>
            <w:vAlign w:val="center"/>
            <w:hideMark/>
          </w:tcPr>
          <w:p w14:paraId="3F4CD5A3" w14:textId="77777777" w:rsidR="00E15795" w:rsidRPr="00F568C1" w:rsidRDefault="00E15795" w:rsidP="00E15795">
            <w:pPr>
              <w:spacing w:before="0" w:after="0"/>
              <w:ind w:firstLine="0"/>
              <w:jc w:val="center"/>
              <w:outlineLvl w:val="0"/>
              <w:rPr>
                <w:rFonts w:ascii="Times New Roman" w:eastAsia="Times New Roman" w:hAnsi="Times New Roman"/>
                <w:color w:val="000000"/>
                <w:sz w:val="18"/>
                <w:szCs w:val="18"/>
                <w:lang w:eastAsia="ru-RU"/>
              </w:rPr>
            </w:pPr>
            <w:r w:rsidRPr="00F568C1">
              <w:rPr>
                <w:rFonts w:ascii="Times New Roman" w:eastAsia="Times New Roman" w:hAnsi="Times New Roman"/>
                <w:color w:val="000000"/>
                <w:sz w:val="18"/>
                <w:szCs w:val="18"/>
                <w:lang w:eastAsia="ru-RU"/>
              </w:rPr>
              <w:t>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01AC9DA5"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85 000</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562864BC"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85 905</w:t>
            </w:r>
          </w:p>
        </w:tc>
        <w:tc>
          <w:tcPr>
            <w:tcW w:w="166" w:type="pct"/>
            <w:tcBorders>
              <w:top w:val="single" w:sz="4" w:space="0" w:color="auto"/>
              <w:left w:val="single" w:sz="4" w:space="0" w:color="auto"/>
              <w:bottom w:val="single" w:sz="4" w:space="0" w:color="auto"/>
              <w:right w:val="single" w:sz="4" w:space="0" w:color="auto"/>
            </w:tcBorders>
            <w:shd w:val="clear" w:color="000000" w:fill="C6EFCE"/>
            <w:vAlign w:val="center"/>
            <w:hideMark/>
          </w:tcPr>
          <w:p w14:paraId="66AD5710" w14:textId="77777777" w:rsidR="00E15795" w:rsidRPr="00F568C1" w:rsidRDefault="00E15795" w:rsidP="00E15795">
            <w:pPr>
              <w:spacing w:before="0" w:after="0"/>
              <w:ind w:firstLine="0"/>
              <w:jc w:val="center"/>
              <w:outlineLvl w:val="0"/>
              <w:rPr>
                <w:rFonts w:ascii="Times New Roman" w:eastAsia="Times New Roman" w:hAnsi="Times New Roman"/>
                <w:color w:val="006100"/>
                <w:sz w:val="18"/>
                <w:szCs w:val="18"/>
                <w:lang w:eastAsia="ru-RU"/>
              </w:rPr>
            </w:pPr>
            <w:r w:rsidRPr="00F568C1">
              <w:rPr>
                <w:rFonts w:ascii="Times New Roman" w:eastAsia="Times New Roman" w:hAnsi="Times New Roman"/>
                <w:color w:val="006100"/>
                <w:sz w:val="18"/>
                <w:szCs w:val="18"/>
                <w:lang w:eastAsia="ru-RU"/>
              </w:rPr>
              <w:t>16 634</w:t>
            </w:r>
          </w:p>
        </w:tc>
        <w:tc>
          <w:tcPr>
            <w:tcW w:w="386" w:type="pct"/>
            <w:tcBorders>
              <w:top w:val="nil"/>
              <w:left w:val="nil"/>
              <w:bottom w:val="single" w:sz="4" w:space="0" w:color="auto"/>
              <w:right w:val="single" w:sz="4" w:space="0" w:color="auto"/>
            </w:tcBorders>
            <w:shd w:val="clear" w:color="auto" w:fill="auto"/>
            <w:vAlign w:val="center"/>
            <w:hideMark/>
          </w:tcPr>
          <w:p w14:paraId="22F1FEB2" w14:textId="77777777" w:rsidR="00E15795" w:rsidRPr="00F568C1" w:rsidRDefault="00E15795" w:rsidP="00E15795">
            <w:pPr>
              <w:spacing w:before="0" w:after="0"/>
              <w:ind w:firstLine="0"/>
              <w:jc w:val="center"/>
              <w:outlineLvl w:val="0"/>
              <w:rPr>
                <w:rFonts w:ascii="Times New Roman" w:eastAsia="Times New Roman" w:hAnsi="Times New Roman"/>
                <w:b/>
                <w:bCs/>
                <w:color w:val="000000"/>
                <w:sz w:val="18"/>
                <w:szCs w:val="18"/>
                <w:lang w:eastAsia="ru-RU"/>
              </w:rPr>
            </w:pPr>
            <w:r w:rsidRPr="00F568C1">
              <w:rPr>
                <w:rFonts w:ascii="Times New Roman" w:eastAsia="Times New Roman" w:hAnsi="Times New Roman"/>
                <w:b/>
                <w:bCs/>
                <w:color w:val="000000"/>
                <w:sz w:val="18"/>
                <w:szCs w:val="18"/>
                <w:lang w:eastAsia="ru-RU"/>
              </w:rPr>
              <w:t>379 271</w:t>
            </w:r>
          </w:p>
        </w:tc>
      </w:tr>
    </w:tbl>
    <w:p w14:paraId="4F5356BA" w14:textId="77777777" w:rsidR="00F44A53" w:rsidRPr="00284A78" w:rsidRDefault="00F44A53" w:rsidP="005F39AC">
      <w:pPr>
        <w:pStyle w:val="1c"/>
        <w:numPr>
          <w:ilvl w:val="0"/>
          <w:numId w:val="0"/>
        </w:numPr>
        <w:rPr>
          <w:rFonts w:ascii="Times New Roman" w:hAnsi="Times New Roman"/>
        </w:rPr>
        <w:sectPr w:rsidR="00F44A53" w:rsidRPr="00284A78" w:rsidSect="00284A78">
          <w:pgSz w:w="23814" w:h="16840" w:orient="landscape" w:code="8"/>
          <w:pgMar w:top="1134" w:right="851" w:bottom="1134" w:left="1701" w:header="284"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23" w:name="_GoBack"/>
      <w:bookmarkEnd w:id="23"/>
    </w:p>
    <w:p w14:paraId="4B330558" w14:textId="342D0046" w:rsidR="00AB673F" w:rsidRPr="00284A78" w:rsidRDefault="004B0B04" w:rsidP="0065091C">
      <w:pPr>
        <w:pStyle w:val="1c"/>
        <w:numPr>
          <w:ilvl w:val="0"/>
          <w:numId w:val="101"/>
        </w:numPr>
        <w:ind w:left="1134" w:hanging="567"/>
        <w:rPr>
          <w:rFonts w:ascii="Times New Roman" w:hAnsi="Times New Roman"/>
        </w:rPr>
      </w:pPr>
      <w:bookmarkStart w:id="24" w:name="_Toc201028151"/>
      <w:r w:rsidRPr="00284A78">
        <w:rPr>
          <w:rFonts w:ascii="Times New Roman" w:hAnsi="Times New Roman"/>
        </w:rPr>
        <w:lastRenderedPageBreak/>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24"/>
    </w:p>
    <w:p w14:paraId="7F60F0C2" w14:textId="77777777" w:rsidR="00F44A53" w:rsidRPr="00284A78"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Реконструкция котельных для выработки электроэнергии в комбинированном цикле схемой теплоснабжения не предусматривается.</w:t>
      </w:r>
    </w:p>
    <w:p w14:paraId="450142FB" w14:textId="02A1C2D1" w:rsidR="00AB673F" w:rsidRPr="00284A78" w:rsidRDefault="004B0B04" w:rsidP="0065091C">
      <w:pPr>
        <w:pStyle w:val="1c"/>
        <w:numPr>
          <w:ilvl w:val="0"/>
          <w:numId w:val="101"/>
        </w:numPr>
        <w:ind w:left="1134" w:hanging="567"/>
        <w:rPr>
          <w:rFonts w:ascii="Times New Roman" w:hAnsi="Times New Roman"/>
        </w:rPr>
      </w:pPr>
      <w:bookmarkStart w:id="25" w:name="_Toc201028152"/>
      <w:r w:rsidRPr="00284A78">
        <w:rPr>
          <w:rFonts w:ascii="Times New Roman" w:hAnsi="Times New Roman"/>
        </w:rPr>
        <w:t>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25"/>
    </w:p>
    <w:p w14:paraId="5C735E70" w14:textId="77777777" w:rsidR="00F44A53" w:rsidRPr="00284A78"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 xml:space="preserve">В перспективе планируются подключения новых потребителей к существующим котельным. </w:t>
      </w:r>
    </w:p>
    <w:p w14:paraId="50FAE4EC" w14:textId="10A5E362" w:rsidR="00F44A53" w:rsidRPr="00284A78" w:rsidRDefault="00F44A53"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 xml:space="preserve">При определении перспективной располагаемой мощности котельных с учетом прироста прогнозных тепловых нагрузок учитывалось то, что согласно </w:t>
      </w:r>
      <w:r w:rsidR="006A1B53" w:rsidRPr="00284A78">
        <w:rPr>
          <w:rFonts w:ascii="Times New Roman" w:eastAsia="Calibri" w:hAnsi="Times New Roman"/>
          <w:spacing w:val="0"/>
          <w:sz w:val="24"/>
          <w:szCs w:val="24"/>
        </w:rPr>
        <w:t>СП 124.13330.2012</w:t>
      </w:r>
      <w:r w:rsidRPr="00284A78">
        <w:rPr>
          <w:rFonts w:ascii="Times New Roman" w:eastAsia="Calibri" w:hAnsi="Times New Roman"/>
          <w:spacing w:val="0"/>
          <w:sz w:val="24"/>
          <w:szCs w:val="24"/>
        </w:rPr>
        <w:t xml:space="preserve"> «Тепловые сети» при авариях на источнике теплоты на его выходных коллекторах в течение всего ремонтно-восстановительного периода должны обеспечиваться:</w:t>
      </w:r>
    </w:p>
    <w:p w14:paraId="442D23B3" w14:textId="77777777" w:rsidR="00F44A53" w:rsidRPr="00284A78" w:rsidRDefault="00F44A53"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подача теплоты на отопление и вентиляцию жилищно-коммунальным и промышленным потребителям в размере не менее 89 % от расчетной отопительно-вентиляционной нагрузки;</w:t>
      </w:r>
    </w:p>
    <w:p w14:paraId="12BF6E6F" w14:textId="77777777" w:rsidR="00F44A53" w:rsidRPr="00284A78" w:rsidRDefault="00F44A53"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среднесуточный расход теплоты за отопительный период на горячее водоснабжение (при отсутствии возможности его отключения). </w:t>
      </w:r>
    </w:p>
    <w:p w14:paraId="54FC5B16" w14:textId="3F2FF74A" w:rsidR="00AB673F" w:rsidRPr="00284A78" w:rsidRDefault="004B0B04" w:rsidP="0065091C">
      <w:pPr>
        <w:pStyle w:val="1c"/>
        <w:numPr>
          <w:ilvl w:val="0"/>
          <w:numId w:val="101"/>
        </w:numPr>
        <w:ind w:left="1134" w:hanging="567"/>
        <w:rPr>
          <w:rFonts w:ascii="Times New Roman" w:hAnsi="Times New Roman"/>
        </w:rPr>
      </w:pPr>
      <w:bookmarkStart w:id="26" w:name="_Toc201028153"/>
      <w:r w:rsidRPr="00284A78">
        <w:rPr>
          <w:rFonts w:ascii="Times New Roman" w:hAnsi="Times New Roman"/>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26"/>
    </w:p>
    <w:p w14:paraId="703F2EC2" w14:textId="77777777" w:rsidR="00F44A53" w:rsidRPr="00284A78"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Перевод котельных в пиковый режим работы по отношению к источникам тепловой энергии с комбинированной выработкой тепла и электроэнергии не планируется, в т.ч. из-за отсутствия таковых.</w:t>
      </w:r>
    </w:p>
    <w:p w14:paraId="42F1CB87" w14:textId="22D2DC71" w:rsidR="00AB673F" w:rsidRPr="00284A78" w:rsidRDefault="004B0B04" w:rsidP="0065091C">
      <w:pPr>
        <w:pStyle w:val="1c"/>
        <w:numPr>
          <w:ilvl w:val="0"/>
          <w:numId w:val="101"/>
        </w:numPr>
        <w:ind w:left="1134" w:hanging="567"/>
        <w:rPr>
          <w:rFonts w:ascii="Times New Roman" w:hAnsi="Times New Roman"/>
        </w:rPr>
      </w:pPr>
      <w:bookmarkStart w:id="27" w:name="_Toc201028154"/>
      <w:r w:rsidRPr="00284A78">
        <w:rPr>
          <w:rFonts w:ascii="Times New Roman" w:hAnsi="Times New Roman"/>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27"/>
    </w:p>
    <w:p w14:paraId="5119C80B" w14:textId="77777777" w:rsidR="00F44A53" w:rsidRPr="002D1090"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Расширение зон действия существующих источников тепловой энергии с комбинированной выработкой тепла и электроэнергии не предусматривается из-за отсутствия таковых.</w:t>
      </w:r>
    </w:p>
    <w:p w14:paraId="651C2B34" w14:textId="175E8631" w:rsidR="00AB673F" w:rsidRPr="00284A78" w:rsidRDefault="004B0B04" w:rsidP="0065091C">
      <w:pPr>
        <w:pStyle w:val="1c"/>
        <w:numPr>
          <w:ilvl w:val="0"/>
          <w:numId w:val="101"/>
        </w:numPr>
        <w:ind w:left="1134" w:hanging="567"/>
        <w:rPr>
          <w:rFonts w:ascii="Times New Roman" w:hAnsi="Times New Roman"/>
        </w:rPr>
      </w:pPr>
      <w:bookmarkStart w:id="28" w:name="_Toc201028155"/>
      <w:r w:rsidRPr="00284A78">
        <w:rPr>
          <w:rFonts w:ascii="Times New Roman" w:hAnsi="Times New Roman"/>
        </w:rPr>
        <w:lastRenderedPageBreak/>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28"/>
    </w:p>
    <w:p w14:paraId="04B26899" w14:textId="03A8A12E" w:rsidR="00F44A53" w:rsidRPr="002D1090" w:rsidRDefault="0006348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Мероприятия данного типа не предусмотрены настоящей редакцией схемы теплоснабжения</w:t>
      </w:r>
      <w:r w:rsidR="00F44A53" w:rsidRPr="002D1090">
        <w:rPr>
          <w:rFonts w:ascii="Times New Roman" w:eastAsia="Calibri" w:hAnsi="Times New Roman"/>
          <w:spacing w:val="0"/>
          <w:sz w:val="24"/>
          <w:szCs w:val="24"/>
        </w:rPr>
        <w:t xml:space="preserve">. </w:t>
      </w:r>
    </w:p>
    <w:p w14:paraId="2349C0FD" w14:textId="255CEE35" w:rsidR="00AB673F" w:rsidRPr="00284A78" w:rsidRDefault="004B0B04" w:rsidP="0065091C">
      <w:pPr>
        <w:pStyle w:val="1c"/>
        <w:numPr>
          <w:ilvl w:val="0"/>
          <w:numId w:val="101"/>
        </w:numPr>
        <w:ind w:left="1134" w:hanging="567"/>
        <w:rPr>
          <w:rFonts w:ascii="Times New Roman" w:hAnsi="Times New Roman"/>
        </w:rPr>
      </w:pPr>
      <w:bookmarkStart w:id="29" w:name="_Toc201028156"/>
      <w:r w:rsidRPr="00284A78">
        <w:rPr>
          <w:rFonts w:ascii="Times New Roman" w:hAnsi="Times New Roman"/>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bookmarkEnd w:id="29"/>
    </w:p>
    <w:p w14:paraId="5F7D65ED" w14:textId="77777777" w:rsidR="006341F9" w:rsidRPr="002D1090" w:rsidRDefault="006341F9"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14:paraId="68BC21E4" w14:textId="77777777" w:rsidR="006341F9" w:rsidRPr="004B0B04" w:rsidRDefault="006341F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4B0B04">
        <w:rPr>
          <w:rFonts w:ascii="Times New Roman" w:eastAsia="Times New Roman" w:hAnsi="Times New Roman"/>
          <w:spacing w:val="0"/>
          <w:sz w:val="24"/>
          <w:szCs w:val="24"/>
          <w:lang w:eastAsia="ru-RU"/>
        </w:rPr>
        <w:t>значительной удаленности от существующих и перспективных тепловых сетей;</w:t>
      </w:r>
    </w:p>
    <w:p w14:paraId="146D1E25" w14:textId="77777777" w:rsidR="006341F9" w:rsidRPr="004B0B04" w:rsidRDefault="006341F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4B0B04">
        <w:rPr>
          <w:rFonts w:ascii="Times New Roman" w:eastAsia="Times New Roman" w:hAnsi="Times New Roman"/>
          <w:spacing w:val="0"/>
          <w:sz w:val="24"/>
          <w:szCs w:val="24"/>
          <w:lang w:eastAsia="ru-RU"/>
        </w:rPr>
        <w:t>малой подключаемой нагрузки (менее 0,01 Гкал/ч);</w:t>
      </w:r>
    </w:p>
    <w:p w14:paraId="392A1DA6" w14:textId="77777777" w:rsidR="006341F9" w:rsidRPr="004B0B04" w:rsidRDefault="006341F9" w:rsidP="0065091C">
      <w:pPr>
        <w:pStyle w:val="affff6"/>
        <w:widowControl/>
        <w:numPr>
          <w:ilvl w:val="0"/>
          <w:numId w:val="102"/>
        </w:numPr>
        <w:adjustRightInd/>
        <w:spacing w:before="0" w:after="0"/>
        <w:textAlignment w:val="auto"/>
        <w:rPr>
          <w:rFonts w:ascii="Times New Roman" w:eastAsia="Times New Roman" w:hAnsi="Times New Roman"/>
          <w:spacing w:val="0"/>
          <w:sz w:val="24"/>
          <w:szCs w:val="24"/>
          <w:lang w:eastAsia="ru-RU"/>
        </w:rPr>
      </w:pPr>
      <w:r w:rsidRPr="004B0B04">
        <w:rPr>
          <w:rFonts w:ascii="Times New Roman" w:eastAsia="Times New Roman" w:hAnsi="Times New Roman"/>
          <w:spacing w:val="0"/>
          <w:sz w:val="24"/>
          <w:szCs w:val="24"/>
          <w:lang w:eastAsia="ru-RU"/>
        </w:rPr>
        <w:t>отсутствия резервов тепловой мощности в границах застройки на данный момент и в рассматриваемой перспективе;</w:t>
      </w:r>
    </w:p>
    <w:p w14:paraId="1FC04997" w14:textId="77777777" w:rsidR="00440364" w:rsidRPr="002D1090" w:rsidRDefault="006341F9"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w:t>
      </w:r>
    </w:p>
    <w:p w14:paraId="2ED3E8FE" w14:textId="77777777" w:rsidR="003851F3" w:rsidRPr="002D1090" w:rsidRDefault="00AC6340"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По существующему состоянию системы теплоснабжения индивидуальное отопление применяется в малоэтажном фонде (1-3</w:t>
      </w:r>
      <w:r w:rsidR="00DD3AA2" w:rsidRPr="002D1090">
        <w:rPr>
          <w:rFonts w:ascii="Times New Roman" w:eastAsia="Calibri" w:hAnsi="Times New Roman"/>
          <w:spacing w:val="0"/>
          <w:sz w:val="24"/>
          <w:szCs w:val="24"/>
        </w:rPr>
        <w:t xml:space="preserve"> </w:t>
      </w:r>
      <w:proofErr w:type="spellStart"/>
      <w:r w:rsidRPr="002D1090">
        <w:rPr>
          <w:rFonts w:ascii="Times New Roman" w:eastAsia="Calibri" w:hAnsi="Times New Roman"/>
          <w:spacing w:val="0"/>
          <w:sz w:val="24"/>
          <w:szCs w:val="24"/>
        </w:rPr>
        <w:t>эт</w:t>
      </w:r>
      <w:proofErr w:type="spellEnd"/>
      <w:r w:rsidRPr="002D1090">
        <w:rPr>
          <w:rFonts w:ascii="Times New Roman" w:eastAsia="Calibri" w:hAnsi="Times New Roman"/>
          <w:spacing w:val="0"/>
          <w:sz w:val="24"/>
          <w:szCs w:val="24"/>
        </w:rPr>
        <w:t>.). Поквартирное теплоснабжение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w:t>
      </w:r>
    </w:p>
    <w:p w14:paraId="129E2886" w14:textId="0CBD96F8" w:rsidR="00F44A53" w:rsidRPr="002D1090"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Планируется отключение малоэтажных жилых домов на территории Старого </w:t>
      </w:r>
      <w:proofErr w:type="spellStart"/>
      <w:r w:rsidRPr="002D1090">
        <w:rPr>
          <w:rFonts w:ascii="Times New Roman" w:eastAsia="Calibri" w:hAnsi="Times New Roman"/>
          <w:spacing w:val="0"/>
          <w:sz w:val="24"/>
          <w:szCs w:val="24"/>
        </w:rPr>
        <w:t>Вартовска</w:t>
      </w:r>
      <w:proofErr w:type="spellEnd"/>
      <w:r w:rsidRPr="002D1090">
        <w:rPr>
          <w:rFonts w:ascii="Times New Roman" w:eastAsia="Calibri" w:hAnsi="Times New Roman"/>
          <w:spacing w:val="0"/>
          <w:sz w:val="24"/>
          <w:szCs w:val="24"/>
        </w:rPr>
        <w:t xml:space="preserve"> от системы отопления и переход на индивидуальное отопление. Подключенными потребителями останутся только административно-бытовые здания и многоквартирные жилые дома.</w:t>
      </w:r>
      <w:r w:rsidR="00491780" w:rsidRPr="00284A78">
        <w:rPr>
          <w:rFonts w:ascii="Times New Roman" w:eastAsia="Calibri" w:hAnsi="Times New Roman"/>
          <w:spacing w:val="0"/>
          <w:sz w:val="24"/>
          <w:szCs w:val="24"/>
        </w:rPr>
        <w:t xml:space="preserve"> </w:t>
      </w:r>
    </w:p>
    <w:p w14:paraId="588564C2" w14:textId="1298F370" w:rsidR="00F44A53" w:rsidRPr="002D1090" w:rsidRDefault="00F44A53"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Теплоснабжение планируемой и сохраняемой индивидуальной жилой застройки и части застройки общественно-делового назначения, удаленных от котельных на территории Старого </w:t>
      </w:r>
      <w:proofErr w:type="spellStart"/>
      <w:r w:rsidRPr="002D1090">
        <w:rPr>
          <w:rFonts w:ascii="Times New Roman" w:eastAsia="Calibri" w:hAnsi="Times New Roman"/>
          <w:spacing w:val="0"/>
          <w:sz w:val="24"/>
          <w:szCs w:val="24"/>
        </w:rPr>
        <w:t>Вартовска</w:t>
      </w:r>
      <w:proofErr w:type="spellEnd"/>
      <w:r w:rsidRPr="002D1090">
        <w:rPr>
          <w:rFonts w:ascii="Times New Roman" w:eastAsia="Calibri" w:hAnsi="Times New Roman"/>
          <w:spacing w:val="0"/>
          <w:sz w:val="24"/>
          <w:szCs w:val="24"/>
        </w:rPr>
        <w:t xml:space="preserve"> (кварталы В-2.1, В-2.2, В-2.3, В-2.4, В-2.5, В-2.6, В-2.6, В-2.7, В-2.8, В-4.10, В-4.11,</w:t>
      </w:r>
      <w:r w:rsidR="001B0A47" w:rsidRPr="002D1090">
        <w:rPr>
          <w:rFonts w:ascii="Times New Roman" w:eastAsia="Calibri" w:hAnsi="Times New Roman"/>
          <w:spacing w:val="0"/>
          <w:sz w:val="24"/>
          <w:szCs w:val="24"/>
        </w:rPr>
        <w:t xml:space="preserve"> В-4.4,</w:t>
      </w:r>
      <w:r w:rsidRPr="002D1090">
        <w:rPr>
          <w:rFonts w:ascii="Times New Roman" w:eastAsia="Calibri" w:hAnsi="Times New Roman"/>
          <w:spacing w:val="0"/>
          <w:sz w:val="24"/>
          <w:szCs w:val="24"/>
        </w:rPr>
        <w:t xml:space="preserve"> В-4.5, В-4.6, В-4.7, В-4.8, В-4.9, В-6.1, В-6.2, В-6.3, В-6.4, В-7.1, В-7.2, В-7.3, В-7.4, В-8.1, В-8.1, В-8.2, В-8.2, В-9.1, В-9.2, В-9.3,В-10.1, В-10.2, В-10.2, В-10.3, В-10.4,</w:t>
      </w:r>
      <w:r w:rsidR="001B0A47" w:rsidRPr="002D1090">
        <w:rPr>
          <w:rFonts w:ascii="Times New Roman" w:eastAsia="Calibri" w:hAnsi="Times New Roman"/>
          <w:spacing w:val="0"/>
          <w:sz w:val="24"/>
          <w:szCs w:val="24"/>
        </w:rPr>
        <w:t xml:space="preserve"> В-11.4, В-12.1,</w:t>
      </w:r>
      <w:r w:rsidRPr="002D1090">
        <w:rPr>
          <w:rFonts w:ascii="Times New Roman" w:eastAsia="Calibri" w:hAnsi="Times New Roman"/>
          <w:spacing w:val="0"/>
          <w:sz w:val="24"/>
          <w:szCs w:val="24"/>
        </w:rPr>
        <w:t xml:space="preserve"> В-12.3,3П, П-4.1, П-4.2+К-3, 4П, 6П, 7П, 8П, 10П, 11П, 12П, 13П, 15П, 18П, 19П, 20П, 21П ,22П, 23П) выполнить децентрализованным от индивидуальных газовых котлов и водогрейных колонок или двухконтурных газовых котлов. Двухконтурные газовые котлы обеспечат нагрузки отопления и горячего водоснабжения. </w:t>
      </w:r>
    </w:p>
    <w:p w14:paraId="10775CA4" w14:textId="024F0E8B" w:rsidR="006C3802" w:rsidRPr="00284A78" w:rsidRDefault="004B0B04" w:rsidP="0065091C">
      <w:pPr>
        <w:pStyle w:val="1c"/>
        <w:numPr>
          <w:ilvl w:val="0"/>
          <w:numId w:val="101"/>
        </w:numPr>
        <w:ind w:left="1134" w:hanging="567"/>
        <w:rPr>
          <w:rFonts w:ascii="Times New Roman" w:hAnsi="Times New Roman"/>
        </w:rPr>
      </w:pPr>
      <w:bookmarkStart w:id="30" w:name="_Toc201028157"/>
      <w:r w:rsidRPr="00284A78">
        <w:rPr>
          <w:rFonts w:ascii="Times New Roman" w:hAnsi="Times New Roman"/>
        </w:rPr>
        <w:lastRenderedPageBreak/>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ГОРОДСКОГО ОКРУГА</w:t>
      </w:r>
      <w:bookmarkEnd w:id="30"/>
    </w:p>
    <w:p w14:paraId="4E29C436" w14:textId="77777777" w:rsidR="006C3802" w:rsidRPr="002D1090" w:rsidRDefault="006C3802"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соответствии с делением систем теплоснабжения на отдельные зоны, приведены балансы тепловой мощности источников и балансы присоединенной тепловой нагрузки. При этом учтены потери в тепловых сетях и нагрузки собственных нужд источников.</w:t>
      </w:r>
    </w:p>
    <w:p w14:paraId="33593425"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Актуальной проблемой повышения эффективности управления режимами централизованного теплоснабжения является уточнение фактических характеристик теплопотребления: значений фактических полезных нагрузок и тепловых потерь, снижения нагрузок и отпусков в результате повышения энергоэффективности. Уточнённые параметры фактического потребления должны быть положены в основу актуализации балансов тепловой мощности (энергии) и перспективной тепловой нагрузки (перспективного отпуска) в каждой зоне действия источников тепловой энергии.</w:t>
      </w:r>
    </w:p>
    <w:p w14:paraId="003231D5"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процессе внесения перспективных потребителей, в электронной модели определены основные зоны, в которых прогнозируется убыль строительных фондов. Суммарные нагрузки выбывающих объектов ежегодно представлены в Главе 2.</w:t>
      </w:r>
    </w:p>
    <w:p w14:paraId="20AE694F" w14:textId="3A509459"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Величина полезного отпуска, отпуска в сеть, потерь и прочих балансовых показателей в части тепловой энергии принята согласно материалам тарифных решений на 20</w:t>
      </w:r>
      <w:r w:rsidR="00245E0F" w:rsidRPr="002D1090">
        <w:rPr>
          <w:rFonts w:ascii="Times New Roman" w:eastAsia="Calibri" w:hAnsi="Times New Roman"/>
          <w:spacing w:val="0"/>
          <w:sz w:val="24"/>
          <w:szCs w:val="24"/>
        </w:rPr>
        <w:t>2</w:t>
      </w:r>
      <w:r w:rsidR="00617378" w:rsidRPr="002D1090">
        <w:rPr>
          <w:rFonts w:ascii="Times New Roman" w:eastAsia="Calibri" w:hAnsi="Times New Roman"/>
          <w:spacing w:val="0"/>
          <w:sz w:val="24"/>
          <w:szCs w:val="24"/>
        </w:rPr>
        <w:t>3</w:t>
      </w:r>
      <w:r w:rsidRPr="002D1090">
        <w:rPr>
          <w:rFonts w:ascii="Times New Roman" w:eastAsia="Calibri" w:hAnsi="Times New Roman"/>
          <w:spacing w:val="0"/>
          <w:sz w:val="24"/>
          <w:szCs w:val="24"/>
        </w:rPr>
        <w:t xml:space="preserve"> г., которые размещены </w:t>
      </w:r>
      <w:r w:rsidR="00802E27" w:rsidRPr="002D1090">
        <w:rPr>
          <w:rFonts w:ascii="Times New Roman" w:eastAsia="Calibri" w:hAnsi="Times New Roman"/>
          <w:spacing w:val="0"/>
          <w:sz w:val="24"/>
          <w:szCs w:val="24"/>
        </w:rPr>
        <w:t>на официальном сайте регулирующего органа</w:t>
      </w:r>
      <w:r w:rsidRPr="002D1090">
        <w:rPr>
          <w:rFonts w:ascii="Times New Roman" w:eastAsia="Calibri" w:hAnsi="Times New Roman"/>
          <w:spacing w:val="0"/>
          <w:sz w:val="24"/>
          <w:szCs w:val="24"/>
        </w:rPr>
        <w:t>. Следует отметить, что показатели полезного отпуска, как и балансы тепловой энергии должны ежегодно уточняться, в процессе актуализации Схемы теплоснабжения.</w:t>
      </w:r>
    </w:p>
    <w:p w14:paraId="5E0AC6A1"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На основании анализа отпуска тепловой энергии с коллекторов, полезного отпуска конечным потребителям городской застройки определены целевые показатели энергосбережения в части существующих строительных фондов. По оценке, выполненной при актуализации Схемы теплоснабжения, целевая величина потенциала энергосбережения на расчетный период актуализации составляет в зоне котельных в зоне ЕТО №001 – порядка </w:t>
      </w:r>
      <w:r w:rsidR="00D24A2F" w:rsidRPr="002D1090">
        <w:rPr>
          <w:rFonts w:ascii="Times New Roman" w:eastAsia="Calibri" w:hAnsi="Times New Roman"/>
          <w:spacing w:val="0"/>
          <w:sz w:val="24"/>
          <w:szCs w:val="24"/>
        </w:rPr>
        <w:t>1</w:t>
      </w:r>
      <w:r w:rsidRPr="002D1090">
        <w:rPr>
          <w:rFonts w:ascii="Times New Roman" w:eastAsia="Calibri" w:hAnsi="Times New Roman"/>
          <w:spacing w:val="0"/>
          <w:sz w:val="24"/>
          <w:szCs w:val="24"/>
        </w:rPr>
        <w:t>%.Таким образом, перспективные балансы тепловой энергии и тепловой мощности уточнены с учетом возможного снижения потребления тепловой мощности и теплоносителя существующими объектами.</w:t>
      </w:r>
    </w:p>
    <w:p w14:paraId="5E72E8ED"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 xml:space="preserve">Все балансы тепловой мощности составляются в соответствии с </w:t>
      </w:r>
      <w:r w:rsidR="00802E27" w:rsidRPr="002D1090">
        <w:rPr>
          <w:rFonts w:ascii="Times New Roman" w:eastAsia="Calibri" w:hAnsi="Times New Roman"/>
          <w:spacing w:val="0"/>
          <w:sz w:val="24"/>
          <w:szCs w:val="24"/>
        </w:rPr>
        <w:t xml:space="preserve">договорными и </w:t>
      </w:r>
      <w:r w:rsidRPr="002D1090">
        <w:rPr>
          <w:rFonts w:ascii="Times New Roman" w:eastAsia="Calibri" w:hAnsi="Times New Roman"/>
          <w:spacing w:val="0"/>
          <w:sz w:val="24"/>
          <w:szCs w:val="24"/>
        </w:rPr>
        <w:t>расчетными нагрузками в системе теплоснабжения.</w:t>
      </w:r>
    </w:p>
    <w:p w14:paraId="795EAF26" w14:textId="77777777" w:rsidR="00B865F5" w:rsidRPr="002D1090" w:rsidRDefault="00B865F5"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Перспективные балансы тепловой мощности составляются по формам, представленным в приложении 6 Методических рекомендаций</w:t>
      </w:r>
      <w:r w:rsidR="00802E27" w:rsidRPr="002D1090">
        <w:rPr>
          <w:rFonts w:ascii="Times New Roman" w:eastAsia="Calibri" w:hAnsi="Times New Roman"/>
          <w:spacing w:val="0"/>
          <w:sz w:val="24"/>
          <w:szCs w:val="24"/>
        </w:rPr>
        <w:t xml:space="preserve"> по разработке Схем теплоснабжения</w:t>
      </w:r>
      <w:r w:rsidRPr="002D1090">
        <w:rPr>
          <w:rFonts w:ascii="Times New Roman" w:eastAsia="Calibri" w:hAnsi="Times New Roman"/>
          <w:spacing w:val="0"/>
          <w:sz w:val="24"/>
          <w:szCs w:val="24"/>
        </w:rPr>
        <w:t>. В нормативном документе указано, что все расчеты производятся в соответствии со средней ГВС. Вместе с тем, разработчиком Схемы теплоснабжения при расчете перспективных гидравлических режимов, оценке достаточности резерва тепловой мощности принимается во внимание п. 5.5 СП 124.13330.2012 «Тепловые сети» (актуализированная редакция СНиП 41-02-2003), где также сказано, что в расчете должна учитываться среднесуточная нагрузка ГВС.</w:t>
      </w:r>
    </w:p>
    <w:p w14:paraId="41E1DB40" w14:textId="2E175667" w:rsidR="00EA0602" w:rsidRPr="002D1090" w:rsidRDefault="00EA0602" w:rsidP="002D1090">
      <w:pPr>
        <w:keepNext/>
        <w:widowControl/>
        <w:adjustRightInd/>
        <w:spacing w:before="0" w:after="0" w:line="276" w:lineRule="auto"/>
        <w:contextualSpacing/>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lastRenderedPageBreak/>
        <w:t>Перспективные</w:t>
      </w:r>
      <w:r w:rsidR="00C9576F" w:rsidRPr="002D1090">
        <w:rPr>
          <w:rFonts w:ascii="Times New Roman" w:eastAsia="Calibri" w:hAnsi="Times New Roman"/>
          <w:spacing w:val="0"/>
          <w:sz w:val="24"/>
          <w:szCs w:val="24"/>
        </w:rPr>
        <w:t xml:space="preserve"> балансы тепловой мощности приведены в Приложении №1 к настоящей главе.</w:t>
      </w:r>
    </w:p>
    <w:p w14:paraId="41276219" w14:textId="1E3C6F01" w:rsidR="00AB673F" w:rsidRPr="00284A78" w:rsidRDefault="004B0B04" w:rsidP="0065091C">
      <w:pPr>
        <w:pStyle w:val="1c"/>
        <w:numPr>
          <w:ilvl w:val="0"/>
          <w:numId w:val="101"/>
        </w:numPr>
        <w:ind w:left="1134" w:hanging="567"/>
        <w:rPr>
          <w:rFonts w:ascii="Times New Roman" w:hAnsi="Times New Roman"/>
        </w:rPr>
      </w:pPr>
      <w:bookmarkStart w:id="31" w:name="_Toc201028158"/>
      <w:r w:rsidRPr="00284A78">
        <w:rPr>
          <w:rFonts w:ascii="Times New Roman" w:hAnsi="Times New Roman"/>
        </w:rPr>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31"/>
    </w:p>
    <w:p w14:paraId="1EEB3BEA" w14:textId="77777777" w:rsidR="00802E27" w:rsidRPr="002D1090"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Источники тепловой энергии с использованием возобновляемых источников энергии в городе Нижневартовске отсутствуют. На перспективу ввод таких источников энергии не планируется.</w:t>
      </w:r>
    </w:p>
    <w:p w14:paraId="416649E3" w14:textId="46BAAF74" w:rsidR="00AB673F" w:rsidRPr="00284A78" w:rsidRDefault="004B0B04" w:rsidP="0065091C">
      <w:pPr>
        <w:pStyle w:val="1c"/>
        <w:numPr>
          <w:ilvl w:val="0"/>
          <w:numId w:val="101"/>
        </w:numPr>
        <w:ind w:left="1134" w:hanging="567"/>
        <w:rPr>
          <w:rFonts w:ascii="Times New Roman" w:hAnsi="Times New Roman"/>
        </w:rPr>
      </w:pPr>
      <w:bookmarkStart w:id="32" w:name="_Toc201028159"/>
      <w:r w:rsidRPr="00284A78">
        <w:rPr>
          <w:rFonts w:ascii="Times New Roman" w:hAnsi="Times New Roman"/>
        </w:rPr>
        <w:t>ОБОСНОВАНИЕ ОРГАНИЗАЦИИ ТЕПЛОСНАБЖЕНИЯ В ПРОИЗВОДСТВЕННЫХ ЗОНАХ НА ТЕРРИТОРИИ ПОСЕЛЕНИЯ, ГОРОДСКОГО ОКРУГА, ГОРОДА ФЕДЕРАЛЬНОГО ЗНАЧЕНИЯ</w:t>
      </w:r>
      <w:bookmarkEnd w:id="32"/>
    </w:p>
    <w:p w14:paraId="0C2D670E" w14:textId="7CAACD7F" w:rsidR="00802E27" w:rsidRPr="002D1090" w:rsidRDefault="00C40910"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Для теплоснабжения</w:t>
      </w:r>
      <w:r w:rsidR="00802E27" w:rsidRPr="002D1090">
        <w:rPr>
          <w:rFonts w:ascii="Times New Roman" w:eastAsia="Calibri" w:hAnsi="Times New Roman"/>
          <w:spacing w:val="0"/>
          <w:sz w:val="24"/>
          <w:szCs w:val="24"/>
        </w:rPr>
        <w:t xml:space="preserve"> территории Восточной коммунально-складской зоны г.</w:t>
      </w:r>
      <w:r w:rsidR="00566EB4" w:rsidRPr="002D1090">
        <w:rPr>
          <w:rFonts w:ascii="Times New Roman" w:eastAsia="Calibri" w:hAnsi="Times New Roman"/>
          <w:spacing w:val="0"/>
          <w:sz w:val="24"/>
          <w:szCs w:val="24"/>
        </w:rPr>
        <w:t> </w:t>
      </w:r>
      <w:r w:rsidR="00802E27" w:rsidRPr="002D1090">
        <w:rPr>
          <w:rFonts w:ascii="Times New Roman" w:eastAsia="Calibri" w:hAnsi="Times New Roman"/>
          <w:spacing w:val="0"/>
          <w:sz w:val="24"/>
          <w:szCs w:val="24"/>
        </w:rPr>
        <w:t xml:space="preserve">Нижневартовска, на долгосрочную перспективу схемой теплоснабжения предусматривается строительство </w:t>
      </w:r>
      <w:r w:rsidRPr="002D1090">
        <w:rPr>
          <w:rFonts w:ascii="Times New Roman" w:eastAsia="Calibri" w:hAnsi="Times New Roman"/>
          <w:spacing w:val="0"/>
          <w:sz w:val="24"/>
          <w:szCs w:val="24"/>
        </w:rPr>
        <w:t>новой котельной «Восточная»</w:t>
      </w:r>
      <w:r w:rsidR="00802E27" w:rsidRPr="002D1090">
        <w:rPr>
          <w:rFonts w:ascii="Times New Roman" w:eastAsia="Calibri" w:hAnsi="Times New Roman"/>
          <w:spacing w:val="0"/>
          <w:sz w:val="24"/>
          <w:szCs w:val="24"/>
        </w:rPr>
        <w:t>.</w:t>
      </w:r>
    </w:p>
    <w:p w14:paraId="44D7328B" w14:textId="77777777"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Ориентировочное расчетное теплопотребление общественно-деловой застройки рассматриваемой территории составит 13,73 Гкал/час (26214 Гкал/год).</w:t>
      </w:r>
    </w:p>
    <w:p w14:paraId="0EBAC9A7" w14:textId="3F2E0D01" w:rsidR="00AB673F" w:rsidRPr="00284A78" w:rsidRDefault="004B0B04" w:rsidP="0065091C">
      <w:pPr>
        <w:pStyle w:val="1c"/>
        <w:numPr>
          <w:ilvl w:val="0"/>
          <w:numId w:val="101"/>
        </w:numPr>
        <w:ind w:left="1134" w:hanging="567"/>
        <w:rPr>
          <w:rFonts w:ascii="Times New Roman" w:hAnsi="Times New Roman"/>
        </w:rPr>
      </w:pPr>
      <w:bookmarkStart w:id="33" w:name="_Toc201028160"/>
      <w:r w:rsidRPr="00284A78">
        <w:rPr>
          <w:rFonts w:ascii="Times New Roman" w:hAnsi="Times New Roman"/>
        </w:rPr>
        <w:t>РЕЗУЛЬТАТЫ РАСЧЕТОВ РАДИУСА ЭФФЕКТИВНОГО ТЕПЛОСНАБЖЕНИЯ</w:t>
      </w:r>
      <w:bookmarkEnd w:id="33"/>
    </w:p>
    <w:p w14:paraId="2ED6C643" w14:textId="77777777"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Расчет перспективного радиуса эффективного теплоснабжения для котельных проведен на основании методических положений.</w:t>
      </w:r>
    </w:p>
    <w:p w14:paraId="0080D3D5" w14:textId="77777777"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
    <w:p w14:paraId="694B3D89" w14:textId="77777777" w:rsidR="00802E27" w:rsidRPr="002D1090"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В основу расчета были положены полуэмпирические соотношения, которые представлены в «Нормах по проектированию тепловых сетей»,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14:paraId="0684A297" w14:textId="77777777" w:rsidR="00802E27" w:rsidRPr="002D1090"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D1090">
        <w:rPr>
          <w:rFonts w:ascii="Times New Roman" w:eastAsia="Calibri" w:hAnsi="Times New Roman"/>
          <w:spacing w:val="0"/>
          <w:sz w:val="24"/>
          <w:szCs w:val="24"/>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
    <w:p w14:paraId="295E366D" w14:textId="77777777" w:rsidR="00802E27" w:rsidRPr="00284A78" w:rsidRDefault="00802E27" w:rsidP="00802E27">
      <w:pPr>
        <w:widowControl/>
        <w:adjustRightInd/>
        <w:spacing w:before="0" w:after="0" w:line="360" w:lineRule="auto"/>
        <w:ind w:firstLine="709"/>
        <w:contextualSpacing/>
        <w:jc w:val="center"/>
        <w:textAlignment w:val="auto"/>
        <w:rPr>
          <w:rFonts w:ascii="Times New Roman" w:eastAsia="Times New Roman" w:hAnsi="Times New Roman"/>
          <w:b/>
          <w:bCs/>
          <w:color w:val="FFFFFF"/>
          <w:spacing w:val="0"/>
          <w:sz w:val="24"/>
          <w:szCs w:val="24"/>
          <w:lang w:eastAsia="ru-RU"/>
        </w:rPr>
      </w:pPr>
      <w:r w:rsidRPr="00284A78">
        <w:rPr>
          <w:rFonts w:ascii="Times New Roman" w:eastAsia="Calibri" w:hAnsi="Times New Roman"/>
          <w:b/>
          <w:bCs/>
          <w:color w:val="FFFFFF"/>
          <w:spacing w:val="0"/>
          <w:position w:val="-24"/>
          <w:sz w:val="24"/>
          <w:szCs w:val="24"/>
        </w:rPr>
        <w:object w:dxaOrig="3630" w:dyaOrig="630" w14:anchorId="5B26BB2F">
          <v:shape id="_x0000_i1026" type="#_x0000_t75" style="width:181.45pt;height:32.85pt" o:ole="">
            <v:imagedata r:id="rId10" o:title=""/>
          </v:shape>
          <o:OLEObject Type="Embed" ProgID="Equation.3" ShapeID="_x0000_i1026" DrawAspect="Content" ObjectID="_1840351562" r:id="rId11"/>
        </w:object>
      </w:r>
      <w:r w:rsidRPr="00284A78">
        <w:rPr>
          <w:rFonts w:ascii="Times New Roman" w:eastAsia="Times New Roman" w:hAnsi="Times New Roman"/>
          <w:b/>
          <w:bCs/>
          <w:color w:val="FFFFFF"/>
          <w:spacing w:val="0"/>
          <w:sz w:val="24"/>
          <w:szCs w:val="24"/>
          <w:lang w:eastAsia="ru-RU"/>
        </w:rPr>
        <w:t>,,……</w:t>
      </w:r>
    </w:p>
    <w:p w14:paraId="1E5AB696"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где</w:t>
      </w:r>
    </w:p>
    <w:p w14:paraId="191B5ACE"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R</w:t>
      </w:r>
      <w:r w:rsidRPr="00284A78">
        <w:rPr>
          <w:rFonts w:ascii="Times New Roman" w:eastAsia="Times New Roman" w:hAnsi="Times New Roman"/>
          <w:spacing w:val="0"/>
          <w:sz w:val="24"/>
          <w:szCs w:val="24"/>
          <w:lang w:eastAsia="ru-RU"/>
        </w:rPr>
        <w:t xml:space="preserve"> - радиус действия тепловой сети (длина главной тепловой магистрали самого протяженного вывода от источника), км;</w:t>
      </w:r>
    </w:p>
    <w:p w14:paraId="49776129"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lastRenderedPageBreak/>
        <w:t>H</w:t>
      </w:r>
      <w:r w:rsidRPr="00284A78">
        <w:rPr>
          <w:rFonts w:ascii="Times New Roman" w:eastAsia="Times New Roman" w:hAnsi="Times New Roman"/>
          <w:spacing w:val="0"/>
          <w:sz w:val="24"/>
          <w:szCs w:val="24"/>
          <w:lang w:eastAsia="ru-RU"/>
        </w:rPr>
        <w:t xml:space="preserve"> - потеря напора на трение при транспорте теплоносителя по тепловой магистрали, м. вод. ст.;</w:t>
      </w:r>
    </w:p>
    <w:p w14:paraId="03D730F3"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b</w:t>
      </w:r>
      <w:r w:rsidRPr="00284A78">
        <w:rPr>
          <w:rFonts w:ascii="Times New Roman" w:eastAsia="Times New Roman" w:hAnsi="Times New Roman"/>
          <w:spacing w:val="0"/>
          <w:sz w:val="24"/>
          <w:szCs w:val="24"/>
          <w:lang w:eastAsia="ru-RU"/>
        </w:rPr>
        <w:t xml:space="preserve"> - эмпирический коэффициент удельных затрат в единицу тепловой мощности котельной, руб./Гкал/ч;</w:t>
      </w:r>
    </w:p>
    <w:p w14:paraId="717D7F97"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s</w:t>
      </w:r>
      <w:r w:rsidRPr="00284A78">
        <w:rPr>
          <w:rFonts w:ascii="Times New Roman" w:eastAsia="Times New Roman" w:hAnsi="Times New Roman"/>
          <w:spacing w:val="0"/>
          <w:sz w:val="24"/>
          <w:szCs w:val="24"/>
          <w:lang w:eastAsia="ru-RU"/>
        </w:rPr>
        <w:t xml:space="preserve"> - удельная стоимость материальной характеристики тепловой сети, руб./м</w:t>
      </w:r>
      <w:r w:rsidRPr="00284A78">
        <w:rPr>
          <w:rFonts w:ascii="Times New Roman" w:eastAsia="Times New Roman" w:hAnsi="Times New Roman"/>
          <w:spacing w:val="0"/>
          <w:sz w:val="24"/>
          <w:szCs w:val="24"/>
          <w:vertAlign w:val="superscript"/>
          <w:lang w:eastAsia="ru-RU"/>
        </w:rPr>
        <w:t>2</w:t>
      </w:r>
      <w:r w:rsidRPr="00284A78">
        <w:rPr>
          <w:rFonts w:ascii="Times New Roman" w:eastAsia="Times New Roman" w:hAnsi="Times New Roman"/>
          <w:spacing w:val="0"/>
          <w:sz w:val="24"/>
          <w:szCs w:val="24"/>
          <w:lang w:eastAsia="ru-RU"/>
        </w:rPr>
        <w:t>;</w:t>
      </w:r>
    </w:p>
    <w:p w14:paraId="7694AF3A"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val="en-US" w:eastAsia="ru-RU"/>
        </w:rPr>
        <w:t>B</w:t>
      </w:r>
      <w:r w:rsidRPr="00284A78">
        <w:rPr>
          <w:rFonts w:ascii="Times New Roman" w:eastAsia="Times New Roman" w:hAnsi="Times New Roman"/>
          <w:spacing w:val="0"/>
          <w:sz w:val="24"/>
          <w:szCs w:val="24"/>
          <w:lang w:eastAsia="ru-RU"/>
        </w:rPr>
        <w:t xml:space="preserve"> - среднее число абонентов на единицу площади зоны действия источника теплоснабжения, 1/км</w:t>
      </w:r>
      <w:r w:rsidRPr="00284A78">
        <w:rPr>
          <w:rFonts w:ascii="Times New Roman" w:eastAsia="Times New Roman" w:hAnsi="Times New Roman"/>
          <w:spacing w:val="0"/>
          <w:sz w:val="24"/>
          <w:szCs w:val="24"/>
          <w:vertAlign w:val="superscript"/>
          <w:lang w:eastAsia="ru-RU"/>
        </w:rPr>
        <w:t>2</w:t>
      </w:r>
      <w:r w:rsidRPr="00284A78">
        <w:rPr>
          <w:rFonts w:ascii="Times New Roman" w:eastAsia="Times New Roman" w:hAnsi="Times New Roman"/>
          <w:spacing w:val="0"/>
          <w:sz w:val="24"/>
          <w:szCs w:val="24"/>
          <w:lang w:eastAsia="ru-RU"/>
        </w:rPr>
        <w:t>;</w:t>
      </w:r>
    </w:p>
    <w:p w14:paraId="41132926"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eastAsia="ru-RU"/>
        </w:rPr>
        <w:t>П</w:t>
      </w:r>
      <w:r w:rsidRPr="00284A78">
        <w:rPr>
          <w:rFonts w:ascii="Times New Roman" w:eastAsia="Times New Roman" w:hAnsi="Times New Roman"/>
          <w:spacing w:val="0"/>
          <w:sz w:val="24"/>
          <w:szCs w:val="24"/>
          <w:lang w:eastAsia="ru-RU"/>
        </w:rPr>
        <w:t xml:space="preserve"> - </w:t>
      </w:r>
      <w:proofErr w:type="spellStart"/>
      <w:r w:rsidRPr="00284A78">
        <w:rPr>
          <w:rFonts w:ascii="Times New Roman" w:eastAsia="Times New Roman" w:hAnsi="Times New Roman"/>
          <w:spacing w:val="0"/>
          <w:sz w:val="24"/>
          <w:szCs w:val="24"/>
          <w:lang w:eastAsia="ru-RU"/>
        </w:rPr>
        <w:t>теплоплотность</w:t>
      </w:r>
      <w:proofErr w:type="spellEnd"/>
      <w:r w:rsidRPr="00284A78">
        <w:rPr>
          <w:rFonts w:ascii="Times New Roman" w:eastAsia="Times New Roman" w:hAnsi="Times New Roman"/>
          <w:spacing w:val="0"/>
          <w:sz w:val="24"/>
          <w:szCs w:val="24"/>
          <w:lang w:eastAsia="ru-RU"/>
        </w:rPr>
        <w:t xml:space="preserve"> района, Гкал/ч</w:t>
      </w:r>
      <w:r w:rsidRPr="00284A78">
        <w:rPr>
          <w:rFonts w:ascii="Times New Roman" w:eastAsia="Times New Roman" w:hAnsi="Times New Roman"/>
          <w:spacing w:val="0"/>
          <w:sz w:val="24"/>
          <w:szCs w:val="24"/>
          <w:lang w:eastAsia="ru-RU"/>
        </w:rPr>
        <w:sym w:font="Symbol" w:char="F0B4"/>
      </w:r>
      <w:r w:rsidRPr="00284A78">
        <w:rPr>
          <w:rFonts w:ascii="Times New Roman" w:eastAsia="Times New Roman" w:hAnsi="Times New Roman"/>
          <w:spacing w:val="0"/>
          <w:sz w:val="24"/>
          <w:szCs w:val="24"/>
          <w:lang w:eastAsia="ru-RU"/>
        </w:rPr>
        <w:t>км</w:t>
      </w:r>
      <w:r w:rsidRPr="00284A78">
        <w:rPr>
          <w:rFonts w:ascii="Times New Roman" w:eastAsia="Times New Roman" w:hAnsi="Times New Roman"/>
          <w:spacing w:val="0"/>
          <w:sz w:val="24"/>
          <w:szCs w:val="24"/>
          <w:vertAlign w:val="superscript"/>
          <w:lang w:eastAsia="ru-RU"/>
        </w:rPr>
        <w:t>2</w:t>
      </w:r>
      <w:r w:rsidRPr="00284A78">
        <w:rPr>
          <w:rFonts w:ascii="Times New Roman" w:eastAsia="Times New Roman" w:hAnsi="Times New Roman"/>
          <w:spacing w:val="0"/>
          <w:sz w:val="24"/>
          <w:szCs w:val="24"/>
          <w:lang w:eastAsia="ru-RU"/>
        </w:rPr>
        <w:t>;</w:t>
      </w:r>
    </w:p>
    <w:p w14:paraId="171E71FF"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proofErr w:type="spellStart"/>
      <w:r w:rsidRPr="00284A78">
        <w:rPr>
          <w:rFonts w:ascii="Times New Roman" w:eastAsia="Times New Roman" w:hAnsi="Times New Roman"/>
          <w:spacing w:val="0"/>
          <w:sz w:val="24"/>
          <w:szCs w:val="24"/>
          <w:lang w:eastAsia="ru-RU"/>
        </w:rPr>
        <w:t>Δ</w:t>
      </w:r>
      <w:r w:rsidRPr="00284A78">
        <w:rPr>
          <w:rFonts w:ascii="Times New Roman" w:eastAsia="Times New Roman" w:hAnsi="Times New Roman"/>
          <w:i/>
          <w:spacing w:val="0"/>
          <w:sz w:val="24"/>
          <w:szCs w:val="24"/>
          <w:lang w:eastAsia="ru-RU"/>
        </w:rPr>
        <w:t>τ</w:t>
      </w:r>
      <w:proofErr w:type="spellEnd"/>
      <w:r w:rsidRPr="00284A78">
        <w:rPr>
          <w:rFonts w:ascii="Times New Roman" w:eastAsia="Times New Roman" w:hAnsi="Times New Roman"/>
          <w:spacing w:val="0"/>
          <w:sz w:val="24"/>
          <w:szCs w:val="24"/>
          <w:lang w:eastAsia="ru-RU"/>
        </w:rPr>
        <w:t xml:space="preserve"> - расчетный перепад температур теплоносителя в тепловой сети, </w:t>
      </w:r>
      <w:proofErr w:type="spellStart"/>
      <w:r w:rsidRPr="00284A78">
        <w:rPr>
          <w:rFonts w:ascii="Times New Roman" w:eastAsia="Times New Roman" w:hAnsi="Times New Roman"/>
          <w:spacing w:val="0"/>
          <w:sz w:val="24"/>
          <w:szCs w:val="24"/>
          <w:vertAlign w:val="superscript"/>
          <w:lang w:eastAsia="ru-RU"/>
        </w:rPr>
        <w:t>о</w:t>
      </w:r>
      <w:r w:rsidRPr="00284A78">
        <w:rPr>
          <w:rFonts w:ascii="Times New Roman" w:eastAsia="Times New Roman" w:hAnsi="Times New Roman"/>
          <w:spacing w:val="0"/>
          <w:sz w:val="24"/>
          <w:szCs w:val="24"/>
          <w:lang w:eastAsia="ru-RU"/>
        </w:rPr>
        <w:t>С</w:t>
      </w:r>
      <w:proofErr w:type="spellEnd"/>
      <w:r w:rsidRPr="00284A78">
        <w:rPr>
          <w:rFonts w:ascii="Times New Roman" w:eastAsia="Times New Roman" w:hAnsi="Times New Roman"/>
          <w:spacing w:val="0"/>
          <w:sz w:val="24"/>
          <w:szCs w:val="24"/>
          <w:lang w:eastAsia="ru-RU"/>
        </w:rPr>
        <w:t>;</w:t>
      </w:r>
    </w:p>
    <w:p w14:paraId="0607F94A"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i/>
          <w:spacing w:val="0"/>
          <w:sz w:val="24"/>
          <w:szCs w:val="24"/>
          <w:lang w:eastAsia="ru-RU"/>
        </w:rPr>
        <w:t>φ</w:t>
      </w:r>
      <w:r w:rsidRPr="00284A78">
        <w:rPr>
          <w:rFonts w:ascii="Times New Roman" w:eastAsia="Times New Roman" w:hAnsi="Times New Roman"/>
          <w:spacing w:val="0"/>
          <w:sz w:val="24"/>
          <w:szCs w:val="24"/>
          <w:lang w:eastAsia="ru-RU"/>
        </w:rPr>
        <w:t xml:space="preserve"> - поправочный коэффициент, принимаемый равным 1,3 для ТЭЦ и 1 для котельных.</w:t>
      </w:r>
    </w:p>
    <w:p w14:paraId="7AF34174" w14:textId="77777777" w:rsidR="00802E27" w:rsidRPr="00284A78" w:rsidRDefault="00802E27" w:rsidP="00802E27">
      <w:pPr>
        <w:widowControl/>
        <w:adjustRightInd/>
        <w:spacing w:before="0" w:after="0"/>
        <w:ind w:firstLine="709"/>
        <w:contextualSpacing/>
        <w:textAlignment w:val="auto"/>
        <w:rPr>
          <w:rFonts w:ascii="Times New Roman" w:eastAsia="Times New Roman" w:hAnsi="Times New Roman"/>
          <w:spacing w:val="0"/>
          <w:sz w:val="24"/>
          <w:szCs w:val="24"/>
          <w:lang w:eastAsia="ru-RU"/>
        </w:rPr>
      </w:pPr>
      <w:r w:rsidRPr="00284A78">
        <w:rPr>
          <w:rFonts w:ascii="Times New Roman" w:eastAsia="Times New Roman" w:hAnsi="Times New Roman"/>
          <w:spacing w:val="0"/>
          <w:sz w:val="24"/>
          <w:szCs w:val="24"/>
          <w:lang w:eastAsia="ru-RU"/>
        </w:rPr>
        <w:t xml:space="preserve">Дифференцируя полученное соотношение по параметру </w:t>
      </w:r>
      <w:r w:rsidRPr="00284A78">
        <w:rPr>
          <w:rFonts w:ascii="Times New Roman" w:eastAsia="Times New Roman" w:hAnsi="Times New Roman"/>
          <w:i/>
          <w:spacing w:val="0"/>
          <w:sz w:val="24"/>
          <w:szCs w:val="24"/>
          <w:lang w:val="en-US" w:eastAsia="ru-RU"/>
        </w:rPr>
        <w:t>R</w:t>
      </w:r>
      <w:r w:rsidRPr="00284A78">
        <w:rPr>
          <w:rFonts w:ascii="Times New Roman" w:eastAsia="Times New Roman" w:hAnsi="Times New Roman"/>
          <w:i/>
          <w:spacing w:val="0"/>
          <w:sz w:val="24"/>
          <w:szCs w:val="24"/>
          <w:lang w:eastAsia="ru-RU"/>
        </w:rPr>
        <w:t>,</w:t>
      </w:r>
      <w:r w:rsidRPr="00284A78">
        <w:rPr>
          <w:rFonts w:ascii="Times New Roman" w:eastAsia="Times New Roman" w:hAnsi="Times New Roman"/>
          <w:spacing w:val="0"/>
          <w:sz w:val="24"/>
          <w:szCs w:val="24"/>
          <w:lang w:eastAsia="ru-RU"/>
        </w:rPr>
        <w:t xml:space="preserve"> и приравнивая к нулю производную, можно получить формулу для определения эффективного радиуса теплоснабжения в виде:</w:t>
      </w:r>
    </w:p>
    <w:p w14:paraId="6122FA79" w14:textId="77777777" w:rsidR="00802E27" w:rsidRPr="00284A78" w:rsidRDefault="00802E27" w:rsidP="00802E27">
      <w:pPr>
        <w:widowControl/>
        <w:adjustRightInd/>
        <w:spacing w:before="0" w:after="0" w:line="360" w:lineRule="auto"/>
        <w:ind w:firstLine="709"/>
        <w:contextualSpacing/>
        <w:jc w:val="center"/>
        <w:textAlignment w:val="auto"/>
        <w:rPr>
          <w:rFonts w:ascii="Times New Roman" w:eastAsia="Calibri" w:hAnsi="Times New Roman"/>
          <w:spacing w:val="0"/>
          <w:sz w:val="24"/>
          <w:szCs w:val="24"/>
        </w:rPr>
      </w:pPr>
      <w:r w:rsidRPr="00284A78">
        <w:rPr>
          <w:rFonts w:ascii="Times New Roman" w:eastAsia="Calibri" w:hAnsi="Times New Roman"/>
          <w:spacing w:val="0"/>
          <w:position w:val="-28"/>
          <w:sz w:val="24"/>
          <w:szCs w:val="24"/>
        </w:rPr>
        <w:object w:dxaOrig="3390" w:dyaOrig="750" w14:anchorId="77E7F2A1">
          <v:shape id="_x0000_i1027" type="#_x0000_t75" style="width:169.35pt;height:36.85pt" o:ole="">
            <v:imagedata r:id="rId12" o:title=""/>
          </v:shape>
          <o:OLEObject Type="Embed" ProgID="Equation.3" ShapeID="_x0000_i1027" DrawAspect="Content" ObjectID="_1840351563" r:id="rId13"/>
        </w:object>
      </w:r>
    </w:p>
    <w:p w14:paraId="15EFCD33" w14:textId="326B358F" w:rsidR="00802E27" w:rsidRPr="00284A78" w:rsidRDefault="00802E27" w:rsidP="002D1090">
      <w:pPr>
        <w:widowControl/>
        <w:adjustRightInd/>
        <w:spacing w:before="0" w:after="0" w:line="276" w:lineRule="auto"/>
        <w:ind w:firstLine="709"/>
        <w:textAlignment w:val="auto"/>
        <w:rPr>
          <w:rFonts w:ascii="Times New Roman" w:eastAsia="Calibri" w:hAnsi="Times New Roman"/>
          <w:spacing w:val="0"/>
          <w:sz w:val="24"/>
          <w:szCs w:val="24"/>
        </w:rPr>
      </w:pPr>
      <w:r w:rsidRPr="00284A78">
        <w:rPr>
          <w:rFonts w:ascii="Times New Roman" w:eastAsia="Calibri" w:hAnsi="Times New Roman"/>
          <w:spacing w:val="0"/>
          <w:sz w:val="24"/>
          <w:szCs w:val="24"/>
        </w:rPr>
        <w:t>Перспективный радиус эффективного теплоснабжения определен для двух вариантов развития системы теплоснабжения на 203</w:t>
      </w:r>
      <w:r w:rsidR="00420D60" w:rsidRPr="00284A78">
        <w:rPr>
          <w:rFonts w:ascii="Times New Roman" w:eastAsia="Calibri" w:hAnsi="Times New Roman"/>
          <w:spacing w:val="0"/>
          <w:sz w:val="24"/>
          <w:szCs w:val="24"/>
        </w:rPr>
        <w:t>5</w:t>
      </w:r>
      <w:r w:rsidRPr="00284A78">
        <w:rPr>
          <w:rFonts w:ascii="Times New Roman" w:eastAsia="Calibri" w:hAnsi="Times New Roman"/>
          <w:spacing w:val="0"/>
          <w:sz w:val="24"/>
          <w:szCs w:val="24"/>
        </w:rPr>
        <w:t xml:space="preserve"> год с учетом приростов тепловой нагрузки и изменения зон действия источников тепловой энергии.</w:t>
      </w:r>
    </w:p>
    <w:p w14:paraId="4E9D5544" w14:textId="77777777" w:rsidR="005F2845" w:rsidRPr="00284A78" w:rsidRDefault="005F2845" w:rsidP="002D1090">
      <w:pPr>
        <w:keepNext/>
        <w:widowControl/>
        <w:adjustRightInd/>
        <w:spacing w:before="0" w:after="0" w:line="276" w:lineRule="auto"/>
        <w:contextualSpacing/>
        <w:textAlignment w:val="auto"/>
        <w:rPr>
          <w:rFonts w:ascii="Times New Roman" w:eastAsia="Calibri" w:hAnsi="Times New Roman"/>
          <w:spacing w:val="0"/>
          <w:sz w:val="24"/>
          <w:szCs w:val="24"/>
        </w:rPr>
      </w:pPr>
    </w:p>
    <w:p w14:paraId="7B062C06" w14:textId="77777777" w:rsidR="00802E27" w:rsidRPr="00284A78" w:rsidRDefault="00802E27" w:rsidP="00802E27">
      <w:pPr>
        <w:widowControl/>
        <w:adjustRightInd/>
        <w:spacing w:before="0" w:after="0"/>
        <w:ind w:firstLine="0"/>
        <w:jc w:val="left"/>
        <w:textAlignment w:val="auto"/>
        <w:rPr>
          <w:rFonts w:ascii="Times New Roman" w:eastAsia="Calibri" w:hAnsi="Times New Roman"/>
          <w:spacing w:val="0"/>
          <w:sz w:val="24"/>
          <w:szCs w:val="24"/>
        </w:rPr>
      </w:pPr>
    </w:p>
    <w:p w14:paraId="5923BD9D" w14:textId="77777777" w:rsidR="007C16ED" w:rsidRPr="00284A78" w:rsidRDefault="007C16ED" w:rsidP="00802E27">
      <w:pPr>
        <w:widowControl/>
        <w:adjustRightInd/>
        <w:spacing w:before="0" w:after="0"/>
        <w:ind w:firstLine="0"/>
        <w:jc w:val="left"/>
        <w:textAlignment w:val="auto"/>
        <w:rPr>
          <w:rFonts w:ascii="Times New Roman" w:eastAsia="Calibri" w:hAnsi="Times New Roman"/>
          <w:spacing w:val="0"/>
          <w:sz w:val="24"/>
          <w:szCs w:val="24"/>
        </w:rPr>
      </w:pPr>
    </w:p>
    <w:p w14:paraId="2B9FDDD1" w14:textId="7659411C" w:rsidR="007C16ED" w:rsidRPr="00284A78" w:rsidRDefault="007C16ED" w:rsidP="00802E27">
      <w:pPr>
        <w:widowControl/>
        <w:adjustRightInd/>
        <w:spacing w:before="0" w:after="0"/>
        <w:ind w:firstLine="0"/>
        <w:jc w:val="left"/>
        <w:textAlignment w:val="auto"/>
        <w:rPr>
          <w:rFonts w:ascii="Times New Roman" w:eastAsia="Calibri" w:hAnsi="Times New Roman"/>
          <w:spacing w:val="0"/>
          <w:sz w:val="24"/>
          <w:szCs w:val="24"/>
        </w:rPr>
        <w:sectPr w:rsidR="007C16ED" w:rsidRPr="00284A78" w:rsidSect="00CB207D">
          <w:pgSz w:w="11906" w:h="16838"/>
          <w:pgMar w:top="1134" w:right="851" w:bottom="1134" w:left="1701" w:header="425" w:footer="680" w:gutter="0"/>
          <w:pgBorders w:offsetFrom="page">
            <w:top w:val="single" w:sz="4" w:space="24" w:color="auto"/>
            <w:left w:val="single" w:sz="4" w:space="24" w:color="auto"/>
            <w:bottom w:val="single" w:sz="4" w:space="24" w:color="auto"/>
            <w:right w:val="single" w:sz="4" w:space="24" w:color="auto"/>
          </w:pgBorders>
          <w:cols w:space="720"/>
        </w:sectPr>
      </w:pPr>
    </w:p>
    <w:p w14:paraId="2F0D6EEC" w14:textId="77777777" w:rsidR="00802E27" w:rsidRPr="00284A78" w:rsidRDefault="00802E27" w:rsidP="00B913CE">
      <w:pPr>
        <w:pStyle w:val="afffe"/>
        <w:keepNext/>
        <w:spacing w:after="0"/>
        <w:ind w:firstLine="0"/>
        <w:rPr>
          <w:rFonts w:ascii="Times New Roman" w:hAnsi="Times New Roman"/>
          <w:color w:val="auto"/>
          <w:szCs w:val="24"/>
        </w:rPr>
      </w:pPr>
      <w:bookmarkStart w:id="34" w:name="_Toc481134774"/>
      <w:r w:rsidRPr="00284A78">
        <w:rPr>
          <w:rFonts w:ascii="Times New Roman" w:hAnsi="Times New Roman"/>
          <w:color w:val="auto"/>
          <w:szCs w:val="24"/>
        </w:rPr>
        <w:lastRenderedPageBreak/>
        <w:t xml:space="preserve">Таблица </w:t>
      </w:r>
      <w:r w:rsidR="00B913CE" w:rsidRPr="00284A78">
        <w:rPr>
          <w:rFonts w:ascii="Times New Roman" w:hAnsi="Times New Roman"/>
          <w:color w:val="auto"/>
          <w:szCs w:val="24"/>
        </w:rPr>
        <w:t>16-1</w:t>
      </w:r>
      <w:r w:rsidRPr="00284A78">
        <w:rPr>
          <w:rFonts w:ascii="Times New Roman" w:hAnsi="Times New Roman"/>
          <w:color w:val="auto"/>
          <w:szCs w:val="24"/>
        </w:rPr>
        <w:t xml:space="preserve"> – Перспективный радиус эффективного теплоснабжения, км</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59"/>
        <w:gridCol w:w="1196"/>
        <w:gridCol w:w="1322"/>
        <w:gridCol w:w="1790"/>
        <w:gridCol w:w="1599"/>
        <w:gridCol w:w="1522"/>
        <w:gridCol w:w="1516"/>
        <w:gridCol w:w="1174"/>
        <w:gridCol w:w="1399"/>
      </w:tblGrid>
      <w:tr w:rsidR="00802E27" w:rsidRPr="00284A78" w14:paraId="6DB91CBF" w14:textId="77777777" w:rsidTr="0025778E">
        <w:trPr>
          <w:trHeight w:val="20"/>
        </w:trPr>
        <w:tc>
          <w:tcPr>
            <w:tcW w:w="966" w:type="pct"/>
            <w:shd w:val="clear" w:color="auto" w:fill="auto"/>
            <w:vAlign w:val="center"/>
            <w:hideMark/>
          </w:tcPr>
          <w:p w14:paraId="31651EF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Параметр</w:t>
            </w:r>
          </w:p>
        </w:tc>
        <w:tc>
          <w:tcPr>
            <w:tcW w:w="419" w:type="pct"/>
            <w:shd w:val="clear" w:color="auto" w:fill="auto"/>
            <w:vAlign w:val="center"/>
            <w:hideMark/>
          </w:tcPr>
          <w:p w14:paraId="0F61AB4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Площадь зоны действия источника, км</w:t>
            </w:r>
            <w:r w:rsidRPr="00284A78">
              <w:rPr>
                <w:rFonts w:ascii="Times New Roman" w:eastAsia="Times New Roman" w:hAnsi="Times New Roman"/>
                <w:b/>
                <w:color w:val="000000"/>
                <w:spacing w:val="0"/>
                <w:sz w:val="20"/>
                <w:szCs w:val="20"/>
                <w:vertAlign w:val="superscript"/>
                <w:lang w:eastAsia="ru-RU"/>
              </w:rPr>
              <w:t>2</w:t>
            </w:r>
          </w:p>
        </w:tc>
        <w:tc>
          <w:tcPr>
            <w:tcW w:w="463" w:type="pct"/>
            <w:shd w:val="clear" w:color="auto" w:fill="auto"/>
            <w:vAlign w:val="center"/>
            <w:hideMark/>
          </w:tcPr>
          <w:p w14:paraId="30F5339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Количество абонентов в зоне действия источника (здания)</w:t>
            </w:r>
          </w:p>
        </w:tc>
        <w:tc>
          <w:tcPr>
            <w:tcW w:w="627" w:type="pct"/>
            <w:shd w:val="clear" w:color="auto" w:fill="auto"/>
            <w:vAlign w:val="center"/>
            <w:hideMark/>
          </w:tcPr>
          <w:p w14:paraId="49C9DFE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Суммарная договорная присоединенная нагрузка всех потребителей (фактическая), Гкал/ч</w:t>
            </w:r>
          </w:p>
        </w:tc>
        <w:tc>
          <w:tcPr>
            <w:tcW w:w="560" w:type="pct"/>
            <w:shd w:val="clear" w:color="auto" w:fill="auto"/>
            <w:vAlign w:val="center"/>
            <w:hideMark/>
          </w:tcPr>
          <w:p w14:paraId="60A09BC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Потеря напора при транспорте теплоносителя, м вод. ст.</w:t>
            </w:r>
          </w:p>
        </w:tc>
        <w:tc>
          <w:tcPr>
            <w:tcW w:w="533" w:type="pct"/>
            <w:shd w:val="clear" w:color="auto" w:fill="auto"/>
            <w:vAlign w:val="center"/>
            <w:hideMark/>
          </w:tcPr>
          <w:p w14:paraId="0C84235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 xml:space="preserve">Расчетная температура в подающем трубопроводе, </w:t>
            </w:r>
            <w:proofErr w:type="spellStart"/>
            <w:r w:rsidRPr="00284A78">
              <w:rPr>
                <w:rFonts w:ascii="Times New Roman" w:eastAsia="Times New Roman" w:hAnsi="Times New Roman"/>
                <w:b/>
                <w:color w:val="000000"/>
                <w:spacing w:val="0"/>
                <w:sz w:val="20"/>
                <w:szCs w:val="20"/>
                <w:vertAlign w:val="superscript"/>
                <w:lang w:eastAsia="ru-RU"/>
              </w:rPr>
              <w:t>о</w:t>
            </w:r>
            <w:r w:rsidRPr="00284A78">
              <w:rPr>
                <w:rFonts w:ascii="Times New Roman" w:eastAsia="Times New Roman" w:hAnsi="Times New Roman"/>
                <w:b/>
                <w:color w:val="000000"/>
                <w:spacing w:val="0"/>
                <w:sz w:val="20"/>
                <w:szCs w:val="20"/>
                <w:lang w:eastAsia="ru-RU"/>
              </w:rPr>
              <w:t>С</w:t>
            </w:r>
            <w:proofErr w:type="spellEnd"/>
          </w:p>
        </w:tc>
        <w:tc>
          <w:tcPr>
            <w:tcW w:w="531" w:type="pct"/>
            <w:shd w:val="clear" w:color="auto" w:fill="auto"/>
            <w:vAlign w:val="center"/>
            <w:hideMark/>
          </w:tcPr>
          <w:p w14:paraId="444C8D7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 xml:space="preserve">Расчетная температура в обратном трубопроводе, </w:t>
            </w:r>
            <w:proofErr w:type="spellStart"/>
            <w:r w:rsidRPr="00284A78">
              <w:rPr>
                <w:rFonts w:ascii="Times New Roman" w:eastAsia="Times New Roman" w:hAnsi="Times New Roman"/>
                <w:b/>
                <w:color w:val="000000"/>
                <w:spacing w:val="0"/>
                <w:sz w:val="20"/>
                <w:szCs w:val="20"/>
                <w:vertAlign w:val="superscript"/>
                <w:lang w:eastAsia="ru-RU"/>
              </w:rPr>
              <w:t>о</w:t>
            </w:r>
            <w:r w:rsidRPr="00284A78">
              <w:rPr>
                <w:rFonts w:ascii="Times New Roman" w:eastAsia="Times New Roman" w:hAnsi="Times New Roman"/>
                <w:b/>
                <w:color w:val="000000"/>
                <w:spacing w:val="0"/>
                <w:sz w:val="20"/>
                <w:szCs w:val="20"/>
                <w:lang w:eastAsia="ru-RU"/>
              </w:rPr>
              <w:t>С</w:t>
            </w:r>
            <w:proofErr w:type="spellEnd"/>
          </w:p>
        </w:tc>
        <w:tc>
          <w:tcPr>
            <w:tcW w:w="411" w:type="pct"/>
            <w:shd w:val="clear" w:color="auto" w:fill="auto"/>
            <w:vAlign w:val="center"/>
            <w:hideMark/>
          </w:tcPr>
          <w:p w14:paraId="47DC8F7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Расстояние по прямой, м</w:t>
            </w:r>
          </w:p>
        </w:tc>
        <w:tc>
          <w:tcPr>
            <w:tcW w:w="490" w:type="pct"/>
            <w:shd w:val="clear" w:color="auto" w:fill="auto"/>
            <w:vAlign w:val="center"/>
            <w:hideMark/>
          </w:tcPr>
          <w:p w14:paraId="73786B4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b/>
                <w:color w:val="000000"/>
                <w:spacing w:val="0"/>
                <w:sz w:val="20"/>
                <w:szCs w:val="20"/>
                <w:lang w:eastAsia="ru-RU"/>
              </w:rPr>
            </w:pPr>
            <w:r w:rsidRPr="00284A78">
              <w:rPr>
                <w:rFonts w:ascii="Times New Roman" w:eastAsia="Times New Roman" w:hAnsi="Times New Roman"/>
                <w:b/>
                <w:color w:val="000000"/>
                <w:spacing w:val="0"/>
                <w:sz w:val="20"/>
                <w:szCs w:val="20"/>
                <w:lang w:eastAsia="ru-RU"/>
              </w:rPr>
              <w:t>Оптимальный радиус, км</w:t>
            </w:r>
          </w:p>
        </w:tc>
      </w:tr>
      <w:tr w:rsidR="00802E27" w:rsidRPr="00284A78" w14:paraId="5004B1CD" w14:textId="77777777" w:rsidTr="0025778E">
        <w:trPr>
          <w:trHeight w:val="20"/>
        </w:trPr>
        <w:tc>
          <w:tcPr>
            <w:tcW w:w="966" w:type="pct"/>
            <w:shd w:val="clear" w:color="auto" w:fill="auto"/>
            <w:vAlign w:val="center"/>
            <w:hideMark/>
          </w:tcPr>
          <w:p w14:paraId="7190B901"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№1</w:t>
            </w:r>
          </w:p>
        </w:tc>
        <w:tc>
          <w:tcPr>
            <w:tcW w:w="419" w:type="pct"/>
            <w:shd w:val="clear" w:color="auto" w:fill="auto"/>
            <w:noWrap/>
            <w:vAlign w:val="center"/>
            <w:hideMark/>
          </w:tcPr>
          <w:p w14:paraId="581651A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2,46</w:t>
            </w:r>
          </w:p>
        </w:tc>
        <w:tc>
          <w:tcPr>
            <w:tcW w:w="463" w:type="pct"/>
            <w:shd w:val="clear" w:color="auto" w:fill="auto"/>
            <w:noWrap/>
            <w:vAlign w:val="center"/>
            <w:hideMark/>
          </w:tcPr>
          <w:p w14:paraId="6B482C7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468</w:t>
            </w:r>
          </w:p>
        </w:tc>
        <w:tc>
          <w:tcPr>
            <w:tcW w:w="627" w:type="pct"/>
            <w:shd w:val="clear" w:color="auto" w:fill="auto"/>
            <w:vAlign w:val="center"/>
            <w:hideMark/>
          </w:tcPr>
          <w:p w14:paraId="4ADFC50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256,835</w:t>
            </w:r>
          </w:p>
        </w:tc>
        <w:tc>
          <w:tcPr>
            <w:tcW w:w="560" w:type="pct"/>
            <w:shd w:val="clear" w:color="auto" w:fill="auto"/>
            <w:noWrap/>
            <w:vAlign w:val="center"/>
            <w:hideMark/>
          </w:tcPr>
          <w:p w14:paraId="05965CB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48</w:t>
            </w:r>
          </w:p>
        </w:tc>
        <w:tc>
          <w:tcPr>
            <w:tcW w:w="533" w:type="pct"/>
            <w:shd w:val="clear" w:color="auto" w:fill="auto"/>
            <w:noWrap/>
            <w:vAlign w:val="center"/>
            <w:hideMark/>
          </w:tcPr>
          <w:p w14:paraId="746F6A4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noWrap/>
            <w:vAlign w:val="center"/>
            <w:hideMark/>
          </w:tcPr>
          <w:p w14:paraId="714E61B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6708986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1759</w:t>
            </w:r>
          </w:p>
        </w:tc>
        <w:tc>
          <w:tcPr>
            <w:tcW w:w="490" w:type="pct"/>
            <w:shd w:val="clear" w:color="auto" w:fill="auto"/>
            <w:vAlign w:val="center"/>
            <w:hideMark/>
          </w:tcPr>
          <w:p w14:paraId="4FCB944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7,617</w:t>
            </w:r>
          </w:p>
        </w:tc>
      </w:tr>
      <w:tr w:rsidR="00802E27" w:rsidRPr="00284A78" w14:paraId="3A22767A" w14:textId="77777777" w:rsidTr="0025778E">
        <w:trPr>
          <w:trHeight w:val="20"/>
        </w:trPr>
        <w:tc>
          <w:tcPr>
            <w:tcW w:w="966" w:type="pct"/>
            <w:shd w:val="clear" w:color="auto" w:fill="auto"/>
            <w:vAlign w:val="center"/>
            <w:hideMark/>
          </w:tcPr>
          <w:p w14:paraId="5F25D3EC"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 xml:space="preserve">Котельная №2А </w:t>
            </w:r>
          </w:p>
        </w:tc>
        <w:tc>
          <w:tcPr>
            <w:tcW w:w="419" w:type="pct"/>
            <w:shd w:val="clear" w:color="auto" w:fill="auto"/>
            <w:noWrap/>
            <w:vAlign w:val="center"/>
            <w:hideMark/>
          </w:tcPr>
          <w:p w14:paraId="493FE56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9,7</w:t>
            </w:r>
          </w:p>
        </w:tc>
        <w:tc>
          <w:tcPr>
            <w:tcW w:w="463" w:type="pct"/>
            <w:shd w:val="clear" w:color="auto" w:fill="auto"/>
            <w:noWrap/>
            <w:vAlign w:val="center"/>
            <w:hideMark/>
          </w:tcPr>
          <w:p w14:paraId="3350134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617</w:t>
            </w:r>
          </w:p>
        </w:tc>
        <w:tc>
          <w:tcPr>
            <w:tcW w:w="627" w:type="pct"/>
            <w:shd w:val="clear" w:color="auto" w:fill="auto"/>
            <w:vAlign w:val="center"/>
            <w:hideMark/>
          </w:tcPr>
          <w:p w14:paraId="2201795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136,232</w:t>
            </w:r>
          </w:p>
        </w:tc>
        <w:tc>
          <w:tcPr>
            <w:tcW w:w="560" w:type="pct"/>
            <w:shd w:val="clear" w:color="auto" w:fill="auto"/>
            <w:noWrap/>
            <w:vAlign w:val="center"/>
            <w:hideMark/>
          </w:tcPr>
          <w:p w14:paraId="2D98EEE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25</w:t>
            </w:r>
          </w:p>
        </w:tc>
        <w:tc>
          <w:tcPr>
            <w:tcW w:w="533" w:type="pct"/>
            <w:shd w:val="clear" w:color="auto" w:fill="auto"/>
            <w:noWrap/>
            <w:vAlign w:val="center"/>
            <w:hideMark/>
          </w:tcPr>
          <w:p w14:paraId="5F12B84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125</w:t>
            </w:r>
          </w:p>
        </w:tc>
        <w:tc>
          <w:tcPr>
            <w:tcW w:w="531" w:type="pct"/>
            <w:shd w:val="clear" w:color="auto" w:fill="auto"/>
            <w:noWrap/>
            <w:vAlign w:val="center"/>
            <w:hideMark/>
          </w:tcPr>
          <w:p w14:paraId="6C34BF9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3EA682A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2888</w:t>
            </w:r>
          </w:p>
        </w:tc>
        <w:tc>
          <w:tcPr>
            <w:tcW w:w="490" w:type="pct"/>
            <w:shd w:val="clear" w:color="auto" w:fill="auto"/>
            <w:vAlign w:val="center"/>
            <w:hideMark/>
          </w:tcPr>
          <w:p w14:paraId="14EF447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10,307</w:t>
            </w:r>
          </w:p>
        </w:tc>
      </w:tr>
      <w:tr w:rsidR="00802E27" w:rsidRPr="00284A78" w14:paraId="326B0FD0" w14:textId="77777777" w:rsidTr="0025778E">
        <w:trPr>
          <w:trHeight w:val="20"/>
        </w:trPr>
        <w:tc>
          <w:tcPr>
            <w:tcW w:w="966" w:type="pct"/>
            <w:shd w:val="clear" w:color="auto" w:fill="auto"/>
            <w:vAlign w:val="center"/>
            <w:hideMark/>
          </w:tcPr>
          <w:p w14:paraId="5727F9B7"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№3А (1 вариант)</w:t>
            </w:r>
          </w:p>
        </w:tc>
        <w:tc>
          <w:tcPr>
            <w:tcW w:w="419" w:type="pct"/>
            <w:shd w:val="clear" w:color="auto" w:fill="auto"/>
            <w:noWrap/>
            <w:vAlign w:val="center"/>
            <w:hideMark/>
          </w:tcPr>
          <w:p w14:paraId="33A3C1B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8,42</w:t>
            </w:r>
          </w:p>
        </w:tc>
        <w:tc>
          <w:tcPr>
            <w:tcW w:w="463" w:type="pct"/>
            <w:shd w:val="clear" w:color="auto" w:fill="auto"/>
            <w:noWrap/>
            <w:vAlign w:val="center"/>
            <w:hideMark/>
          </w:tcPr>
          <w:p w14:paraId="2C4A5F7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542</w:t>
            </w:r>
          </w:p>
        </w:tc>
        <w:tc>
          <w:tcPr>
            <w:tcW w:w="627" w:type="pct"/>
            <w:shd w:val="clear" w:color="auto" w:fill="auto"/>
            <w:vAlign w:val="center"/>
            <w:hideMark/>
          </w:tcPr>
          <w:p w14:paraId="3C3D52F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607,745</w:t>
            </w:r>
          </w:p>
        </w:tc>
        <w:tc>
          <w:tcPr>
            <w:tcW w:w="560" w:type="pct"/>
            <w:shd w:val="clear" w:color="auto" w:fill="auto"/>
            <w:noWrap/>
            <w:vAlign w:val="center"/>
            <w:hideMark/>
          </w:tcPr>
          <w:p w14:paraId="17A4957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56</w:t>
            </w:r>
          </w:p>
        </w:tc>
        <w:tc>
          <w:tcPr>
            <w:tcW w:w="533" w:type="pct"/>
            <w:shd w:val="clear" w:color="auto" w:fill="auto"/>
            <w:vAlign w:val="center"/>
            <w:hideMark/>
          </w:tcPr>
          <w:p w14:paraId="2005BD03"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1730CEF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4680C06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4225</w:t>
            </w:r>
          </w:p>
        </w:tc>
        <w:tc>
          <w:tcPr>
            <w:tcW w:w="490" w:type="pct"/>
            <w:shd w:val="clear" w:color="auto" w:fill="auto"/>
            <w:vAlign w:val="center"/>
            <w:hideMark/>
          </w:tcPr>
          <w:p w14:paraId="5461439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8,906</w:t>
            </w:r>
          </w:p>
        </w:tc>
      </w:tr>
      <w:tr w:rsidR="00802E27" w:rsidRPr="00284A78" w14:paraId="2717544E" w14:textId="77777777" w:rsidTr="0025778E">
        <w:trPr>
          <w:trHeight w:val="20"/>
        </w:trPr>
        <w:tc>
          <w:tcPr>
            <w:tcW w:w="966" w:type="pct"/>
            <w:shd w:val="clear" w:color="auto" w:fill="auto"/>
            <w:vAlign w:val="center"/>
            <w:hideMark/>
          </w:tcPr>
          <w:p w14:paraId="504A6020"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№3А (2 вариант)</w:t>
            </w:r>
          </w:p>
        </w:tc>
        <w:tc>
          <w:tcPr>
            <w:tcW w:w="419" w:type="pct"/>
            <w:shd w:val="clear" w:color="auto" w:fill="auto"/>
            <w:noWrap/>
            <w:vAlign w:val="center"/>
            <w:hideMark/>
          </w:tcPr>
          <w:p w14:paraId="505682F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9,22</w:t>
            </w:r>
          </w:p>
        </w:tc>
        <w:tc>
          <w:tcPr>
            <w:tcW w:w="463" w:type="pct"/>
            <w:shd w:val="clear" w:color="auto" w:fill="auto"/>
            <w:noWrap/>
            <w:vAlign w:val="center"/>
            <w:hideMark/>
          </w:tcPr>
          <w:p w14:paraId="21EC1C2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569</w:t>
            </w:r>
          </w:p>
        </w:tc>
        <w:tc>
          <w:tcPr>
            <w:tcW w:w="627" w:type="pct"/>
            <w:shd w:val="clear" w:color="auto" w:fill="auto"/>
            <w:vAlign w:val="center"/>
            <w:hideMark/>
          </w:tcPr>
          <w:p w14:paraId="7A018BE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637,465</w:t>
            </w:r>
          </w:p>
        </w:tc>
        <w:tc>
          <w:tcPr>
            <w:tcW w:w="560" w:type="pct"/>
            <w:shd w:val="clear" w:color="auto" w:fill="auto"/>
            <w:noWrap/>
            <w:vAlign w:val="center"/>
            <w:hideMark/>
          </w:tcPr>
          <w:p w14:paraId="2861783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56</w:t>
            </w:r>
          </w:p>
        </w:tc>
        <w:tc>
          <w:tcPr>
            <w:tcW w:w="533" w:type="pct"/>
            <w:shd w:val="clear" w:color="auto" w:fill="auto"/>
            <w:vAlign w:val="center"/>
            <w:hideMark/>
          </w:tcPr>
          <w:p w14:paraId="3E4E62C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602F282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0C2365A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4225</w:t>
            </w:r>
          </w:p>
        </w:tc>
        <w:tc>
          <w:tcPr>
            <w:tcW w:w="490" w:type="pct"/>
            <w:shd w:val="clear" w:color="auto" w:fill="auto"/>
            <w:vAlign w:val="center"/>
            <w:hideMark/>
          </w:tcPr>
          <w:p w14:paraId="44FFDEE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8,99</w:t>
            </w:r>
          </w:p>
        </w:tc>
      </w:tr>
      <w:tr w:rsidR="00802E27" w:rsidRPr="00284A78" w14:paraId="36D4709E" w14:textId="77777777" w:rsidTr="0025778E">
        <w:trPr>
          <w:trHeight w:val="20"/>
        </w:trPr>
        <w:tc>
          <w:tcPr>
            <w:tcW w:w="966" w:type="pct"/>
            <w:shd w:val="clear" w:color="auto" w:fill="auto"/>
            <w:vAlign w:val="center"/>
            <w:hideMark/>
          </w:tcPr>
          <w:p w14:paraId="450A0F00"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№5 (1 вариант)</w:t>
            </w:r>
          </w:p>
        </w:tc>
        <w:tc>
          <w:tcPr>
            <w:tcW w:w="419" w:type="pct"/>
            <w:shd w:val="clear" w:color="auto" w:fill="auto"/>
            <w:noWrap/>
            <w:vAlign w:val="center"/>
            <w:hideMark/>
          </w:tcPr>
          <w:p w14:paraId="2DEE449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7,02</w:t>
            </w:r>
          </w:p>
        </w:tc>
        <w:tc>
          <w:tcPr>
            <w:tcW w:w="463" w:type="pct"/>
            <w:shd w:val="clear" w:color="auto" w:fill="auto"/>
            <w:noWrap/>
            <w:vAlign w:val="center"/>
            <w:hideMark/>
          </w:tcPr>
          <w:p w14:paraId="28CA740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755</w:t>
            </w:r>
          </w:p>
        </w:tc>
        <w:tc>
          <w:tcPr>
            <w:tcW w:w="627" w:type="pct"/>
            <w:shd w:val="clear" w:color="auto" w:fill="auto"/>
            <w:vAlign w:val="center"/>
            <w:hideMark/>
          </w:tcPr>
          <w:p w14:paraId="79D11CB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375,72</w:t>
            </w:r>
          </w:p>
        </w:tc>
        <w:tc>
          <w:tcPr>
            <w:tcW w:w="560" w:type="pct"/>
            <w:shd w:val="clear" w:color="auto" w:fill="auto"/>
            <w:noWrap/>
            <w:vAlign w:val="center"/>
            <w:hideMark/>
          </w:tcPr>
          <w:p w14:paraId="66473D7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50</w:t>
            </w:r>
          </w:p>
        </w:tc>
        <w:tc>
          <w:tcPr>
            <w:tcW w:w="533" w:type="pct"/>
            <w:shd w:val="clear" w:color="auto" w:fill="auto"/>
            <w:vAlign w:val="center"/>
            <w:hideMark/>
          </w:tcPr>
          <w:p w14:paraId="560F00C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189DFC1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7FDC7C0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4144</w:t>
            </w:r>
          </w:p>
        </w:tc>
        <w:tc>
          <w:tcPr>
            <w:tcW w:w="490" w:type="pct"/>
            <w:shd w:val="clear" w:color="auto" w:fill="auto"/>
            <w:vAlign w:val="center"/>
            <w:hideMark/>
          </w:tcPr>
          <w:p w14:paraId="488F26E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8,771</w:t>
            </w:r>
          </w:p>
        </w:tc>
      </w:tr>
      <w:tr w:rsidR="00802E27" w:rsidRPr="00284A78" w14:paraId="0B223D20" w14:textId="77777777" w:rsidTr="0025778E">
        <w:trPr>
          <w:trHeight w:val="20"/>
        </w:trPr>
        <w:tc>
          <w:tcPr>
            <w:tcW w:w="966" w:type="pct"/>
            <w:shd w:val="clear" w:color="auto" w:fill="auto"/>
            <w:vAlign w:val="center"/>
            <w:hideMark/>
          </w:tcPr>
          <w:p w14:paraId="0EF12B2D"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№5 (2 вариант)</w:t>
            </w:r>
          </w:p>
        </w:tc>
        <w:tc>
          <w:tcPr>
            <w:tcW w:w="419" w:type="pct"/>
            <w:shd w:val="clear" w:color="auto" w:fill="auto"/>
            <w:noWrap/>
            <w:vAlign w:val="center"/>
            <w:hideMark/>
          </w:tcPr>
          <w:p w14:paraId="551225A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7,82</w:t>
            </w:r>
          </w:p>
        </w:tc>
        <w:tc>
          <w:tcPr>
            <w:tcW w:w="463" w:type="pct"/>
            <w:shd w:val="clear" w:color="auto" w:fill="auto"/>
            <w:noWrap/>
            <w:vAlign w:val="center"/>
            <w:hideMark/>
          </w:tcPr>
          <w:p w14:paraId="343B5C5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780</w:t>
            </w:r>
          </w:p>
        </w:tc>
        <w:tc>
          <w:tcPr>
            <w:tcW w:w="627" w:type="pct"/>
            <w:shd w:val="clear" w:color="auto" w:fill="auto"/>
            <w:vAlign w:val="center"/>
            <w:hideMark/>
          </w:tcPr>
          <w:p w14:paraId="6453872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411,39</w:t>
            </w:r>
          </w:p>
        </w:tc>
        <w:tc>
          <w:tcPr>
            <w:tcW w:w="560" w:type="pct"/>
            <w:shd w:val="clear" w:color="auto" w:fill="auto"/>
            <w:noWrap/>
            <w:vAlign w:val="center"/>
            <w:hideMark/>
          </w:tcPr>
          <w:p w14:paraId="7374801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50</w:t>
            </w:r>
          </w:p>
        </w:tc>
        <w:tc>
          <w:tcPr>
            <w:tcW w:w="533" w:type="pct"/>
            <w:shd w:val="clear" w:color="auto" w:fill="auto"/>
            <w:vAlign w:val="center"/>
            <w:hideMark/>
          </w:tcPr>
          <w:p w14:paraId="5762D08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130</w:t>
            </w:r>
          </w:p>
        </w:tc>
        <w:tc>
          <w:tcPr>
            <w:tcW w:w="531" w:type="pct"/>
            <w:shd w:val="clear" w:color="auto" w:fill="auto"/>
            <w:vAlign w:val="center"/>
            <w:hideMark/>
          </w:tcPr>
          <w:p w14:paraId="04E7246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326CA7A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5282</w:t>
            </w:r>
          </w:p>
        </w:tc>
        <w:tc>
          <w:tcPr>
            <w:tcW w:w="490" w:type="pct"/>
            <w:shd w:val="clear" w:color="auto" w:fill="auto"/>
            <w:vAlign w:val="center"/>
            <w:hideMark/>
          </w:tcPr>
          <w:p w14:paraId="0D68DE3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8,85</w:t>
            </w:r>
          </w:p>
        </w:tc>
      </w:tr>
      <w:tr w:rsidR="00802E27" w:rsidRPr="00284A78" w14:paraId="5F669B4C" w14:textId="77777777" w:rsidTr="0025778E">
        <w:trPr>
          <w:trHeight w:val="20"/>
        </w:trPr>
        <w:tc>
          <w:tcPr>
            <w:tcW w:w="966" w:type="pct"/>
            <w:shd w:val="clear" w:color="auto" w:fill="auto"/>
            <w:vAlign w:val="center"/>
            <w:hideMark/>
          </w:tcPr>
          <w:p w14:paraId="3B8FB73D"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№8</w:t>
            </w:r>
          </w:p>
        </w:tc>
        <w:tc>
          <w:tcPr>
            <w:tcW w:w="419" w:type="pct"/>
            <w:shd w:val="clear" w:color="auto" w:fill="auto"/>
            <w:vAlign w:val="center"/>
            <w:hideMark/>
          </w:tcPr>
          <w:p w14:paraId="137564F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0,435</w:t>
            </w:r>
          </w:p>
        </w:tc>
        <w:tc>
          <w:tcPr>
            <w:tcW w:w="463" w:type="pct"/>
            <w:shd w:val="clear" w:color="auto" w:fill="auto"/>
            <w:vAlign w:val="center"/>
            <w:hideMark/>
          </w:tcPr>
          <w:p w14:paraId="19B0493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126</w:t>
            </w:r>
          </w:p>
        </w:tc>
        <w:tc>
          <w:tcPr>
            <w:tcW w:w="627" w:type="pct"/>
            <w:shd w:val="clear" w:color="auto" w:fill="auto"/>
            <w:vAlign w:val="center"/>
            <w:hideMark/>
          </w:tcPr>
          <w:p w14:paraId="1AF51D1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32,625</w:t>
            </w:r>
          </w:p>
        </w:tc>
        <w:tc>
          <w:tcPr>
            <w:tcW w:w="560" w:type="pct"/>
            <w:shd w:val="clear" w:color="auto" w:fill="auto"/>
            <w:vAlign w:val="center"/>
            <w:hideMark/>
          </w:tcPr>
          <w:p w14:paraId="4868F27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22</w:t>
            </w:r>
          </w:p>
        </w:tc>
        <w:tc>
          <w:tcPr>
            <w:tcW w:w="533" w:type="pct"/>
            <w:shd w:val="clear" w:color="auto" w:fill="auto"/>
            <w:vAlign w:val="center"/>
            <w:hideMark/>
          </w:tcPr>
          <w:p w14:paraId="7D2A782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105</w:t>
            </w:r>
          </w:p>
        </w:tc>
        <w:tc>
          <w:tcPr>
            <w:tcW w:w="531" w:type="pct"/>
            <w:shd w:val="clear" w:color="auto" w:fill="auto"/>
            <w:vAlign w:val="center"/>
            <w:hideMark/>
          </w:tcPr>
          <w:p w14:paraId="615131F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02F7701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1202,73</w:t>
            </w:r>
          </w:p>
        </w:tc>
        <w:tc>
          <w:tcPr>
            <w:tcW w:w="490" w:type="pct"/>
            <w:shd w:val="clear" w:color="auto" w:fill="auto"/>
            <w:vAlign w:val="center"/>
            <w:hideMark/>
          </w:tcPr>
          <w:p w14:paraId="69939FC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6,759</w:t>
            </w:r>
          </w:p>
        </w:tc>
      </w:tr>
      <w:tr w:rsidR="00802E27" w:rsidRPr="00284A78" w14:paraId="24F009FF" w14:textId="77777777" w:rsidTr="0025778E">
        <w:trPr>
          <w:trHeight w:val="20"/>
        </w:trPr>
        <w:tc>
          <w:tcPr>
            <w:tcW w:w="966" w:type="pct"/>
            <w:shd w:val="clear" w:color="auto" w:fill="auto"/>
            <w:vAlign w:val="center"/>
            <w:hideMark/>
          </w:tcPr>
          <w:p w14:paraId="7E608DF2"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№8Б</w:t>
            </w:r>
          </w:p>
        </w:tc>
        <w:tc>
          <w:tcPr>
            <w:tcW w:w="419" w:type="pct"/>
            <w:shd w:val="clear" w:color="auto" w:fill="auto"/>
            <w:vAlign w:val="center"/>
            <w:hideMark/>
          </w:tcPr>
          <w:p w14:paraId="593266D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1,092</w:t>
            </w:r>
          </w:p>
        </w:tc>
        <w:tc>
          <w:tcPr>
            <w:tcW w:w="463" w:type="pct"/>
            <w:shd w:val="clear" w:color="auto" w:fill="auto"/>
            <w:vAlign w:val="center"/>
            <w:hideMark/>
          </w:tcPr>
          <w:p w14:paraId="7DA1002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437</w:t>
            </w:r>
          </w:p>
        </w:tc>
        <w:tc>
          <w:tcPr>
            <w:tcW w:w="627" w:type="pct"/>
            <w:shd w:val="clear" w:color="auto" w:fill="auto"/>
            <w:vAlign w:val="center"/>
            <w:hideMark/>
          </w:tcPr>
          <w:p w14:paraId="248ED5A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30,12</w:t>
            </w:r>
          </w:p>
        </w:tc>
        <w:tc>
          <w:tcPr>
            <w:tcW w:w="560" w:type="pct"/>
            <w:shd w:val="clear" w:color="auto" w:fill="auto"/>
            <w:vAlign w:val="center"/>
            <w:hideMark/>
          </w:tcPr>
          <w:p w14:paraId="16A6E4E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34</w:t>
            </w:r>
          </w:p>
        </w:tc>
        <w:tc>
          <w:tcPr>
            <w:tcW w:w="533" w:type="pct"/>
            <w:shd w:val="clear" w:color="auto" w:fill="auto"/>
            <w:vAlign w:val="center"/>
            <w:hideMark/>
          </w:tcPr>
          <w:p w14:paraId="1BA809BF"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105</w:t>
            </w:r>
          </w:p>
        </w:tc>
        <w:tc>
          <w:tcPr>
            <w:tcW w:w="531" w:type="pct"/>
            <w:shd w:val="clear" w:color="auto" w:fill="auto"/>
            <w:vAlign w:val="center"/>
            <w:hideMark/>
          </w:tcPr>
          <w:p w14:paraId="188AB51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1C51D886"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2416,83</w:t>
            </w:r>
          </w:p>
        </w:tc>
        <w:tc>
          <w:tcPr>
            <w:tcW w:w="490" w:type="pct"/>
            <w:shd w:val="clear" w:color="auto" w:fill="auto"/>
            <w:vAlign w:val="center"/>
            <w:hideMark/>
          </w:tcPr>
          <w:p w14:paraId="0AEC43C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7,708</w:t>
            </w:r>
          </w:p>
        </w:tc>
      </w:tr>
      <w:tr w:rsidR="00802E27" w:rsidRPr="00284A78" w14:paraId="0CEB1984" w14:textId="77777777" w:rsidTr="0025778E">
        <w:trPr>
          <w:trHeight w:val="20"/>
        </w:trPr>
        <w:tc>
          <w:tcPr>
            <w:tcW w:w="966" w:type="pct"/>
            <w:shd w:val="clear" w:color="auto" w:fill="auto"/>
            <w:vAlign w:val="center"/>
            <w:hideMark/>
          </w:tcPr>
          <w:p w14:paraId="0AE5C5A5"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ООО «</w:t>
            </w:r>
            <w:proofErr w:type="spellStart"/>
            <w:r w:rsidRPr="00284A78">
              <w:rPr>
                <w:rFonts w:ascii="Times New Roman" w:eastAsia="Times New Roman" w:hAnsi="Times New Roman"/>
                <w:color w:val="000000"/>
                <w:spacing w:val="0"/>
                <w:sz w:val="20"/>
                <w:szCs w:val="20"/>
                <w:lang w:eastAsia="ru-RU"/>
              </w:rPr>
              <w:t>КарьерАСтрой</w:t>
            </w:r>
            <w:proofErr w:type="spellEnd"/>
            <w:r w:rsidRPr="00284A78">
              <w:rPr>
                <w:rFonts w:ascii="Times New Roman" w:eastAsia="Times New Roman" w:hAnsi="Times New Roman"/>
                <w:color w:val="000000"/>
                <w:spacing w:val="0"/>
                <w:sz w:val="20"/>
                <w:szCs w:val="20"/>
                <w:lang w:eastAsia="ru-RU"/>
              </w:rPr>
              <w:t>»</w:t>
            </w:r>
          </w:p>
        </w:tc>
        <w:tc>
          <w:tcPr>
            <w:tcW w:w="419" w:type="pct"/>
            <w:shd w:val="clear" w:color="auto" w:fill="auto"/>
            <w:vAlign w:val="center"/>
            <w:hideMark/>
          </w:tcPr>
          <w:p w14:paraId="2BDBF36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0,46</w:t>
            </w:r>
          </w:p>
        </w:tc>
        <w:tc>
          <w:tcPr>
            <w:tcW w:w="463" w:type="pct"/>
            <w:shd w:val="clear" w:color="auto" w:fill="auto"/>
            <w:vAlign w:val="center"/>
            <w:hideMark/>
          </w:tcPr>
          <w:p w14:paraId="3015938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28</w:t>
            </w:r>
          </w:p>
        </w:tc>
        <w:tc>
          <w:tcPr>
            <w:tcW w:w="627" w:type="pct"/>
            <w:shd w:val="clear" w:color="auto" w:fill="auto"/>
            <w:vAlign w:val="center"/>
            <w:hideMark/>
          </w:tcPr>
          <w:p w14:paraId="46CA7FF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9,222</w:t>
            </w:r>
          </w:p>
        </w:tc>
        <w:tc>
          <w:tcPr>
            <w:tcW w:w="560" w:type="pct"/>
            <w:shd w:val="clear" w:color="auto" w:fill="auto"/>
            <w:vAlign w:val="center"/>
            <w:hideMark/>
          </w:tcPr>
          <w:p w14:paraId="619BBDE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15</w:t>
            </w:r>
          </w:p>
        </w:tc>
        <w:tc>
          <w:tcPr>
            <w:tcW w:w="533" w:type="pct"/>
            <w:shd w:val="clear" w:color="auto" w:fill="auto"/>
            <w:vAlign w:val="center"/>
            <w:hideMark/>
          </w:tcPr>
          <w:p w14:paraId="2ED065D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vAlign w:val="center"/>
            <w:hideMark/>
          </w:tcPr>
          <w:p w14:paraId="0BDEA6D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77B279F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575,17</w:t>
            </w:r>
          </w:p>
        </w:tc>
        <w:tc>
          <w:tcPr>
            <w:tcW w:w="490" w:type="pct"/>
            <w:shd w:val="clear" w:color="auto" w:fill="auto"/>
            <w:vAlign w:val="center"/>
            <w:hideMark/>
          </w:tcPr>
          <w:p w14:paraId="14FEC57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8,604</w:t>
            </w:r>
          </w:p>
        </w:tc>
      </w:tr>
      <w:tr w:rsidR="00802E27" w:rsidRPr="00284A78" w14:paraId="4C4BAB82" w14:textId="77777777" w:rsidTr="0025778E">
        <w:trPr>
          <w:trHeight w:val="20"/>
        </w:trPr>
        <w:tc>
          <w:tcPr>
            <w:tcW w:w="966" w:type="pct"/>
            <w:shd w:val="clear" w:color="auto" w:fill="auto"/>
            <w:vAlign w:val="center"/>
            <w:hideMark/>
          </w:tcPr>
          <w:p w14:paraId="323E8CE9" w14:textId="11E4C9EB"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 xml:space="preserve">Котельная </w:t>
            </w:r>
            <w:r w:rsidR="00CB207D">
              <w:rPr>
                <w:rFonts w:ascii="Times New Roman" w:eastAsia="Times New Roman" w:hAnsi="Times New Roman"/>
                <w:color w:val="000000"/>
                <w:spacing w:val="0"/>
                <w:sz w:val="20"/>
                <w:szCs w:val="20"/>
                <w:lang w:eastAsia="ru-RU"/>
              </w:rPr>
              <w:t>№3Б</w:t>
            </w:r>
          </w:p>
        </w:tc>
        <w:tc>
          <w:tcPr>
            <w:tcW w:w="419" w:type="pct"/>
            <w:shd w:val="clear" w:color="auto" w:fill="auto"/>
            <w:vAlign w:val="center"/>
            <w:hideMark/>
          </w:tcPr>
          <w:p w14:paraId="24B083B7"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0,32</w:t>
            </w:r>
          </w:p>
        </w:tc>
        <w:tc>
          <w:tcPr>
            <w:tcW w:w="463" w:type="pct"/>
            <w:shd w:val="clear" w:color="auto" w:fill="auto"/>
            <w:vAlign w:val="center"/>
            <w:hideMark/>
          </w:tcPr>
          <w:p w14:paraId="22B9B86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18</w:t>
            </w:r>
          </w:p>
        </w:tc>
        <w:tc>
          <w:tcPr>
            <w:tcW w:w="627" w:type="pct"/>
            <w:shd w:val="clear" w:color="auto" w:fill="auto"/>
            <w:vAlign w:val="center"/>
            <w:hideMark/>
          </w:tcPr>
          <w:p w14:paraId="49E3443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26,282</w:t>
            </w:r>
          </w:p>
        </w:tc>
        <w:tc>
          <w:tcPr>
            <w:tcW w:w="560" w:type="pct"/>
            <w:shd w:val="clear" w:color="auto" w:fill="auto"/>
            <w:vAlign w:val="center"/>
            <w:hideMark/>
          </w:tcPr>
          <w:p w14:paraId="2EBCF02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21</w:t>
            </w:r>
          </w:p>
        </w:tc>
        <w:tc>
          <w:tcPr>
            <w:tcW w:w="533" w:type="pct"/>
            <w:shd w:val="clear" w:color="auto" w:fill="auto"/>
            <w:vAlign w:val="center"/>
            <w:hideMark/>
          </w:tcPr>
          <w:p w14:paraId="21562A3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115</w:t>
            </w:r>
          </w:p>
        </w:tc>
        <w:tc>
          <w:tcPr>
            <w:tcW w:w="531" w:type="pct"/>
            <w:shd w:val="clear" w:color="auto" w:fill="auto"/>
            <w:vAlign w:val="center"/>
            <w:hideMark/>
          </w:tcPr>
          <w:p w14:paraId="019F3BB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vAlign w:val="center"/>
            <w:hideMark/>
          </w:tcPr>
          <w:p w14:paraId="54C3390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827</w:t>
            </w:r>
          </w:p>
        </w:tc>
        <w:tc>
          <w:tcPr>
            <w:tcW w:w="490" w:type="pct"/>
            <w:shd w:val="clear" w:color="auto" w:fill="auto"/>
            <w:vAlign w:val="center"/>
            <w:hideMark/>
          </w:tcPr>
          <w:p w14:paraId="6070391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7,972</w:t>
            </w:r>
          </w:p>
        </w:tc>
      </w:tr>
      <w:tr w:rsidR="00802E27" w:rsidRPr="00284A78" w14:paraId="5C228561" w14:textId="77777777" w:rsidTr="0025778E">
        <w:trPr>
          <w:trHeight w:val="20"/>
        </w:trPr>
        <w:tc>
          <w:tcPr>
            <w:tcW w:w="966" w:type="pct"/>
            <w:shd w:val="clear" w:color="auto" w:fill="auto"/>
            <w:vAlign w:val="center"/>
            <w:hideMark/>
          </w:tcPr>
          <w:p w14:paraId="0DFF66E2"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ПС-1С</w:t>
            </w:r>
          </w:p>
        </w:tc>
        <w:tc>
          <w:tcPr>
            <w:tcW w:w="419" w:type="pct"/>
            <w:shd w:val="clear" w:color="auto" w:fill="auto"/>
            <w:noWrap/>
            <w:vAlign w:val="center"/>
            <w:hideMark/>
          </w:tcPr>
          <w:p w14:paraId="1A1A989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2,19</w:t>
            </w:r>
          </w:p>
        </w:tc>
        <w:tc>
          <w:tcPr>
            <w:tcW w:w="463" w:type="pct"/>
            <w:shd w:val="clear" w:color="auto" w:fill="auto"/>
            <w:noWrap/>
            <w:vAlign w:val="center"/>
            <w:hideMark/>
          </w:tcPr>
          <w:p w14:paraId="095D6E7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20</w:t>
            </w:r>
          </w:p>
        </w:tc>
        <w:tc>
          <w:tcPr>
            <w:tcW w:w="627" w:type="pct"/>
            <w:shd w:val="clear" w:color="auto" w:fill="auto"/>
            <w:vAlign w:val="center"/>
            <w:hideMark/>
          </w:tcPr>
          <w:p w14:paraId="6063A43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42,688</w:t>
            </w:r>
          </w:p>
        </w:tc>
        <w:tc>
          <w:tcPr>
            <w:tcW w:w="560" w:type="pct"/>
            <w:shd w:val="clear" w:color="auto" w:fill="auto"/>
            <w:noWrap/>
            <w:vAlign w:val="center"/>
            <w:hideMark/>
          </w:tcPr>
          <w:p w14:paraId="69A0D6A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36</w:t>
            </w:r>
          </w:p>
        </w:tc>
        <w:tc>
          <w:tcPr>
            <w:tcW w:w="533" w:type="pct"/>
            <w:shd w:val="clear" w:color="auto" w:fill="auto"/>
            <w:noWrap/>
            <w:vAlign w:val="center"/>
            <w:hideMark/>
          </w:tcPr>
          <w:p w14:paraId="5A56E53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52A412B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7B6F0F55"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2136</w:t>
            </w:r>
          </w:p>
        </w:tc>
        <w:tc>
          <w:tcPr>
            <w:tcW w:w="490" w:type="pct"/>
            <w:shd w:val="clear" w:color="auto" w:fill="auto"/>
            <w:vAlign w:val="center"/>
            <w:hideMark/>
          </w:tcPr>
          <w:p w14:paraId="6EAC1EB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10,89</w:t>
            </w:r>
          </w:p>
        </w:tc>
      </w:tr>
      <w:tr w:rsidR="00802E27" w:rsidRPr="00284A78" w14:paraId="71CB7942" w14:textId="77777777" w:rsidTr="0025778E">
        <w:trPr>
          <w:trHeight w:val="20"/>
        </w:trPr>
        <w:tc>
          <w:tcPr>
            <w:tcW w:w="966" w:type="pct"/>
            <w:shd w:val="clear" w:color="auto" w:fill="auto"/>
            <w:vAlign w:val="center"/>
            <w:hideMark/>
          </w:tcPr>
          <w:p w14:paraId="3363B7AD"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Котельная Восточная</w:t>
            </w:r>
          </w:p>
        </w:tc>
        <w:tc>
          <w:tcPr>
            <w:tcW w:w="419" w:type="pct"/>
            <w:shd w:val="clear" w:color="auto" w:fill="auto"/>
            <w:noWrap/>
            <w:vAlign w:val="center"/>
            <w:hideMark/>
          </w:tcPr>
          <w:p w14:paraId="138A2EB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2,07</w:t>
            </w:r>
          </w:p>
        </w:tc>
        <w:tc>
          <w:tcPr>
            <w:tcW w:w="463" w:type="pct"/>
            <w:shd w:val="clear" w:color="auto" w:fill="auto"/>
            <w:noWrap/>
            <w:vAlign w:val="center"/>
            <w:hideMark/>
          </w:tcPr>
          <w:p w14:paraId="372F8F54"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37</w:t>
            </w:r>
          </w:p>
        </w:tc>
        <w:tc>
          <w:tcPr>
            <w:tcW w:w="627" w:type="pct"/>
            <w:shd w:val="clear" w:color="auto" w:fill="auto"/>
            <w:noWrap/>
            <w:vAlign w:val="center"/>
            <w:hideMark/>
          </w:tcPr>
          <w:p w14:paraId="369A69B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86,16</w:t>
            </w:r>
          </w:p>
        </w:tc>
        <w:tc>
          <w:tcPr>
            <w:tcW w:w="560" w:type="pct"/>
            <w:shd w:val="clear" w:color="auto" w:fill="auto"/>
            <w:noWrap/>
            <w:vAlign w:val="center"/>
            <w:hideMark/>
          </w:tcPr>
          <w:p w14:paraId="5CD6C0B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42</w:t>
            </w:r>
          </w:p>
        </w:tc>
        <w:tc>
          <w:tcPr>
            <w:tcW w:w="533" w:type="pct"/>
            <w:shd w:val="clear" w:color="auto" w:fill="auto"/>
            <w:noWrap/>
            <w:vAlign w:val="center"/>
            <w:hideMark/>
          </w:tcPr>
          <w:p w14:paraId="35ACE70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4527E59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26A08B5B"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1177</w:t>
            </w:r>
          </w:p>
        </w:tc>
        <w:tc>
          <w:tcPr>
            <w:tcW w:w="490" w:type="pct"/>
            <w:shd w:val="clear" w:color="auto" w:fill="auto"/>
            <w:vAlign w:val="center"/>
            <w:hideMark/>
          </w:tcPr>
          <w:p w14:paraId="780EFB4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9,39</w:t>
            </w:r>
          </w:p>
        </w:tc>
      </w:tr>
      <w:tr w:rsidR="00802E27" w:rsidRPr="00284A78" w14:paraId="4CFEF1BF" w14:textId="77777777" w:rsidTr="0025778E">
        <w:trPr>
          <w:trHeight w:val="20"/>
        </w:trPr>
        <w:tc>
          <w:tcPr>
            <w:tcW w:w="966" w:type="pct"/>
            <w:shd w:val="clear" w:color="auto" w:fill="auto"/>
            <w:vAlign w:val="center"/>
            <w:hideMark/>
          </w:tcPr>
          <w:p w14:paraId="25F7D37C" w14:textId="77777777"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Кот.  на центральную больницу</w:t>
            </w:r>
          </w:p>
        </w:tc>
        <w:tc>
          <w:tcPr>
            <w:tcW w:w="419" w:type="pct"/>
            <w:shd w:val="clear" w:color="auto" w:fill="auto"/>
            <w:noWrap/>
            <w:vAlign w:val="center"/>
            <w:hideMark/>
          </w:tcPr>
          <w:p w14:paraId="2F79154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1,14</w:t>
            </w:r>
          </w:p>
        </w:tc>
        <w:tc>
          <w:tcPr>
            <w:tcW w:w="463" w:type="pct"/>
            <w:shd w:val="clear" w:color="auto" w:fill="auto"/>
            <w:noWrap/>
            <w:vAlign w:val="center"/>
            <w:hideMark/>
          </w:tcPr>
          <w:p w14:paraId="5332782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w:t>
            </w:r>
          </w:p>
        </w:tc>
        <w:tc>
          <w:tcPr>
            <w:tcW w:w="627" w:type="pct"/>
            <w:shd w:val="clear" w:color="auto" w:fill="auto"/>
            <w:noWrap/>
            <w:vAlign w:val="center"/>
            <w:hideMark/>
          </w:tcPr>
          <w:p w14:paraId="523903F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18,622</w:t>
            </w:r>
          </w:p>
        </w:tc>
        <w:tc>
          <w:tcPr>
            <w:tcW w:w="560" w:type="pct"/>
            <w:shd w:val="clear" w:color="auto" w:fill="auto"/>
            <w:noWrap/>
            <w:vAlign w:val="center"/>
            <w:hideMark/>
          </w:tcPr>
          <w:p w14:paraId="705A7F69"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12</w:t>
            </w:r>
          </w:p>
        </w:tc>
        <w:tc>
          <w:tcPr>
            <w:tcW w:w="533" w:type="pct"/>
            <w:shd w:val="clear" w:color="auto" w:fill="auto"/>
            <w:noWrap/>
            <w:vAlign w:val="center"/>
            <w:hideMark/>
          </w:tcPr>
          <w:p w14:paraId="5AD6C712"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7C9FD4F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1ABA7A0D"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500</w:t>
            </w:r>
          </w:p>
        </w:tc>
        <w:tc>
          <w:tcPr>
            <w:tcW w:w="490" w:type="pct"/>
            <w:shd w:val="clear" w:color="auto" w:fill="auto"/>
            <w:vAlign w:val="center"/>
            <w:hideMark/>
          </w:tcPr>
          <w:p w14:paraId="7EE908AE"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10,356</w:t>
            </w:r>
          </w:p>
        </w:tc>
      </w:tr>
      <w:tr w:rsidR="00802E27" w:rsidRPr="00284A78" w14:paraId="3491A622" w14:textId="77777777" w:rsidTr="0025778E">
        <w:trPr>
          <w:trHeight w:val="20"/>
        </w:trPr>
        <w:tc>
          <w:tcPr>
            <w:tcW w:w="966" w:type="pct"/>
            <w:shd w:val="clear" w:color="auto" w:fill="auto"/>
            <w:vAlign w:val="center"/>
            <w:hideMark/>
          </w:tcPr>
          <w:p w14:paraId="6B8D1403" w14:textId="63E27F11" w:rsidR="00802E27" w:rsidRPr="00284A78" w:rsidRDefault="00802E27" w:rsidP="00802E27">
            <w:pPr>
              <w:widowControl/>
              <w:adjustRightInd/>
              <w:spacing w:before="0" w:after="0"/>
              <w:ind w:firstLine="0"/>
              <w:jc w:val="left"/>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 xml:space="preserve">Котельная </w:t>
            </w:r>
            <w:r w:rsidR="006772A4" w:rsidRPr="00284A78">
              <w:rPr>
                <w:rFonts w:ascii="Times New Roman" w:eastAsia="Times New Roman" w:hAnsi="Times New Roman"/>
                <w:color w:val="000000"/>
                <w:spacing w:val="0"/>
                <w:sz w:val="20"/>
                <w:szCs w:val="20"/>
                <w:lang w:eastAsia="ru-RU"/>
              </w:rPr>
              <w:t>В-5</w:t>
            </w:r>
          </w:p>
        </w:tc>
        <w:tc>
          <w:tcPr>
            <w:tcW w:w="419" w:type="pct"/>
            <w:shd w:val="clear" w:color="auto" w:fill="auto"/>
            <w:noWrap/>
            <w:vAlign w:val="center"/>
            <w:hideMark/>
          </w:tcPr>
          <w:p w14:paraId="1E4598F3"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1,6</w:t>
            </w:r>
          </w:p>
        </w:tc>
        <w:tc>
          <w:tcPr>
            <w:tcW w:w="463" w:type="pct"/>
            <w:shd w:val="clear" w:color="auto" w:fill="auto"/>
            <w:noWrap/>
            <w:vAlign w:val="center"/>
            <w:hideMark/>
          </w:tcPr>
          <w:p w14:paraId="6F095E7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82</w:t>
            </w:r>
          </w:p>
        </w:tc>
        <w:tc>
          <w:tcPr>
            <w:tcW w:w="627" w:type="pct"/>
            <w:shd w:val="clear" w:color="auto" w:fill="auto"/>
            <w:noWrap/>
            <w:vAlign w:val="center"/>
            <w:hideMark/>
          </w:tcPr>
          <w:p w14:paraId="55790FC8"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65,39</w:t>
            </w:r>
          </w:p>
        </w:tc>
        <w:tc>
          <w:tcPr>
            <w:tcW w:w="560" w:type="pct"/>
            <w:shd w:val="clear" w:color="auto" w:fill="auto"/>
            <w:noWrap/>
            <w:vAlign w:val="center"/>
            <w:hideMark/>
          </w:tcPr>
          <w:p w14:paraId="205F59E1"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26</w:t>
            </w:r>
          </w:p>
        </w:tc>
        <w:tc>
          <w:tcPr>
            <w:tcW w:w="533" w:type="pct"/>
            <w:shd w:val="clear" w:color="auto" w:fill="auto"/>
            <w:noWrap/>
            <w:vAlign w:val="center"/>
            <w:hideMark/>
          </w:tcPr>
          <w:p w14:paraId="0507C7A3"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95</w:t>
            </w:r>
          </w:p>
        </w:tc>
        <w:tc>
          <w:tcPr>
            <w:tcW w:w="531" w:type="pct"/>
            <w:shd w:val="clear" w:color="auto" w:fill="auto"/>
            <w:noWrap/>
            <w:vAlign w:val="center"/>
            <w:hideMark/>
          </w:tcPr>
          <w:p w14:paraId="168262DA"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70</w:t>
            </w:r>
          </w:p>
        </w:tc>
        <w:tc>
          <w:tcPr>
            <w:tcW w:w="411" w:type="pct"/>
            <w:shd w:val="clear" w:color="auto" w:fill="auto"/>
            <w:noWrap/>
            <w:vAlign w:val="center"/>
            <w:hideMark/>
          </w:tcPr>
          <w:p w14:paraId="2317063C"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1340</w:t>
            </w:r>
          </w:p>
        </w:tc>
        <w:tc>
          <w:tcPr>
            <w:tcW w:w="490" w:type="pct"/>
            <w:shd w:val="clear" w:color="auto" w:fill="auto"/>
            <w:vAlign w:val="center"/>
            <w:hideMark/>
          </w:tcPr>
          <w:p w14:paraId="4556F8C0" w14:textId="77777777" w:rsidR="00802E27" w:rsidRPr="00284A78" w:rsidRDefault="00802E27" w:rsidP="00802E27">
            <w:pPr>
              <w:widowControl/>
              <w:adjustRightInd/>
              <w:spacing w:before="0" w:after="0"/>
              <w:ind w:firstLine="0"/>
              <w:jc w:val="center"/>
              <w:textAlignment w:val="auto"/>
              <w:rPr>
                <w:rFonts w:ascii="Times New Roman" w:eastAsia="Times New Roman" w:hAnsi="Times New Roman"/>
                <w:color w:val="000000"/>
                <w:spacing w:val="0"/>
                <w:sz w:val="20"/>
                <w:szCs w:val="20"/>
                <w:lang w:eastAsia="ru-RU"/>
              </w:rPr>
            </w:pPr>
            <w:r w:rsidRPr="00284A78">
              <w:rPr>
                <w:rFonts w:ascii="Times New Roman" w:eastAsia="Times New Roman" w:hAnsi="Times New Roman"/>
                <w:color w:val="000000"/>
                <w:spacing w:val="0"/>
                <w:sz w:val="20"/>
                <w:szCs w:val="20"/>
                <w:lang w:eastAsia="ru-RU"/>
              </w:rPr>
              <w:t>8,278</w:t>
            </w:r>
          </w:p>
        </w:tc>
      </w:tr>
    </w:tbl>
    <w:p w14:paraId="220B6896" w14:textId="77777777" w:rsidR="00B913CE" w:rsidRPr="00284A78" w:rsidRDefault="00B913CE" w:rsidP="00B913CE">
      <w:pPr>
        <w:pStyle w:val="afffe"/>
        <w:keepNext/>
        <w:spacing w:after="0"/>
        <w:ind w:firstLine="0"/>
        <w:rPr>
          <w:rFonts w:ascii="Times New Roman" w:eastAsia="Calibri" w:hAnsi="Times New Roman"/>
          <w:spacing w:val="0"/>
          <w:szCs w:val="24"/>
        </w:rPr>
      </w:pPr>
    </w:p>
    <w:p w14:paraId="31B6DB38" w14:textId="77777777" w:rsidR="009213B8" w:rsidRPr="00284A78" w:rsidRDefault="009213B8" w:rsidP="009213B8">
      <w:pPr>
        <w:sectPr w:rsidR="009213B8" w:rsidRPr="00284A78" w:rsidSect="00CB207D">
          <w:pgSz w:w="16839" w:h="11907" w:orient="landscape" w:code="9"/>
          <w:pgMar w:top="1134" w:right="851" w:bottom="1134" w:left="1701" w:header="284" w:footer="57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5ACCE9" w14:textId="2EB602FD" w:rsidR="004F68CE" w:rsidRPr="00284A78" w:rsidRDefault="00AC1E92" w:rsidP="00636713">
      <w:pPr>
        <w:widowControl/>
        <w:adjustRightInd/>
        <w:spacing w:before="200" w:after="0" w:line="271" w:lineRule="auto"/>
        <w:ind w:firstLine="0"/>
        <w:textAlignment w:val="auto"/>
        <w:outlineLvl w:val="1"/>
        <w:rPr>
          <w:rFonts w:ascii="Times New Roman" w:eastAsiaTheme="majorEastAsia" w:hAnsi="Times New Roman"/>
          <w:smallCaps/>
          <w:spacing w:val="0"/>
          <w:sz w:val="28"/>
          <w:szCs w:val="28"/>
          <w:lang w:bidi="en-US"/>
        </w:rPr>
      </w:pPr>
      <w:bookmarkStart w:id="35" w:name="_Toc489603001"/>
      <w:bookmarkStart w:id="36" w:name="_Toc515824305"/>
      <w:bookmarkStart w:id="37" w:name="_Toc201028161"/>
      <w:r w:rsidRPr="00284A78">
        <w:rPr>
          <w:rFonts w:ascii="Times New Roman" w:eastAsiaTheme="majorEastAsia" w:hAnsi="Times New Roman"/>
          <w:smallCaps/>
          <w:spacing w:val="0"/>
          <w:sz w:val="28"/>
          <w:szCs w:val="28"/>
          <w:lang w:bidi="en-US"/>
        </w:rPr>
        <w:lastRenderedPageBreak/>
        <w:t xml:space="preserve">Приложение 1. </w:t>
      </w:r>
      <w:bookmarkEnd w:id="35"/>
      <w:r w:rsidRPr="00284A78">
        <w:rPr>
          <w:rFonts w:ascii="Times New Roman" w:eastAsiaTheme="majorEastAsia" w:hAnsi="Times New Roman"/>
          <w:smallCaps/>
          <w:spacing w:val="0"/>
          <w:sz w:val="28"/>
          <w:szCs w:val="28"/>
          <w:lang w:bidi="en-US"/>
        </w:rPr>
        <w:t>Перспективные балансы тепловой мощности по источникам теплоснабжения в течение расчетного периода актуализации Схемы теплоснабжения</w:t>
      </w:r>
      <w:bookmarkEnd w:id="36"/>
      <w:bookmarkEnd w:id="37"/>
    </w:p>
    <w:tbl>
      <w:tblPr>
        <w:tblW w:w="5000" w:type="pct"/>
        <w:tblCellMar>
          <w:left w:w="28" w:type="dxa"/>
          <w:right w:w="28" w:type="dxa"/>
        </w:tblCellMar>
        <w:tblLook w:val="04A0" w:firstRow="1" w:lastRow="0" w:firstColumn="1" w:lastColumn="0" w:noHBand="0" w:noVBand="1"/>
      </w:tblPr>
      <w:tblGrid>
        <w:gridCol w:w="8208"/>
        <w:gridCol w:w="833"/>
        <w:gridCol w:w="839"/>
        <w:gridCol w:w="839"/>
        <w:gridCol w:w="839"/>
        <w:gridCol w:w="839"/>
        <w:gridCol w:w="939"/>
        <w:gridCol w:w="942"/>
      </w:tblGrid>
      <w:tr w:rsidR="0025778E" w:rsidRPr="0025778E" w14:paraId="08E8C62F" w14:textId="77777777" w:rsidTr="0025778E">
        <w:trPr>
          <w:trHeight w:val="20"/>
        </w:trPr>
        <w:tc>
          <w:tcPr>
            <w:tcW w:w="2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FF63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Показатель</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14:paraId="07D4B36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Ед. изм.</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5F27A9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2024</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4254B67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2025</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46E99A8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2026</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14:paraId="0AD9DA9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2027</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62A40A3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2028-2030</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14:paraId="4A2858F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2031-2035</w:t>
            </w:r>
          </w:p>
        </w:tc>
      </w:tr>
      <w:tr w:rsidR="0025778E" w:rsidRPr="0025778E" w14:paraId="71C9D686"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507A82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Котельные АО «Городские электрические сети»</w:t>
            </w:r>
          </w:p>
        </w:tc>
      </w:tr>
      <w:tr w:rsidR="0025778E" w:rsidRPr="0025778E" w14:paraId="49FFA7D7"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6737B908"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5FC2468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3B1905C8"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№1 – АО «Городские электрические сети»</w:t>
            </w:r>
          </w:p>
        </w:tc>
      </w:tr>
      <w:tr w:rsidR="0025778E" w:rsidRPr="0025778E" w14:paraId="1DF5AC4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6C94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59C587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DDD0E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CA48D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DB28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25A1C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4A9A80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243C1C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3128A4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7F361B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r>
      <w:tr w:rsidR="0025778E" w:rsidRPr="0025778E" w14:paraId="4BC5D7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DD884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2C2DC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8873F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57ABB9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71EE53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5EF5A1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103AA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344811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r>
      <w:tr w:rsidR="0025778E" w:rsidRPr="0025778E" w14:paraId="431588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E5A85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878F4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338FD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7C5D6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2694DA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379E20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484B76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12077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r>
      <w:tr w:rsidR="0025778E" w:rsidRPr="0025778E" w14:paraId="2ABFB2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23095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72A43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60A0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150A23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40FAEE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759188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6B2E6C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6EF792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r>
      <w:tr w:rsidR="0025778E" w:rsidRPr="0025778E" w14:paraId="5387108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2623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D3784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D0C8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759F1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729844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56803E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10EB4F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2E5024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r>
      <w:tr w:rsidR="0025778E" w:rsidRPr="0025778E" w14:paraId="44256C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9205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FEEAB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2CDE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8,85</w:t>
            </w:r>
          </w:p>
        </w:tc>
        <w:tc>
          <w:tcPr>
            <w:tcW w:w="351" w:type="pct"/>
            <w:tcBorders>
              <w:top w:val="nil"/>
              <w:left w:val="nil"/>
              <w:bottom w:val="single" w:sz="4" w:space="0" w:color="auto"/>
              <w:right w:val="single" w:sz="4" w:space="0" w:color="auto"/>
            </w:tcBorders>
            <w:shd w:val="clear" w:color="auto" w:fill="auto"/>
            <w:noWrap/>
            <w:vAlign w:val="center"/>
            <w:hideMark/>
          </w:tcPr>
          <w:p w14:paraId="2E650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51" w:type="pct"/>
            <w:tcBorders>
              <w:top w:val="nil"/>
              <w:left w:val="nil"/>
              <w:bottom w:val="single" w:sz="4" w:space="0" w:color="auto"/>
              <w:right w:val="single" w:sz="4" w:space="0" w:color="auto"/>
            </w:tcBorders>
            <w:shd w:val="clear" w:color="auto" w:fill="auto"/>
            <w:noWrap/>
            <w:vAlign w:val="center"/>
            <w:hideMark/>
          </w:tcPr>
          <w:p w14:paraId="759D27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51" w:type="pct"/>
            <w:tcBorders>
              <w:top w:val="nil"/>
              <w:left w:val="nil"/>
              <w:bottom w:val="single" w:sz="4" w:space="0" w:color="auto"/>
              <w:right w:val="single" w:sz="4" w:space="0" w:color="auto"/>
            </w:tcBorders>
            <w:shd w:val="clear" w:color="auto" w:fill="auto"/>
            <w:noWrap/>
            <w:vAlign w:val="center"/>
            <w:hideMark/>
          </w:tcPr>
          <w:p w14:paraId="28FB58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86" w:type="pct"/>
            <w:tcBorders>
              <w:top w:val="nil"/>
              <w:left w:val="nil"/>
              <w:bottom w:val="single" w:sz="4" w:space="0" w:color="auto"/>
              <w:right w:val="single" w:sz="4" w:space="0" w:color="auto"/>
            </w:tcBorders>
            <w:shd w:val="clear" w:color="auto" w:fill="auto"/>
            <w:noWrap/>
            <w:vAlign w:val="center"/>
            <w:hideMark/>
          </w:tcPr>
          <w:p w14:paraId="4D80DD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c>
          <w:tcPr>
            <w:tcW w:w="386" w:type="pct"/>
            <w:tcBorders>
              <w:top w:val="nil"/>
              <w:left w:val="nil"/>
              <w:bottom w:val="single" w:sz="4" w:space="0" w:color="auto"/>
              <w:right w:val="single" w:sz="4" w:space="0" w:color="auto"/>
            </w:tcBorders>
            <w:shd w:val="clear" w:color="auto" w:fill="auto"/>
            <w:noWrap/>
            <w:vAlign w:val="center"/>
            <w:hideMark/>
          </w:tcPr>
          <w:p w14:paraId="63B224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8,88</w:t>
            </w:r>
          </w:p>
        </w:tc>
      </w:tr>
      <w:tr w:rsidR="0025778E" w:rsidRPr="0025778E" w14:paraId="0A091A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BAFFB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22F087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786A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7,68</w:t>
            </w:r>
          </w:p>
        </w:tc>
        <w:tc>
          <w:tcPr>
            <w:tcW w:w="351" w:type="pct"/>
            <w:tcBorders>
              <w:top w:val="nil"/>
              <w:left w:val="nil"/>
              <w:bottom w:val="single" w:sz="4" w:space="0" w:color="auto"/>
              <w:right w:val="single" w:sz="4" w:space="0" w:color="auto"/>
            </w:tcBorders>
            <w:shd w:val="clear" w:color="auto" w:fill="auto"/>
            <w:noWrap/>
            <w:vAlign w:val="center"/>
            <w:hideMark/>
          </w:tcPr>
          <w:p w14:paraId="268C97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7AA4D0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1FD310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7F1A84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376A74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r>
      <w:tr w:rsidR="0025778E" w:rsidRPr="0025778E" w14:paraId="5561B2F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3C55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7A636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E96E7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1,17</w:t>
            </w:r>
          </w:p>
        </w:tc>
        <w:tc>
          <w:tcPr>
            <w:tcW w:w="351" w:type="pct"/>
            <w:tcBorders>
              <w:top w:val="nil"/>
              <w:left w:val="nil"/>
              <w:bottom w:val="single" w:sz="4" w:space="0" w:color="auto"/>
              <w:right w:val="single" w:sz="4" w:space="0" w:color="auto"/>
            </w:tcBorders>
            <w:shd w:val="clear" w:color="auto" w:fill="auto"/>
            <w:noWrap/>
            <w:vAlign w:val="center"/>
            <w:hideMark/>
          </w:tcPr>
          <w:p w14:paraId="5E4AC0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74CC16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547535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2F9DC2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524252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r>
      <w:tr w:rsidR="0025778E" w:rsidRPr="0025778E" w14:paraId="78DC38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01B4F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2B83F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15950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19,56</w:t>
            </w:r>
          </w:p>
        </w:tc>
        <w:tc>
          <w:tcPr>
            <w:tcW w:w="351" w:type="pct"/>
            <w:tcBorders>
              <w:top w:val="nil"/>
              <w:left w:val="nil"/>
              <w:bottom w:val="single" w:sz="4" w:space="0" w:color="auto"/>
              <w:right w:val="single" w:sz="4" w:space="0" w:color="auto"/>
            </w:tcBorders>
            <w:shd w:val="clear" w:color="auto" w:fill="auto"/>
            <w:noWrap/>
            <w:vAlign w:val="center"/>
            <w:hideMark/>
          </w:tcPr>
          <w:p w14:paraId="5A7F08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56803E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10D8EE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6D327D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450200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r>
      <w:tr w:rsidR="0025778E" w:rsidRPr="0025778E" w14:paraId="6586AAD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707C7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7D62AA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D4448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AE65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06FD2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E18D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10C0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1C74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CF60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56298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56848E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6E63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43EB9B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40BD8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4273B6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6C353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4FDC05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189,79</w:t>
            </w:r>
          </w:p>
        </w:tc>
      </w:tr>
      <w:tr w:rsidR="0025778E" w:rsidRPr="0025778E" w14:paraId="17F73BE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A59A2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1817E7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27FD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175,49</w:t>
            </w:r>
          </w:p>
        </w:tc>
        <w:tc>
          <w:tcPr>
            <w:tcW w:w="351" w:type="pct"/>
            <w:tcBorders>
              <w:top w:val="nil"/>
              <w:left w:val="nil"/>
              <w:bottom w:val="single" w:sz="4" w:space="0" w:color="auto"/>
              <w:right w:val="single" w:sz="4" w:space="0" w:color="auto"/>
            </w:tcBorders>
            <w:shd w:val="clear" w:color="auto" w:fill="auto"/>
            <w:noWrap/>
            <w:vAlign w:val="center"/>
            <w:hideMark/>
          </w:tcPr>
          <w:p w14:paraId="612A8D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387ED7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751836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3CF50C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1FDDB8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179,68</w:t>
            </w:r>
          </w:p>
        </w:tc>
      </w:tr>
      <w:tr w:rsidR="0025778E" w:rsidRPr="0025778E" w14:paraId="45207CD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C1DE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28240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EC75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78,13</w:t>
            </w:r>
          </w:p>
        </w:tc>
        <w:tc>
          <w:tcPr>
            <w:tcW w:w="351" w:type="pct"/>
            <w:tcBorders>
              <w:top w:val="nil"/>
              <w:left w:val="nil"/>
              <w:bottom w:val="single" w:sz="4" w:space="0" w:color="auto"/>
              <w:right w:val="single" w:sz="4" w:space="0" w:color="auto"/>
            </w:tcBorders>
            <w:shd w:val="clear" w:color="auto" w:fill="auto"/>
            <w:noWrap/>
            <w:vAlign w:val="center"/>
            <w:hideMark/>
          </w:tcPr>
          <w:p w14:paraId="3F59EE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780FAE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0CB14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08A3CE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0F36D1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73,48</w:t>
            </w:r>
          </w:p>
        </w:tc>
      </w:tr>
      <w:tr w:rsidR="0025778E" w:rsidRPr="0025778E" w14:paraId="46D4148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A6214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FC20E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2B2D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w:t>
            </w:r>
          </w:p>
        </w:tc>
        <w:tc>
          <w:tcPr>
            <w:tcW w:w="351" w:type="pct"/>
            <w:tcBorders>
              <w:top w:val="nil"/>
              <w:left w:val="nil"/>
              <w:bottom w:val="single" w:sz="4" w:space="0" w:color="auto"/>
              <w:right w:val="single" w:sz="4" w:space="0" w:color="auto"/>
            </w:tcBorders>
            <w:shd w:val="clear" w:color="auto" w:fill="auto"/>
            <w:noWrap/>
            <w:vAlign w:val="center"/>
            <w:hideMark/>
          </w:tcPr>
          <w:p w14:paraId="224858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4C7964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68162B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35895A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7164E5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27,00%</w:t>
            </w:r>
          </w:p>
        </w:tc>
      </w:tr>
      <w:tr w:rsidR="0025778E" w:rsidRPr="0025778E" w14:paraId="24A4AB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252C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A16F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B4D0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96,65</w:t>
            </w:r>
          </w:p>
        </w:tc>
        <w:tc>
          <w:tcPr>
            <w:tcW w:w="351" w:type="pct"/>
            <w:tcBorders>
              <w:top w:val="nil"/>
              <w:left w:val="nil"/>
              <w:bottom w:val="single" w:sz="4" w:space="0" w:color="auto"/>
              <w:right w:val="single" w:sz="4" w:space="0" w:color="auto"/>
            </w:tcBorders>
            <w:shd w:val="clear" w:color="auto" w:fill="auto"/>
            <w:noWrap/>
            <w:vAlign w:val="center"/>
            <w:hideMark/>
          </w:tcPr>
          <w:p w14:paraId="79A463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32868B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6E9674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1CFC3D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13C5C1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92,46</w:t>
            </w:r>
          </w:p>
        </w:tc>
      </w:tr>
      <w:tr w:rsidR="0025778E" w:rsidRPr="0025778E" w14:paraId="30C039A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54EFB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17C6C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59BA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5660B6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574606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347120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72F3AC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09377C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33,98%</w:t>
            </w:r>
          </w:p>
        </w:tc>
      </w:tr>
      <w:tr w:rsidR="0025778E" w:rsidRPr="0025778E" w14:paraId="7C0B88B9"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C12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780662C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890AB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16C9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29F8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6E2CF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4EFAEB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51" w:type="pct"/>
            <w:tcBorders>
              <w:top w:val="nil"/>
              <w:left w:val="nil"/>
              <w:bottom w:val="single" w:sz="4" w:space="0" w:color="auto"/>
              <w:right w:val="single" w:sz="4" w:space="0" w:color="auto"/>
            </w:tcBorders>
            <w:shd w:val="clear" w:color="auto" w:fill="auto"/>
            <w:noWrap/>
            <w:vAlign w:val="center"/>
            <w:hideMark/>
          </w:tcPr>
          <w:p w14:paraId="0B2DCE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775A2C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c>
          <w:tcPr>
            <w:tcW w:w="386" w:type="pct"/>
            <w:tcBorders>
              <w:top w:val="nil"/>
              <w:left w:val="nil"/>
              <w:bottom w:val="single" w:sz="4" w:space="0" w:color="auto"/>
              <w:right w:val="single" w:sz="4" w:space="0" w:color="auto"/>
            </w:tcBorders>
            <w:shd w:val="clear" w:color="auto" w:fill="auto"/>
            <w:noWrap/>
            <w:vAlign w:val="center"/>
            <w:hideMark/>
          </w:tcPr>
          <w:p w14:paraId="5971A6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w:t>
            </w:r>
          </w:p>
        </w:tc>
      </w:tr>
      <w:tr w:rsidR="0025778E" w:rsidRPr="0025778E" w14:paraId="6532C7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08D8C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670BA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C033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318847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542163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51" w:type="pct"/>
            <w:tcBorders>
              <w:top w:val="nil"/>
              <w:left w:val="nil"/>
              <w:bottom w:val="single" w:sz="4" w:space="0" w:color="auto"/>
              <w:right w:val="single" w:sz="4" w:space="0" w:color="auto"/>
            </w:tcBorders>
            <w:shd w:val="clear" w:color="auto" w:fill="auto"/>
            <w:noWrap/>
            <w:vAlign w:val="center"/>
            <w:hideMark/>
          </w:tcPr>
          <w:p w14:paraId="1FEC26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418110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0F590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r>
      <w:tr w:rsidR="0025778E" w:rsidRPr="0025778E" w14:paraId="1409F1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2E61F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67117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BA509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157411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20DA98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51" w:type="pct"/>
            <w:tcBorders>
              <w:top w:val="nil"/>
              <w:left w:val="nil"/>
              <w:bottom w:val="single" w:sz="4" w:space="0" w:color="auto"/>
              <w:right w:val="single" w:sz="4" w:space="0" w:color="auto"/>
            </w:tcBorders>
            <w:shd w:val="clear" w:color="auto" w:fill="auto"/>
            <w:noWrap/>
            <w:vAlign w:val="center"/>
            <w:hideMark/>
          </w:tcPr>
          <w:p w14:paraId="7D1AEE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0D3C94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c>
          <w:tcPr>
            <w:tcW w:w="386" w:type="pct"/>
            <w:tcBorders>
              <w:top w:val="nil"/>
              <w:left w:val="nil"/>
              <w:bottom w:val="single" w:sz="4" w:space="0" w:color="auto"/>
              <w:right w:val="single" w:sz="4" w:space="0" w:color="auto"/>
            </w:tcBorders>
            <w:shd w:val="clear" w:color="auto" w:fill="auto"/>
            <w:noWrap/>
            <w:vAlign w:val="center"/>
            <w:hideMark/>
          </w:tcPr>
          <w:p w14:paraId="6825FA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8,47%</w:t>
            </w:r>
          </w:p>
        </w:tc>
      </w:tr>
      <w:tr w:rsidR="0025778E" w:rsidRPr="0025778E" w14:paraId="1C0BBF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7912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B527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BE0E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194C7F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26D6C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51" w:type="pct"/>
            <w:tcBorders>
              <w:top w:val="nil"/>
              <w:left w:val="nil"/>
              <w:bottom w:val="single" w:sz="4" w:space="0" w:color="auto"/>
              <w:right w:val="single" w:sz="4" w:space="0" w:color="auto"/>
            </w:tcBorders>
            <w:shd w:val="clear" w:color="auto" w:fill="auto"/>
            <w:noWrap/>
            <w:vAlign w:val="center"/>
            <w:hideMark/>
          </w:tcPr>
          <w:p w14:paraId="18DB99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3B9931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c>
          <w:tcPr>
            <w:tcW w:w="386" w:type="pct"/>
            <w:tcBorders>
              <w:top w:val="nil"/>
              <w:left w:val="nil"/>
              <w:bottom w:val="single" w:sz="4" w:space="0" w:color="auto"/>
              <w:right w:val="single" w:sz="4" w:space="0" w:color="auto"/>
            </w:tcBorders>
            <w:shd w:val="clear" w:color="auto" w:fill="auto"/>
            <w:noWrap/>
            <w:vAlign w:val="center"/>
            <w:hideMark/>
          </w:tcPr>
          <w:p w14:paraId="7F0FCB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2,45</w:t>
            </w:r>
          </w:p>
        </w:tc>
      </w:tr>
      <w:tr w:rsidR="0025778E" w:rsidRPr="0025778E" w14:paraId="37DDD77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AF84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D78B2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6F39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680F58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2FC8C0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51" w:type="pct"/>
            <w:tcBorders>
              <w:top w:val="nil"/>
              <w:left w:val="nil"/>
              <w:bottom w:val="single" w:sz="4" w:space="0" w:color="auto"/>
              <w:right w:val="single" w:sz="4" w:space="0" w:color="auto"/>
            </w:tcBorders>
            <w:shd w:val="clear" w:color="auto" w:fill="auto"/>
            <w:noWrap/>
            <w:vAlign w:val="center"/>
            <w:hideMark/>
          </w:tcPr>
          <w:p w14:paraId="4394AE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39E4FB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c>
          <w:tcPr>
            <w:tcW w:w="386" w:type="pct"/>
            <w:tcBorders>
              <w:top w:val="nil"/>
              <w:left w:val="nil"/>
              <w:bottom w:val="single" w:sz="4" w:space="0" w:color="auto"/>
              <w:right w:val="single" w:sz="4" w:space="0" w:color="auto"/>
            </w:tcBorders>
            <w:shd w:val="clear" w:color="auto" w:fill="auto"/>
            <w:noWrap/>
            <w:vAlign w:val="center"/>
            <w:hideMark/>
          </w:tcPr>
          <w:p w14:paraId="209965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272,14</w:t>
            </w:r>
          </w:p>
        </w:tc>
      </w:tr>
      <w:tr w:rsidR="0025778E" w:rsidRPr="0025778E" w14:paraId="2BB595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0C11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61D1B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C140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8,85</w:t>
            </w:r>
          </w:p>
        </w:tc>
        <w:tc>
          <w:tcPr>
            <w:tcW w:w="351" w:type="pct"/>
            <w:tcBorders>
              <w:top w:val="nil"/>
              <w:left w:val="nil"/>
              <w:bottom w:val="single" w:sz="4" w:space="0" w:color="auto"/>
              <w:right w:val="single" w:sz="4" w:space="0" w:color="auto"/>
            </w:tcBorders>
            <w:shd w:val="clear" w:color="auto" w:fill="auto"/>
            <w:noWrap/>
            <w:vAlign w:val="center"/>
            <w:hideMark/>
          </w:tcPr>
          <w:p w14:paraId="31D52A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59CB3C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64EEEE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3D3521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3A495E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r>
      <w:tr w:rsidR="0025778E" w:rsidRPr="0025778E" w14:paraId="4BA0711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291A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3F98F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01C5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7,68</w:t>
            </w:r>
          </w:p>
        </w:tc>
        <w:tc>
          <w:tcPr>
            <w:tcW w:w="351" w:type="pct"/>
            <w:tcBorders>
              <w:top w:val="nil"/>
              <w:left w:val="nil"/>
              <w:bottom w:val="single" w:sz="4" w:space="0" w:color="auto"/>
              <w:right w:val="single" w:sz="4" w:space="0" w:color="auto"/>
            </w:tcBorders>
            <w:shd w:val="clear" w:color="auto" w:fill="auto"/>
            <w:noWrap/>
            <w:vAlign w:val="center"/>
            <w:hideMark/>
          </w:tcPr>
          <w:p w14:paraId="06F4A1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71EE8B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51" w:type="pct"/>
            <w:tcBorders>
              <w:top w:val="nil"/>
              <w:left w:val="nil"/>
              <w:bottom w:val="single" w:sz="4" w:space="0" w:color="auto"/>
              <w:right w:val="single" w:sz="4" w:space="0" w:color="auto"/>
            </w:tcBorders>
            <w:shd w:val="clear" w:color="auto" w:fill="auto"/>
            <w:noWrap/>
            <w:vAlign w:val="center"/>
            <w:hideMark/>
          </w:tcPr>
          <w:p w14:paraId="67727E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2E74E6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c>
          <w:tcPr>
            <w:tcW w:w="386" w:type="pct"/>
            <w:tcBorders>
              <w:top w:val="nil"/>
              <w:left w:val="nil"/>
              <w:bottom w:val="single" w:sz="4" w:space="0" w:color="auto"/>
              <w:right w:val="single" w:sz="4" w:space="0" w:color="auto"/>
            </w:tcBorders>
            <w:shd w:val="clear" w:color="auto" w:fill="auto"/>
            <w:noWrap/>
            <w:vAlign w:val="center"/>
            <w:hideMark/>
          </w:tcPr>
          <w:p w14:paraId="55B63F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w:t>
            </w:r>
          </w:p>
        </w:tc>
      </w:tr>
      <w:tr w:rsidR="0025778E" w:rsidRPr="0025778E" w14:paraId="6FBB36A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51F374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9977F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001E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1,17</w:t>
            </w:r>
          </w:p>
        </w:tc>
        <w:tc>
          <w:tcPr>
            <w:tcW w:w="351" w:type="pct"/>
            <w:tcBorders>
              <w:top w:val="nil"/>
              <w:left w:val="nil"/>
              <w:bottom w:val="single" w:sz="4" w:space="0" w:color="auto"/>
              <w:right w:val="single" w:sz="4" w:space="0" w:color="auto"/>
            </w:tcBorders>
            <w:shd w:val="clear" w:color="auto" w:fill="auto"/>
            <w:noWrap/>
            <w:vAlign w:val="center"/>
            <w:hideMark/>
          </w:tcPr>
          <w:p w14:paraId="53A51D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007224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51" w:type="pct"/>
            <w:tcBorders>
              <w:top w:val="nil"/>
              <w:left w:val="nil"/>
              <w:bottom w:val="single" w:sz="4" w:space="0" w:color="auto"/>
              <w:right w:val="single" w:sz="4" w:space="0" w:color="auto"/>
            </w:tcBorders>
            <w:shd w:val="clear" w:color="auto" w:fill="auto"/>
            <w:noWrap/>
            <w:vAlign w:val="center"/>
            <w:hideMark/>
          </w:tcPr>
          <w:p w14:paraId="35E9DB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679D58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c>
          <w:tcPr>
            <w:tcW w:w="386" w:type="pct"/>
            <w:tcBorders>
              <w:top w:val="nil"/>
              <w:left w:val="nil"/>
              <w:bottom w:val="single" w:sz="4" w:space="0" w:color="auto"/>
              <w:right w:val="single" w:sz="4" w:space="0" w:color="auto"/>
            </w:tcBorders>
            <w:shd w:val="clear" w:color="auto" w:fill="auto"/>
            <w:noWrap/>
            <w:vAlign w:val="center"/>
            <w:hideMark/>
          </w:tcPr>
          <w:p w14:paraId="1A4BF9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w:t>
            </w:r>
          </w:p>
        </w:tc>
      </w:tr>
      <w:tr w:rsidR="0025778E" w:rsidRPr="0025778E" w14:paraId="7D0D4D3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2D07F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698C5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DE6A0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19,56</w:t>
            </w:r>
          </w:p>
        </w:tc>
        <w:tc>
          <w:tcPr>
            <w:tcW w:w="351" w:type="pct"/>
            <w:tcBorders>
              <w:top w:val="nil"/>
              <w:left w:val="nil"/>
              <w:bottom w:val="single" w:sz="4" w:space="0" w:color="auto"/>
              <w:right w:val="single" w:sz="4" w:space="0" w:color="auto"/>
            </w:tcBorders>
            <w:shd w:val="clear" w:color="auto" w:fill="auto"/>
            <w:noWrap/>
            <w:vAlign w:val="center"/>
            <w:hideMark/>
          </w:tcPr>
          <w:p w14:paraId="6399DB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2094B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51" w:type="pct"/>
            <w:tcBorders>
              <w:top w:val="nil"/>
              <w:left w:val="nil"/>
              <w:bottom w:val="single" w:sz="4" w:space="0" w:color="auto"/>
              <w:right w:val="single" w:sz="4" w:space="0" w:color="auto"/>
            </w:tcBorders>
            <w:shd w:val="clear" w:color="auto" w:fill="auto"/>
            <w:noWrap/>
            <w:vAlign w:val="center"/>
            <w:hideMark/>
          </w:tcPr>
          <w:p w14:paraId="03601F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19A9B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c>
          <w:tcPr>
            <w:tcW w:w="386" w:type="pct"/>
            <w:tcBorders>
              <w:top w:val="nil"/>
              <w:left w:val="nil"/>
              <w:bottom w:val="single" w:sz="4" w:space="0" w:color="auto"/>
              <w:right w:val="single" w:sz="4" w:space="0" w:color="auto"/>
            </w:tcBorders>
            <w:shd w:val="clear" w:color="auto" w:fill="auto"/>
            <w:noWrap/>
            <w:vAlign w:val="center"/>
            <w:hideMark/>
          </w:tcPr>
          <w:p w14:paraId="1F8CF1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19,61</w:t>
            </w:r>
          </w:p>
        </w:tc>
      </w:tr>
      <w:tr w:rsidR="0025778E" w:rsidRPr="0025778E" w14:paraId="2033023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576F0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F4C11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3BC1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8751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3B8A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42E2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D013D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AA1D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C1BA5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FE9D4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8805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EDFF5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50DFF0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3A08B0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51" w:type="pct"/>
            <w:tcBorders>
              <w:top w:val="nil"/>
              <w:left w:val="nil"/>
              <w:bottom w:val="single" w:sz="4" w:space="0" w:color="auto"/>
              <w:right w:val="single" w:sz="4" w:space="0" w:color="auto"/>
            </w:tcBorders>
            <w:shd w:val="clear" w:color="auto" w:fill="auto"/>
            <w:noWrap/>
            <w:vAlign w:val="center"/>
            <w:hideMark/>
          </w:tcPr>
          <w:p w14:paraId="7A73D4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48B4FA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185,16</w:t>
            </w:r>
          </w:p>
        </w:tc>
        <w:tc>
          <w:tcPr>
            <w:tcW w:w="386" w:type="pct"/>
            <w:tcBorders>
              <w:top w:val="nil"/>
              <w:left w:val="nil"/>
              <w:bottom w:val="single" w:sz="4" w:space="0" w:color="auto"/>
              <w:right w:val="single" w:sz="4" w:space="0" w:color="auto"/>
            </w:tcBorders>
            <w:shd w:val="clear" w:color="auto" w:fill="auto"/>
            <w:noWrap/>
            <w:vAlign w:val="center"/>
            <w:hideMark/>
          </w:tcPr>
          <w:p w14:paraId="61F9ED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189,79</w:t>
            </w:r>
          </w:p>
        </w:tc>
      </w:tr>
      <w:tr w:rsidR="0025778E" w:rsidRPr="0025778E" w14:paraId="1C9CC2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BBA1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E5E76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8F71A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51" w:type="pct"/>
            <w:tcBorders>
              <w:top w:val="nil"/>
              <w:left w:val="nil"/>
              <w:bottom w:val="single" w:sz="4" w:space="0" w:color="auto"/>
              <w:right w:val="single" w:sz="4" w:space="0" w:color="auto"/>
            </w:tcBorders>
            <w:shd w:val="clear" w:color="auto" w:fill="auto"/>
            <w:noWrap/>
            <w:vAlign w:val="center"/>
            <w:hideMark/>
          </w:tcPr>
          <w:p w14:paraId="1AC81B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51" w:type="pct"/>
            <w:tcBorders>
              <w:top w:val="nil"/>
              <w:left w:val="nil"/>
              <w:bottom w:val="single" w:sz="4" w:space="0" w:color="auto"/>
              <w:right w:val="single" w:sz="4" w:space="0" w:color="auto"/>
            </w:tcBorders>
            <w:shd w:val="clear" w:color="auto" w:fill="auto"/>
            <w:noWrap/>
            <w:vAlign w:val="center"/>
            <w:hideMark/>
          </w:tcPr>
          <w:p w14:paraId="09C822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51" w:type="pct"/>
            <w:tcBorders>
              <w:top w:val="nil"/>
              <w:left w:val="nil"/>
              <w:bottom w:val="single" w:sz="4" w:space="0" w:color="auto"/>
              <w:right w:val="single" w:sz="4" w:space="0" w:color="auto"/>
            </w:tcBorders>
            <w:shd w:val="clear" w:color="auto" w:fill="auto"/>
            <w:noWrap/>
            <w:vAlign w:val="center"/>
            <w:hideMark/>
          </w:tcPr>
          <w:p w14:paraId="5DE66A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86" w:type="pct"/>
            <w:tcBorders>
              <w:top w:val="nil"/>
              <w:left w:val="nil"/>
              <w:bottom w:val="single" w:sz="4" w:space="0" w:color="auto"/>
              <w:right w:val="single" w:sz="4" w:space="0" w:color="auto"/>
            </w:tcBorders>
            <w:shd w:val="clear" w:color="auto" w:fill="auto"/>
            <w:noWrap/>
            <w:vAlign w:val="center"/>
            <w:hideMark/>
          </w:tcPr>
          <w:p w14:paraId="6B91EC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148,28</w:t>
            </w:r>
          </w:p>
        </w:tc>
        <w:tc>
          <w:tcPr>
            <w:tcW w:w="386" w:type="pct"/>
            <w:tcBorders>
              <w:top w:val="nil"/>
              <w:left w:val="nil"/>
              <w:bottom w:val="single" w:sz="4" w:space="0" w:color="auto"/>
              <w:right w:val="single" w:sz="4" w:space="0" w:color="auto"/>
            </w:tcBorders>
            <w:shd w:val="clear" w:color="auto" w:fill="auto"/>
            <w:noWrap/>
            <w:vAlign w:val="center"/>
            <w:hideMark/>
          </w:tcPr>
          <w:p w14:paraId="58179A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152,69</w:t>
            </w:r>
          </w:p>
        </w:tc>
      </w:tr>
      <w:tr w:rsidR="0025778E" w:rsidRPr="0025778E" w14:paraId="145AB96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D564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96DF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F022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51" w:type="pct"/>
            <w:tcBorders>
              <w:top w:val="nil"/>
              <w:left w:val="nil"/>
              <w:bottom w:val="single" w:sz="4" w:space="0" w:color="auto"/>
              <w:right w:val="single" w:sz="4" w:space="0" w:color="auto"/>
            </w:tcBorders>
            <w:shd w:val="clear" w:color="auto" w:fill="auto"/>
            <w:noWrap/>
            <w:vAlign w:val="center"/>
            <w:hideMark/>
          </w:tcPr>
          <w:p w14:paraId="2C62C2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51" w:type="pct"/>
            <w:tcBorders>
              <w:top w:val="nil"/>
              <w:left w:val="nil"/>
              <w:bottom w:val="single" w:sz="4" w:space="0" w:color="auto"/>
              <w:right w:val="single" w:sz="4" w:space="0" w:color="auto"/>
            </w:tcBorders>
            <w:shd w:val="clear" w:color="auto" w:fill="auto"/>
            <w:noWrap/>
            <w:vAlign w:val="center"/>
            <w:hideMark/>
          </w:tcPr>
          <w:p w14:paraId="63CD2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51" w:type="pct"/>
            <w:tcBorders>
              <w:top w:val="nil"/>
              <w:left w:val="nil"/>
              <w:bottom w:val="single" w:sz="4" w:space="0" w:color="auto"/>
              <w:right w:val="single" w:sz="4" w:space="0" w:color="auto"/>
            </w:tcBorders>
            <w:shd w:val="clear" w:color="auto" w:fill="auto"/>
            <w:noWrap/>
            <w:vAlign w:val="center"/>
            <w:hideMark/>
          </w:tcPr>
          <w:p w14:paraId="50E09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86" w:type="pct"/>
            <w:tcBorders>
              <w:top w:val="nil"/>
              <w:left w:val="nil"/>
              <w:bottom w:val="single" w:sz="4" w:space="0" w:color="auto"/>
              <w:right w:val="single" w:sz="4" w:space="0" w:color="auto"/>
            </w:tcBorders>
            <w:shd w:val="clear" w:color="auto" w:fill="auto"/>
            <w:noWrap/>
            <w:vAlign w:val="center"/>
            <w:hideMark/>
          </w:tcPr>
          <w:p w14:paraId="527BE6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36,88</w:t>
            </w:r>
          </w:p>
        </w:tc>
        <w:tc>
          <w:tcPr>
            <w:tcW w:w="386" w:type="pct"/>
            <w:tcBorders>
              <w:top w:val="nil"/>
              <w:left w:val="nil"/>
              <w:bottom w:val="single" w:sz="4" w:space="0" w:color="auto"/>
              <w:right w:val="single" w:sz="4" w:space="0" w:color="auto"/>
            </w:tcBorders>
            <w:shd w:val="clear" w:color="auto" w:fill="auto"/>
            <w:noWrap/>
            <w:vAlign w:val="center"/>
            <w:hideMark/>
          </w:tcPr>
          <w:p w14:paraId="765776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37,1</w:t>
            </w:r>
          </w:p>
        </w:tc>
      </w:tr>
      <w:tr w:rsidR="0025778E" w:rsidRPr="0025778E" w14:paraId="137F4B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86BA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6BACC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54A5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0,39</w:t>
            </w:r>
          </w:p>
        </w:tc>
        <w:tc>
          <w:tcPr>
            <w:tcW w:w="351" w:type="pct"/>
            <w:tcBorders>
              <w:top w:val="nil"/>
              <w:left w:val="nil"/>
              <w:bottom w:val="single" w:sz="4" w:space="0" w:color="auto"/>
              <w:right w:val="single" w:sz="4" w:space="0" w:color="auto"/>
            </w:tcBorders>
            <w:shd w:val="clear" w:color="auto" w:fill="auto"/>
            <w:noWrap/>
            <w:vAlign w:val="center"/>
            <w:hideMark/>
          </w:tcPr>
          <w:p w14:paraId="1570F1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F9B2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2F54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8CA18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1EC5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w:t>
            </w:r>
          </w:p>
        </w:tc>
      </w:tr>
      <w:tr w:rsidR="0025778E" w:rsidRPr="0025778E" w14:paraId="4834C0F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806CE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ADDC5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EE06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0,37</w:t>
            </w:r>
          </w:p>
        </w:tc>
        <w:tc>
          <w:tcPr>
            <w:tcW w:w="351" w:type="pct"/>
            <w:tcBorders>
              <w:top w:val="nil"/>
              <w:left w:val="nil"/>
              <w:bottom w:val="single" w:sz="4" w:space="0" w:color="auto"/>
              <w:right w:val="single" w:sz="4" w:space="0" w:color="auto"/>
            </w:tcBorders>
            <w:shd w:val="clear" w:color="auto" w:fill="auto"/>
            <w:noWrap/>
            <w:vAlign w:val="center"/>
            <w:hideMark/>
          </w:tcPr>
          <w:p w14:paraId="4E788E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EDC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51A8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B85D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0E910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4,41</w:t>
            </w:r>
          </w:p>
        </w:tc>
      </w:tr>
      <w:tr w:rsidR="0025778E" w:rsidRPr="0025778E" w14:paraId="4C24E5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DB79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0C0DA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929D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30BACC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4BFC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16C5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AC80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C232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0,22</w:t>
            </w:r>
          </w:p>
        </w:tc>
      </w:tr>
      <w:tr w:rsidR="0025778E" w:rsidRPr="0025778E" w14:paraId="2990D2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8CF97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414A2F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15D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F04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8F5A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9891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034B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77E76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93523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E8D2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5F047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EE3A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7496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A42D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828F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B4CB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FAE7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C411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C5D0F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5EE44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B5D3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7D16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BE649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8BBE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8218A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C132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7F1109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DA158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792E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3F1C0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175,49</w:t>
            </w:r>
          </w:p>
        </w:tc>
        <w:tc>
          <w:tcPr>
            <w:tcW w:w="351" w:type="pct"/>
            <w:tcBorders>
              <w:top w:val="nil"/>
              <w:left w:val="nil"/>
              <w:bottom w:val="single" w:sz="4" w:space="0" w:color="auto"/>
              <w:right w:val="single" w:sz="4" w:space="0" w:color="auto"/>
            </w:tcBorders>
            <w:shd w:val="clear" w:color="auto" w:fill="auto"/>
            <w:noWrap/>
            <w:vAlign w:val="center"/>
            <w:hideMark/>
          </w:tcPr>
          <w:p w14:paraId="7C83EB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6BF2CE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51" w:type="pct"/>
            <w:tcBorders>
              <w:top w:val="nil"/>
              <w:left w:val="nil"/>
              <w:bottom w:val="single" w:sz="4" w:space="0" w:color="auto"/>
              <w:right w:val="single" w:sz="4" w:space="0" w:color="auto"/>
            </w:tcBorders>
            <w:shd w:val="clear" w:color="auto" w:fill="auto"/>
            <w:noWrap/>
            <w:vAlign w:val="center"/>
            <w:hideMark/>
          </w:tcPr>
          <w:p w14:paraId="5CF6AC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7E3B2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175,51</w:t>
            </w:r>
          </w:p>
        </w:tc>
        <w:tc>
          <w:tcPr>
            <w:tcW w:w="386" w:type="pct"/>
            <w:tcBorders>
              <w:top w:val="nil"/>
              <w:left w:val="nil"/>
              <w:bottom w:val="single" w:sz="4" w:space="0" w:color="auto"/>
              <w:right w:val="single" w:sz="4" w:space="0" w:color="auto"/>
            </w:tcBorders>
            <w:shd w:val="clear" w:color="auto" w:fill="auto"/>
            <w:noWrap/>
            <w:vAlign w:val="center"/>
            <w:hideMark/>
          </w:tcPr>
          <w:p w14:paraId="3F59ED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179,68</w:t>
            </w:r>
          </w:p>
        </w:tc>
      </w:tr>
      <w:tr w:rsidR="0025778E" w:rsidRPr="0025778E" w14:paraId="6E2A0E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1743F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597D2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C6886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51" w:type="pct"/>
            <w:tcBorders>
              <w:top w:val="nil"/>
              <w:left w:val="nil"/>
              <w:bottom w:val="single" w:sz="4" w:space="0" w:color="auto"/>
              <w:right w:val="single" w:sz="4" w:space="0" w:color="auto"/>
            </w:tcBorders>
            <w:shd w:val="clear" w:color="auto" w:fill="auto"/>
            <w:noWrap/>
            <w:vAlign w:val="center"/>
            <w:hideMark/>
          </w:tcPr>
          <w:p w14:paraId="3103C7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51" w:type="pct"/>
            <w:tcBorders>
              <w:top w:val="nil"/>
              <w:left w:val="nil"/>
              <w:bottom w:val="single" w:sz="4" w:space="0" w:color="auto"/>
              <w:right w:val="single" w:sz="4" w:space="0" w:color="auto"/>
            </w:tcBorders>
            <w:shd w:val="clear" w:color="auto" w:fill="auto"/>
            <w:noWrap/>
            <w:vAlign w:val="center"/>
            <w:hideMark/>
          </w:tcPr>
          <w:p w14:paraId="7905C6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51" w:type="pct"/>
            <w:tcBorders>
              <w:top w:val="nil"/>
              <w:left w:val="nil"/>
              <w:bottom w:val="single" w:sz="4" w:space="0" w:color="auto"/>
              <w:right w:val="single" w:sz="4" w:space="0" w:color="auto"/>
            </w:tcBorders>
            <w:shd w:val="clear" w:color="auto" w:fill="auto"/>
            <w:noWrap/>
            <w:vAlign w:val="center"/>
            <w:hideMark/>
          </w:tcPr>
          <w:p w14:paraId="6DA9C2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86" w:type="pct"/>
            <w:tcBorders>
              <w:top w:val="nil"/>
              <w:left w:val="nil"/>
              <w:bottom w:val="single" w:sz="4" w:space="0" w:color="auto"/>
              <w:right w:val="single" w:sz="4" w:space="0" w:color="auto"/>
            </w:tcBorders>
            <w:shd w:val="clear" w:color="auto" w:fill="auto"/>
            <w:noWrap/>
            <w:vAlign w:val="center"/>
            <w:hideMark/>
          </w:tcPr>
          <w:p w14:paraId="2491E2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133,45</w:t>
            </w:r>
          </w:p>
        </w:tc>
        <w:tc>
          <w:tcPr>
            <w:tcW w:w="386" w:type="pct"/>
            <w:tcBorders>
              <w:top w:val="nil"/>
              <w:left w:val="nil"/>
              <w:bottom w:val="single" w:sz="4" w:space="0" w:color="auto"/>
              <w:right w:val="single" w:sz="4" w:space="0" w:color="auto"/>
            </w:tcBorders>
            <w:shd w:val="clear" w:color="auto" w:fill="auto"/>
            <w:noWrap/>
            <w:vAlign w:val="center"/>
            <w:hideMark/>
          </w:tcPr>
          <w:p w14:paraId="0BBD09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137,42</w:t>
            </w:r>
          </w:p>
        </w:tc>
      </w:tr>
      <w:tr w:rsidR="0025778E" w:rsidRPr="0025778E" w14:paraId="490F137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77D20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35C1F2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84A2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51" w:type="pct"/>
            <w:tcBorders>
              <w:top w:val="nil"/>
              <w:left w:val="nil"/>
              <w:bottom w:val="single" w:sz="4" w:space="0" w:color="auto"/>
              <w:right w:val="single" w:sz="4" w:space="0" w:color="auto"/>
            </w:tcBorders>
            <w:shd w:val="clear" w:color="auto" w:fill="auto"/>
            <w:noWrap/>
            <w:vAlign w:val="center"/>
            <w:hideMark/>
          </w:tcPr>
          <w:p w14:paraId="374A08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51" w:type="pct"/>
            <w:tcBorders>
              <w:top w:val="nil"/>
              <w:left w:val="nil"/>
              <w:bottom w:val="single" w:sz="4" w:space="0" w:color="auto"/>
              <w:right w:val="single" w:sz="4" w:space="0" w:color="auto"/>
            </w:tcBorders>
            <w:shd w:val="clear" w:color="auto" w:fill="auto"/>
            <w:noWrap/>
            <w:vAlign w:val="center"/>
            <w:hideMark/>
          </w:tcPr>
          <w:p w14:paraId="2E31CB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51" w:type="pct"/>
            <w:tcBorders>
              <w:top w:val="nil"/>
              <w:left w:val="nil"/>
              <w:bottom w:val="single" w:sz="4" w:space="0" w:color="auto"/>
              <w:right w:val="single" w:sz="4" w:space="0" w:color="auto"/>
            </w:tcBorders>
            <w:shd w:val="clear" w:color="auto" w:fill="auto"/>
            <w:noWrap/>
            <w:vAlign w:val="center"/>
            <w:hideMark/>
          </w:tcPr>
          <w:p w14:paraId="474BB9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86" w:type="pct"/>
            <w:tcBorders>
              <w:top w:val="nil"/>
              <w:left w:val="nil"/>
              <w:bottom w:val="single" w:sz="4" w:space="0" w:color="auto"/>
              <w:right w:val="single" w:sz="4" w:space="0" w:color="auto"/>
            </w:tcBorders>
            <w:shd w:val="clear" w:color="auto" w:fill="auto"/>
            <w:noWrap/>
            <w:vAlign w:val="center"/>
            <w:hideMark/>
          </w:tcPr>
          <w:p w14:paraId="3F058F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33,19</w:t>
            </w:r>
          </w:p>
        </w:tc>
        <w:tc>
          <w:tcPr>
            <w:tcW w:w="386" w:type="pct"/>
            <w:tcBorders>
              <w:top w:val="nil"/>
              <w:left w:val="nil"/>
              <w:bottom w:val="single" w:sz="4" w:space="0" w:color="auto"/>
              <w:right w:val="single" w:sz="4" w:space="0" w:color="auto"/>
            </w:tcBorders>
            <w:shd w:val="clear" w:color="auto" w:fill="auto"/>
            <w:noWrap/>
            <w:vAlign w:val="center"/>
            <w:hideMark/>
          </w:tcPr>
          <w:p w14:paraId="535042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33,39</w:t>
            </w:r>
          </w:p>
        </w:tc>
      </w:tr>
      <w:tr w:rsidR="0025778E" w:rsidRPr="0025778E" w14:paraId="2FA20C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26BD8E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5E6E3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F205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8,85</w:t>
            </w:r>
          </w:p>
        </w:tc>
        <w:tc>
          <w:tcPr>
            <w:tcW w:w="351" w:type="pct"/>
            <w:tcBorders>
              <w:top w:val="nil"/>
              <w:left w:val="nil"/>
              <w:bottom w:val="single" w:sz="4" w:space="0" w:color="auto"/>
              <w:right w:val="single" w:sz="4" w:space="0" w:color="auto"/>
            </w:tcBorders>
            <w:shd w:val="clear" w:color="auto" w:fill="auto"/>
            <w:noWrap/>
            <w:vAlign w:val="center"/>
            <w:hideMark/>
          </w:tcPr>
          <w:p w14:paraId="13D833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68432A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51" w:type="pct"/>
            <w:tcBorders>
              <w:top w:val="nil"/>
              <w:left w:val="nil"/>
              <w:bottom w:val="single" w:sz="4" w:space="0" w:color="auto"/>
              <w:right w:val="single" w:sz="4" w:space="0" w:color="auto"/>
            </w:tcBorders>
            <w:shd w:val="clear" w:color="auto" w:fill="auto"/>
            <w:noWrap/>
            <w:vAlign w:val="center"/>
            <w:hideMark/>
          </w:tcPr>
          <w:p w14:paraId="73BE47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65CAA9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c>
          <w:tcPr>
            <w:tcW w:w="386" w:type="pct"/>
            <w:tcBorders>
              <w:top w:val="nil"/>
              <w:left w:val="nil"/>
              <w:bottom w:val="single" w:sz="4" w:space="0" w:color="auto"/>
              <w:right w:val="single" w:sz="4" w:space="0" w:color="auto"/>
            </w:tcBorders>
            <w:shd w:val="clear" w:color="auto" w:fill="auto"/>
            <w:noWrap/>
            <w:vAlign w:val="center"/>
            <w:hideMark/>
          </w:tcPr>
          <w:p w14:paraId="2AD7B0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8,87</w:t>
            </w:r>
          </w:p>
        </w:tc>
      </w:tr>
      <w:tr w:rsidR="0025778E" w:rsidRPr="0025778E" w14:paraId="1C7AFC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BFDB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95FB6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D964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78,13</w:t>
            </w:r>
          </w:p>
        </w:tc>
        <w:tc>
          <w:tcPr>
            <w:tcW w:w="351" w:type="pct"/>
            <w:tcBorders>
              <w:top w:val="nil"/>
              <w:left w:val="nil"/>
              <w:bottom w:val="single" w:sz="4" w:space="0" w:color="auto"/>
              <w:right w:val="single" w:sz="4" w:space="0" w:color="auto"/>
            </w:tcBorders>
            <w:shd w:val="clear" w:color="auto" w:fill="auto"/>
            <w:noWrap/>
            <w:vAlign w:val="center"/>
            <w:hideMark/>
          </w:tcPr>
          <w:p w14:paraId="59FCDB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547010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51" w:type="pct"/>
            <w:tcBorders>
              <w:top w:val="nil"/>
              <w:left w:val="nil"/>
              <w:bottom w:val="single" w:sz="4" w:space="0" w:color="auto"/>
              <w:right w:val="single" w:sz="4" w:space="0" w:color="auto"/>
            </w:tcBorders>
            <w:shd w:val="clear" w:color="auto" w:fill="auto"/>
            <w:noWrap/>
            <w:vAlign w:val="center"/>
            <w:hideMark/>
          </w:tcPr>
          <w:p w14:paraId="6A22CF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54918C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78,11</w:t>
            </w:r>
          </w:p>
        </w:tc>
        <w:tc>
          <w:tcPr>
            <w:tcW w:w="386" w:type="pct"/>
            <w:tcBorders>
              <w:top w:val="nil"/>
              <w:left w:val="nil"/>
              <w:bottom w:val="single" w:sz="4" w:space="0" w:color="auto"/>
              <w:right w:val="single" w:sz="4" w:space="0" w:color="auto"/>
            </w:tcBorders>
            <w:shd w:val="clear" w:color="auto" w:fill="auto"/>
            <w:noWrap/>
            <w:vAlign w:val="center"/>
            <w:hideMark/>
          </w:tcPr>
          <w:p w14:paraId="6ED92C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73,48</w:t>
            </w:r>
          </w:p>
        </w:tc>
      </w:tr>
      <w:tr w:rsidR="0025778E" w:rsidRPr="0025778E" w14:paraId="623F1EE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22AF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A4FC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A6FC6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w:t>
            </w:r>
          </w:p>
        </w:tc>
        <w:tc>
          <w:tcPr>
            <w:tcW w:w="351" w:type="pct"/>
            <w:tcBorders>
              <w:top w:val="nil"/>
              <w:left w:val="nil"/>
              <w:bottom w:val="single" w:sz="4" w:space="0" w:color="auto"/>
              <w:right w:val="single" w:sz="4" w:space="0" w:color="auto"/>
            </w:tcBorders>
            <w:shd w:val="clear" w:color="auto" w:fill="auto"/>
            <w:noWrap/>
            <w:vAlign w:val="center"/>
            <w:hideMark/>
          </w:tcPr>
          <w:p w14:paraId="5D2897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7939BB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51" w:type="pct"/>
            <w:tcBorders>
              <w:top w:val="nil"/>
              <w:left w:val="nil"/>
              <w:bottom w:val="single" w:sz="4" w:space="0" w:color="auto"/>
              <w:right w:val="single" w:sz="4" w:space="0" w:color="auto"/>
            </w:tcBorders>
            <w:shd w:val="clear" w:color="auto" w:fill="auto"/>
            <w:noWrap/>
            <w:vAlign w:val="center"/>
            <w:hideMark/>
          </w:tcPr>
          <w:p w14:paraId="36CBBB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40E6C1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28,70%</w:t>
            </w:r>
          </w:p>
        </w:tc>
        <w:tc>
          <w:tcPr>
            <w:tcW w:w="386" w:type="pct"/>
            <w:tcBorders>
              <w:top w:val="nil"/>
              <w:left w:val="nil"/>
              <w:bottom w:val="single" w:sz="4" w:space="0" w:color="auto"/>
              <w:right w:val="single" w:sz="4" w:space="0" w:color="auto"/>
            </w:tcBorders>
            <w:shd w:val="clear" w:color="auto" w:fill="auto"/>
            <w:noWrap/>
            <w:vAlign w:val="center"/>
            <w:hideMark/>
          </w:tcPr>
          <w:p w14:paraId="6F927F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27,00%</w:t>
            </w:r>
          </w:p>
        </w:tc>
      </w:tr>
      <w:tr w:rsidR="0025778E" w:rsidRPr="0025778E" w14:paraId="798D412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91D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93F0C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DEA2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96,65</w:t>
            </w:r>
          </w:p>
        </w:tc>
        <w:tc>
          <w:tcPr>
            <w:tcW w:w="351" w:type="pct"/>
            <w:tcBorders>
              <w:top w:val="nil"/>
              <w:left w:val="nil"/>
              <w:bottom w:val="single" w:sz="4" w:space="0" w:color="auto"/>
              <w:right w:val="single" w:sz="4" w:space="0" w:color="auto"/>
            </w:tcBorders>
            <w:shd w:val="clear" w:color="auto" w:fill="auto"/>
            <w:noWrap/>
            <w:vAlign w:val="center"/>
            <w:hideMark/>
          </w:tcPr>
          <w:p w14:paraId="7210DF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0C6DB1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51" w:type="pct"/>
            <w:tcBorders>
              <w:top w:val="nil"/>
              <w:left w:val="nil"/>
              <w:bottom w:val="single" w:sz="4" w:space="0" w:color="auto"/>
              <w:right w:val="single" w:sz="4" w:space="0" w:color="auto"/>
            </w:tcBorders>
            <w:shd w:val="clear" w:color="auto" w:fill="auto"/>
            <w:noWrap/>
            <w:vAlign w:val="center"/>
            <w:hideMark/>
          </w:tcPr>
          <w:p w14:paraId="674F69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6C8D3B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96,63</w:t>
            </w:r>
          </w:p>
        </w:tc>
        <w:tc>
          <w:tcPr>
            <w:tcW w:w="386" w:type="pct"/>
            <w:tcBorders>
              <w:top w:val="nil"/>
              <w:left w:val="nil"/>
              <w:bottom w:val="single" w:sz="4" w:space="0" w:color="auto"/>
              <w:right w:val="single" w:sz="4" w:space="0" w:color="auto"/>
            </w:tcBorders>
            <w:shd w:val="clear" w:color="auto" w:fill="auto"/>
            <w:noWrap/>
            <w:vAlign w:val="center"/>
            <w:hideMark/>
          </w:tcPr>
          <w:p w14:paraId="013F6E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92,46</w:t>
            </w:r>
          </w:p>
        </w:tc>
      </w:tr>
      <w:tr w:rsidR="0025778E" w:rsidRPr="0025778E" w14:paraId="03765F0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0904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3EB7E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C5CAE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6AB16E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33F5BC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51" w:type="pct"/>
            <w:tcBorders>
              <w:top w:val="nil"/>
              <w:left w:val="nil"/>
              <w:bottom w:val="single" w:sz="4" w:space="0" w:color="auto"/>
              <w:right w:val="single" w:sz="4" w:space="0" w:color="auto"/>
            </w:tcBorders>
            <w:shd w:val="clear" w:color="auto" w:fill="auto"/>
            <w:noWrap/>
            <w:vAlign w:val="center"/>
            <w:hideMark/>
          </w:tcPr>
          <w:p w14:paraId="754183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6D5844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35,51%</w:t>
            </w:r>
          </w:p>
        </w:tc>
        <w:tc>
          <w:tcPr>
            <w:tcW w:w="386" w:type="pct"/>
            <w:tcBorders>
              <w:top w:val="nil"/>
              <w:left w:val="nil"/>
              <w:bottom w:val="single" w:sz="4" w:space="0" w:color="auto"/>
              <w:right w:val="single" w:sz="4" w:space="0" w:color="auto"/>
            </w:tcBorders>
            <w:shd w:val="clear" w:color="auto" w:fill="auto"/>
            <w:noWrap/>
            <w:vAlign w:val="center"/>
            <w:hideMark/>
          </w:tcPr>
          <w:p w14:paraId="6E45B6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33,98%</w:t>
            </w:r>
          </w:p>
        </w:tc>
      </w:tr>
      <w:tr w:rsidR="0025778E" w:rsidRPr="0025778E" w14:paraId="7FF77CE3"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8815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6C6744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7F01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77BDB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95AF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7829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CD23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CB95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20BD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15AB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A76D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BC58C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4A719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8333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657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E8FD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50A1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C4E0C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930F1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60020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18DC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D0A0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BC55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D21A4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EA7CC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65C1C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46CD35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499CF8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2B74DC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DDCD9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C8232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E7D4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CC89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CC6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7CBD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27D21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7BDA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E6F4AA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3FF06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F6DE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C7DB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B4321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730C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A91D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BEA4B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66010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58A033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E8FA54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7C4B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06ED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D569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2C4E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DC91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9D6CA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2639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0A79B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AAD4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6982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76D4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C55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5AE6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41D0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F5C3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4BF9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4E658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9061F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AE0FD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46EB1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5AAB4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DFED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B4F0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73C2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0A72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C325BB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DAAE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59D6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C8AF0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4198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48C5E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0898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DB3C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9BA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C04508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F542F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616BC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3CBD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3014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8B41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4E72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79EE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CA3F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7059E2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9314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1752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678F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ECF5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850B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0D26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89C72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D7D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98B15B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90FA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DE089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0C13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5E33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E490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7D27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70C3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0046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32EFB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CDF1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42B25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6288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0850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FA8D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2464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37A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29117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82FD7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6623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7579E8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C7A8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876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346F0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76E6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7D2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3CA05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AD9D0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6944F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788CB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602E1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85D5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6966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7D15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BB51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C39A7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E4DE9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2C232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54CC7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D8CDA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F9CAD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AC6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873E7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18A93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C47EC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7F15C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C6D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DD359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27A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35CE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3FE2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D41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1632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99659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673E9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187B2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DD83C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B9616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7F598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3D631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3846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8E8A5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02E97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C4E5C4C"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07C4F5C9"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2A15C75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208DD5C3"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№2А – АО «Городские электрические сети»</w:t>
            </w:r>
          </w:p>
        </w:tc>
      </w:tr>
      <w:tr w:rsidR="0025778E" w:rsidRPr="0025778E" w14:paraId="29D5C8C1"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7D43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3ED713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836E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2321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2BEA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51" w:type="pct"/>
            <w:tcBorders>
              <w:top w:val="nil"/>
              <w:left w:val="nil"/>
              <w:bottom w:val="single" w:sz="4" w:space="0" w:color="auto"/>
              <w:right w:val="single" w:sz="4" w:space="0" w:color="auto"/>
            </w:tcBorders>
            <w:shd w:val="clear" w:color="auto" w:fill="auto"/>
            <w:noWrap/>
            <w:vAlign w:val="center"/>
            <w:hideMark/>
          </w:tcPr>
          <w:p w14:paraId="5AD732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51" w:type="pct"/>
            <w:tcBorders>
              <w:top w:val="nil"/>
              <w:left w:val="nil"/>
              <w:bottom w:val="single" w:sz="4" w:space="0" w:color="auto"/>
              <w:right w:val="single" w:sz="4" w:space="0" w:color="auto"/>
            </w:tcBorders>
            <w:shd w:val="clear" w:color="auto" w:fill="auto"/>
            <w:noWrap/>
            <w:vAlign w:val="center"/>
            <w:hideMark/>
          </w:tcPr>
          <w:p w14:paraId="0CC422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51" w:type="pct"/>
            <w:tcBorders>
              <w:top w:val="nil"/>
              <w:left w:val="nil"/>
              <w:bottom w:val="single" w:sz="4" w:space="0" w:color="auto"/>
              <w:right w:val="single" w:sz="4" w:space="0" w:color="auto"/>
            </w:tcBorders>
            <w:shd w:val="clear" w:color="auto" w:fill="auto"/>
            <w:noWrap/>
            <w:vAlign w:val="center"/>
            <w:hideMark/>
          </w:tcPr>
          <w:p w14:paraId="5B6BC4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86" w:type="pct"/>
            <w:tcBorders>
              <w:top w:val="nil"/>
              <w:left w:val="nil"/>
              <w:bottom w:val="single" w:sz="4" w:space="0" w:color="auto"/>
              <w:right w:val="single" w:sz="4" w:space="0" w:color="auto"/>
            </w:tcBorders>
            <w:shd w:val="clear" w:color="auto" w:fill="auto"/>
            <w:noWrap/>
            <w:vAlign w:val="center"/>
            <w:hideMark/>
          </w:tcPr>
          <w:p w14:paraId="505446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c>
          <w:tcPr>
            <w:tcW w:w="386" w:type="pct"/>
            <w:tcBorders>
              <w:top w:val="nil"/>
              <w:left w:val="nil"/>
              <w:bottom w:val="single" w:sz="4" w:space="0" w:color="auto"/>
              <w:right w:val="single" w:sz="4" w:space="0" w:color="auto"/>
            </w:tcBorders>
            <w:shd w:val="clear" w:color="auto" w:fill="auto"/>
            <w:noWrap/>
            <w:vAlign w:val="center"/>
            <w:hideMark/>
          </w:tcPr>
          <w:p w14:paraId="4C143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273,6</w:t>
            </w:r>
          </w:p>
        </w:tc>
      </w:tr>
      <w:tr w:rsidR="0025778E" w:rsidRPr="0025778E" w14:paraId="71109F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127C2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C316E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7A8C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51" w:type="pct"/>
            <w:tcBorders>
              <w:top w:val="nil"/>
              <w:left w:val="nil"/>
              <w:bottom w:val="single" w:sz="4" w:space="0" w:color="auto"/>
              <w:right w:val="single" w:sz="4" w:space="0" w:color="auto"/>
            </w:tcBorders>
            <w:shd w:val="clear" w:color="auto" w:fill="auto"/>
            <w:noWrap/>
            <w:vAlign w:val="center"/>
            <w:hideMark/>
          </w:tcPr>
          <w:p w14:paraId="3B79D3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51" w:type="pct"/>
            <w:tcBorders>
              <w:top w:val="nil"/>
              <w:left w:val="nil"/>
              <w:bottom w:val="single" w:sz="4" w:space="0" w:color="auto"/>
              <w:right w:val="single" w:sz="4" w:space="0" w:color="auto"/>
            </w:tcBorders>
            <w:shd w:val="clear" w:color="auto" w:fill="auto"/>
            <w:noWrap/>
            <w:vAlign w:val="center"/>
            <w:hideMark/>
          </w:tcPr>
          <w:p w14:paraId="4BBEFB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51" w:type="pct"/>
            <w:tcBorders>
              <w:top w:val="nil"/>
              <w:left w:val="nil"/>
              <w:bottom w:val="single" w:sz="4" w:space="0" w:color="auto"/>
              <w:right w:val="single" w:sz="4" w:space="0" w:color="auto"/>
            </w:tcBorders>
            <w:shd w:val="clear" w:color="auto" w:fill="auto"/>
            <w:noWrap/>
            <w:vAlign w:val="center"/>
            <w:hideMark/>
          </w:tcPr>
          <w:p w14:paraId="78CBAE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86" w:type="pct"/>
            <w:tcBorders>
              <w:top w:val="nil"/>
              <w:left w:val="nil"/>
              <w:bottom w:val="single" w:sz="4" w:space="0" w:color="auto"/>
              <w:right w:val="single" w:sz="4" w:space="0" w:color="auto"/>
            </w:tcBorders>
            <w:shd w:val="clear" w:color="auto" w:fill="auto"/>
            <w:noWrap/>
            <w:vAlign w:val="center"/>
            <w:hideMark/>
          </w:tcPr>
          <w:p w14:paraId="38E09A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c>
          <w:tcPr>
            <w:tcW w:w="386" w:type="pct"/>
            <w:tcBorders>
              <w:top w:val="nil"/>
              <w:left w:val="nil"/>
              <w:bottom w:val="single" w:sz="4" w:space="0" w:color="auto"/>
              <w:right w:val="single" w:sz="4" w:space="0" w:color="auto"/>
            </w:tcBorders>
            <w:shd w:val="clear" w:color="auto" w:fill="auto"/>
            <w:noWrap/>
            <w:vAlign w:val="center"/>
            <w:hideMark/>
          </w:tcPr>
          <w:p w14:paraId="1B9653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269,067</w:t>
            </w:r>
          </w:p>
        </w:tc>
      </w:tr>
      <w:tr w:rsidR="0025778E" w:rsidRPr="0025778E" w14:paraId="328C00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5C658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54BF2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D9E09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51" w:type="pct"/>
            <w:tcBorders>
              <w:top w:val="nil"/>
              <w:left w:val="nil"/>
              <w:bottom w:val="single" w:sz="4" w:space="0" w:color="auto"/>
              <w:right w:val="single" w:sz="4" w:space="0" w:color="auto"/>
            </w:tcBorders>
            <w:shd w:val="clear" w:color="auto" w:fill="auto"/>
            <w:noWrap/>
            <w:vAlign w:val="center"/>
            <w:hideMark/>
          </w:tcPr>
          <w:p w14:paraId="02DC1E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51" w:type="pct"/>
            <w:tcBorders>
              <w:top w:val="nil"/>
              <w:left w:val="nil"/>
              <w:bottom w:val="single" w:sz="4" w:space="0" w:color="auto"/>
              <w:right w:val="single" w:sz="4" w:space="0" w:color="auto"/>
            </w:tcBorders>
            <w:shd w:val="clear" w:color="auto" w:fill="auto"/>
            <w:noWrap/>
            <w:vAlign w:val="center"/>
            <w:hideMark/>
          </w:tcPr>
          <w:p w14:paraId="519352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51" w:type="pct"/>
            <w:tcBorders>
              <w:top w:val="nil"/>
              <w:left w:val="nil"/>
              <w:bottom w:val="single" w:sz="4" w:space="0" w:color="auto"/>
              <w:right w:val="single" w:sz="4" w:space="0" w:color="auto"/>
            </w:tcBorders>
            <w:shd w:val="clear" w:color="auto" w:fill="auto"/>
            <w:noWrap/>
            <w:vAlign w:val="center"/>
            <w:hideMark/>
          </w:tcPr>
          <w:p w14:paraId="1BC975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86" w:type="pct"/>
            <w:tcBorders>
              <w:top w:val="nil"/>
              <w:left w:val="nil"/>
              <w:bottom w:val="single" w:sz="4" w:space="0" w:color="auto"/>
              <w:right w:val="single" w:sz="4" w:space="0" w:color="auto"/>
            </w:tcBorders>
            <w:shd w:val="clear" w:color="auto" w:fill="auto"/>
            <w:noWrap/>
            <w:vAlign w:val="center"/>
            <w:hideMark/>
          </w:tcPr>
          <w:p w14:paraId="1ABCB0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c>
          <w:tcPr>
            <w:tcW w:w="386" w:type="pct"/>
            <w:tcBorders>
              <w:top w:val="nil"/>
              <w:left w:val="nil"/>
              <w:bottom w:val="single" w:sz="4" w:space="0" w:color="auto"/>
              <w:right w:val="single" w:sz="4" w:space="0" w:color="auto"/>
            </w:tcBorders>
            <w:shd w:val="clear" w:color="auto" w:fill="auto"/>
            <w:noWrap/>
            <w:vAlign w:val="center"/>
            <w:hideMark/>
          </w:tcPr>
          <w:p w14:paraId="53D878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w:t>
            </w:r>
          </w:p>
        </w:tc>
      </w:tr>
      <w:tr w:rsidR="0025778E" w:rsidRPr="0025778E" w14:paraId="17B81CE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EEE4B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AC9D0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B5DD2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1,886</w:t>
            </w:r>
          </w:p>
        </w:tc>
        <w:tc>
          <w:tcPr>
            <w:tcW w:w="351" w:type="pct"/>
            <w:tcBorders>
              <w:top w:val="nil"/>
              <w:left w:val="nil"/>
              <w:bottom w:val="single" w:sz="4" w:space="0" w:color="auto"/>
              <w:right w:val="single" w:sz="4" w:space="0" w:color="auto"/>
            </w:tcBorders>
            <w:shd w:val="clear" w:color="auto" w:fill="auto"/>
            <w:noWrap/>
            <w:vAlign w:val="center"/>
            <w:hideMark/>
          </w:tcPr>
          <w:p w14:paraId="195E5E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51" w:type="pct"/>
            <w:tcBorders>
              <w:top w:val="nil"/>
              <w:left w:val="nil"/>
              <w:bottom w:val="single" w:sz="4" w:space="0" w:color="auto"/>
              <w:right w:val="single" w:sz="4" w:space="0" w:color="auto"/>
            </w:tcBorders>
            <w:shd w:val="clear" w:color="auto" w:fill="auto"/>
            <w:noWrap/>
            <w:vAlign w:val="center"/>
            <w:hideMark/>
          </w:tcPr>
          <w:p w14:paraId="546BFD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51" w:type="pct"/>
            <w:tcBorders>
              <w:top w:val="nil"/>
              <w:left w:val="nil"/>
              <w:bottom w:val="single" w:sz="4" w:space="0" w:color="auto"/>
              <w:right w:val="single" w:sz="4" w:space="0" w:color="auto"/>
            </w:tcBorders>
            <w:shd w:val="clear" w:color="auto" w:fill="auto"/>
            <w:noWrap/>
            <w:vAlign w:val="center"/>
            <w:hideMark/>
          </w:tcPr>
          <w:p w14:paraId="4DDB28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86" w:type="pct"/>
            <w:tcBorders>
              <w:top w:val="nil"/>
              <w:left w:val="nil"/>
              <w:bottom w:val="single" w:sz="4" w:space="0" w:color="auto"/>
              <w:right w:val="single" w:sz="4" w:space="0" w:color="auto"/>
            </w:tcBorders>
            <w:shd w:val="clear" w:color="auto" w:fill="auto"/>
            <w:noWrap/>
            <w:vAlign w:val="center"/>
            <w:hideMark/>
          </w:tcPr>
          <w:p w14:paraId="6BAE33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c>
          <w:tcPr>
            <w:tcW w:w="386" w:type="pct"/>
            <w:tcBorders>
              <w:top w:val="nil"/>
              <w:left w:val="nil"/>
              <w:bottom w:val="single" w:sz="4" w:space="0" w:color="auto"/>
              <w:right w:val="single" w:sz="4" w:space="0" w:color="auto"/>
            </w:tcBorders>
            <w:shd w:val="clear" w:color="auto" w:fill="auto"/>
            <w:noWrap/>
            <w:vAlign w:val="center"/>
            <w:hideMark/>
          </w:tcPr>
          <w:p w14:paraId="14E7B2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1,896</w:t>
            </w:r>
          </w:p>
        </w:tc>
      </w:tr>
      <w:tr w:rsidR="0025778E" w:rsidRPr="0025778E" w14:paraId="4D9ADD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390D6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0C2FE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3B22F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267,181</w:t>
            </w:r>
          </w:p>
        </w:tc>
        <w:tc>
          <w:tcPr>
            <w:tcW w:w="351" w:type="pct"/>
            <w:tcBorders>
              <w:top w:val="nil"/>
              <w:left w:val="nil"/>
              <w:bottom w:val="single" w:sz="4" w:space="0" w:color="auto"/>
              <w:right w:val="single" w:sz="4" w:space="0" w:color="auto"/>
            </w:tcBorders>
            <w:shd w:val="clear" w:color="auto" w:fill="auto"/>
            <w:noWrap/>
            <w:vAlign w:val="center"/>
            <w:hideMark/>
          </w:tcPr>
          <w:p w14:paraId="55DA37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51" w:type="pct"/>
            <w:tcBorders>
              <w:top w:val="nil"/>
              <w:left w:val="nil"/>
              <w:bottom w:val="single" w:sz="4" w:space="0" w:color="auto"/>
              <w:right w:val="single" w:sz="4" w:space="0" w:color="auto"/>
            </w:tcBorders>
            <w:shd w:val="clear" w:color="auto" w:fill="auto"/>
            <w:noWrap/>
            <w:vAlign w:val="center"/>
            <w:hideMark/>
          </w:tcPr>
          <w:p w14:paraId="2F8D98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51" w:type="pct"/>
            <w:tcBorders>
              <w:top w:val="nil"/>
              <w:left w:val="nil"/>
              <w:bottom w:val="single" w:sz="4" w:space="0" w:color="auto"/>
              <w:right w:val="single" w:sz="4" w:space="0" w:color="auto"/>
            </w:tcBorders>
            <w:shd w:val="clear" w:color="auto" w:fill="auto"/>
            <w:noWrap/>
            <w:vAlign w:val="center"/>
            <w:hideMark/>
          </w:tcPr>
          <w:p w14:paraId="66207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86" w:type="pct"/>
            <w:tcBorders>
              <w:top w:val="nil"/>
              <w:left w:val="nil"/>
              <w:bottom w:val="single" w:sz="4" w:space="0" w:color="auto"/>
              <w:right w:val="single" w:sz="4" w:space="0" w:color="auto"/>
            </w:tcBorders>
            <w:shd w:val="clear" w:color="auto" w:fill="auto"/>
            <w:noWrap/>
            <w:vAlign w:val="center"/>
            <w:hideMark/>
          </w:tcPr>
          <w:p w14:paraId="079D30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c>
          <w:tcPr>
            <w:tcW w:w="386" w:type="pct"/>
            <w:tcBorders>
              <w:top w:val="nil"/>
              <w:left w:val="nil"/>
              <w:bottom w:val="single" w:sz="4" w:space="0" w:color="auto"/>
              <w:right w:val="single" w:sz="4" w:space="0" w:color="auto"/>
            </w:tcBorders>
            <w:shd w:val="clear" w:color="auto" w:fill="auto"/>
            <w:noWrap/>
            <w:vAlign w:val="center"/>
            <w:hideMark/>
          </w:tcPr>
          <w:p w14:paraId="344EC9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267,171</w:t>
            </w:r>
          </w:p>
        </w:tc>
      </w:tr>
      <w:tr w:rsidR="0025778E" w:rsidRPr="0025778E" w14:paraId="6ECDEC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246C4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559D0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9080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15,65</w:t>
            </w:r>
          </w:p>
        </w:tc>
        <w:tc>
          <w:tcPr>
            <w:tcW w:w="351" w:type="pct"/>
            <w:tcBorders>
              <w:top w:val="nil"/>
              <w:left w:val="nil"/>
              <w:bottom w:val="single" w:sz="4" w:space="0" w:color="auto"/>
              <w:right w:val="single" w:sz="4" w:space="0" w:color="auto"/>
            </w:tcBorders>
            <w:shd w:val="clear" w:color="auto" w:fill="auto"/>
            <w:noWrap/>
            <w:vAlign w:val="center"/>
            <w:hideMark/>
          </w:tcPr>
          <w:p w14:paraId="0FA399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51" w:type="pct"/>
            <w:tcBorders>
              <w:top w:val="nil"/>
              <w:left w:val="nil"/>
              <w:bottom w:val="single" w:sz="4" w:space="0" w:color="auto"/>
              <w:right w:val="single" w:sz="4" w:space="0" w:color="auto"/>
            </w:tcBorders>
            <w:shd w:val="clear" w:color="auto" w:fill="auto"/>
            <w:noWrap/>
            <w:vAlign w:val="center"/>
            <w:hideMark/>
          </w:tcPr>
          <w:p w14:paraId="1252E3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51" w:type="pct"/>
            <w:tcBorders>
              <w:top w:val="nil"/>
              <w:left w:val="nil"/>
              <w:bottom w:val="single" w:sz="4" w:space="0" w:color="auto"/>
              <w:right w:val="single" w:sz="4" w:space="0" w:color="auto"/>
            </w:tcBorders>
            <w:shd w:val="clear" w:color="auto" w:fill="auto"/>
            <w:noWrap/>
            <w:vAlign w:val="center"/>
            <w:hideMark/>
          </w:tcPr>
          <w:p w14:paraId="10F7C0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86" w:type="pct"/>
            <w:tcBorders>
              <w:top w:val="nil"/>
              <w:left w:val="nil"/>
              <w:bottom w:val="single" w:sz="4" w:space="0" w:color="auto"/>
              <w:right w:val="single" w:sz="4" w:space="0" w:color="auto"/>
            </w:tcBorders>
            <w:shd w:val="clear" w:color="auto" w:fill="auto"/>
            <w:noWrap/>
            <w:vAlign w:val="center"/>
            <w:hideMark/>
          </w:tcPr>
          <w:p w14:paraId="0BAC24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c>
          <w:tcPr>
            <w:tcW w:w="386" w:type="pct"/>
            <w:tcBorders>
              <w:top w:val="nil"/>
              <w:left w:val="nil"/>
              <w:bottom w:val="single" w:sz="4" w:space="0" w:color="auto"/>
              <w:right w:val="single" w:sz="4" w:space="0" w:color="auto"/>
            </w:tcBorders>
            <w:shd w:val="clear" w:color="auto" w:fill="auto"/>
            <w:noWrap/>
            <w:vAlign w:val="center"/>
            <w:hideMark/>
          </w:tcPr>
          <w:p w14:paraId="660527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15,72</w:t>
            </w:r>
          </w:p>
        </w:tc>
      </w:tr>
      <w:tr w:rsidR="0025778E" w:rsidRPr="0025778E" w14:paraId="29CD3E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F23B7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23E083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113B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13,58</w:t>
            </w:r>
          </w:p>
        </w:tc>
        <w:tc>
          <w:tcPr>
            <w:tcW w:w="351" w:type="pct"/>
            <w:tcBorders>
              <w:top w:val="nil"/>
              <w:left w:val="nil"/>
              <w:bottom w:val="single" w:sz="4" w:space="0" w:color="auto"/>
              <w:right w:val="single" w:sz="4" w:space="0" w:color="auto"/>
            </w:tcBorders>
            <w:shd w:val="clear" w:color="auto" w:fill="auto"/>
            <w:noWrap/>
            <w:vAlign w:val="center"/>
            <w:hideMark/>
          </w:tcPr>
          <w:p w14:paraId="6B35E7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0DFE9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7BE636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86" w:type="pct"/>
            <w:tcBorders>
              <w:top w:val="nil"/>
              <w:left w:val="nil"/>
              <w:bottom w:val="single" w:sz="4" w:space="0" w:color="auto"/>
              <w:right w:val="single" w:sz="4" w:space="0" w:color="auto"/>
            </w:tcBorders>
            <w:shd w:val="clear" w:color="auto" w:fill="auto"/>
            <w:noWrap/>
            <w:vAlign w:val="center"/>
            <w:hideMark/>
          </w:tcPr>
          <w:p w14:paraId="49D1DC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86" w:type="pct"/>
            <w:tcBorders>
              <w:top w:val="nil"/>
              <w:left w:val="nil"/>
              <w:bottom w:val="single" w:sz="4" w:space="0" w:color="auto"/>
              <w:right w:val="single" w:sz="4" w:space="0" w:color="auto"/>
            </w:tcBorders>
            <w:shd w:val="clear" w:color="auto" w:fill="auto"/>
            <w:noWrap/>
            <w:vAlign w:val="center"/>
            <w:hideMark/>
          </w:tcPr>
          <w:p w14:paraId="1307B5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r>
      <w:tr w:rsidR="0025778E" w:rsidRPr="0025778E" w14:paraId="5E16755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D2C31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4D93AD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57CF7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2,07</w:t>
            </w:r>
          </w:p>
        </w:tc>
        <w:tc>
          <w:tcPr>
            <w:tcW w:w="351" w:type="pct"/>
            <w:tcBorders>
              <w:top w:val="nil"/>
              <w:left w:val="nil"/>
              <w:bottom w:val="single" w:sz="4" w:space="0" w:color="auto"/>
              <w:right w:val="single" w:sz="4" w:space="0" w:color="auto"/>
            </w:tcBorders>
            <w:shd w:val="clear" w:color="auto" w:fill="auto"/>
            <w:noWrap/>
            <w:vAlign w:val="center"/>
            <w:hideMark/>
          </w:tcPr>
          <w:p w14:paraId="1637E8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51" w:type="pct"/>
            <w:tcBorders>
              <w:top w:val="nil"/>
              <w:left w:val="nil"/>
              <w:bottom w:val="single" w:sz="4" w:space="0" w:color="auto"/>
              <w:right w:val="single" w:sz="4" w:space="0" w:color="auto"/>
            </w:tcBorders>
            <w:shd w:val="clear" w:color="auto" w:fill="auto"/>
            <w:noWrap/>
            <w:vAlign w:val="center"/>
            <w:hideMark/>
          </w:tcPr>
          <w:p w14:paraId="79F142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51" w:type="pct"/>
            <w:tcBorders>
              <w:top w:val="nil"/>
              <w:left w:val="nil"/>
              <w:bottom w:val="single" w:sz="4" w:space="0" w:color="auto"/>
              <w:right w:val="single" w:sz="4" w:space="0" w:color="auto"/>
            </w:tcBorders>
            <w:shd w:val="clear" w:color="auto" w:fill="auto"/>
            <w:noWrap/>
            <w:vAlign w:val="center"/>
            <w:hideMark/>
          </w:tcPr>
          <w:p w14:paraId="3790B1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86" w:type="pct"/>
            <w:tcBorders>
              <w:top w:val="nil"/>
              <w:left w:val="nil"/>
              <w:bottom w:val="single" w:sz="4" w:space="0" w:color="auto"/>
              <w:right w:val="single" w:sz="4" w:space="0" w:color="auto"/>
            </w:tcBorders>
            <w:shd w:val="clear" w:color="auto" w:fill="auto"/>
            <w:noWrap/>
            <w:vAlign w:val="center"/>
            <w:hideMark/>
          </w:tcPr>
          <w:p w14:paraId="450180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c>
          <w:tcPr>
            <w:tcW w:w="386" w:type="pct"/>
            <w:tcBorders>
              <w:top w:val="nil"/>
              <w:left w:val="nil"/>
              <w:bottom w:val="single" w:sz="4" w:space="0" w:color="auto"/>
              <w:right w:val="single" w:sz="4" w:space="0" w:color="auto"/>
            </w:tcBorders>
            <w:shd w:val="clear" w:color="auto" w:fill="auto"/>
            <w:noWrap/>
            <w:vAlign w:val="center"/>
            <w:hideMark/>
          </w:tcPr>
          <w:p w14:paraId="65A3F5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w:t>
            </w:r>
          </w:p>
        </w:tc>
      </w:tr>
      <w:tr w:rsidR="0025778E" w:rsidRPr="0025778E" w14:paraId="3B56C96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9FD70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50A0F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DF30C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37,75</w:t>
            </w:r>
          </w:p>
        </w:tc>
        <w:tc>
          <w:tcPr>
            <w:tcW w:w="351" w:type="pct"/>
            <w:tcBorders>
              <w:top w:val="nil"/>
              <w:left w:val="nil"/>
              <w:bottom w:val="single" w:sz="4" w:space="0" w:color="auto"/>
              <w:right w:val="single" w:sz="4" w:space="0" w:color="auto"/>
            </w:tcBorders>
            <w:shd w:val="clear" w:color="auto" w:fill="auto"/>
            <w:noWrap/>
            <w:vAlign w:val="center"/>
            <w:hideMark/>
          </w:tcPr>
          <w:p w14:paraId="103B13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51" w:type="pct"/>
            <w:tcBorders>
              <w:top w:val="nil"/>
              <w:left w:val="nil"/>
              <w:bottom w:val="single" w:sz="4" w:space="0" w:color="auto"/>
              <w:right w:val="single" w:sz="4" w:space="0" w:color="auto"/>
            </w:tcBorders>
            <w:shd w:val="clear" w:color="auto" w:fill="auto"/>
            <w:noWrap/>
            <w:vAlign w:val="center"/>
            <w:hideMark/>
          </w:tcPr>
          <w:p w14:paraId="45626C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51" w:type="pct"/>
            <w:tcBorders>
              <w:top w:val="nil"/>
              <w:left w:val="nil"/>
              <w:bottom w:val="single" w:sz="4" w:space="0" w:color="auto"/>
              <w:right w:val="single" w:sz="4" w:space="0" w:color="auto"/>
            </w:tcBorders>
            <w:shd w:val="clear" w:color="auto" w:fill="auto"/>
            <w:noWrap/>
            <w:vAlign w:val="center"/>
            <w:hideMark/>
          </w:tcPr>
          <w:p w14:paraId="6BDE51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86" w:type="pct"/>
            <w:tcBorders>
              <w:top w:val="nil"/>
              <w:left w:val="nil"/>
              <w:bottom w:val="single" w:sz="4" w:space="0" w:color="auto"/>
              <w:right w:val="single" w:sz="4" w:space="0" w:color="auto"/>
            </w:tcBorders>
            <w:shd w:val="clear" w:color="auto" w:fill="auto"/>
            <w:noWrap/>
            <w:vAlign w:val="center"/>
            <w:hideMark/>
          </w:tcPr>
          <w:p w14:paraId="4AF7B4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c>
          <w:tcPr>
            <w:tcW w:w="386" w:type="pct"/>
            <w:tcBorders>
              <w:top w:val="nil"/>
              <w:left w:val="nil"/>
              <w:bottom w:val="single" w:sz="4" w:space="0" w:color="auto"/>
              <w:right w:val="single" w:sz="4" w:space="0" w:color="auto"/>
            </w:tcBorders>
            <w:shd w:val="clear" w:color="auto" w:fill="auto"/>
            <w:noWrap/>
            <w:vAlign w:val="center"/>
            <w:hideMark/>
          </w:tcPr>
          <w:p w14:paraId="1BCDA5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37,91</w:t>
            </w:r>
          </w:p>
        </w:tc>
      </w:tr>
      <w:tr w:rsidR="0025778E" w:rsidRPr="0025778E" w14:paraId="712D7E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7A5B8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7016FA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A25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734B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2C34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EB97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2948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BF5B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C2D2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94C6FE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046D1E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34EF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2EDB7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35459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4A0840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39A2DD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380B54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r>
      <w:tr w:rsidR="0025778E" w:rsidRPr="0025778E" w14:paraId="66E188D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C0E5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F8F55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D9BC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122,39</w:t>
            </w:r>
          </w:p>
        </w:tc>
        <w:tc>
          <w:tcPr>
            <w:tcW w:w="351" w:type="pct"/>
            <w:tcBorders>
              <w:top w:val="nil"/>
              <w:left w:val="nil"/>
              <w:bottom w:val="single" w:sz="4" w:space="0" w:color="auto"/>
              <w:right w:val="single" w:sz="4" w:space="0" w:color="auto"/>
            </w:tcBorders>
            <w:shd w:val="clear" w:color="auto" w:fill="auto"/>
            <w:noWrap/>
            <w:vAlign w:val="center"/>
            <w:hideMark/>
          </w:tcPr>
          <w:p w14:paraId="042B2A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51" w:type="pct"/>
            <w:tcBorders>
              <w:top w:val="nil"/>
              <w:left w:val="nil"/>
              <w:bottom w:val="single" w:sz="4" w:space="0" w:color="auto"/>
              <w:right w:val="single" w:sz="4" w:space="0" w:color="auto"/>
            </w:tcBorders>
            <w:shd w:val="clear" w:color="auto" w:fill="auto"/>
            <w:noWrap/>
            <w:vAlign w:val="center"/>
            <w:hideMark/>
          </w:tcPr>
          <w:p w14:paraId="0716E4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51" w:type="pct"/>
            <w:tcBorders>
              <w:top w:val="nil"/>
              <w:left w:val="nil"/>
              <w:bottom w:val="single" w:sz="4" w:space="0" w:color="auto"/>
              <w:right w:val="single" w:sz="4" w:space="0" w:color="auto"/>
            </w:tcBorders>
            <w:shd w:val="clear" w:color="auto" w:fill="auto"/>
            <w:noWrap/>
            <w:vAlign w:val="center"/>
            <w:hideMark/>
          </w:tcPr>
          <w:p w14:paraId="14441D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86" w:type="pct"/>
            <w:tcBorders>
              <w:top w:val="nil"/>
              <w:left w:val="nil"/>
              <w:bottom w:val="single" w:sz="4" w:space="0" w:color="auto"/>
              <w:right w:val="single" w:sz="4" w:space="0" w:color="auto"/>
            </w:tcBorders>
            <w:shd w:val="clear" w:color="auto" w:fill="auto"/>
            <w:noWrap/>
            <w:vAlign w:val="center"/>
            <w:hideMark/>
          </w:tcPr>
          <w:p w14:paraId="141F38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c>
          <w:tcPr>
            <w:tcW w:w="386" w:type="pct"/>
            <w:tcBorders>
              <w:top w:val="nil"/>
              <w:left w:val="nil"/>
              <w:bottom w:val="single" w:sz="4" w:space="0" w:color="auto"/>
              <w:right w:val="single" w:sz="4" w:space="0" w:color="auto"/>
            </w:tcBorders>
            <w:shd w:val="clear" w:color="auto" w:fill="auto"/>
            <w:noWrap/>
            <w:vAlign w:val="center"/>
            <w:hideMark/>
          </w:tcPr>
          <w:p w14:paraId="0CCE71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122,45</w:t>
            </w:r>
          </w:p>
        </w:tc>
      </w:tr>
      <w:tr w:rsidR="0025778E" w:rsidRPr="0025778E" w14:paraId="5A3EC7F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4B3C5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25734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94F3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132,93</w:t>
            </w:r>
          </w:p>
        </w:tc>
        <w:tc>
          <w:tcPr>
            <w:tcW w:w="351" w:type="pct"/>
            <w:tcBorders>
              <w:top w:val="nil"/>
              <w:left w:val="nil"/>
              <w:bottom w:val="single" w:sz="4" w:space="0" w:color="auto"/>
              <w:right w:val="single" w:sz="4" w:space="0" w:color="auto"/>
            </w:tcBorders>
            <w:shd w:val="clear" w:color="auto" w:fill="auto"/>
            <w:noWrap/>
            <w:vAlign w:val="center"/>
            <w:hideMark/>
          </w:tcPr>
          <w:p w14:paraId="5B582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51" w:type="pct"/>
            <w:tcBorders>
              <w:top w:val="nil"/>
              <w:left w:val="nil"/>
              <w:bottom w:val="single" w:sz="4" w:space="0" w:color="auto"/>
              <w:right w:val="single" w:sz="4" w:space="0" w:color="auto"/>
            </w:tcBorders>
            <w:shd w:val="clear" w:color="auto" w:fill="auto"/>
            <w:noWrap/>
            <w:vAlign w:val="center"/>
            <w:hideMark/>
          </w:tcPr>
          <w:p w14:paraId="5FCFB1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51" w:type="pct"/>
            <w:tcBorders>
              <w:top w:val="nil"/>
              <w:left w:val="nil"/>
              <w:bottom w:val="single" w:sz="4" w:space="0" w:color="auto"/>
              <w:right w:val="single" w:sz="4" w:space="0" w:color="auto"/>
            </w:tcBorders>
            <w:shd w:val="clear" w:color="auto" w:fill="auto"/>
            <w:noWrap/>
            <w:vAlign w:val="center"/>
            <w:hideMark/>
          </w:tcPr>
          <w:p w14:paraId="3DEABC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86" w:type="pct"/>
            <w:tcBorders>
              <w:top w:val="nil"/>
              <w:left w:val="nil"/>
              <w:bottom w:val="single" w:sz="4" w:space="0" w:color="auto"/>
              <w:right w:val="single" w:sz="4" w:space="0" w:color="auto"/>
            </w:tcBorders>
            <w:shd w:val="clear" w:color="auto" w:fill="auto"/>
            <w:noWrap/>
            <w:vAlign w:val="center"/>
            <w:hideMark/>
          </w:tcPr>
          <w:p w14:paraId="715F91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c>
          <w:tcPr>
            <w:tcW w:w="386" w:type="pct"/>
            <w:tcBorders>
              <w:top w:val="nil"/>
              <w:left w:val="nil"/>
              <w:bottom w:val="single" w:sz="4" w:space="0" w:color="auto"/>
              <w:right w:val="single" w:sz="4" w:space="0" w:color="auto"/>
            </w:tcBorders>
            <w:shd w:val="clear" w:color="auto" w:fill="auto"/>
            <w:noWrap/>
            <w:vAlign w:val="center"/>
            <w:hideMark/>
          </w:tcPr>
          <w:p w14:paraId="7A6D9D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132,86</w:t>
            </w:r>
          </w:p>
        </w:tc>
      </w:tr>
      <w:tr w:rsidR="0025778E" w:rsidRPr="0025778E" w14:paraId="34D1D7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89C0D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0B8ED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183B8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49,75%</w:t>
            </w:r>
          </w:p>
        </w:tc>
        <w:tc>
          <w:tcPr>
            <w:tcW w:w="351" w:type="pct"/>
            <w:tcBorders>
              <w:top w:val="nil"/>
              <w:left w:val="nil"/>
              <w:bottom w:val="single" w:sz="4" w:space="0" w:color="auto"/>
              <w:right w:val="single" w:sz="4" w:space="0" w:color="auto"/>
            </w:tcBorders>
            <w:shd w:val="clear" w:color="auto" w:fill="auto"/>
            <w:noWrap/>
            <w:vAlign w:val="center"/>
            <w:hideMark/>
          </w:tcPr>
          <w:p w14:paraId="45567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51" w:type="pct"/>
            <w:tcBorders>
              <w:top w:val="nil"/>
              <w:left w:val="nil"/>
              <w:bottom w:val="single" w:sz="4" w:space="0" w:color="auto"/>
              <w:right w:val="single" w:sz="4" w:space="0" w:color="auto"/>
            </w:tcBorders>
            <w:shd w:val="clear" w:color="auto" w:fill="auto"/>
            <w:noWrap/>
            <w:vAlign w:val="center"/>
            <w:hideMark/>
          </w:tcPr>
          <w:p w14:paraId="2225E0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51" w:type="pct"/>
            <w:tcBorders>
              <w:top w:val="nil"/>
              <w:left w:val="nil"/>
              <w:bottom w:val="single" w:sz="4" w:space="0" w:color="auto"/>
              <w:right w:val="single" w:sz="4" w:space="0" w:color="auto"/>
            </w:tcBorders>
            <w:shd w:val="clear" w:color="auto" w:fill="auto"/>
            <w:noWrap/>
            <w:vAlign w:val="center"/>
            <w:hideMark/>
          </w:tcPr>
          <w:p w14:paraId="2228D1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86" w:type="pct"/>
            <w:tcBorders>
              <w:top w:val="nil"/>
              <w:left w:val="nil"/>
              <w:bottom w:val="single" w:sz="4" w:space="0" w:color="auto"/>
              <w:right w:val="single" w:sz="4" w:space="0" w:color="auto"/>
            </w:tcBorders>
            <w:shd w:val="clear" w:color="auto" w:fill="auto"/>
            <w:noWrap/>
            <w:vAlign w:val="center"/>
            <w:hideMark/>
          </w:tcPr>
          <w:p w14:paraId="130812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c>
          <w:tcPr>
            <w:tcW w:w="386" w:type="pct"/>
            <w:tcBorders>
              <w:top w:val="nil"/>
              <w:left w:val="nil"/>
              <w:bottom w:val="single" w:sz="4" w:space="0" w:color="auto"/>
              <w:right w:val="single" w:sz="4" w:space="0" w:color="auto"/>
            </w:tcBorders>
            <w:shd w:val="clear" w:color="auto" w:fill="auto"/>
            <w:noWrap/>
            <w:vAlign w:val="center"/>
            <w:hideMark/>
          </w:tcPr>
          <w:p w14:paraId="37A7A0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49,73%</w:t>
            </w:r>
          </w:p>
        </w:tc>
      </w:tr>
      <w:tr w:rsidR="0025778E" w:rsidRPr="0025778E" w14:paraId="2B7326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455E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D4E2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F520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144,79</w:t>
            </w:r>
          </w:p>
        </w:tc>
        <w:tc>
          <w:tcPr>
            <w:tcW w:w="351" w:type="pct"/>
            <w:tcBorders>
              <w:top w:val="nil"/>
              <w:left w:val="nil"/>
              <w:bottom w:val="single" w:sz="4" w:space="0" w:color="auto"/>
              <w:right w:val="single" w:sz="4" w:space="0" w:color="auto"/>
            </w:tcBorders>
            <w:shd w:val="clear" w:color="auto" w:fill="auto"/>
            <w:noWrap/>
            <w:vAlign w:val="center"/>
            <w:hideMark/>
          </w:tcPr>
          <w:p w14:paraId="78F5C4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51" w:type="pct"/>
            <w:tcBorders>
              <w:top w:val="nil"/>
              <w:left w:val="nil"/>
              <w:bottom w:val="single" w:sz="4" w:space="0" w:color="auto"/>
              <w:right w:val="single" w:sz="4" w:space="0" w:color="auto"/>
            </w:tcBorders>
            <w:shd w:val="clear" w:color="auto" w:fill="auto"/>
            <w:noWrap/>
            <w:vAlign w:val="center"/>
            <w:hideMark/>
          </w:tcPr>
          <w:p w14:paraId="078549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51" w:type="pct"/>
            <w:tcBorders>
              <w:top w:val="nil"/>
              <w:left w:val="nil"/>
              <w:bottom w:val="single" w:sz="4" w:space="0" w:color="auto"/>
              <w:right w:val="single" w:sz="4" w:space="0" w:color="auto"/>
            </w:tcBorders>
            <w:shd w:val="clear" w:color="auto" w:fill="auto"/>
            <w:noWrap/>
            <w:vAlign w:val="center"/>
            <w:hideMark/>
          </w:tcPr>
          <w:p w14:paraId="1F6B2E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86" w:type="pct"/>
            <w:tcBorders>
              <w:top w:val="nil"/>
              <w:left w:val="nil"/>
              <w:bottom w:val="single" w:sz="4" w:space="0" w:color="auto"/>
              <w:right w:val="single" w:sz="4" w:space="0" w:color="auto"/>
            </w:tcBorders>
            <w:shd w:val="clear" w:color="auto" w:fill="auto"/>
            <w:noWrap/>
            <w:vAlign w:val="center"/>
            <w:hideMark/>
          </w:tcPr>
          <w:p w14:paraId="6DF434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c>
          <w:tcPr>
            <w:tcW w:w="386" w:type="pct"/>
            <w:tcBorders>
              <w:top w:val="nil"/>
              <w:left w:val="nil"/>
              <w:bottom w:val="single" w:sz="4" w:space="0" w:color="auto"/>
              <w:right w:val="single" w:sz="4" w:space="0" w:color="auto"/>
            </w:tcBorders>
            <w:shd w:val="clear" w:color="auto" w:fill="auto"/>
            <w:noWrap/>
            <w:vAlign w:val="center"/>
            <w:hideMark/>
          </w:tcPr>
          <w:p w14:paraId="4C95D7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144,72</w:t>
            </w:r>
          </w:p>
        </w:tc>
      </w:tr>
      <w:tr w:rsidR="0025778E" w:rsidRPr="0025778E" w14:paraId="5399DB6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9CE7C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D7433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DF330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54,19%</w:t>
            </w:r>
          </w:p>
        </w:tc>
        <w:tc>
          <w:tcPr>
            <w:tcW w:w="351" w:type="pct"/>
            <w:tcBorders>
              <w:top w:val="nil"/>
              <w:left w:val="nil"/>
              <w:bottom w:val="single" w:sz="4" w:space="0" w:color="auto"/>
              <w:right w:val="single" w:sz="4" w:space="0" w:color="auto"/>
            </w:tcBorders>
            <w:shd w:val="clear" w:color="auto" w:fill="auto"/>
            <w:noWrap/>
            <w:vAlign w:val="center"/>
            <w:hideMark/>
          </w:tcPr>
          <w:p w14:paraId="759BB5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51" w:type="pct"/>
            <w:tcBorders>
              <w:top w:val="nil"/>
              <w:left w:val="nil"/>
              <w:bottom w:val="single" w:sz="4" w:space="0" w:color="auto"/>
              <w:right w:val="single" w:sz="4" w:space="0" w:color="auto"/>
            </w:tcBorders>
            <w:shd w:val="clear" w:color="auto" w:fill="auto"/>
            <w:noWrap/>
            <w:vAlign w:val="center"/>
            <w:hideMark/>
          </w:tcPr>
          <w:p w14:paraId="718BBC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51" w:type="pct"/>
            <w:tcBorders>
              <w:top w:val="nil"/>
              <w:left w:val="nil"/>
              <w:bottom w:val="single" w:sz="4" w:space="0" w:color="auto"/>
              <w:right w:val="single" w:sz="4" w:space="0" w:color="auto"/>
            </w:tcBorders>
            <w:shd w:val="clear" w:color="auto" w:fill="auto"/>
            <w:noWrap/>
            <w:vAlign w:val="center"/>
            <w:hideMark/>
          </w:tcPr>
          <w:p w14:paraId="18C324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86" w:type="pct"/>
            <w:tcBorders>
              <w:top w:val="nil"/>
              <w:left w:val="nil"/>
              <w:bottom w:val="single" w:sz="4" w:space="0" w:color="auto"/>
              <w:right w:val="single" w:sz="4" w:space="0" w:color="auto"/>
            </w:tcBorders>
            <w:shd w:val="clear" w:color="auto" w:fill="auto"/>
            <w:noWrap/>
            <w:vAlign w:val="center"/>
            <w:hideMark/>
          </w:tcPr>
          <w:p w14:paraId="115A00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c>
          <w:tcPr>
            <w:tcW w:w="386" w:type="pct"/>
            <w:tcBorders>
              <w:top w:val="nil"/>
              <w:left w:val="nil"/>
              <w:bottom w:val="single" w:sz="4" w:space="0" w:color="auto"/>
              <w:right w:val="single" w:sz="4" w:space="0" w:color="auto"/>
            </w:tcBorders>
            <w:shd w:val="clear" w:color="auto" w:fill="auto"/>
            <w:noWrap/>
            <w:vAlign w:val="center"/>
            <w:hideMark/>
          </w:tcPr>
          <w:p w14:paraId="44DFAA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54,17%</w:t>
            </w:r>
          </w:p>
        </w:tc>
      </w:tr>
      <w:tr w:rsidR="0025778E" w:rsidRPr="0025778E" w14:paraId="4EA531F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30D6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BFA25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7A57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A6F24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DDE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51" w:type="pct"/>
            <w:tcBorders>
              <w:top w:val="nil"/>
              <w:left w:val="nil"/>
              <w:bottom w:val="single" w:sz="4" w:space="0" w:color="auto"/>
              <w:right w:val="single" w:sz="4" w:space="0" w:color="auto"/>
            </w:tcBorders>
            <w:shd w:val="clear" w:color="auto" w:fill="auto"/>
            <w:noWrap/>
            <w:vAlign w:val="center"/>
            <w:hideMark/>
          </w:tcPr>
          <w:p w14:paraId="3F61EE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51" w:type="pct"/>
            <w:tcBorders>
              <w:top w:val="nil"/>
              <w:left w:val="nil"/>
              <w:bottom w:val="single" w:sz="4" w:space="0" w:color="auto"/>
              <w:right w:val="single" w:sz="4" w:space="0" w:color="auto"/>
            </w:tcBorders>
            <w:shd w:val="clear" w:color="auto" w:fill="auto"/>
            <w:noWrap/>
            <w:vAlign w:val="center"/>
            <w:hideMark/>
          </w:tcPr>
          <w:p w14:paraId="2B11F4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51" w:type="pct"/>
            <w:tcBorders>
              <w:top w:val="nil"/>
              <w:left w:val="nil"/>
              <w:bottom w:val="single" w:sz="4" w:space="0" w:color="auto"/>
              <w:right w:val="single" w:sz="4" w:space="0" w:color="auto"/>
            </w:tcBorders>
            <w:shd w:val="clear" w:color="auto" w:fill="auto"/>
            <w:noWrap/>
            <w:vAlign w:val="center"/>
            <w:hideMark/>
          </w:tcPr>
          <w:p w14:paraId="6AD233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86" w:type="pct"/>
            <w:tcBorders>
              <w:top w:val="nil"/>
              <w:left w:val="nil"/>
              <w:bottom w:val="single" w:sz="4" w:space="0" w:color="auto"/>
              <w:right w:val="single" w:sz="4" w:space="0" w:color="auto"/>
            </w:tcBorders>
            <w:shd w:val="clear" w:color="auto" w:fill="auto"/>
            <w:noWrap/>
            <w:vAlign w:val="center"/>
            <w:hideMark/>
          </w:tcPr>
          <w:p w14:paraId="1D06E4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c>
          <w:tcPr>
            <w:tcW w:w="386" w:type="pct"/>
            <w:tcBorders>
              <w:top w:val="nil"/>
              <w:left w:val="nil"/>
              <w:bottom w:val="single" w:sz="4" w:space="0" w:color="auto"/>
              <w:right w:val="single" w:sz="4" w:space="0" w:color="auto"/>
            </w:tcBorders>
            <w:shd w:val="clear" w:color="auto" w:fill="auto"/>
            <w:noWrap/>
            <w:vAlign w:val="center"/>
            <w:hideMark/>
          </w:tcPr>
          <w:p w14:paraId="2C7C69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w:t>
            </w:r>
          </w:p>
        </w:tc>
      </w:tr>
      <w:tr w:rsidR="0025778E" w:rsidRPr="0025778E" w14:paraId="5251664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7450D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74DDE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6C66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51" w:type="pct"/>
            <w:tcBorders>
              <w:top w:val="nil"/>
              <w:left w:val="nil"/>
              <w:bottom w:val="single" w:sz="4" w:space="0" w:color="auto"/>
              <w:right w:val="single" w:sz="4" w:space="0" w:color="auto"/>
            </w:tcBorders>
            <w:shd w:val="clear" w:color="auto" w:fill="auto"/>
            <w:noWrap/>
            <w:vAlign w:val="center"/>
            <w:hideMark/>
          </w:tcPr>
          <w:p w14:paraId="769EA9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51" w:type="pct"/>
            <w:tcBorders>
              <w:top w:val="nil"/>
              <w:left w:val="nil"/>
              <w:bottom w:val="single" w:sz="4" w:space="0" w:color="auto"/>
              <w:right w:val="single" w:sz="4" w:space="0" w:color="auto"/>
            </w:tcBorders>
            <w:shd w:val="clear" w:color="auto" w:fill="auto"/>
            <w:noWrap/>
            <w:vAlign w:val="center"/>
            <w:hideMark/>
          </w:tcPr>
          <w:p w14:paraId="3FE28F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51" w:type="pct"/>
            <w:tcBorders>
              <w:top w:val="nil"/>
              <w:left w:val="nil"/>
              <w:bottom w:val="single" w:sz="4" w:space="0" w:color="auto"/>
              <w:right w:val="single" w:sz="4" w:space="0" w:color="auto"/>
            </w:tcBorders>
            <w:shd w:val="clear" w:color="auto" w:fill="auto"/>
            <w:noWrap/>
            <w:vAlign w:val="center"/>
            <w:hideMark/>
          </w:tcPr>
          <w:p w14:paraId="71B570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86" w:type="pct"/>
            <w:tcBorders>
              <w:top w:val="nil"/>
              <w:left w:val="nil"/>
              <w:bottom w:val="single" w:sz="4" w:space="0" w:color="auto"/>
              <w:right w:val="single" w:sz="4" w:space="0" w:color="auto"/>
            </w:tcBorders>
            <w:shd w:val="clear" w:color="auto" w:fill="auto"/>
            <w:noWrap/>
            <w:vAlign w:val="center"/>
            <w:hideMark/>
          </w:tcPr>
          <w:p w14:paraId="589A10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c>
          <w:tcPr>
            <w:tcW w:w="386" w:type="pct"/>
            <w:tcBorders>
              <w:top w:val="nil"/>
              <w:left w:val="nil"/>
              <w:bottom w:val="single" w:sz="4" w:space="0" w:color="auto"/>
              <w:right w:val="single" w:sz="4" w:space="0" w:color="auto"/>
            </w:tcBorders>
            <w:shd w:val="clear" w:color="auto" w:fill="auto"/>
            <w:noWrap/>
            <w:vAlign w:val="center"/>
            <w:hideMark/>
          </w:tcPr>
          <w:p w14:paraId="297D98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156,16</w:t>
            </w:r>
          </w:p>
        </w:tc>
      </w:tr>
      <w:tr w:rsidR="0025778E" w:rsidRPr="0025778E" w14:paraId="6ABCD4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CDBFE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B48FD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A2880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51" w:type="pct"/>
            <w:tcBorders>
              <w:top w:val="nil"/>
              <w:left w:val="nil"/>
              <w:bottom w:val="single" w:sz="4" w:space="0" w:color="auto"/>
              <w:right w:val="single" w:sz="4" w:space="0" w:color="auto"/>
            </w:tcBorders>
            <w:shd w:val="clear" w:color="auto" w:fill="auto"/>
            <w:noWrap/>
            <w:vAlign w:val="center"/>
            <w:hideMark/>
          </w:tcPr>
          <w:p w14:paraId="0EE033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51" w:type="pct"/>
            <w:tcBorders>
              <w:top w:val="nil"/>
              <w:left w:val="nil"/>
              <w:bottom w:val="single" w:sz="4" w:space="0" w:color="auto"/>
              <w:right w:val="single" w:sz="4" w:space="0" w:color="auto"/>
            </w:tcBorders>
            <w:shd w:val="clear" w:color="auto" w:fill="auto"/>
            <w:noWrap/>
            <w:vAlign w:val="center"/>
            <w:hideMark/>
          </w:tcPr>
          <w:p w14:paraId="4A1CB3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51" w:type="pct"/>
            <w:tcBorders>
              <w:top w:val="nil"/>
              <w:left w:val="nil"/>
              <w:bottom w:val="single" w:sz="4" w:space="0" w:color="auto"/>
              <w:right w:val="single" w:sz="4" w:space="0" w:color="auto"/>
            </w:tcBorders>
            <w:shd w:val="clear" w:color="auto" w:fill="auto"/>
            <w:noWrap/>
            <w:vAlign w:val="center"/>
            <w:hideMark/>
          </w:tcPr>
          <w:p w14:paraId="4A1F9E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86" w:type="pct"/>
            <w:tcBorders>
              <w:top w:val="nil"/>
              <w:left w:val="nil"/>
              <w:bottom w:val="single" w:sz="4" w:space="0" w:color="auto"/>
              <w:right w:val="single" w:sz="4" w:space="0" w:color="auto"/>
            </w:tcBorders>
            <w:shd w:val="clear" w:color="auto" w:fill="auto"/>
            <w:noWrap/>
            <w:vAlign w:val="center"/>
            <w:hideMark/>
          </w:tcPr>
          <w:p w14:paraId="3A1736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c>
          <w:tcPr>
            <w:tcW w:w="386" w:type="pct"/>
            <w:tcBorders>
              <w:top w:val="nil"/>
              <w:left w:val="nil"/>
              <w:bottom w:val="single" w:sz="4" w:space="0" w:color="auto"/>
              <w:right w:val="single" w:sz="4" w:space="0" w:color="auto"/>
            </w:tcBorders>
            <w:shd w:val="clear" w:color="auto" w:fill="auto"/>
            <w:noWrap/>
            <w:vAlign w:val="center"/>
            <w:hideMark/>
          </w:tcPr>
          <w:p w14:paraId="27A11C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w:t>
            </w:r>
          </w:p>
        </w:tc>
      </w:tr>
      <w:tr w:rsidR="0025778E" w:rsidRPr="0025778E" w14:paraId="326F8C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25369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3AD04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F951F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1,11</w:t>
            </w:r>
          </w:p>
        </w:tc>
        <w:tc>
          <w:tcPr>
            <w:tcW w:w="351" w:type="pct"/>
            <w:tcBorders>
              <w:top w:val="nil"/>
              <w:left w:val="nil"/>
              <w:bottom w:val="single" w:sz="4" w:space="0" w:color="auto"/>
              <w:right w:val="single" w:sz="4" w:space="0" w:color="auto"/>
            </w:tcBorders>
            <w:shd w:val="clear" w:color="auto" w:fill="auto"/>
            <w:noWrap/>
            <w:vAlign w:val="center"/>
            <w:hideMark/>
          </w:tcPr>
          <w:p w14:paraId="06DB7A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51" w:type="pct"/>
            <w:tcBorders>
              <w:top w:val="nil"/>
              <w:left w:val="nil"/>
              <w:bottom w:val="single" w:sz="4" w:space="0" w:color="auto"/>
              <w:right w:val="single" w:sz="4" w:space="0" w:color="auto"/>
            </w:tcBorders>
            <w:shd w:val="clear" w:color="auto" w:fill="auto"/>
            <w:noWrap/>
            <w:vAlign w:val="center"/>
            <w:hideMark/>
          </w:tcPr>
          <w:p w14:paraId="2CF50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51" w:type="pct"/>
            <w:tcBorders>
              <w:top w:val="nil"/>
              <w:left w:val="nil"/>
              <w:bottom w:val="single" w:sz="4" w:space="0" w:color="auto"/>
              <w:right w:val="single" w:sz="4" w:space="0" w:color="auto"/>
            </w:tcBorders>
            <w:shd w:val="clear" w:color="auto" w:fill="auto"/>
            <w:noWrap/>
            <w:vAlign w:val="center"/>
            <w:hideMark/>
          </w:tcPr>
          <w:p w14:paraId="4EDC7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86" w:type="pct"/>
            <w:tcBorders>
              <w:top w:val="nil"/>
              <w:left w:val="nil"/>
              <w:bottom w:val="single" w:sz="4" w:space="0" w:color="auto"/>
              <w:right w:val="single" w:sz="4" w:space="0" w:color="auto"/>
            </w:tcBorders>
            <w:shd w:val="clear" w:color="auto" w:fill="auto"/>
            <w:noWrap/>
            <w:vAlign w:val="center"/>
            <w:hideMark/>
          </w:tcPr>
          <w:p w14:paraId="7A4C47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c>
          <w:tcPr>
            <w:tcW w:w="386" w:type="pct"/>
            <w:tcBorders>
              <w:top w:val="nil"/>
              <w:left w:val="nil"/>
              <w:bottom w:val="single" w:sz="4" w:space="0" w:color="auto"/>
              <w:right w:val="single" w:sz="4" w:space="0" w:color="auto"/>
            </w:tcBorders>
            <w:shd w:val="clear" w:color="auto" w:fill="auto"/>
            <w:noWrap/>
            <w:vAlign w:val="center"/>
            <w:hideMark/>
          </w:tcPr>
          <w:p w14:paraId="5B56F7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w:t>
            </w:r>
          </w:p>
        </w:tc>
      </w:tr>
      <w:tr w:rsidR="0025778E" w:rsidRPr="0025778E" w14:paraId="008D801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5B27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12E6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1131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155,05</w:t>
            </w:r>
          </w:p>
        </w:tc>
        <w:tc>
          <w:tcPr>
            <w:tcW w:w="351" w:type="pct"/>
            <w:tcBorders>
              <w:top w:val="nil"/>
              <w:left w:val="nil"/>
              <w:bottom w:val="single" w:sz="4" w:space="0" w:color="auto"/>
              <w:right w:val="single" w:sz="4" w:space="0" w:color="auto"/>
            </w:tcBorders>
            <w:shd w:val="clear" w:color="auto" w:fill="auto"/>
            <w:noWrap/>
            <w:vAlign w:val="center"/>
            <w:hideMark/>
          </w:tcPr>
          <w:p w14:paraId="2EA325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51" w:type="pct"/>
            <w:tcBorders>
              <w:top w:val="nil"/>
              <w:left w:val="nil"/>
              <w:bottom w:val="single" w:sz="4" w:space="0" w:color="auto"/>
              <w:right w:val="single" w:sz="4" w:space="0" w:color="auto"/>
            </w:tcBorders>
            <w:shd w:val="clear" w:color="auto" w:fill="auto"/>
            <w:noWrap/>
            <w:vAlign w:val="center"/>
            <w:hideMark/>
          </w:tcPr>
          <w:p w14:paraId="43D246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51" w:type="pct"/>
            <w:tcBorders>
              <w:top w:val="nil"/>
              <w:left w:val="nil"/>
              <w:bottom w:val="single" w:sz="4" w:space="0" w:color="auto"/>
              <w:right w:val="single" w:sz="4" w:space="0" w:color="auto"/>
            </w:tcBorders>
            <w:shd w:val="clear" w:color="auto" w:fill="auto"/>
            <w:noWrap/>
            <w:vAlign w:val="center"/>
            <w:hideMark/>
          </w:tcPr>
          <w:p w14:paraId="74E21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86" w:type="pct"/>
            <w:tcBorders>
              <w:top w:val="nil"/>
              <w:left w:val="nil"/>
              <w:bottom w:val="single" w:sz="4" w:space="0" w:color="auto"/>
              <w:right w:val="single" w:sz="4" w:space="0" w:color="auto"/>
            </w:tcBorders>
            <w:shd w:val="clear" w:color="auto" w:fill="auto"/>
            <w:noWrap/>
            <w:vAlign w:val="center"/>
            <w:hideMark/>
          </w:tcPr>
          <w:p w14:paraId="20162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c>
          <w:tcPr>
            <w:tcW w:w="386" w:type="pct"/>
            <w:tcBorders>
              <w:top w:val="nil"/>
              <w:left w:val="nil"/>
              <w:bottom w:val="single" w:sz="4" w:space="0" w:color="auto"/>
              <w:right w:val="single" w:sz="4" w:space="0" w:color="auto"/>
            </w:tcBorders>
            <w:shd w:val="clear" w:color="auto" w:fill="auto"/>
            <w:noWrap/>
            <w:vAlign w:val="center"/>
            <w:hideMark/>
          </w:tcPr>
          <w:p w14:paraId="0C9664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155,04</w:t>
            </w:r>
          </w:p>
        </w:tc>
      </w:tr>
      <w:tr w:rsidR="0025778E" w:rsidRPr="0025778E" w14:paraId="212C6D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76D9B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D8B8E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E04F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9,95</w:t>
            </w:r>
          </w:p>
        </w:tc>
        <w:tc>
          <w:tcPr>
            <w:tcW w:w="351" w:type="pct"/>
            <w:tcBorders>
              <w:top w:val="nil"/>
              <w:left w:val="nil"/>
              <w:bottom w:val="single" w:sz="4" w:space="0" w:color="auto"/>
              <w:right w:val="single" w:sz="4" w:space="0" w:color="auto"/>
            </w:tcBorders>
            <w:shd w:val="clear" w:color="auto" w:fill="auto"/>
            <w:noWrap/>
            <w:vAlign w:val="center"/>
            <w:hideMark/>
          </w:tcPr>
          <w:p w14:paraId="715344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227D0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312AE9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563C5C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64BF7D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r>
      <w:tr w:rsidR="0025778E" w:rsidRPr="0025778E" w14:paraId="0BE377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7A5F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1BDC0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7903A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8,63</w:t>
            </w:r>
          </w:p>
        </w:tc>
        <w:tc>
          <w:tcPr>
            <w:tcW w:w="351" w:type="pct"/>
            <w:tcBorders>
              <w:top w:val="nil"/>
              <w:left w:val="nil"/>
              <w:bottom w:val="single" w:sz="4" w:space="0" w:color="auto"/>
              <w:right w:val="single" w:sz="4" w:space="0" w:color="auto"/>
            </w:tcBorders>
            <w:shd w:val="clear" w:color="auto" w:fill="auto"/>
            <w:noWrap/>
            <w:vAlign w:val="center"/>
            <w:hideMark/>
          </w:tcPr>
          <w:p w14:paraId="53264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51" w:type="pct"/>
            <w:tcBorders>
              <w:top w:val="nil"/>
              <w:left w:val="nil"/>
              <w:bottom w:val="single" w:sz="4" w:space="0" w:color="auto"/>
              <w:right w:val="single" w:sz="4" w:space="0" w:color="auto"/>
            </w:tcBorders>
            <w:shd w:val="clear" w:color="auto" w:fill="auto"/>
            <w:noWrap/>
            <w:vAlign w:val="center"/>
            <w:hideMark/>
          </w:tcPr>
          <w:p w14:paraId="7E1143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51" w:type="pct"/>
            <w:tcBorders>
              <w:top w:val="nil"/>
              <w:left w:val="nil"/>
              <w:bottom w:val="single" w:sz="4" w:space="0" w:color="auto"/>
              <w:right w:val="single" w:sz="4" w:space="0" w:color="auto"/>
            </w:tcBorders>
            <w:shd w:val="clear" w:color="auto" w:fill="auto"/>
            <w:noWrap/>
            <w:vAlign w:val="center"/>
            <w:hideMark/>
          </w:tcPr>
          <w:p w14:paraId="776467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86" w:type="pct"/>
            <w:tcBorders>
              <w:top w:val="nil"/>
              <w:left w:val="nil"/>
              <w:bottom w:val="single" w:sz="4" w:space="0" w:color="auto"/>
              <w:right w:val="single" w:sz="4" w:space="0" w:color="auto"/>
            </w:tcBorders>
            <w:shd w:val="clear" w:color="auto" w:fill="auto"/>
            <w:noWrap/>
            <w:vAlign w:val="center"/>
            <w:hideMark/>
          </w:tcPr>
          <w:p w14:paraId="61DE8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c>
          <w:tcPr>
            <w:tcW w:w="386" w:type="pct"/>
            <w:tcBorders>
              <w:top w:val="nil"/>
              <w:left w:val="nil"/>
              <w:bottom w:val="single" w:sz="4" w:space="0" w:color="auto"/>
              <w:right w:val="single" w:sz="4" w:space="0" w:color="auto"/>
            </w:tcBorders>
            <w:shd w:val="clear" w:color="auto" w:fill="auto"/>
            <w:noWrap/>
            <w:vAlign w:val="center"/>
            <w:hideMark/>
          </w:tcPr>
          <w:p w14:paraId="2FF2AC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8,69</w:t>
            </w:r>
          </w:p>
        </w:tc>
      </w:tr>
      <w:tr w:rsidR="0025778E" w:rsidRPr="0025778E" w14:paraId="5CD86CC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74B9D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90956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5981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51" w:type="pct"/>
            <w:tcBorders>
              <w:top w:val="nil"/>
              <w:left w:val="nil"/>
              <w:bottom w:val="single" w:sz="4" w:space="0" w:color="auto"/>
              <w:right w:val="single" w:sz="4" w:space="0" w:color="auto"/>
            </w:tcBorders>
            <w:shd w:val="clear" w:color="auto" w:fill="auto"/>
            <w:noWrap/>
            <w:vAlign w:val="center"/>
            <w:hideMark/>
          </w:tcPr>
          <w:p w14:paraId="72D60B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51" w:type="pct"/>
            <w:tcBorders>
              <w:top w:val="nil"/>
              <w:left w:val="nil"/>
              <w:bottom w:val="single" w:sz="4" w:space="0" w:color="auto"/>
              <w:right w:val="single" w:sz="4" w:space="0" w:color="auto"/>
            </w:tcBorders>
            <w:shd w:val="clear" w:color="auto" w:fill="auto"/>
            <w:noWrap/>
            <w:vAlign w:val="center"/>
            <w:hideMark/>
          </w:tcPr>
          <w:p w14:paraId="187434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51" w:type="pct"/>
            <w:tcBorders>
              <w:top w:val="nil"/>
              <w:left w:val="nil"/>
              <w:bottom w:val="single" w:sz="4" w:space="0" w:color="auto"/>
              <w:right w:val="single" w:sz="4" w:space="0" w:color="auto"/>
            </w:tcBorders>
            <w:shd w:val="clear" w:color="auto" w:fill="auto"/>
            <w:noWrap/>
            <w:vAlign w:val="center"/>
            <w:hideMark/>
          </w:tcPr>
          <w:p w14:paraId="3D1CF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86" w:type="pct"/>
            <w:tcBorders>
              <w:top w:val="nil"/>
              <w:left w:val="nil"/>
              <w:bottom w:val="single" w:sz="4" w:space="0" w:color="auto"/>
              <w:right w:val="single" w:sz="4" w:space="0" w:color="auto"/>
            </w:tcBorders>
            <w:shd w:val="clear" w:color="auto" w:fill="auto"/>
            <w:noWrap/>
            <w:vAlign w:val="center"/>
            <w:hideMark/>
          </w:tcPr>
          <w:p w14:paraId="1B011D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c>
          <w:tcPr>
            <w:tcW w:w="386" w:type="pct"/>
            <w:tcBorders>
              <w:top w:val="nil"/>
              <w:left w:val="nil"/>
              <w:bottom w:val="single" w:sz="4" w:space="0" w:color="auto"/>
              <w:right w:val="single" w:sz="4" w:space="0" w:color="auto"/>
            </w:tcBorders>
            <w:shd w:val="clear" w:color="auto" w:fill="auto"/>
            <w:noWrap/>
            <w:vAlign w:val="center"/>
            <w:hideMark/>
          </w:tcPr>
          <w:p w14:paraId="14D8D1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1,33</w:t>
            </w:r>
          </w:p>
        </w:tc>
      </w:tr>
      <w:tr w:rsidR="0025778E" w:rsidRPr="0025778E" w14:paraId="2347D6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D13F8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77F9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4843B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23,98</w:t>
            </w:r>
          </w:p>
        </w:tc>
        <w:tc>
          <w:tcPr>
            <w:tcW w:w="351" w:type="pct"/>
            <w:tcBorders>
              <w:top w:val="nil"/>
              <w:left w:val="nil"/>
              <w:bottom w:val="single" w:sz="4" w:space="0" w:color="auto"/>
              <w:right w:val="single" w:sz="4" w:space="0" w:color="auto"/>
            </w:tcBorders>
            <w:shd w:val="clear" w:color="auto" w:fill="auto"/>
            <w:noWrap/>
            <w:vAlign w:val="center"/>
            <w:hideMark/>
          </w:tcPr>
          <w:p w14:paraId="0FEE6C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51" w:type="pct"/>
            <w:tcBorders>
              <w:top w:val="nil"/>
              <w:left w:val="nil"/>
              <w:bottom w:val="single" w:sz="4" w:space="0" w:color="auto"/>
              <w:right w:val="single" w:sz="4" w:space="0" w:color="auto"/>
            </w:tcBorders>
            <w:shd w:val="clear" w:color="auto" w:fill="auto"/>
            <w:noWrap/>
            <w:vAlign w:val="center"/>
            <w:hideMark/>
          </w:tcPr>
          <w:p w14:paraId="48B67C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51" w:type="pct"/>
            <w:tcBorders>
              <w:top w:val="nil"/>
              <w:left w:val="nil"/>
              <w:bottom w:val="single" w:sz="4" w:space="0" w:color="auto"/>
              <w:right w:val="single" w:sz="4" w:space="0" w:color="auto"/>
            </w:tcBorders>
            <w:shd w:val="clear" w:color="auto" w:fill="auto"/>
            <w:noWrap/>
            <w:vAlign w:val="center"/>
            <w:hideMark/>
          </w:tcPr>
          <w:p w14:paraId="1BC612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86" w:type="pct"/>
            <w:tcBorders>
              <w:top w:val="nil"/>
              <w:left w:val="nil"/>
              <w:bottom w:val="single" w:sz="4" w:space="0" w:color="auto"/>
              <w:right w:val="single" w:sz="4" w:space="0" w:color="auto"/>
            </w:tcBorders>
            <w:shd w:val="clear" w:color="auto" w:fill="auto"/>
            <w:noWrap/>
            <w:vAlign w:val="center"/>
            <w:hideMark/>
          </w:tcPr>
          <w:p w14:paraId="18CA32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c>
          <w:tcPr>
            <w:tcW w:w="386" w:type="pct"/>
            <w:tcBorders>
              <w:top w:val="nil"/>
              <w:left w:val="nil"/>
              <w:bottom w:val="single" w:sz="4" w:space="0" w:color="auto"/>
              <w:right w:val="single" w:sz="4" w:space="0" w:color="auto"/>
            </w:tcBorders>
            <w:shd w:val="clear" w:color="auto" w:fill="auto"/>
            <w:noWrap/>
            <w:vAlign w:val="center"/>
            <w:hideMark/>
          </w:tcPr>
          <w:p w14:paraId="1FF208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24,14</w:t>
            </w:r>
          </w:p>
        </w:tc>
      </w:tr>
      <w:tr w:rsidR="0025778E" w:rsidRPr="0025778E" w14:paraId="62D851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0EBAA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E1BE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3B25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80C59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D631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23A9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2459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48E51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E099F7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B5744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F39F9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1C98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6A049E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4E4AFC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51" w:type="pct"/>
            <w:tcBorders>
              <w:top w:val="nil"/>
              <w:left w:val="nil"/>
              <w:bottom w:val="single" w:sz="4" w:space="0" w:color="auto"/>
              <w:right w:val="single" w:sz="4" w:space="0" w:color="auto"/>
            </w:tcBorders>
            <w:shd w:val="clear" w:color="auto" w:fill="auto"/>
            <w:noWrap/>
            <w:vAlign w:val="center"/>
            <w:hideMark/>
          </w:tcPr>
          <w:p w14:paraId="2DB813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09DD4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c>
          <w:tcPr>
            <w:tcW w:w="386" w:type="pct"/>
            <w:tcBorders>
              <w:top w:val="nil"/>
              <w:left w:val="nil"/>
              <w:bottom w:val="single" w:sz="4" w:space="0" w:color="auto"/>
              <w:right w:val="single" w:sz="4" w:space="0" w:color="auto"/>
            </w:tcBorders>
            <w:shd w:val="clear" w:color="auto" w:fill="auto"/>
            <w:noWrap/>
            <w:vAlign w:val="center"/>
            <w:hideMark/>
          </w:tcPr>
          <w:p w14:paraId="09E7D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118,6</w:t>
            </w:r>
          </w:p>
        </w:tc>
      </w:tr>
      <w:tr w:rsidR="0025778E" w:rsidRPr="0025778E" w14:paraId="6521739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38179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CEDB0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9A1F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51" w:type="pct"/>
            <w:tcBorders>
              <w:top w:val="nil"/>
              <w:left w:val="nil"/>
              <w:bottom w:val="single" w:sz="4" w:space="0" w:color="auto"/>
              <w:right w:val="single" w:sz="4" w:space="0" w:color="auto"/>
            </w:tcBorders>
            <w:shd w:val="clear" w:color="auto" w:fill="auto"/>
            <w:noWrap/>
            <w:vAlign w:val="center"/>
            <w:hideMark/>
          </w:tcPr>
          <w:p w14:paraId="34B975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51" w:type="pct"/>
            <w:tcBorders>
              <w:top w:val="nil"/>
              <w:left w:val="nil"/>
              <w:bottom w:val="single" w:sz="4" w:space="0" w:color="auto"/>
              <w:right w:val="single" w:sz="4" w:space="0" w:color="auto"/>
            </w:tcBorders>
            <w:shd w:val="clear" w:color="auto" w:fill="auto"/>
            <w:noWrap/>
            <w:vAlign w:val="center"/>
            <w:hideMark/>
          </w:tcPr>
          <w:p w14:paraId="49E95D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51" w:type="pct"/>
            <w:tcBorders>
              <w:top w:val="nil"/>
              <w:left w:val="nil"/>
              <w:bottom w:val="single" w:sz="4" w:space="0" w:color="auto"/>
              <w:right w:val="single" w:sz="4" w:space="0" w:color="auto"/>
            </w:tcBorders>
            <w:shd w:val="clear" w:color="auto" w:fill="auto"/>
            <w:noWrap/>
            <w:vAlign w:val="center"/>
            <w:hideMark/>
          </w:tcPr>
          <w:p w14:paraId="18AEB5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86" w:type="pct"/>
            <w:tcBorders>
              <w:top w:val="nil"/>
              <w:left w:val="nil"/>
              <w:bottom w:val="single" w:sz="4" w:space="0" w:color="auto"/>
              <w:right w:val="single" w:sz="4" w:space="0" w:color="auto"/>
            </w:tcBorders>
            <w:shd w:val="clear" w:color="auto" w:fill="auto"/>
            <w:noWrap/>
            <w:vAlign w:val="center"/>
            <w:hideMark/>
          </w:tcPr>
          <w:p w14:paraId="01877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c>
          <w:tcPr>
            <w:tcW w:w="386" w:type="pct"/>
            <w:tcBorders>
              <w:top w:val="nil"/>
              <w:left w:val="nil"/>
              <w:bottom w:val="single" w:sz="4" w:space="0" w:color="auto"/>
              <w:right w:val="single" w:sz="4" w:space="0" w:color="auto"/>
            </w:tcBorders>
            <w:shd w:val="clear" w:color="auto" w:fill="auto"/>
            <w:noWrap/>
            <w:vAlign w:val="center"/>
            <w:hideMark/>
          </w:tcPr>
          <w:p w14:paraId="4446A4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116,8</w:t>
            </w:r>
          </w:p>
        </w:tc>
      </w:tr>
      <w:tr w:rsidR="0025778E" w:rsidRPr="0025778E" w14:paraId="3C1777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5BD9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1A44F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991C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51" w:type="pct"/>
            <w:tcBorders>
              <w:top w:val="nil"/>
              <w:left w:val="nil"/>
              <w:bottom w:val="single" w:sz="4" w:space="0" w:color="auto"/>
              <w:right w:val="single" w:sz="4" w:space="0" w:color="auto"/>
            </w:tcBorders>
            <w:shd w:val="clear" w:color="auto" w:fill="auto"/>
            <w:noWrap/>
            <w:vAlign w:val="center"/>
            <w:hideMark/>
          </w:tcPr>
          <w:p w14:paraId="77DE39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51" w:type="pct"/>
            <w:tcBorders>
              <w:top w:val="nil"/>
              <w:left w:val="nil"/>
              <w:bottom w:val="single" w:sz="4" w:space="0" w:color="auto"/>
              <w:right w:val="single" w:sz="4" w:space="0" w:color="auto"/>
            </w:tcBorders>
            <w:shd w:val="clear" w:color="auto" w:fill="auto"/>
            <w:noWrap/>
            <w:vAlign w:val="center"/>
            <w:hideMark/>
          </w:tcPr>
          <w:p w14:paraId="233E1F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51" w:type="pct"/>
            <w:tcBorders>
              <w:top w:val="nil"/>
              <w:left w:val="nil"/>
              <w:bottom w:val="single" w:sz="4" w:space="0" w:color="auto"/>
              <w:right w:val="single" w:sz="4" w:space="0" w:color="auto"/>
            </w:tcBorders>
            <w:shd w:val="clear" w:color="auto" w:fill="auto"/>
            <w:noWrap/>
            <w:vAlign w:val="center"/>
            <w:hideMark/>
          </w:tcPr>
          <w:p w14:paraId="215AA5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86" w:type="pct"/>
            <w:tcBorders>
              <w:top w:val="nil"/>
              <w:left w:val="nil"/>
              <w:bottom w:val="single" w:sz="4" w:space="0" w:color="auto"/>
              <w:right w:val="single" w:sz="4" w:space="0" w:color="auto"/>
            </w:tcBorders>
            <w:shd w:val="clear" w:color="auto" w:fill="auto"/>
            <w:noWrap/>
            <w:vAlign w:val="center"/>
            <w:hideMark/>
          </w:tcPr>
          <w:p w14:paraId="2D8B1A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c>
          <w:tcPr>
            <w:tcW w:w="386" w:type="pct"/>
            <w:tcBorders>
              <w:top w:val="nil"/>
              <w:left w:val="nil"/>
              <w:bottom w:val="single" w:sz="4" w:space="0" w:color="auto"/>
              <w:right w:val="single" w:sz="4" w:space="0" w:color="auto"/>
            </w:tcBorders>
            <w:shd w:val="clear" w:color="auto" w:fill="auto"/>
            <w:noWrap/>
            <w:vAlign w:val="center"/>
            <w:hideMark/>
          </w:tcPr>
          <w:p w14:paraId="4C92F0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w:t>
            </w:r>
          </w:p>
        </w:tc>
      </w:tr>
      <w:tr w:rsidR="0025778E" w:rsidRPr="0025778E" w14:paraId="319F0B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B5BE84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FEB19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31B9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0,68</w:t>
            </w:r>
          </w:p>
        </w:tc>
        <w:tc>
          <w:tcPr>
            <w:tcW w:w="351" w:type="pct"/>
            <w:tcBorders>
              <w:top w:val="nil"/>
              <w:left w:val="nil"/>
              <w:bottom w:val="single" w:sz="4" w:space="0" w:color="auto"/>
              <w:right w:val="single" w:sz="4" w:space="0" w:color="auto"/>
            </w:tcBorders>
            <w:shd w:val="clear" w:color="auto" w:fill="auto"/>
            <w:noWrap/>
            <w:vAlign w:val="center"/>
            <w:hideMark/>
          </w:tcPr>
          <w:p w14:paraId="43A546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9DCD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E67E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B9AFB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3AB67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2C2B5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7FF9B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19C66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1363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0,68</w:t>
            </w:r>
          </w:p>
        </w:tc>
        <w:tc>
          <w:tcPr>
            <w:tcW w:w="351" w:type="pct"/>
            <w:tcBorders>
              <w:top w:val="nil"/>
              <w:left w:val="nil"/>
              <w:bottom w:val="single" w:sz="4" w:space="0" w:color="auto"/>
              <w:right w:val="single" w:sz="4" w:space="0" w:color="auto"/>
            </w:tcBorders>
            <w:shd w:val="clear" w:color="auto" w:fill="auto"/>
            <w:noWrap/>
            <w:vAlign w:val="center"/>
            <w:hideMark/>
          </w:tcPr>
          <w:p w14:paraId="3ACCE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0743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A48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2CA26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3902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7B862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86948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70FD9B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4AD7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3B2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E856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5C78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889B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EB6CA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5247F2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D53C2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2571D6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304C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EC65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0CB0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FCC56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166E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A6AC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5F7959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2E55E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0A366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95FB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CC1B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3798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E020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84C05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78C21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19CF5C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33CAB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BF442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A1F3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064A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543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8F1BA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C8A4D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C286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A2E29E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8E1D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012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75F9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116,69</w:t>
            </w:r>
          </w:p>
        </w:tc>
        <w:tc>
          <w:tcPr>
            <w:tcW w:w="351" w:type="pct"/>
            <w:tcBorders>
              <w:top w:val="nil"/>
              <w:left w:val="nil"/>
              <w:bottom w:val="single" w:sz="4" w:space="0" w:color="auto"/>
              <w:right w:val="single" w:sz="4" w:space="0" w:color="auto"/>
            </w:tcBorders>
            <w:shd w:val="clear" w:color="auto" w:fill="auto"/>
            <w:noWrap/>
            <w:vAlign w:val="center"/>
            <w:hideMark/>
          </w:tcPr>
          <w:p w14:paraId="26E28C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51" w:type="pct"/>
            <w:tcBorders>
              <w:top w:val="nil"/>
              <w:left w:val="nil"/>
              <w:bottom w:val="single" w:sz="4" w:space="0" w:color="auto"/>
              <w:right w:val="single" w:sz="4" w:space="0" w:color="auto"/>
            </w:tcBorders>
            <w:shd w:val="clear" w:color="auto" w:fill="auto"/>
            <w:noWrap/>
            <w:vAlign w:val="center"/>
            <w:hideMark/>
          </w:tcPr>
          <w:p w14:paraId="5C310E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51" w:type="pct"/>
            <w:tcBorders>
              <w:top w:val="nil"/>
              <w:left w:val="nil"/>
              <w:bottom w:val="single" w:sz="4" w:space="0" w:color="auto"/>
              <w:right w:val="single" w:sz="4" w:space="0" w:color="auto"/>
            </w:tcBorders>
            <w:shd w:val="clear" w:color="auto" w:fill="auto"/>
            <w:noWrap/>
            <w:vAlign w:val="center"/>
            <w:hideMark/>
          </w:tcPr>
          <w:p w14:paraId="60F9CE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86" w:type="pct"/>
            <w:tcBorders>
              <w:top w:val="nil"/>
              <w:left w:val="nil"/>
              <w:bottom w:val="single" w:sz="4" w:space="0" w:color="auto"/>
              <w:right w:val="single" w:sz="4" w:space="0" w:color="auto"/>
            </w:tcBorders>
            <w:shd w:val="clear" w:color="auto" w:fill="auto"/>
            <w:noWrap/>
            <w:vAlign w:val="center"/>
            <w:hideMark/>
          </w:tcPr>
          <w:p w14:paraId="6A7321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c>
          <w:tcPr>
            <w:tcW w:w="386" w:type="pct"/>
            <w:tcBorders>
              <w:top w:val="nil"/>
              <w:left w:val="nil"/>
              <w:bottom w:val="single" w:sz="4" w:space="0" w:color="auto"/>
              <w:right w:val="single" w:sz="4" w:space="0" w:color="auto"/>
            </w:tcBorders>
            <w:shd w:val="clear" w:color="auto" w:fill="auto"/>
            <w:noWrap/>
            <w:vAlign w:val="center"/>
            <w:hideMark/>
          </w:tcPr>
          <w:p w14:paraId="5DD407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116,75</w:t>
            </w:r>
          </w:p>
        </w:tc>
      </w:tr>
      <w:tr w:rsidR="0025778E" w:rsidRPr="0025778E" w14:paraId="54E47E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0B6B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9381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89B8D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51" w:type="pct"/>
            <w:tcBorders>
              <w:top w:val="nil"/>
              <w:left w:val="nil"/>
              <w:bottom w:val="single" w:sz="4" w:space="0" w:color="auto"/>
              <w:right w:val="single" w:sz="4" w:space="0" w:color="auto"/>
            </w:tcBorders>
            <w:shd w:val="clear" w:color="auto" w:fill="auto"/>
            <w:noWrap/>
            <w:vAlign w:val="center"/>
            <w:hideMark/>
          </w:tcPr>
          <w:p w14:paraId="029069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51" w:type="pct"/>
            <w:tcBorders>
              <w:top w:val="nil"/>
              <w:left w:val="nil"/>
              <w:bottom w:val="single" w:sz="4" w:space="0" w:color="auto"/>
              <w:right w:val="single" w:sz="4" w:space="0" w:color="auto"/>
            </w:tcBorders>
            <w:shd w:val="clear" w:color="auto" w:fill="auto"/>
            <w:noWrap/>
            <w:vAlign w:val="center"/>
            <w:hideMark/>
          </w:tcPr>
          <w:p w14:paraId="7920B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51" w:type="pct"/>
            <w:tcBorders>
              <w:top w:val="nil"/>
              <w:left w:val="nil"/>
              <w:bottom w:val="single" w:sz="4" w:space="0" w:color="auto"/>
              <w:right w:val="single" w:sz="4" w:space="0" w:color="auto"/>
            </w:tcBorders>
            <w:shd w:val="clear" w:color="auto" w:fill="auto"/>
            <w:noWrap/>
            <w:vAlign w:val="center"/>
            <w:hideMark/>
          </w:tcPr>
          <w:p w14:paraId="769502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86" w:type="pct"/>
            <w:tcBorders>
              <w:top w:val="nil"/>
              <w:left w:val="nil"/>
              <w:bottom w:val="single" w:sz="4" w:space="0" w:color="auto"/>
              <w:right w:val="single" w:sz="4" w:space="0" w:color="auto"/>
            </w:tcBorders>
            <w:shd w:val="clear" w:color="auto" w:fill="auto"/>
            <w:noWrap/>
            <w:vAlign w:val="center"/>
            <w:hideMark/>
          </w:tcPr>
          <w:p w14:paraId="4D9CA7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c>
          <w:tcPr>
            <w:tcW w:w="386" w:type="pct"/>
            <w:tcBorders>
              <w:top w:val="nil"/>
              <w:left w:val="nil"/>
              <w:bottom w:val="single" w:sz="4" w:space="0" w:color="auto"/>
              <w:right w:val="single" w:sz="4" w:space="0" w:color="auto"/>
            </w:tcBorders>
            <w:shd w:val="clear" w:color="auto" w:fill="auto"/>
            <w:noWrap/>
            <w:vAlign w:val="center"/>
            <w:hideMark/>
          </w:tcPr>
          <w:p w14:paraId="0DC4E0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105,12</w:t>
            </w:r>
          </w:p>
        </w:tc>
      </w:tr>
      <w:tr w:rsidR="0025778E" w:rsidRPr="0025778E" w14:paraId="01B37E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CF972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2E6EB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EAD4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3ED629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38FD3C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660FC6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86" w:type="pct"/>
            <w:tcBorders>
              <w:top w:val="nil"/>
              <w:left w:val="nil"/>
              <w:bottom w:val="single" w:sz="4" w:space="0" w:color="auto"/>
              <w:right w:val="single" w:sz="4" w:space="0" w:color="auto"/>
            </w:tcBorders>
            <w:shd w:val="clear" w:color="auto" w:fill="auto"/>
            <w:noWrap/>
            <w:vAlign w:val="center"/>
            <w:hideMark/>
          </w:tcPr>
          <w:p w14:paraId="063A0E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86" w:type="pct"/>
            <w:tcBorders>
              <w:top w:val="nil"/>
              <w:left w:val="nil"/>
              <w:bottom w:val="single" w:sz="4" w:space="0" w:color="auto"/>
              <w:right w:val="single" w:sz="4" w:space="0" w:color="auto"/>
            </w:tcBorders>
            <w:shd w:val="clear" w:color="auto" w:fill="auto"/>
            <w:noWrap/>
            <w:vAlign w:val="center"/>
            <w:hideMark/>
          </w:tcPr>
          <w:p w14:paraId="7C5270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r>
      <w:tr w:rsidR="0025778E" w:rsidRPr="0025778E" w14:paraId="30CA1C6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06DD6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8690A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D6A6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9,95</w:t>
            </w:r>
          </w:p>
        </w:tc>
        <w:tc>
          <w:tcPr>
            <w:tcW w:w="351" w:type="pct"/>
            <w:tcBorders>
              <w:top w:val="nil"/>
              <w:left w:val="nil"/>
              <w:bottom w:val="single" w:sz="4" w:space="0" w:color="auto"/>
              <w:right w:val="single" w:sz="4" w:space="0" w:color="auto"/>
            </w:tcBorders>
            <w:shd w:val="clear" w:color="auto" w:fill="auto"/>
            <w:noWrap/>
            <w:vAlign w:val="center"/>
            <w:hideMark/>
          </w:tcPr>
          <w:p w14:paraId="45B6F2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168F59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51" w:type="pct"/>
            <w:tcBorders>
              <w:top w:val="nil"/>
              <w:left w:val="nil"/>
              <w:bottom w:val="single" w:sz="4" w:space="0" w:color="auto"/>
              <w:right w:val="single" w:sz="4" w:space="0" w:color="auto"/>
            </w:tcBorders>
            <w:shd w:val="clear" w:color="auto" w:fill="auto"/>
            <w:noWrap/>
            <w:vAlign w:val="center"/>
            <w:hideMark/>
          </w:tcPr>
          <w:p w14:paraId="147BCD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6C90F0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c>
          <w:tcPr>
            <w:tcW w:w="386" w:type="pct"/>
            <w:tcBorders>
              <w:top w:val="nil"/>
              <w:left w:val="nil"/>
              <w:bottom w:val="single" w:sz="4" w:space="0" w:color="auto"/>
              <w:right w:val="single" w:sz="4" w:space="0" w:color="auto"/>
            </w:tcBorders>
            <w:shd w:val="clear" w:color="auto" w:fill="auto"/>
            <w:noWrap/>
            <w:vAlign w:val="center"/>
            <w:hideMark/>
          </w:tcPr>
          <w:p w14:paraId="0F75A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10,01</w:t>
            </w:r>
          </w:p>
        </w:tc>
      </w:tr>
      <w:tr w:rsidR="0025778E" w:rsidRPr="0025778E" w14:paraId="6A9CEC6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FA3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1041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AA18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26,5</w:t>
            </w:r>
          </w:p>
        </w:tc>
        <w:tc>
          <w:tcPr>
            <w:tcW w:w="351" w:type="pct"/>
            <w:tcBorders>
              <w:top w:val="nil"/>
              <w:left w:val="nil"/>
              <w:bottom w:val="single" w:sz="4" w:space="0" w:color="auto"/>
              <w:right w:val="single" w:sz="4" w:space="0" w:color="auto"/>
            </w:tcBorders>
            <w:shd w:val="clear" w:color="auto" w:fill="auto"/>
            <w:noWrap/>
            <w:vAlign w:val="center"/>
            <w:hideMark/>
          </w:tcPr>
          <w:p w14:paraId="73764D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51" w:type="pct"/>
            <w:tcBorders>
              <w:top w:val="nil"/>
              <w:left w:val="nil"/>
              <w:bottom w:val="single" w:sz="4" w:space="0" w:color="auto"/>
              <w:right w:val="single" w:sz="4" w:space="0" w:color="auto"/>
            </w:tcBorders>
            <w:shd w:val="clear" w:color="auto" w:fill="auto"/>
            <w:noWrap/>
            <w:vAlign w:val="center"/>
            <w:hideMark/>
          </w:tcPr>
          <w:p w14:paraId="1C79C9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51" w:type="pct"/>
            <w:tcBorders>
              <w:top w:val="nil"/>
              <w:left w:val="nil"/>
              <w:bottom w:val="single" w:sz="4" w:space="0" w:color="auto"/>
              <w:right w:val="single" w:sz="4" w:space="0" w:color="auto"/>
            </w:tcBorders>
            <w:shd w:val="clear" w:color="auto" w:fill="auto"/>
            <w:noWrap/>
            <w:vAlign w:val="center"/>
            <w:hideMark/>
          </w:tcPr>
          <w:p w14:paraId="0735E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86" w:type="pct"/>
            <w:tcBorders>
              <w:top w:val="nil"/>
              <w:left w:val="nil"/>
              <w:bottom w:val="single" w:sz="4" w:space="0" w:color="auto"/>
              <w:right w:val="single" w:sz="4" w:space="0" w:color="auto"/>
            </w:tcBorders>
            <w:shd w:val="clear" w:color="auto" w:fill="auto"/>
            <w:noWrap/>
            <w:vAlign w:val="center"/>
            <w:hideMark/>
          </w:tcPr>
          <w:p w14:paraId="39466A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c>
          <w:tcPr>
            <w:tcW w:w="386" w:type="pct"/>
            <w:tcBorders>
              <w:top w:val="nil"/>
              <w:left w:val="nil"/>
              <w:bottom w:val="single" w:sz="4" w:space="0" w:color="auto"/>
              <w:right w:val="single" w:sz="4" w:space="0" w:color="auto"/>
            </w:tcBorders>
            <w:shd w:val="clear" w:color="auto" w:fill="auto"/>
            <w:noWrap/>
            <w:vAlign w:val="center"/>
            <w:hideMark/>
          </w:tcPr>
          <w:p w14:paraId="5D6444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26,43</w:t>
            </w:r>
          </w:p>
        </w:tc>
      </w:tr>
      <w:tr w:rsidR="0025778E" w:rsidRPr="0025778E" w14:paraId="632D40E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12703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AF50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0AFCD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17,09%</w:t>
            </w:r>
          </w:p>
        </w:tc>
        <w:tc>
          <w:tcPr>
            <w:tcW w:w="351" w:type="pct"/>
            <w:tcBorders>
              <w:top w:val="nil"/>
              <w:left w:val="nil"/>
              <w:bottom w:val="single" w:sz="4" w:space="0" w:color="auto"/>
              <w:right w:val="single" w:sz="4" w:space="0" w:color="auto"/>
            </w:tcBorders>
            <w:shd w:val="clear" w:color="auto" w:fill="auto"/>
            <w:noWrap/>
            <w:vAlign w:val="center"/>
            <w:hideMark/>
          </w:tcPr>
          <w:p w14:paraId="436254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51" w:type="pct"/>
            <w:tcBorders>
              <w:top w:val="nil"/>
              <w:left w:val="nil"/>
              <w:bottom w:val="single" w:sz="4" w:space="0" w:color="auto"/>
              <w:right w:val="single" w:sz="4" w:space="0" w:color="auto"/>
            </w:tcBorders>
            <w:shd w:val="clear" w:color="auto" w:fill="auto"/>
            <w:noWrap/>
            <w:vAlign w:val="center"/>
            <w:hideMark/>
          </w:tcPr>
          <w:p w14:paraId="2E614D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51" w:type="pct"/>
            <w:tcBorders>
              <w:top w:val="nil"/>
              <w:left w:val="nil"/>
              <w:bottom w:val="single" w:sz="4" w:space="0" w:color="auto"/>
              <w:right w:val="single" w:sz="4" w:space="0" w:color="auto"/>
            </w:tcBorders>
            <w:shd w:val="clear" w:color="auto" w:fill="auto"/>
            <w:noWrap/>
            <w:vAlign w:val="center"/>
            <w:hideMark/>
          </w:tcPr>
          <w:p w14:paraId="65EB2C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86" w:type="pct"/>
            <w:tcBorders>
              <w:top w:val="nil"/>
              <w:left w:val="nil"/>
              <w:bottom w:val="single" w:sz="4" w:space="0" w:color="auto"/>
              <w:right w:val="single" w:sz="4" w:space="0" w:color="auto"/>
            </w:tcBorders>
            <w:shd w:val="clear" w:color="auto" w:fill="auto"/>
            <w:noWrap/>
            <w:vAlign w:val="center"/>
            <w:hideMark/>
          </w:tcPr>
          <w:p w14:paraId="0A0487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c>
          <w:tcPr>
            <w:tcW w:w="386" w:type="pct"/>
            <w:tcBorders>
              <w:top w:val="nil"/>
              <w:left w:val="nil"/>
              <w:bottom w:val="single" w:sz="4" w:space="0" w:color="auto"/>
              <w:right w:val="single" w:sz="4" w:space="0" w:color="auto"/>
            </w:tcBorders>
            <w:shd w:val="clear" w:color="auto" w:fill="auto"/>
            <w:noWrap/>
            <w:vAlign w:val="center"/>
            <w:hideMark/>
          </w:tcPr>
          <w:p w14:paraId="6AC358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17,05%</w:t>
            </w:r>
          </w:p>
        </w:tc>
      </w:tr>
      <w:tr w:rsidR="0025778E" w:rsidRPr="0025778E" w14:paraId="441121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1EF0B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06B6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9970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38,36</w:t>
            </w:r>
          </w:p>
        </w:tc>
        <w:tc>
          <w:tcPr>
            <w:tcW w:w="351" w:type="pct"/>
            <w:tcBorders>
              <w:top w:val="nil"/>
              <w:left w:val="nil"/>
              <w:bottom w:val="single" w:sz="4" w:space="0" w:color="auto"/>
              <w:right w:val="single" w:sz="4" w:space="0" w:color="auto"/>
            </w:tcBorders>
            <w:shd w:val="clear" w:color="auto" w:fill="auto"/>
            <w:noWrap/>
            <w:vAlign w:val="center"/>
            <w:hideMark/>
          </w:tcPr>
          <w:p w14:paraId="358147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51" w:type="pct"/>
            <w:tcBorders>
              <w:top w:val="nil"/>
              <w:left w:val="nil"/>
              <w:bottom w:val="single" w:sz="4" w:space="0" w:color="auto"/>
              <w:right w:val="single" w:sz="4" w:space="0" w:color="auto"/>
            </w:tcBorders>
            <w:shd w:val="clear" w:color="auto" w:fill="auto"/>
            <w:noWrap/>
            <w:vAlign w:val="center"/>
            <w:hideMark/>
          </w:tcPr>
          <w:p w14:paraId="3BB0CD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51" w:type="pct"/>
            <w:tcBorders>
              <w:top w:val="nil"/>
              <w:left w:val="nil"/>
              <w:bottom w:val="single" w:sz="4" w:space="0" w:color="auto"/>
              <w:right w:val="single" w:sz="4" w:space="0" w:color="auto"/>
            </w:tcBorders>
            <w:shd w:val="clear" w:color="auto" w:fill="auto"/>
            <w:noWrap/>
            <w:vAlign w:val="center"/>
            <w:hideMark/>
          </w:tcPr>
          <w:p w14:paraId="08D7CD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86" w:type="pct"/>
            <w:tcBorders>
              <w:top w:val="nil"/>
              <w:left w:val="nil"/>
              <w:bottom w:val="single" w:sz="4" w:space="0" w:color="auto"/>
              <w:right w:val="single" w:sz="4" w:space="0" w:color="auto"/>
            </w:tcBorders>
            <w:shd w:val="clear" w:color="auto" w:fill="auto"/>
            <w:noWrap/>
            <w:vAlign w:val="center"/>
            <w:hideMark/>
          </w:tcPr>
          <w:p w14:paraId="5A0650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c>
          <w:tcPr>
            <w:tcW w:w="386" w:type="pct"/>
            <w:tcBorders>
              <w:top w:val="nil"/>
              <w:left w:val="nil"/>
              <w:bottom w:val="single" w:sz="4" w:space="0" w:color="auto"/>
              <w:right w:val="single" w:sz="4" w:space="0" w:color="auto"/>
            </w:tcBorders>
            <w:shd w:val="clear" w:color="auto" w:fill="auto"/>
            <w:noWrap/>
            <w:vAlign w:val="center"/>
            <w:hideMark/>
          </w:tcPr>
          <w:p w14:paraId="3F3DE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38,29</w:t>
            </w:r>
          </w:p>
        </w:tc>
      </w:tr>
      <w:tr w:rsidR="0025778E" w:rsidRPr="0025778E" w14:paraId="46C1E04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378FD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E970C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3B4E3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24,74%</w:t>
            </w:r>
          </w:p>
        </w:tc>
        <w:tc>
          <w:tcPr>
            <w:tcW w:w="351" w:type="pct"/>
            <w:tcBorders>
              <w:top w:val="nil"/>
              <w:left w:val="nil"/>
              <w:bottom w:val="single" w:sz="4" w:space="0" w:color="auto"/>
              <w:right w:val="single" w:sz="4" w:space="0" w:color="auto"/>
            </w:tcBorders>
            <w:shd w:val="clear" w:color="auto" w:fill="auto"/>
            <w:noWrap/>
            <w:vAlign w:val="center"/>
            <w:hideMark/>
          </w:tcPr>
          <w:p w14:paraId="1D895F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51" w:type="pct"/>
            <w:tcBorders>
              <w:top w:val="nil"/>
              <w:left w:val="nil"/>
              <w:bottom w:val="single" w:sz="4" w:space="0" w:color="auto"/>
              <w:right w:val="single" w:sz="4" w:space="0" w:color="auto"/>
            </w:tcBorders>
            <w:shd w:val="clear" w:color="auto" w:fill="auto"/>
            <w:noWrap/>
            <w:vAlign w:val="center"/>
            <w:hideMark/>
          </w:tcPr>
          <w:p w14:paraId="3A0E5C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51" w:type="pct"/>
            <w:tcBorders>
              <w:top w:val="nil"/>
              <w:left w:val="nil"/>
              <w:bottom w:val="single" w:sz="4" w:space="0" w:color="auto"/>
              <w:right w:val="single" w:sz="4" w:space="0" w:color="auto"/>
            </w:tcBorders>
            <w:shd w:val="clear" w:color="auto" w:fill="auto"/>
            <w:noWrap/>
            <w:vAlign w:val="center"/>
            <w:hideMark/>
          </w:tcPr>
          <w:p w14:paraId="53F576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86" w:type="pct"/>
            <w:tcBorders>
              <w:top w:val="nil"/>
              <w:left w:val="nil"/>
              <w:bottom w:val="single" w:sz="4" w:space="0" w:color="auto"/>
              <w:right w:val="single" w:sz="4" w:space="0" w:color="auto"/>
            </w:tcBorders>
            <w:shd w:val="clear" w:color="auto" w:fill="auto"/>
            <w:noWrap/>
            <w:vAlign w:val="center"/>
            <w:hideMark/>
          </w:tcPr>
          <w:p w14:paraId="0ADBDD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c>
          <w:tcPr>
            <w:tcW w:w="386" w:type="pct"/>
            <w:tcBorders>
              <w:top w:val="nil"/>
              <w:left w:val="nil"/>
              <w:bottom w:val="single" w:sz="4" w:space="0" w:color="auto"/>
              <w:right w:val="single" w:sz="4" w:space="0" w:color="auto"/>
            </w:tcBorders>
            <w:shd w:val="clear" w:color="auto" w:fill="auto"/>
            <w:noWrap/>
            <w:vAlign w:val="center"/>
            <w:hideMark/>
          </w:tcPr>
          <w:p w14:paraId="2FCF82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24,70%</w:t>
            </w:r>
          </w:p>
        </w:tc>
      </w:tr>
      <w:tr w:rsidR="0025778E" w:rsidRPr="0025778E" w14:paraId="39B5C802"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5B4C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7DAC537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C6BCA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C4061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DFED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51" w:type="pct"/>
            <w:tcBorders>
              <w:top w:val="nil"/>
              <w:left w:val="nil"/>
              <w:bottom w:val="single" w:sz="4" w:space="0" w:color="auto"/>
              <w:right w:val="single" w:sz="4" w:space="0" w:color="auto"/>
            </w:tcBorders>
            <w:shd w:val="clear" w:color="auto" w:fill="auto"/>
            <w:noWrap/>
            <w:vAlign w:val="center"/>
            <w:hideMark/>
          </w:tcPr>
          <w:p w14:paraId="65B4AB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51" w:type="pct"/>
            <w:tcBorders>
              <w:top w:val="nil"/>
              <w:left w:val="nil"/>
              <w:bottom w:val="single" w:sz="4" w:space="0" w:color="auto"/>
              <w:right w:val="single" w:sz="4" w:space="0" w:color="auto"/>
            </w:tcBorders>
            <w:shd w:val="clear" w:color="auto" w:fill="auto"/>
            <w:noWrap/>
            <w:vAlign w:val="center"/>
            <w:hideMark/>
          </w:tcPr>
          <w:p w14:paraId="5F3638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51" w:type="pct"/>
            <w:tcBorders>
              <w:top w:val="nil"/>
              <w:left w:val="nil"/>
              <w:bottom w:val="single" w:sz="4" w:space="0" w:color="auto"/>
              <w:right w:val="single" w:sz="4" w:space="0" w:color="auto"/>
            </w:tcBorders>
            <w:shd w:val="clear" w:color="auto" w:fill="auto"/>
            <w:noWrap/>
            <w:vAlign w:val="center"/>
            <w:hideMark/>
          </w:tcPr>
          <w:p w14:paraId="3E3416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86" w:type="pct"/>
            <w:tcBorders>
              <w:top w:val="nil"/>
              <w:left w:val="nil"/>
              <w:bottom w:val="single" w:sz="4" w:space="0" w:color="auto"/>
              <w:right w:val="single" w:sz="4" w:space="0" w:color="auto"/>
            </w:tcBorders>
            <w:shd w:val="clear" w:color="auto" w:fill="auto"/>
            <w:noWrap/>
            <w:vAlign w:val="center"/>
            <w:hideMark/>
          </w:tcPr>
          <w:p w14:paraId="6F4F09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c>
          <w:tcPr>
            <w:tcW w:w="386" w:type="pct"/>
            <w:tcBorders>
              <w:top w:val="nil"/>
              <w:left w:val="nil"/>
              <w:bottom w:val="single" w:sz="4" w:space="0" w:color="auto"/>
              <w:right w:val="single" w:sz="4" w:space="0" w:color="auto"/>
            </w:tcBorders>
            <w:shd w:val="clear" w:color="auto" w:fill="auto"/>
            <w:noWrap/>
            <w:vAlign w:val="center"/>
            <w:hideMark/>
          </w:tcPr>
          <w:p w14:paraId="4627BD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113,6</w:t>
            </w:r>
          </w:p>
        </w:tc>
      </w:tr>
      <w:tr w:rsidR="0025778E" w:rsidRPr="0025778E" w14:paraId="4E4202B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0A66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50B22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747C3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51" w:type="pct"/>
            <w:tcBorders>
              <w:top w:val="nil"/>
              <w:left w:val="nil"/>
              <w:bottom w:val="single" w:sz="4" w:space="0" w:color="auto"/>
              <w:right w:val="single" w:sz="4" w:space="0" w:color="auto"/>
            </w:tcBorders>
            <w:shd w:val="clear" w:color="auto" w:fill="auto"/>
            <w:noWrap/>
            <w:vAlign w:val="center"/>
            <w:hideMark/>
          </w:tcPr>
          <w:p w14:paraId="7725CF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51" w:type="pct"/>
            <w:tcBorders>
              <w:top w:val="nil"/>
              <w:left w:val="nil"/>
              <w:bottom w:val="single" w:sz="4" w:space="0" w:color="auto"/>
              <w:right w:val="single" w:sz="4" w:space="0" w:color="auto"/>
            </w:tcBorders>
            <w:shd w:val="clear" w:color="auto" w:fill="auto"/>
            <w:noWrap/>
            <w:vAlign w:val="center"/>
            <w:hideMark/>
          </w:tcPr>
          <w:p w14:paraId="00A245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51" w:type="pct"/>
            <w:tcBorders>
              <w:top w:val="nil"/>
              <w:left w:val="nil"/>
              <w:bottom w:val="single" w:sz="4" w:space="0" w:color="auto"/>
              <w:right w:val="single" w:sz="4" w:space="0" w:color="auto"/>
            </w:tcBorders>
            <w:shd w:val="clear" w:color="auto" w:fill="auto"/>
            <w:noWrap/>
            <w:vAlign w:val="center"/>
            <w:hideMark/>
          </w:tcPr>
          <w:p w14:paraId="6C4BE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86" w:type="pct"/>
            <w:tcBorders>
              <w:top w:val="nil"/>
              <w:left w:val="nil"/>
              <w:bottom w:val="single" w:sz="4" w:space="0" w:color="auto"/>
              <w:right w:val="single" w:sz="4" w:space="0" w:color="auto"/>
            </w:tcBorders>
            <w:shd w:val="clear" w:color="auto" w:fill="auto"/>
            <w:noWrap/>
            <w:vAlign w:val="center"/>
            <w:hideMark/>
          </w:tcPr>
          <w:p w14:paraId="36456F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c>
          <w:tcPr>
            <w:tcW w:w="386" w:type="pct"/>
            <w:tcBorders>
              <w:top w:val="nil"/>
              <w:left w:val="nil"/>
              <w:bottom w:val="single" w:sz="4" w:space="0" w:color="auto"/>
              <w:right w:val="single" w:sz="4" w:space="0" w:color="auto"/>
            </w:tcBorders>
            <w:shd w:val="clear" w:color="auto" w:fill="auto"/>
            <w:noWrap/>
            <w:vAlign w:val="center"/>
            <w:hideMark/>
          </w:tcPr>
          <w:p w14:paraId="20E00C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112,91</w:t>
            </w:r>
          </w:p>
        </w:tc>
      </w:tr>
      <w:tr w:rsidR="0025778E" w:rsidRPr="0025778E" w14:paraId="78B2C0D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56EBA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3EF54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F8001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51" w:type="pct"/>
            <w:tcBorders>
              <w:top w:val="nil"/>
              <w:left w:val="nil"/>
              <w:bottom w:val="single" w:sz="4" w:space="0" w:color="auto"/>
              <w:right w:val="single" w:sz="4" w:space="0" w:color="auto"/>
            </w:tcBorders>
            <w:shd w:val="clear" w:color="auto" w:fill="auto"/>
            <w:noWrap/>
            <w:vAlign w:val="center"/>
            <w:hideMark/>
          </w:tcPr>
          <w:p w14:paraId="4CC1A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51" w:type="pct"/>
            <w:tcBorders>
              <w:top w:val="nil"/>
              <w:left w:val="nil"/>
              <w:bottom w:val="single" w:sz="4" w:space="0" w:color="auto"/>
              <w:right w:val="single" w:sz="4" w:space="0" w:color="auto"/>
            </w:tcBorders>
            <w:shd w:val="clear" w:color="auto" w:fill="auto"/>
            <w:noWrap/>
            <w:vAlign w:val="center"/>
            <w:hideMark/>
          </w:tcPr>
          <w:p w14:paraId="3D82CD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51" w:type="pct"/>
            <w:tcBorders>
              <w:top w:val="nil"/>
              <w:left w:val="nil"/>
              <w:bottom w:val="single" w:sz="4" w:space="0" w:color="auto"/>
              <w:right w:val="single" w:sz="4" w:space="0" w:color="auto"/>
            </w:tcBorders>
            <w:shd w:val="clear" w:color="auto" w:fill="auto"/>
            <w:noWrap/>
            <w:vAlign w:val="center"/>
            <w:hideMark/>
          </w:tcPr>
          <w:p w14:paraId="5DFF5E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86" w:type="pct"/>
            <w:tcBorders>
              <w:top w:val="nil"/>
              <w:left w:val="nil"/>
              <w:bottom w:val="single" w:sz="4" w:space="0" w:color="auto"/>
              <w:right w:val="single" w:sz="4" w:space="0" w:color="auto"/>
            </w:tcBorders>
            <w:shd w:val="clear" w:color="auto" w:fill="auto"/>
            <w:noWrap/>
            <w:vAlign w:val="center"/>
            <w:hideMark/>
          </w:tcPr>
          <w:p w14:paraId="28D19F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86" w:type="pct"/>
            <w:tcBorders>
              <w:top w:val="nil"/>
              <w:left w:val="nil"/>
              <w:bottom w:val="single" w:sz="4" w:space="0" w:color="auto"/>
              <w:right w:val="single" w:sz="4" w:space="0" w:color="auto"/>
            </w:tcBorders>
            <w:shd w:val="clear" w:color="auto" w:fill="auto"/>
            <w:noWrap/>
            <w:vAlign w:val="center"/>
            <w:hideMark/>
          </w:tcPr>
          <w:p w14:paraId="0CF39B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r>
      <w:tr w:rsidR="0025778E" w:rsidRPr="0025778E" w14:paraId="6845F4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9C28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DD186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A2AA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51" w:type="pct"/>
            <w:tcBorders>
              <w:top w:val="nil"/>
              <w:left w:val="nil"/>
              <w:bottom w:val="single" w:sz="4" w:space="0" w:color="auto"/>
              <w:right w:val="single" w:sz="4" w:space="0" w:color="auto"/>
            </w:tcBorders>
            <w:shd w:val="clear" w:color="auto" w:fill="auto"/>
            <w:noWrap/>
            <w:vAlign w:val="center"/>
            <w:hideMark/>
          </w:tcPr>
          <w:p w14:paraId="11538B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51" w:type="pct"/>
            <w:tcBorders>
              <w:top w:val="nil"/>
              <w:left w:val="nil"/>
              <w:bottom w:val="single" w:sz="4" w:space="0" w:color="auto"/>
              <w:right w:val="single" w:sz="4" w:space="0" w:color="auto"/>
            </w:tcBorders>
            <w:shd w:val="clear" w:color="auto" w:fill="auto"/>
            <w:noWrap/>
            <w:vAlign w:val="center"/>
            <w:hideMark/>
          </w:tcPr>
          <w:p w14:paraId="4D0E06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51" w:type="pct"/>
            <w:tcBorders>
              <w:top w:val="nil"/>
              <w:left w:val="nil"/>
              <w:bottom w:val="single" w:sz="4" w:space="0" w:color="auto"/>
              <w:right w:val="single" w:sz="4" w:space="0" w:color="auto"/>
            </w:tcBorders>
            <w:shd w:val="clear" w:color="auto" w:fill="auto"/>
            <w:noWrap/>
            <w:vAlign w:val="center"/>
            <w:hideMark/>
          </w:tcPr>
          <w:p w14:paraId="2E1FF4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86" w:type="pct"/>
            <w:tcBorders>
              <w:top w:val="nil"/>
              <w:left w:val="nil"/>
              <w:bottom w:val="single" w:sz="4" w:space="0" w:color="auto"/>
              <w:right w:val="single" w:sz="4" w:space="0" w:color="auto"/>
            </w:tcBorders>
            <w:shd w:val="clear" w:color="auto" w:fill="auto"/>
            <w:noWrap/>
            <w:vAlign w:val="center"/>
            <w:hideMark/>
          </w:tcPr>
          <w:p w14:paraId="1AF763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c>
          <w:tcPr>
            <w:tcW w:w="386" w:type="pct"/>
            <w:tcBorders>
              <w:top w:val="nil"/>
              <w:left w:val="nil"/>
              <w:bottom w:val="single" w:sz="4" w:space="0" w:color="auto"/>
              <w:right w:val="single" w:sz="4" w:space="0" w:color="auto"/>
            </w:tcBorders>
            <w:shd w:val="clear" w:color="auto" w:fill="auto"/>
            <w:noWrap/>
            <w:vAlign w:val="center"/>
            <w:hideMark/>
          </w:tcPr>
          <w:p w14:paraId="1FAA6D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0,78</w:t>
            </w:r>
          </w:p>
        </w:tc>
      </w:tr>
      <w:tr w:rsidR="0025778E" w:rsidRPr="0025778E" w14:paraId="5DBF27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C0DEC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8309A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917E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51" w:type="pct"/>
            <w:tcBorders>
              <w:top w:val="nil"/>
              <w:left w:val="nil"/>
              <w:bottom w:val="single" w:sz="4" w:space="0" w:color="auto"/>
              <w:right w:val="single" w:sz="4" w:space="0" w:color="auto"/>
            </w:tcBorders>
            <w:shd w:val="clear" w:color="auto" w:fill="auto"/>
            <w:noWrap/>
            <w:vAlign w:val="center"/>
            <w:hideMark/>
          </w:tcPr>
          <w:p w14:paraId="479F3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51" w:type="pct"/>
            <w:tcBorders>
              <w:top w:val="nil"/>
              <w:left w:val="nil"/>
              <w:bottom w:val="single" w:sz="4" w:space="0" w:color="auto"/>
              <w:right w:val="single" w:sz="4" w:space="0" w:color="auto"/>
            </w:tcBorders>
            <w:shd w:val="clear" w:color="auto" w:fill="auto"/>
            <w:noWrap/>
            <w:vAlign w:val="center"/>
            <w:hideMark/>
          </w:tcPr>
          <w:p w14:paraId="41C55D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51" w:type="pct"/>
            <w:tcBorders>
              <w:top w:val="nil"/>
              <w:left w:val="nil"/>
              <w:bottom w:val="single" w:sz="4" w:space="0" w:color="auto"/>
              <w:right w:val="single" w:sz="4" w:space="0" w:color="auto"/>
            </w:tcBorders>
            <w:shd w:val="clear" w:color="auto" w:fill="auto"/>
            <w:noWrap/>
            <w:vAlign w:val="center"/>
            <w:hideMark/>
          </w:tcPr>
          <w:p w14:paraId="4BA661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86" w:type="pct"/>
            <w:tcBorders>
              <w:top w:val="nil"/>
              <w:left w:val="nil"/>
              <w:bottom w:val="single" w:sz="4" w:space="0" w:color="auto"/>
              <w:right w:val="single" w:sz="4" w:space="0" w:color="auto"/>
            </w:tcBorders>
            <w:shd w:val="clear" w:color="auto" w:fill="auto"/>
            <w:noWrap/>
            <w:vAlign w:val="center"/>
            <w:hideMark/>
          </w:tcPr>
          <w:p w14:paraId="48E60E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c>
          <w:tcPr>
            <w:tcW w:w="386" w:type="pct"/>
            <w:tcBorders>
              <w:top w:val="nil"/>
              <w:left w:val="nil"/>
              <w:bottom w:val="single" w:sz="4" w:space="0" w:color="auto"/>
              <w:right w:val="single" w:sz="4" w:space="0" w:color="auto"/>
            </w:tcBorders>
            <w:shd w:val="clear" w:color="auto" w:fill="auto"/>
            <w:noWrap/>
            <w:vAlign w:val="center"/>
            <w:hideMark/>
          </w:tcPr>
          <w:p w14:paraId="3CD8A1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112,13</w:t>
            </w:r>
          </w:p>
        </w:tc>
      </w:tr>
      <w:tr w:rsidR="0025778E" w:rsidRPr="0025778E" w14:paraId="5F4D83B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4A7A0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9379F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5FB60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07B502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462B0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7BF8E9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172002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4201EF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r>
      <w:tr w:rsidR="0025778E" w:rsidRPr="0025778E" w14:paraId="4810A14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C4217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E4474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3493F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51" w:type="pct"/>
            <w:tcBorders>
              <w:top w:val="nil"/>
              <w:left w:val="nil"/>
              <w:bottom w:val="single" w:sz="4" w:space="0" w:color="auto"/>
              <w:right w:val="single" w:sz="4" w:space="0" w:color="auto"/>
            </w:tcBorders>
            <w:shd w:val="clear" w:color="auto" w:fill="auto"/>
            <w:noWrap/>
            <w:vAlign w:val="center"/>
            <w:hideMark/>
          </w:tcPr>
          <w:p w14:paraId="3C0CEB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51" w:type="pct"/>
            <w:tcBorders>
              <w:top w:val="nil"/>
              <w:left w:val="nil"/>
              <w:bottom w:val="single" w:sz="4" w:space="0" w:color="auto"/>
              <w:right w:val="single" w:sz="4" w:space="0" w:color="auto"/>
            </w:tcBorders>
            <w:shd w:val="clear" w:color="auto" w:fill="auto"/>
            <w:noWrap/>
            <w:vAlign w:val="center"/>
            <w:hideMark/>
          </w:tcPr>
          <w:p w14:paraId="56B142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51" w:type="pct"/>
            <w:tcBorders>
              <w:top w:val="nil"/>
              <w:left w:val="nil"/>
              <w:bottom w:val="single" w:sz="4" w:space="0" w:color="auto"/>
              <w:right w:val="single" w:sz="4" w:space="0" w:color="auto"/>
            </w:tcBorders>
            <w:shd w:val="clear" w:color="auto" w:fill="auto"/>
            <w:noWrap/>
            <w:vAlign w:val="center"/>
            <w:hideMark/>
          </w:tcPr>
          <w:p w14:paraId="695C1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86" w:type="pct"/>
            <w:tcBorders>
              <w:top w:val="nil"/>
              <w:left w:val="nil"/>
              <w:bottom w:val="single" w:sz="4" w:space="0" w:color="auto"/>
              <w:right w:val="single" w:sz="4" w:space="0" w:color="auto"/>
            </w:tcBorders>
            <w:shd w:val="clear" w:color="auto" w:fill="auto"/>
            <w:noWrap/>
            <w:vAlign w:val="center"/>
            <w:hideMark/>
          </w:tcPr>
          <w:p w14:paraId="0D3AB1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c>
          <w:tcPr>
            <w:tcW w:w="386" w:type="pct"/>
            <w:tcBorders>
              <w:top w:val="nil"/>
              <w:left w:val="nil"/>
              <w:bottom w:val="single" w:sz="4" w:space="0" w:color="auto"/>
              <w:right w:val="single" w:sz="4" w:space="0" w:color="auto"/>
            </w:tcBorders>
            <w:shd w:val="clear" w:color="auto" w:fill="auto"/>
            <w:noWrap/>
            <w:vAlign w:val="center"/>
            <w:hideMark/>
          </w:tcPr>
          <w:p w14:paraId="1FBD9B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4,95</w:t>
            </w:r>
          </w:p>
        </w:tc>
      </w:tr>
      <w:tr w:rsidR="0025778E" w:rsidRPr="0025778E" w14:paraId="2C1A773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09267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16A4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C34E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51" w:type="pct"/>
            <w:tcBorders>
              <w:top w:val="nil"/>
              <w:left w:val="nil"/>
              <w:bottom w:val="single" w:sz="4" w:space="0" w:color="auto"/>
              <w:right w:val="single" w:sz="4" w:space="0" w:color="auto"/>
            </w:tcBorders>
            <w:shd w:val="clear" w:color="auto" w:fill="auto"/>
            <w:noWrap/>
            <w:vAlign w:val="center"/>
            <w:hideMark/>
          </w:tcPr>
          <w:p w14:paraId="11A77C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51" w:type="pct"/>
            <w:tcBorders>
              <w:top w:val="nil"/>
              <w:left w:val="nil"/>
              <w:bottom w:val="single" w:sz="4" w:space="0" w:color="auto"/>
              <w:right w:val="single" w:sz="4" w:space="0" w:color="auto"/>
            </w:tcBorders>
            <w:shd w:val="clear" w:color="auto" w:fill="auto"/>
            <w:noWrap/>
            <w:vAlign w:val="center"/>
            <w:hideMark/>
          </w:tcPr>
          <w:p w14:paraId="6155ED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51" w:type="pct"/>
            <w:tcBorders>
              <w:top w:val="nil"/>
              <w:left w:val="nil"/>
              <w:bottom w:val="single" w:sz="4" w:space="0" w:color="auto"/>
              <w:right w:val="single" w:sz="4" w:space="0" w:color="auto"/>
            </w:tcBorders>
            <w:shd w:val="clear" w:color="auto" w:fill="auto"/>
            <w:noWrap/>
            <w:vAlign w:val="center"/>
            <w:hideMark/>
          </w:tcPr>
          <w:p w14:paraId="388BE4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86" w:type="pct"/>
            <w:tcBorders>
              <w:top w:val="nil"/>
              <w:left w:val="nil"/>
              <w:bottom w:val="single" w:sz="4" w:space="0" w:color="auto"/>
              <w:right w:val="single" w:sz="4" w:space="0" w:color="auto"/>
            </w:tcBorders>
            <w:shd w:val="clear" w:color="auto" w:fill="auto"/>
            <w:noWrap/>
            <w:vAlign w:val="center"/>
            <w:hideMark/>
          </w:tcPr>
          <w:p w14:paraId="69CC0C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86" w:type="pct"/>
            <w:tcBorders>
              <w:top w:val="nil"/>
              <w:left w:val="nil"/>
              <w:bottom w:val="single" w:sz="4" w:space="0" w:color="auto"/>
              <w:right w:val="single" w:sz="4" w:space="0" w:color="auto"/>
            </w:tcBorders>
            <w:shd w:val="clear" w:color="auto" w:fill="auto"/>
            <w:noWrap/>
            <w:vAlign w:val="center"/>
            <w:hideMark/>
          </w:tcPr>
          <w:p w14:paraId="53FD00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r>
      <w:tr w:rsidR="0025778E" w:rsidRPr="0025778E" w14:paraId="08BC3A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5C6C6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B647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DEFAA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51" w:type="pct"/>
            <w:tcBorders>
              <w:top w:val="nil"/>
              <w:left w:val="nil"/>
              <w:bottom w:val="single" w:sz="4" w:space="0" w:color="auto"/>
              <w:right w:val="single" w:sz="4" w:space="0" w:color="auto"/>
            </w:tcBorders>
            <w:shd w:val="clear" w:color="auto" w:fill="auto"/>
            <w:noWrap/>
            <w:vAlign w:val="center"/>
            <w:hideMark/>
          </w:tcPr>
          <w:p w14:paraId="3E6BBE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51" w:type="pct"/>
            <w:tcBorders>
              <w:top w:val="nil"/>
              <w:left w:val="nil"/>
              <w:bottom w:val="single" w:sz="4" w:space="0" w:color="auto"/>
              <w:right w:val="single" w:sz="4" w:space="0" w:color="auto"/>
            </w:tcBorders>
            <w:shd w:val="clear" w:color="auto" w:fill="auto"/>
            <w:noWrap/>
            <w:vAlign w:val="center"/>
            <w:hideMark/>
          </w:tcPr>
          <w:p w14:paraId="46854A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51" w:type="pct"/>
            <w:tcBorders>
              <w:top w:val="nil"/>
              <w:left w:val="nil"/>
              <w:bottom w:val="single" w:sz="4" w:space="0" w:color="auto"/>
              <w:right w:val="single" w:sz="4" w:space="0" w:color="auto"/>
            </w:tcBorders>
            <w:shd w:val="clear" w:color="auto" w:fill="auto"/>
            <w:noWrap/>
            <w:vAlign w:val="center"/>
            <w:hideMark/>
          </w:tcPr>
          <w:p w14:paraId="0299F8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86" w:type="pct"/>
            <w:tcBorders>
              <w:top w:val="nil"/>
              <w:left w:val="nil"/>
              <w:bottom w:val="single" w:sz="4" w:space="0" w:color="auto"/>
              <w:right w:val="single" w:sz="4" w:space="0" w:color="auto"/>
            </w:tcBorders>
            <w:shd w:val="clear" w:color="auto" w:fill="auto"/>
            <w:noWrap/>
            <w:vAlign w:val="center"/>
            <w:hideMark/>
          </w:tcPr>
          <w:p w14:paraId="67DFB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c>
          <w:tcPr>
            <w:tcW w:w="386" w:type="pct"/>
            <w:tcBorders>
              <w:top w:val="nil"/>
              <w:left w:val="nil"/>
              <w:bottom w:val="single" w:sz="4" w:space="0" w:color="auto"/>
              <w:right w:val="single" w:sz="4" w:space="0" w:color="auto"/>
            </w:tcBorders>
            <w:shd w:val="clear" w:color="auto" w:fill="auto"/>
            <w:noWrap/>
            <w:vAlign w:val="center"/>
            <w:hideMark/>
          </w:tcPr>
          <w:p w14:paraId="0BF31D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13,77</w:t>
            </w:r>
          </w:p>
        </w:tc>
      </w:tr>
      <w:tr w:rsidR="0025778E" w:rsidRPr="0025778E" w14:paraId="64C1A5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81F4BA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3A524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7601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1696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88DE1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1F07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F7CCF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320A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5E44B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E6D53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98DAC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1963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F963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57C62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C89C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E26CA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13A6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BF574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7E5C5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AAA7E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9B3AF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6D69C3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0D883B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3E6AFC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295AB4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17CC84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r>
      <w:tr w:rsidR="0025778E" w:rsidRPr="0025778E" w14:paraId="02858C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7E5B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49926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2641E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F50A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950D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3328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A220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4BB5A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753770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6A179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79186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BAB5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6DD1B2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20C787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51" w:type="pct"/>
            <w:tcBorders>
              <w:top w:val="nil"/>
              <w:left w:val="nil"/>
              <w:bottom w:val="single" w:sz="4" w:space="0" w:color="auto"/>
              <w:right w:val="single" w:sz="4" w:space="0" w:color="auto"/>
            </w:tcBorders>
            <w:shd w:val="clear" w:color="auto" w:fill="auto"/>
            <w:noWrap/>
            <w:vAlign w:val="center"/>
            <w:hideMark/>
          </w:tcPr>
          <w:p w14:paraId="2195C6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09DEE5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c>
          <w:tcPr>
            <w:tcW w:w="386" w:type="pct"/>
            <w:tcBorders>
              <w:top w:val="nil"/>
              <w:left w:val="nil"/>
              <w:bottom w:val="single" w:sz="4" w:space="0" w:color="auto"/>
              <w:right w:val="single" w:sz="4" w:space="0" w:color="auto"/>
            </w:tcBorders>
            <w:shd w:val="clear" w:color="auto" w:fill="auto"/>
            <w:noWrap/>
            <w:vAlign w:val="center"/>
            <w:hideMark/>
          </w:tcPr>
          <w:p w14:paraId="470C20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w:t>
            </w:r>
          </w:p>
        </w:tc>
      </w:tr>
      <w:tr w:rsidR="0025778E" w:rsidRPr="0025778E" w14:paraId="42B2E5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09E22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E356B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26701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74A207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0701F2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70B83F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677348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4CAA77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r>
      <w:tr w:rsidR="0025778E" w:rsidRPr="0025778E" w14:paraId="60012E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205B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86074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75523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5844D6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63E29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06818B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32D966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59424F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r>
      <w:tr w:rsidR="0025778E" w:rsidRPr="0025778E" w14:paraId="3F4ACD4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6025E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9B02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B180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388F2A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674BDC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51" w:type="pct"/>
            <w:tcBorders>
              <w:top w:val="nil"/>
              <w:left w:val="nil"/>
              <w:bottom w:val="single" w:sz="4" w:space="0" w:color="auto"/>
              <w:right w:val="single" w:sz="4" w:space="0" w:color="auto"/>
            </w:tcBorders>
            <w:shd w:val="clear" w:color="auto" w:fill="auto"/>
            <w:noWrap/>
            <w:vAlign w:val="center"/>
            <w:hideMark/>
          </w:tcPr>
          <w:p w14:paraId="64506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7C60C4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c>
          <w:tcPr>
            <w:tcW w:w="386" w:type="pct"/>
            <w:tcBorders>
              <w:top w:val="nil"/>
              <w:left w:val="nil"/>
              <w:bottom w:val="single" w:sz="4" w:space="0" w:color="auto"/>
              <w:right w:val="single" w:sz="4" w:space="0" w:color="auto"/>
            </w:tcBorders>
            <w:shd w:val="clear" w:color="auto" w:fill="auto"/>
            <w:noWrap/>
            <w:vAlign w:val="center"/>
            <w:hideMark/>
          </w:tcPr>
          <w:p w14:paraId="276A97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106,43</w:t>
            </w:r>
          </w:p>
        </w:tc>
      </w:tr>
      <w:tr w:rsidR="0025778E" w:rsidRPr="0025778E" w14:paraId="36461C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B0E9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FD26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ECB6E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7D6294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49ECC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51" w:type="pct"/>
            <w:tcBorders>
              <w:top w:val="nil"/>
              <w:left w:val="nil"/>
              <w:bottom w:val="single" w:sz="4" w:space="0" w:color="auto"/>
              <w:right w:val="single" w:sz="4" w:space="0" w:color="auto"/>
            </w:tcBorders>
            <w:shd w:val="clear" w:color="auto" w:fill="auto"/>
            <w:noWrap/>
            <w:vAlign w:val="center"/>
            <w:hideMark/>
          </w:tcPr>
          <w:p w14:paraId="1BE3BB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0AAE53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c>
          <w:tcPr>
            <w:tcW w:w="386" w:type="pct"/>
            <w:tcBorders>
              <w:top w:val="nil"/>
              <w:left w:val="nil"/>
              <w:bottom w:val="single" w:sz="4" w:space="0" w:color="auto"/>
              <w:right w:val="single" w:sz="4" w:space="0" w:color="auto"/>
            </w:tcBorders>
            <w:shd w:val="clear" w:color="auto" w:fill="auto"/>
            <w:noWrap/>
            <w:vAlign w:val="center"/>
            <w:hideMark/>
          </w:tcPr>
          <w:p w14:paraId="5CC2BF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94,92%</w:t>
            </w:r>
          </w:p>
        </w:tc>
      </w:tr>
      <w:tr w:rsidR="0025778E" w:rsidRPr="0025778E" w14:paraId="6EE3E8BE"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3AB8B29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5AA7B43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3</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EB9F47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№3А – АО «Городские электрические сети»</w:t>
            </w:r>
          </w:p>
        </w:tc>
      </w:tr>
      <w:tr w:rsidR="0025778E" w:rsidRPr="0025778E" w14:paraId="0C8F1D3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4C2B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0C5031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613B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224FF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718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51" w:type="pct"/>
            <w:tcBorders>
              <w:top w:val="nil"/>
              <w:left w:val="nil"/>
              <w:bottom w:val="single" w:sz="4" w:space="0" w:color="auto"/>
              <w:right w:val="single" w:sz="4" w:space="0" w:color="auto"/>
            </w:tcBorders>
            <w:shd w:val="clear" w:color="auto" w:fill="auto"/>
            <w:noWrap/>
            <w:vAlign w:val="center"/>
            <w:hideMark/>
          </w:tcPr>
          <w:p w14:paraId="4E9381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51" w:type="pct"/>
            <w:tcBorders>
              <w:top w:val="nil"/>
              <w:left w:val="nil"/>
              <w:bottom w:val="single" w:sz="4" w:space="0" w:color="auto"/>
              <w:right w:val="single" w:sz="4" w:space="0" w:color="auto"/>
            </w:tcBorders>
            <w:shd w:val="clear" w:color="auto" w:fill="auto"/>
            <w:noWrap/>
            <w:vAlign w:val="center"/>
            <w:hideMark/>
          </w:tcPr>
          <w:p w14:paraId="0BD04C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51" w:type="pct"/>
            <w:tcBorders>
              <w:top w:val="nil"/>
              <w:left w:val="nil"/>
              <w:bottom w:val="single" w:sz="4" w:space="0" w:color="auto"/>
              <w:right w:val="single" w:sz="4" w:space="0" w:color="auto"/>
            </w:tcBorders>
            <w:shd w:val="clear" w:color="auto" w:fill="auto"/>
            <w:noWrap/>
            <w:vAlign w:val="center"/>
            <w:hideMark/>
          </w:tcPr>
          <w:p w14:paraId="51260F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86" w:type="pct"/>
            <w:tcBorders>
              <w:top w:val="nil"/>
              <w:left w:val="nil"/>
              <w:bottom w:val="single" w:sz="4" w:space="0" w:color="auto"/>
              <w:right w:val="single" w:sz="4" w:space="0" w:color="auto"/>
            </w:tcBorders>
            <w:shd w:val="clear" w:color="auto" w:fill="auto"/>
            <w:noWrap/>
            <w:vAlign w:val="center"/>
            <w:hideMark/>
          </w:tcPr>
          <w:p w14:paraId="3C3344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c>
          <w:tcPr>
            <w:tcW w:w="386" w:type="pct"/>
            <w:tcBorders>
              <w:top w:val="nil"/>
              <w:left w:val="nil"/>
              <w:bottom w:val="single" w:sz="4" w:space="0" w:color="auto"/>
              <w:right w:val="single" w:sz="4" w:space="0" w:color="auto"/>
            </w:tcBorders>
            <w:shd w:val="clear" w:color="auto" w:fill="auto"/>
            <w:noWrap/>
            <w:vAlign w:val="center"/>
            <w:hideMark/>
          </w:tcPr>
          <w:p w14:paraId="15DE4D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622,72</w:t>
            </w:r>
          </w:p>
        </w:tc>
      </w:tr>
      <w:tr w:rsidR="0025778E" w:rsidRPr="0025778E" w14:paraId="50FAC6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8B64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DAE36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77FC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51" w:type="pct"/>
            <w:tcBorders>
              <w:top w:val="nil"/>
              <w:left w:val="nil"/>
              <w:bottom w:val="single" w:sz="4" w:space="0" w:color="auto"/>
              <w:right w:val="single" w:sz="4" w:space="0" w:color="auto"/>
            </w:tcBorders>
            <w:shd w:val="clear" w:color="auto" w:fill="auto"/>
            <w:noWrap/>
            <w:vAlign w:val="center"/>
            <w:hideMark/>
          </w:tcPr>
          <w:p w14:paraId="09301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51" w:type="pct"/>
            <w:tcBorders>
              <w:top w:val="nil"/>
              <w:left w:val="nil"/>
              <w:bottom w:val="single" w:sz="4" w:space="0" w:color="auto"/>
              <w:right w:val="single" w:sz="4" w:space="0" w:color="auto"/>
            </w:tcBorders>
            <w:shd w:val="clear" w:color="auto" w:fill="auto"/>
            <w:noWrap/>
            <w:vAlign w:val="center"/>
            <w:hideMark/>
          </w:tcPr>
          <w:p w14:paraId="1411D0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51" w:type="pct"/>
            <w:tcBorders>
              <w:top w:val="nil"/>
              <w:left w:val="nil"/>
              <w:bottom w:val="single" w:sz="4" w:space="0" w:color="auto"/>
              <w:right w:val="single" w:sz="4" w:space="0" w:color="auto"/>
            </w:tcBorders>
            <w:shd w:val="clear" w:color="auto" w:fill="auto"/>
            <w:noWrap/>
            <w:vAlign w:val="center"/>
            <w:hideMark/>
          </w:tcPr>
          <w:p w14:paraId="0A6C8D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86" w:type="pct"/>
            <w:tcBorders>
              <w:top w:val="nil"/>
              <w:left w:val="nil"/>
              <w:bottom w:val="single" w:sz="4" w:space="0" w:color="auto"/>
              <w:right w:val="single" w:sz="4" w:space="0" w:color="auto"/>
            </w:tcBorders>
            <w:shd w:val="clear" w:color="auto" w:fill="auto"/>
            <w:noWrap/>
            <w:vAlign w:val="center"/>
            <w:hideMark/>
          </w:tcPr>
          <w:p w14:paraId="0179FC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c>
          <w:tcPr>
            <w:tcW w:w="386" w:type="pct"/>
            <w:tcBorders>
              <w:top w:val="nil"/>
              <w:left w:val="nil"/>
              <w:bottom w:val="single" w:sz="4" w:space="0" w:color="auto"/>
              <w:right w:val="single" w:sz="4" w:space="0" w:color="auto"/>
            </w:tcBorders>
            <w:shd w:val="clear" w:color="auto" w:fill="auto"/>
            <w:noWrap/>
            <w:vAlign w:val="center"/>
            <w:hideMark/>
          </w:tcPr>
          <w:p w14:paraId="3FD45C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563,933</w:t>
            </w:r>
          </w:p>
        </w:tc>
      </w:tr>
      <w:tr w:rsidR="0025778E" w:rsidRPr="0025778E" w14:paraId="5E0A57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9D0CD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7034C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4914E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51" w:type="pct"/>
            <w:tcBorders>
              <w:top w:val="nil"/>
              <w:left w:val="nil"/>
              <w:bottom w:val="single" w:sz="4" w:space="0" w:color="auto"/>
              <w:right w:val="single" w:sz="4" w:space="0" w:color="auto"/>
            </w:tcBorders>
            <w:shd w:val="clear" w:color="auto" w:fill="auto"/>
            <w:noWrap/>
            <w:vAlign w:val="center"/>
            <w:hideMark/>
          </w:tcPr>
          <w:p w14:paraId="758BCB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51" w:type="pct"/>
            <w:tcBorders>
              <w:top w:val="nil"/>
              <w:left w:val="nil"/>
              <w:bottom w:val="single" w:sz="4" w:space="0" w:color="auto"/>
              <w:right w:val="single" w:sz="4" w:space="0" w:color="auto"/>
            </w:tcBorders>
            <w:shd w:val="clear" w:color="auto" w:fill="auto"/>
            <w:noWrap/>
            <w:vAlign w:val="center"/>
            <w:hideMark/>
          </w:tcPr>
          <w:p w14:paraId="0F09FA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51" w:type="pct"/>
            <w:tcBorders>
              <w:top w:val="nil"/>
              <w:left w:val="nil"/>
              <w:bottom w:val="single" w:sz="4" w:space="0" w:color="auto"/>
              <w:right w:val="single" w:sz="4" w:space="0" w:color="auto"/>
            </w:tcBorders>
            <w:shd w:val="clear" w:color="auto" w:fill="auto"/>
            <w:noWrap/>
            <w:vAlign w:val="center"/>
            <w:hideMark/>
          </w:tcPr>
          <w:p w14:paraId="0CEC87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86" w:type="pct"/>
            <w:tcBorders>
              <w:top w:val="nil"/>
              <w:left w:val="nil"/>
              <w:bottom w:val="single" w:sz="4" w:space="0" w:color="auto"/>
              <w:right w:val="single" w:sz="4" w:space="0" w:color="auto"/>
            </w:tcBorders>
            <w:shd w:val="clear" w:color="auto" w:fill="auto"/>
            <w:noWrap/>
            <w:vAlign w:val="center"/>
            <w:hideMark/>
          </w:tcPr>
          <w:p w14:paraId="6909C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c>
          <w:tcPr>
            <w:tcW w:w="386" w:type="pct"/>
            <w:tcBorders>
              <w:top w:val="nil"/>
              <w:left w:val="nil"/>
              <w:bottom w:val="single" w:sz="4" w:space="0" w:color="auto"/>
              <w:right w:val="single" w:sz="4" w:space="0" w:color="auto"/>
            </w:tcBorders>
            <w:shd w:val="clear" w:color="auto" w:fill="auto"/>
            <w:noWrap/>
            <w:vAlign w:val="center"/>
            <w:hideMark/>
          </w:tcPr>
          <w:p w14:paraId="36E3D9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9,44%</w:t>
            </w:r>
          </w:p>
        </w:tc>
      </w:tr>
      <w:tr w:rsidR="0025778E" w:rsidRPr="0025778E" w14:paraId="0EF66F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C4432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D50CD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E06A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6,64</w:t>
            </w:r>
          </w:p>
        </w:tc>
        <w:tc>
          <w:tcPr>
            <w:tcW w:w="351" w:type="pct"/>
            <w:tcBorders>
              <w:top w:val="nil"/>
              <w:left w:val="nil"/>
              <w:bottom w:val="single" w:sz="4" w:space="0" w:color="auto"/>
              <w:right w:val="single" w:sz="4" w:space="0" w:color="auto"/>
            </w:tcBorders>
            <w:shd w:val="clear" w:color="auto" w:fill="auto"/>
            <w:noWrap/>
            <w:vAlign w:val="center"/>
            <w:hideMark/>
          </w:tcPr>
          <w:p w14:paraId="7F616E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6,73</w:t>
            </w:r>
          </w:p>
        </w:tc>
        <w:tc>
          <w:tcPr>
            <w:tcW w:w="351" w:type="pct"/>
            <w:tcBorders>
              <w:top w:val="nil"/>
              <w:left w:val="nil"/>
              <w:bottom w:val="single" w:sz="4" w:space="0" w:color="auto"/>
              <w:right w:val="single" w:sz="4" w:space="0" w:color="auto"/>
            </w:tcBorders>
            <w:shd w:val="clear" w:color="auto" w:fill="auto"/>
            <w:noWrap/>
            <w:vAlign w:val="center"/>
            <w:hideMark/>
          </w:tcPr>
          <w:p w14:paraId="57DF26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6,73</w:t>
            </w:r>
          </w:p>
        </w:tc>
        <w:tc>
          <w:tcPr>
            <w:tcW w:w="351" w:type="pct"/>
            <w:tcBorders>
              <w:top w:val="nil"/>
              <w:left w:val="nil"/>
              <w:bottom w:val="single" w:sz="4" w:space="0" w:color="auto"/>
              <w:right w:val="single" w:sz="4" w:space="0" w:color="auto"/>
            </w:tcBorders>
            <w:shd w:val="clear" w:color="auto" w:fill="auto"/>
            <w:noWrap/>
            <w:vAlign w:val="center"/>
            <w:hideMark/>
          </w:tcPr>
          <w:p w14:paraId="26E460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6,73</w:t>
            </w:r>
          </w:p>
        </w:tc>
        <w:tc>
          <w:tcPr>
            <w:tcW w:w="386" w:type="pct"/>
            <w:tcBorders>
              <w:top w:val="nil"/>
              <w:left w:val="nil"/>
              <w:bottom w:val="single" w:sz="4" w:space="0" w:color="auto"/>
              <w:right w:val="single" w:sz="4" w:space="0" w:color="auto"/>
            </w:tcBorders>
            <w:shd w:val="clear" w:color="auto" w:fill="auto"/>
            <w:noWrap/>
            <w:vAlign w:val="center"/>
            <w:hideMark/>
          </w:tcPr>
          <w:p w14:paraId="2248C7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7,04</w:t>
            </w:r>
          </w:p>
        </w:tc>
        <w:tc>
          <w:tcPr>
            <w:tcW w:w="386" w:type="pct"/>
            <w:tcBorders>
              <w:top w:val="nil"/>
              <w:left w:val="nil"/>
              <w:bottom w:val="single" w:sz="4" w:space="0" w:color="auto"/>
              <w:right w:val="single" w:sz="4" w:space="0" w:color="auto"/>
            </w:tcBorders>
            <w:shd w:val="clear" w:color="auto" w:fill="auto"/>
            <w:noWrap/>
            <w:vAlign w:val="center"/>
            <w:hideMark/>
          </w:tcPr>
          <w:p w14:paraId="5D1F25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w:t>
            </w:r>
          </w:p>
        </w:tc>
      </w:tr>
      <w:tr w:rsidR="0025778E" w:rsidRPr="0025778E" w14:paraId="4904EBF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2A71F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A6300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31DAE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557,293</w:t>
            </w:r>
          </w:p>
        </w:tc>
        <w:tc>
          <w:tcPr>
            <w:tcW w:w="351" w:type="pct"/>
            <w:tcBorders>
              <w:top w:val="nil"/>
              <w:left w:val="nil"/>
              <w:bottom w:val="single" w:sz="4" w:space="0" w:color="auto"/>
              <w:right w:val="single" w:sz="4" w:space="0" w:color="auto"/>
            </w:tcBorders>
            <w:shd w:val="clear" w:color="auto" w:fill="auto"/>
            <w:noWrap/>
            <w:vAlign w:val="center"/>
            <w:hideMark/>
          </w:tcPr>
          <w:p w14:paraId="24BE89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557,203</w:t>
            </w:r>
          </w:p>
        </w:tc>
        <w:tc>
          <w:tcPr>
            <w:tcW w:w="351" w:type="pct"/>
            <w:tcBorders>
              <w:top w:val="nil"/>
              <w:left w:val="nil"/>
              <w:bottom w:val="single" w:sz="4" w:space="0" w:color="auto"/>
              <w:right w:val="single" w:sz="4" w:space="0" w:color="auto"/>
            </w:tcBorders>
            <w:shd w:val="clear" w:color="auto" w:fill="auto"/>
            <w:noWrap/>
            <w:vAlign w:val="center"/>
            <w:hideMark/>
          </w:tcPr>
          <w:p w14:paraId="3CA44C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557,203</w:t>
            </w:r>
          </w:p>
        </w:tc>
        <w:tc>
          <w:tcPr>
            <w:tcW w:w="351" w:type="pct"/>
            <w:tcBorders>
              <w:top w:val="nil"/>
              <w:left w:val="nil"/>
              <w:bottom w:val="single" w:sz="4" w:space="0" w:color="auto"/>
              <w:right w:val="single" w:sz="4" w:space="0" w:color="auto"/>
            </w:tcBorders>
            <w:shd w:val="clear" w:color="auto" w:fill="auto"/>
            <w:noWrap/>
            <w:vAlign w:val="center"/>
            <w:hideMark/>
          </w:tcPr>
          <w:p w14:paraId="060ED2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557,203</w:t>
            </w:r>
          </w:p>
        </w:tc>
        <w:tc>
          <w:tcPr>
            <w:tcW w:w="386" w:type="pct"/>
            <w:tcBorders>
              <w:top w:val="nil"/>
              <w:left w:val="nil"/>
              <w:bottom w:val="single" w:sz="4" w:space="0" w:color="auto"/>
              <w:right w:val="single" w:sz="4" w:space="0" w:color="auto"/>
            </w:tcBorders>
            <w:shd w:val="clear" w:color="auto" w:fill="auto"/>
            <w:noWrap/>
            <w:vAlign w:val="center"/>
            <w:hideMark/>
          </w:tcPr>
          <w:p w14:paraId="01B7E7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556,893</w:t>
            </w:r>
          </w:p>
        </w:tc>
        <w:tc>
          <w:tcPr>
            <w:tcW w:w="386" w:type="pct"/>
            <w:tcBorders>
              <w:top w:val="nil"/>
              <w:left w:val="nil"/>
              <w:bottom w:val="single" w:sz="4" w:space="0" w:color="auto"/>
              <w:right w:val="single" w:sz="4" w:space="0" w:color="auto"/>
            </w:tcBorders>
            <w:shd w:val="clear" w:color="auto" w:fill="auto"/>
            <w:noWrap/>
            <w:vAlign w:val="center"/>
            <w:hideMark/>
          </w:tcPr>
          <w:p w14:paraId="0746FA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556,833</w:t>
            </w:r>
          </w:p>
        </w:tc>
      </w:tr>
      <w:tr w:rsidR="0025778E" w:rsidRPr="0025778E" w14:paraId="4C1863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DCA5E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7D486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4332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14,19</w:t>
            </w:r>
          </w:p>
        </w:tc>
        <w:tc>
          <w:tcPr>
            <w:tcW w:w="351" w:type="pct"/>
            <w:tcBorders>
              <w:top w:val="nil"/>
              <w:left w:val="nil"/>
              <w:bottom w:val="single" w:sz="4" w:space="0" w:color="auto"/>
              <w:right w:val="single" w:sz="4" w:space="0" w:color="auto"/>
            </w:tcBorders>
            <w:shd w:val="clear" w:color="auto" w:fill="auto"/>
            <w:noWrap/>
            <w:vAlign w:val="center"/>
            <w:hideMark/>
          </w:tcPr>
          <w:p w14:paraId="5FE980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1C04F3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050B92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86" w:type="pct"/>
            <w:tcBorders>
              <w:top w:val="nil"/>
              <w:left w:val="nil"/>
              <w:bottom w:val="single" w:sz="4" w:space="0" w:color="auto"/>
              <w:right w:val="single" w:sz="4" w:space="0" w:color="auto"/>
            </w:tcBorders>
            <w:shd w:val="clear" w:color="auto" w:fill="auto"/>
            <w:noWrap/>
            <w:vAlign w:val="center"/>
            <w:hideMark/>
          </w:tcPr>
          <w:p w14:paraId="27F42A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15,07</w:t>
            </w:r>
          </w:p>
        </w:tc>
        <w:tc>
          <w:tcPr>
            <w:tcW w:w="386" w:type="pct"/>
            <w:tcBorders>
              <w:top w:val="nil"/>
              <w:left w:val="nil"/>
              <w:bottom w:val="single" w:sz="4" w:space="0" w:color="auto"/>
              <w:right w:val="single" w:sz="4" w:space="0" w:color="auto"/>
            </w:tcBorders>
            <w:shd w:val="clear" w:color="auto" w:fill="auto"/>
            <w:noWrap/>
            <w:vAlign w:val="center"/>
            <w:hideMark/>
          </w:tcPr>
          <w:p w14:paraId="5D1A11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w:t>
            </w:r>
          </w:p>
        </w:tc>
      </w:tr>
      <w:tr w:rsidR="0025778E" w:rsidRPr="0025778E" w14:paraId="1236A2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A408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55DAB1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DACD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12,31</w:t>
            </w:r>
          </w:p>
        </w:tc>
        <w:tc>
          <w:tcPr>
            <w:tcW w:w="351" w:type="pct"/>
            <w:tcBorders>
              <w:top w:val="nil"/>
              <w:left w:val="nil"/>
              <w:bottom w:val="single" w:sz="4" w:space="0" w:color="auto"/>
              <w:right w:val="single" w:sz="4" w:space="0" w:color="auto"/>
            </w:tcBorders>
            <w:shd w:val="clear" w:color="auto" w:fill="auto"/>
            <w:noWrap/>
            <w:vAlign w:val="center"/>
            <w:hideMark/>
          </w:tcPr>
          <w:p w14:paraId="021938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1C99B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4F54AE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86" w:type="pct"/>
            <w:tcBorders>
              <w:top w:val="nil"/>
              <w:left w:val="nil"/>
              <w:bottom w:val="single" w:sz="4" w:space="0" w:color="auto"/>
              <w:right w:val="single" w:sz="4" w:space="0" w:color="auto"/>
            </w:tcBorders>
            <w:shd w:val="clear" w:color="auto" w:fill="auto"/>
            <w:noWrap/>
            <w:vAlign w:val="center"/>
            <w:hideMark/>
          </w:tcPr>
          <w:p w14:paraId="7EA633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13,07</w:t>
            </w:r>
          </w:p>
        </w:tc>
        <w:tc>
          <w:tcPr>
            <w:tcW w:w="386" w:type="pct"/>
            <w:tcBorders>
              <w:top w:val="nil"/>
              <w:left w:val="nil"/>
              <w:bottom w:val="single" w:sz="4" w:space="0" w:color="auto"/>
              <w:right w:val="single" w:sz="4" w:space="0" w:color="auto"/>
            </w:tcBorders>
            <w:shd w:val="clear" w:color="auto" w:fill="auto"/>
            <w:noWrap/>
            <w:vAlign w:val="center"/>
            <w:hideMark/>
          </w:tcPr>
          <w:p w14:paraId="491DAB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13,18</w:t>
            </w:r>
          </w:p>
        </w:tc>
      </w:tr>
      <w:tr w:rsidR="0025778E" w:rsidRPr="0025778E" w14:paraId="601EA01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F87D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BF379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68C1A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67D045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3BF9E0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7C2A62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86" w:type="pct"/>
            <w:tcBorders>
              <w:top w:val="nil"/>
              <w:left w:val="nil"/>
              <w:bottom w:val="single" w:sz="4" w:space="0" w:color="auto"/>
              <w:right w:val="single" w:sz="4" w:space="0" w:color="auto"/>
            </w:tcBorders>
            <w:shd w:val="clear" w:color="auto" w:fill="auto"/>
            <w:noWrap/>
            <w:vAlign w:val="center"/>
            <w:hideMark/>
          </w:tcPr>
          <w:p w14:paraId="010A86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w:t>
            </w:r>
          </w:p>
        </w:tc>
        <w:tc>
          <w:tcPr>
            <w:tcW w:w="386" w:type="pct"/>
            <w:tcBorders>
              <w:top w:val="nil"/>
              <w:left w:val="nil"/>
              <w:bottom w:val="single" w:sz="4" w:space="0" w:color="auto"/>
              <w:right w:val="single" w:sz="4" w:space="0" w:color="auto"/>
            </w:tcBorders>
            <w:shd w:val="clear" w:color="auto" w:fill="auto"/>
            <w:noWrap/>
            <w:vAlign w:val="center"/>
            <w:hideMark/>
          </w:tcPr>
          <w:p w14:paraId="0BCD5A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w:t>
            </w:r>
          </w:p>
        </w:tc>
      </w:tr>
      <w:tr w:rsidR="0025778E" w:rsidRPr="0025778E" w14:paraId="372091C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F03D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48706C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C0489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31,36</w:t>
            </w:r>
          </w:p>
        </w:tc>
        <w:tc>
          <w:tcPr>
            <w:tcW w:w="351" w:type="pct"/>
            <w:tcBorders>
              <w:top w:val="nil"/>
              <w:left w:val="nil"/>
              <w:bottom w:val="single" w:sz="4" w:space="0" w:color="auto"/>
              <w:right w:val="single" w:sz="4" w:space="0" w:color="auto"/>
            </w:tcBorders>
            <w:shd w:val="clear" w:color="auto" w:fill="auto"/>
            <w:noWrap/>
            <w:vAlign w:val="center"/>
            <w:hideMark/>
          </w:tcPr>
          <w:p w14:paraId="7515F6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66AD8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2A3B0B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86" w:type="pct"/>
            <w:tcBorders>
              <w:top w:val="nil"/>
              <w:left w:val="nil"/>
              <w:bottom w:val="single" w:sz="4" w:space="0" w:color="auto"/>
              <w:right w:val="single" w:sz="4" w:space="0" w:color="auto"/>
            </w:tcBorders>
            <w:shd w:val="clear" w:color="auto" w:fill="auto"/>
            <w:noWrap/>
            <w:vAlign w:val="center"/>
            <w:hideMark/>
          </w:tcPr>
          <w:p w14:paraId="364779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33,29</w:t>
            </w:r>
          </w:p>
        </w:tc>
        <w:tc>
          <w:tcPr>
            <w:tcW w:w="386" w:type="pct"/>
            <w:tcBorders>
              <w:top w:val="nil"/>
              <w:left w:val="nil"/>
              <w:bottom w:val="single" w:sz="4" w:space="0" w:color="auto"/>
              <w:right w:val="single" w:sz="4" w:space="0" w:color="auto"/>
            </w:tcBorders>
            <w:shd w:val="clear" w:color="auto" w:fill="auto"/>
            <w:noWrap/>
            <w:vAlign w:val="center"/>
            <w:hideMark/>
          </w:tcPr>
          <w:p w14:paraId="6F1FEE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33,58</w:t>
            </w:r>
          </w:p>
        </w:tc>
      </w:tr>
      <w:tr w:rsidR="0025778E" w:rsidRPr="0025778E" w14:paraId="031F56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85D49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643A69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FFD4E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BA97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84605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47C7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C509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17B2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2CA33B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36735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17F3B9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17E6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382,58</w:t>
            </w:r>
          </w:p>
        </w:tc>
        <w:tc>
          <w:tcPr>
            <w:tcW w:w="351" w:type="pct"/>
            <w:tcBorders>
              <w:top w:val="nil"/>
              <w:left w:val="nil"/>
              <w:bottom w:val="single" w:sz="4" w:space="0" w:color="auto"/>
              <w:right w:val="single" w:sz="4" w:space="0" w:color="auto"/>
            </w:tcBorders>
            <w:shd w:val="clear" w:color="auto" w:fill="auto"/>
            <w:noWrap/>
            <w:vAlign w:val="center"/>
            <w:hideMark/>
          </w:tcPr>
          <w:p w14:paraId="3BF1E9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390,29</w:t>
            </w:r>
          </w:p>
        </w:tc>
        <w:tc>
          <w:tcPr>
            <w:tcW w:w="351" w:type="pct"/>
            <w:tcBorders>
              <w:top w:val="nil"/>
              <w:left w:val="nil"/>
              <w:bottom w:val="single" w:sz="4" w:space="0" w:color="auto"/>
              <w:right w:val="single" w:sz="4" w:space="0" w:color="auto"/>
            </w:tcBorders>
            <w:shd w:val="clear" w:color="auto" w:fill="auto"/>
            <w:noWrap/>
            <w:vAlign w:val="center"/>
            <w:hideMark/>
          </w:tcPr>
          <w:p w14:paraId="4A85A4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51" w:type="pct"/>
            <w:tcBorders>
              <w:top w:val="nil"/>
              <w:left w:val="nil"/>
              <w:bottom w:val="single" w:sz="4" w:space="0" w:color="auto"/>
              <w:right w:val="single" w:sz="4" w:space="0" w:color="auto"/>
            </w:tcBorders>
            <w:shd w:val="clear" w:color="auto" w:fill="auto"/>
            <w:noWrap/>
            <w:vAlign w:val="center"/>
            <w:hideMark/>
          </w:tcPr>
          <w:p w14:paraId="0406D4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86" w:type="pct"/>
            <w:tcBorders>
              <w:top w:val="nil"/>
              <w:left w:val="nil"/>
              <w:bottom w:val="single" w:sz="4" w:space="0" w:color="auto"/>
              <w:right w:val="single" w:sz="4" w:space="0" w:color="auto"/>
            </w:tcBorders>
            <w:shd w:val="clear" w:color="auto" w:fill="auto"/>
            <w:noWrap/>
            <w:vAlign w:val="center"/>
            <w:hideMark/>
          </w:tcPr>
          <w:p w14:paraId="151F52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398,68</w:t>
            </w:r>
          </w:p>
        </w:tc>
        <w:tc>
          <w:tcPr>
            <w:tcW w:w="386" w:type="pct"/>
            <w:tcBorders>
              <w:top w:val="nil"/>
              <w:left w:val="nil"/>
              <w:bottom w:val="single" w:sz="4" w:space="0" w:color="auto"/>
              <w:right w:val="single" w:sz="4" w:space="0" w:color="auto"/>
            </w:tcBorders>
            <w:shd w:val="clear" w:color="auto" w:fill="auto"/>
            <w:noWrap/>
            <w:vAlign w:val="center"/>
            <w:hideMark/>
          </w:tcPr>
          <w:p w14:paraId="6D9CC8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401,98</w:t>
            </w:r>
          </w:p>
        </w:tc>
      </w:tr>
      <w:tr w:rsidR="0025778E" w:rsidRPr="0025778E" w14:paraId="3C2A04C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2DC76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014658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2C13A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358,5</w:t>
            </w:r>
          </w:p>
        </w:tc>
        <w:tc>
          <w:tcPr>
            <w:tcW w:w="351" w:type="pct"/>
            <w:tcBorders>
              <w:top w:val="nil"/>
              <w:left w:val="nil"/>
              <w:bottom w:val="single" w:sz="4" w:space="0" w:color="auto"/>
              <w:right w:val="single" w:sz="4" w:space="0" w:color="auto"/>
            </w:tcBorders>
            <w:shd w:val="clear" w:color="auto" w:fill="auto"/>
            <w:noWrap/>
            <w:vAlign w:val="center"/>
            <w:hideMark/>
          </w:tcPr>
          <w:p w14:paraId="49EE09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365,65</w:t>
            </w:r>
          </w:p>
        </w:tc>
        <w:tc>
          <w:tcPr>
            <w:tcW w:w="351" w:type="pct"/>
            <w:tcBorders>
              <w:top w:val="nil"/>
              <w:left w:val="nil"/>
              <w:bottom w:val="single" w:sz="4" w:space="0" w:color="auto"/>
              <w:right w:val="single" w:sz="4" w:space="0" w:color="auto"/>
            </w:tcBorders>
            <w:shd w:val="clear" w:color="auto" w:fill="auto"/>
            <w:noWrap/>
            <w:vAlign w:val="center"/>
            <w:hideMark/>
          </w:tcPr>
          <w:p w14:paraId="4BE8D6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51" w:type="pct"/>
            <w:tcBorders>
              <w:top w:val="nil"/>
              <w:left w:val="nil"/>
              <w:bottom w:val="single" w:sz="4" w:space="0" w:color="auto"/>
              <w:right w:val="single" w:sz="4" w:space="0" w:color="auto"/>
            </w:tcBorders>
            <w:shd w:val="clear" w:color="auto" w:fill="auto"/>
            <w:noWrap/>
            <w:vAlign w:val="center"/>
            <w:hideMark/>
          </w:tcPr>
          <w:p w14:paraId="3E6BB6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86" w:type="pct"/>
            <w:tcBorders>
              <w:top w:val="nil"/>
              <w:left w:val="nil"/>
              <w:bottom w:val="single" w:sz="4" w:space="0" w:color="auto"/>
              <w:right w:val="single" w:sz="4" w:space="0" w:color="auto"/>
            </w:tcBorders>
            <w:shd w:val="clear" w:color="auto" w:fill="auto"/>
            <w:noWrap/>
            <w:vAlign w:val="center"/>
            <w:hideMark/>
          </w:tcPr>
          <w:p w14:paraId="45390F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373,87</w:t>
            </w:r>
          </w:p>
        </w:tc>
        <w:tc>
          <w:tcPr>
            <w:tcW w:w="386" w:type="pct"/>
            <w:tcBorders>
              <w:top w:val="nil"/>
              <w:left w:val="nil"/>
              <w:bottom w:val="single" w:sz="4" w:space="0" w:color="auto"/>
              <w:right w:val="single" w:sz="4" w:space="0" w:color="auto"/>
            </w:tcBorders>
            <w:shd w:val="clear" w:color="auto" w:fill="auto"/>
            <w:noWrap/>
            <w:vAlign w:val="center"/>
            <w:hideMark/>
          </w:tcPr>
          <w:p w14:paraId="390627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376,97</w:t>
            </w:r>
          </w:p>
        </w:tc>
      </w:tr>
      <w:tr w:rsidR="0025778E" w:rsidRPr="0025778E" w14:paraId="0F8B63C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062B3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EB4F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7019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160,53</w:t>
            </w:r>
          </w:p>
        </w:tc>
        <w:tc>
          <w:tcPr>
            <w:tcW w:w="351" w:type="pct"/>
            <w:tcBorders>
              <w:top w:val="nil"/>
              <w:left w:val="nil"/>
              <w:bottom w:val="single" w:sz="4" w:space="0" w:color="auto"/>
              <w:right w:val="single" w:sz="4" w:space="0" w:color="auto"/>
            </w:tcBorders>
            <w:shd w:val="clear" w:color="auto" w:fill="auto"/>
            <w:noWrap/>
            <w:vAlign w:val="center"/>
            <w:hideMark/>
          </w:tcPr>
          <w:p w14:paraId="1A8ACA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152,52</w:t>
            </w:r>
          </w:p>
        </w:tc>
        <w:tc>
          <w:tcPr>
            <w:tcW w:w="351" w:type="pct"/>
            <w:tcBorders>
              <w:top w:val="nil"/>
              <w:left w:val="nil"/>
              <w:bottom w:val="single" w:sz="4" w:space="0" w:color="auto"/>
              <w:right w:val="single" w:sz="4" w:space="0" w:color="auto"/>
            </w:tcBorders>
            <w:shd w:val="clear" w:color="auto" w:fill="auto"/>
            <w:noWrap/>
            <w:vAlign w:val="center"/>
            <w:hideMark/>
          </w:tcPr>
          <w:p w14:paraId="597EBB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147,23</w:t>
            </w:r>
          </w:p>
        </w:tc>
        <w:tc>
          <w:tcPr>
            <w:tcW w:w="351" w:type="pct"/>
            <w:tcBorders>
              <w:top w:val="nil"/>
              <w:left w:val="nil"/>
              <w:bottom w:val="single" w:sz="4" w:space="0" w:color="auto"/>
              <w:right w:val="single" w:sz="4" w:space="0" w:color="auto"/>
            </w:tcBorders>
            <w:shd w:val="clear" w:color="auto" w:fill="auto"/>
            <w:noWrap/>
            <w:vAlign w:val="center"/>
            <w:hideMark/>
          </w:tcPr>
          <w:p w14:paraId="6DDB5A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147,23</w:t>
            </w:r>
          </w:p>
        </w:tc>
        <w:tc>
          <w:tcPr>
            <w:tcW w:w="386" w:type="pct"/>
            <w:tcBorders>
              <w:top w:val="nil"/>
              <w:left w:val="nil"/>
              <w:bottom w:val="single" w:sz="4" w:space="0" w:color="auto"/>
              <w:right w:val="single" w:sz="4" w:space="0" w:color="auto"/>
            </w:tcBorders>
            <w:shd w:val="clear" w:color="auto" w:fill="auto"/>
            <w:noWrap/>
            <w:vAlign w:val="center"/>
            <w:hideMark/>
          </w:tcPr>
          <w:p w14:paraId="1330E2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143,15</w:t>
            </w:r>
          </w:p>
        </w:tc>
        <w:tc>
          <w:tcPr>
            <w:tcW w:w="386" w:type="pct"/>
            <w:tcBorders>
              <w:top w:val="nil"/>
              <w:left w:val="nil"/>
              <w:bottom w:val="single" w:sz="4" w:space="0" w:color="auto"/>
              <w:right w:val="single" w:sz="4" w:space="0" w:color="auto"/>
            </w:tcBorders>
            <w:shd w:val="clear" w:color="auto" w:fill="auto"/>
            <w:noWrap/>
            <w:vAlign w:val="center"/>
            <w:hideMark/>
          </w:tcPr>
          <w:p w14:paraId="556B4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139,66</w:t>
            </w:r>
          </w:p>
        </w:tc>
      </w:tr>
      <w:tr w:rsidR="0025778E" w:rsidRPr="0025778E" w14:paraId="2B7DB8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7ED58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29D28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C1AB8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28,80%</w:t>
            </w:r>
          </w:p>
        </w:tc>
        <w:tc>
          <w:tcPr>
            <w:tcW w:w="351" w:type="pct"/>
            <w:tcBorders>
              <w:top w:val="nil"/>
              <w:left w:val="nil"/>
              <w:bottom w:val="single" w:sz="4" w:space="0" w:color="auto"/>
              <w:right w:val="single" w:sz="4" w:space="0" w:color="auto"/>
            </w:tcBorders>
            <w:shd w:val="clear" w:color="auto" w:fill="auto"/>
            <w:noWrap/>
            <w:vAlign w:val="center"/>
            <w:hideMark/>
          </w:tcPr>
          <w:p w14:paraId="782E0E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27,37%</w:t>
            </w:r>
          </w:p>
        </w:tc>
        <w:tc>
          <w:tcPr>
            <w:tcW w:w="351" w:type="pct"/>
            <w:tcBorders>
              <w:top w:val="nil"/>
              <w:left w:val="nil"/>
              <w:bottom w:val="single" w:sz="4" w:space="0" w:color="auto"/>
              <w:right w:val="single" w:sz="4" w:space="0" w:color="auto"/>
            </w:tcBorders>
            <w:shd w:val="clear" w:color="auto" w:fill="auto"/>
            <w:noWrap/>
            <w:vAlign w:val="center"/>
            <w:hideMark/>
          </w:tcPr>
          <w:p w14:paraId="19F38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26,42%</w:t>
            </w:r>
          </w:p>
        </w:tc>
        <w:tc>
          <w:tcPr>
            <w:tcW w:w="351" w:type="pct"/>
            <w:tcBorders>
              <w:top w:val="nil"/>
              <w:left w:val="nil"/>
              <w:bottom w:val="single" w:sz="4" w:space="0" w:color="auto"/>
              <w:right w:val="single" w:sz="4" w:space="0" w:color="auto"/>
            </w:tcBorders>
            <w:shd w:val="clear" w:color="auto" w:fill="auto"/>
            <w:noWrap/>
            <w:vAlign w:val="center"/>
            <w:hideMark/>
          </w:tcPr>
          <w:p w14:paraId="2DEA6C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26,42%</w:t>
            </w:r>
          </w:p>
        </w:tc>
        <w:tc>
          <w:tcPr>
            <w:tcW w:w="386" w:type="pct"/>
            <w:tcBorders>
              <w:top w:val="nil"/>
              <w:left w:val="nil"/>
              <w:bottom w:val="single" w:sz="4" w:space="0" w:color="auto"/>
              <w:right w:val="single" w:sz="4" w:space="0" w:color="auto"/>
            </w:tcBorders>
            <w:shd w:val="clear" w:color="auto" w:fill="auto"/>
            <w:noWrap/>
            <w:vAlign w:val="center"/>
            <w:hideMark/>
          </w:tcPr>
          <w:p w14:paraId="15587D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25,70%</w:t>
            </w:r>
          </w:p>
        </w:tc>
        <w:tc>
          <w:tcPr>
            <w:tcW w:w="386" w:type="pct"/>
            <w:tcBorders>
              <w:top w:val="nil"/>
              <w:left w:val="nil"/>
              <w:bottom w:val="single" w:sz="4" w:space="0" w:color="auto"/>
              <w:right w:val="single" w:sz="4" w:space="0" w:color="auto"/>
            </w:tcBorders>
            <w:shd w:val="clear" w:color="auto" w:fill="auto"/>
            <w:noWrap/>
            <w:vAlign w:val="center"/>
            <w:hideMark/>
          </w:tcPr>
          <w:p w14:paraId="7ECD77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25,08%</w:t>
            </w:r>
          </w:p>
        </w:tc>
      </w:tr>
      <w:tr w:rsidR="0025778E" w:rsidRPr="0025778E" w14:paraId="24739F0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0BA5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6CA3F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E65B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198,79</w:t>
            </w:r>
          </w:p>
        </w:tc>
        <w:tc>
          <w:tcPr>
            <w:tcW w:w="351" w:type="pct"/>
            <w:tcBorders>
              <w:top w:val="nil"/>
              <w:left w:val="nil"/>
              <w:bottom w:val="single" w:sz="4" w:space="0" w:color="auto"/>
              <w:right w:val="single" w:sz="4" w:space="0" w:color="auto"/>
            </w:tcBorders>
            <w:shd w:val="clear" w:color="auto" w:fill="auto"/>
            <w:noWrap/>
            <w:vAlign w:val="center"/>
            <w:hideMark/>
          </w:tcPr>
          <w:p w14:paraId="7B53A8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191,55</w:t>
            </w:r>
          </w:p>
        </w:tc>
        <w:tc>
          <w:tcPr>
            <w:tcW w:w="351" w:type="pct"/>
            <w:tcBorders>
              <w:top w:val="nil"/>
              <w:left w:val="nil"/>
              <w:bottom w:val="single" w:sz="4" w:space="0" w:color="auto"/>
              <w:right w:val="single" w:sz="4" w:space="0" w:color="auto"/>
            </w:tcBorders>
            <w:shd w:val="clear" w:color="auto" w:fill="auto"/>
            <w:noWrap/>
            <w:vAlign w:val="center"/>
            <w:hideMark/>
          </w:tcPr>
          <w:p w14:paraId="537B27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186,79</w:t>
            </w:r>
          </w:p>
        </w:tc>
        <w:tc>
          <w:tcPr>
            <w:tcW w:w="351" w:type="pct"/>
            <w:tcBorders>
              <w:top w:val="nil"/>
              <w:left w:val="nil"/>
              <w:bottom w:val="single" w:sz="4" w:space="0" w:color="auto"/>
              <w:right w:val="single" w:sz="4" w:space="0" w:color="auto"/>
            </w:tcBorders>
            <w:shd w:val="clear" w:color="auto" w:fill="auto"/>
            <w:noWrap/>
            <w:vAlign w:val="center"/>
            <w:hideMark/>
          </w:tcPr>
          <w:p w14:paraId="36AEEE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186,79</w:t>
            </w:r>
          </w:p>
        </w:tc>
        <w:tc>
          <w:tcPr>
            <w:tcW w:w="386" w:type="pct"/>
            <w:tcBorders>
              <w:top w:val="nil"/>
              <w:left w:val="nil"/>
              <w:bottom w:val="single" w:sz="4" w:space="0" w:color="auto"/>
              <w:right w:val="single" w:sz="4" w:space="0" w:color="auto"/>
            </w:tcBorders>
            <w:shd w:val="clear" w:color="auto" w:fill="auto"/>
            <w:noWrap/>
            <w:vAlign w:val="center"/>
            <w:hideMark/>
          </w:tcPr>
          <w:p w14:paraId="6FEF0B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183,02</w:t>
            </w:r>
          </w:p>
        </w:tc>
        <w:tc>
          <w:tcPr>
            <w:tcW w:w="386" w:type="pct"/>
            <w:tcBorders>
              <w:top w:val="nil"/>
              <w:left w:val="nil"/>
              <w:bottom w:val="single" w:sz="4" w:space="0" w:color="auto"/>
              <w:right w:val="single" w:sz="4" w:space="0" w:color="auto"/>
            </w:tcBorders>
            <w:shd w:val="clear" w:color="auto" w:fill="auto"/>
            <w:noWrap/>
            <w:vAlign w:val="center"/>
            <w:hideMark/>
          </w:tcPr>
          <w:p w14:paraId="40875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179,86</w:t>
            </w:r>
          </w:p>
        </w:tc>
      </w:tr>
      <w:tr w:rsidR="0025778E" w:rsidRPr="0025778E" w14:paraId="4C226AB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A8C20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F289B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3EAFA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35,67%</w:t>
            </w:r>
          </w:p>
        </w:tc>
        <w:tc>
          <w:tcPr>
            <w:tcW w:w="351" w:type="pct"/>
            <w:tcBorders>
              <w:top w:val="nil"/>
              <w:left w:val="nil"/>
              <w:bottom w:val="single" w:sz="4" w:space="0" w:color="auto"/>
              <w:right w:val="single" w:sz="4" w:space="0" w:color="auto"/>
            </w:tcBorders>
            <w:shd w:val="clear" w:color="auto" w:fill="auto"/>
            <w:noWrap/>
            <w:vAlign w:val="center"/>
            <w:hideMark/>
          </w:tcPr>
          <w:p w14:paraId="18A644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34,38%</w:t>
            </w:r>
          </w:p>
        </w:tc>
        <w:tc>
          <w:tcPr>
            <w:tcW w:w="351" w:type="pct"/>
            <w:tcBorders>
              <w:top w:val="nil"/>
              <w:left w:val="nil"/>
              <w:bottom w:val="single" w:sz="4" w:space="0" w:color="auto"/>
              <w:right w:val="single" w:sz="4" w:space="0" w:color="auto"/>
            </w:tcBorders>
            <w:shd w:val="clear" w:color="auto" w:fill="auto"/>
            <w:noWrap/>
            <w:vAlign w:val="center"/>
            <w:hideMark/>
          </w:tcPr>
          <w:p w14:paraId="3D9446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33,52%</w:t>
            </w:r>
          </w:p>
        </w:tc>
        <w:tc>
          <w:tcPr>
            <w:tcW w:w="351" w:type="pct"/>
            <w:tcBorders>
              <w:top w:val="nil"/>
              <w:left w:val="nil"/>
              <w:bottom w:val="single" w:sz="4" w:space="0" w:color="auto"/>
              <w:right w:val="single" w:sz="4" w:space="0" w:color="auto"/>
            </w:tcBorders>
            <w:shd w:val="clear" w:color="auto" w:fill="auto"/>
            <w:noWrap/>
            <w:vAlign w:val="center"/>
            <w:hideMark/>
          </w:tcPr>
          <w:p w14:paraId="7C5DB5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33,52%</w:t>
            </w:r>
          </w:p>
        </w:tc>
        <w:tc>
          <w:tcPr>
            <w:tcW w:w="386" w:type="pct"/>
            <w:tcBorders>
              <w:top w:val="nil"/>
              <w:left w:val="nil"/>
              <w:bottom w:val="single" w:sz="4" w:space="0" w:color="auto"/>
              <w:right w:val="single" w:sz="4" w:space="0" w:color="auto"/>
            </w:tcBorders>
            <w:shd w:val="clear" w:color="auto" w:fill="auto"/>
            <w:noWrap/>
            <w:vAlign w:val="center"/>
            <w:hideMark/>
          </w:tcPr>
          <w:p w14:paraId="320453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32,87%</w:t>
            </w:r>
          </w:p>
        </w:tc>
        <w:tc>
          <w:tcPr>
            <w:tcW w:w="386" w:type="pct"/>
            <w:tcBorders>
              <w:top w:val="nil"/>
              <w:left w:val="nil"/>
              <w:bottom w:val="single" w:sz="4" w:space="0" w:color="auto"/>
              <w:right w:val="single" w:sz="4" w:space="0" w:color="auto"/>
            </w:tcBorders>
            <w:shd w:val="clear" w:color="auto" w:fill="auto"/>
            <w:noWrap/>
            <w:vAlign w:val="center"/>
            <w:hideMark/>
          </w:tcPr>
          <w:p w14:paraId="6B12D2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32,30%</w:t>
            </w:r>
          </w:p>
        </w:tc>
      </w:tr>
      <w:tr w:rsidR="0025778E" w:rsidRPr="0025778E" w14:paraId="14DEDCA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3DB3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72F3B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C3A13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00BF3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8F04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5A9EB4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15904F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5C48B1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6BCBC7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03B7A4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r>
      <w:tr w:rsidR="0025778E" w:rsidRPr="0025778E" w14:paraId="18E6A31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FE75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DF70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E76F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51" w:type="pct"/>
            <w:tcBorders>
              <w:top w:val="nil"/>
              <w:left w:val="nil"/>
              <w:bottom w:val="single" w:sz="4" w:space="0" w:color="auto"/>
              <w:right w:val="single" w:sz="4" w:space="0" w:color="auto"/>
            </w:tcBorders>
            <w:shd w:val="clear" w:color="auto" w:fill="auto"/>
            <w:noWrap/>
            <w:vAlign w:val="center"/>
            <w:hideMark/>
          </w:tcPr>
          <w:p w14:paraId="30A078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51" w:type="pct"/>
            <w:tcBorders>
              <w:top w:val="nil"/>
              <w:left w:val="nil"/>
              <w:bottom w:val="single" w:sz="4" w:space="0" w:color="auto"/>
              <w:right w:val="single" w:sz="4" w:space="0" w:color="auto"/>
            </w:tcBorders>
            <w:shd w:val="clear" w:color="auto" w:fill="auto"/>
            <w:noWrap/>
            <w:vAlign w:val="center"/>
            <w:hideMark/>
          </w:tcPr>
          <w:p w14:paraId="174EA7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51" w:type="pct"/>
            <w:tcBorders>
              <w:top w:val="nil"/>
              <w:left w:val="nil"/>
              <w:bottom w:val="single" w:sz="4" w:space="0" w:color="auto"/>
              <w:right w:val="single" w:sz="4" w:space="0" w:color="auto"/>
            </w:tcBorders>
            <w:shd w:val="clear" w:color="auto" w:fill="auto"/>
            <w:noWrap/>
            <w:vAlign w:val="center"/>
            <w:hideMark/>
          </w:tcPr>
          <w:p w14:paraId="3F714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86" w:type="pct"/>
            <w:tcBorders>
              <w:top w:val="nil"/>
              <w:left w:val="nil"/>
              <w:bottom w:val="single" w:sz="4" w:space="0" w:color="auto"/>
              <w:right w:val="single" w:sz="4" w:space="0" w:color="auto"/>
            </w:tcBorders>
            <w:shd w:val="clear" w:color="auto" w:fill="auto"/>
            <w:noWrap/>
            <w:vAlign w:val="center"/>
            <w:hideMark/>
          </w:tcPr>
          <w:p w14:paraId="7751DE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c>
          <w:tcPr>
            <w:tcW w:w="386" w:type="pct"/>
            <w:tcBorders>
              <w:top w:val="nil"/>
              <w:left w:val="nil"/>
              <w:bottom w:val="single" w:sz="4" w:space="0" w:color="auto"/>
              <w:right w:val="single" w:sz="4" w:space="0" w:color="auto"/>
            </w:tcBorders>
            <w:shd w:val="clear" w:color="auto" w:fill="auto"/>
            <w:noWrap/>
            <w:vAlign w:val="center"/>
            <w:hideMark/>
          </w:tcPr>
          <w:p w14:paraId="1AD28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542,02</w:t>
            </w:r>
          </w:p>
        </w:tc>
      </w:tr>
      <w:tr w:rsidR="0025778E" w:rsidRPr="0025778E" w14:paraId="53F3394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0BF4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CAC4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7A379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51" w:type="pct"/>
            <w:tcBorders>
              <w:top w:val="nil"/>
              <w:left w:val="nil"/>
              <w:bottom w:val="single" w:sz="4" w:space="0" w:color="auto"/>
              <w:right w:val="single" w:sz="4" w:space="0" w:color="auto"/>
            </w:tcBorders>
            <w:shd w:val="clear" w:color="auto" w:fill="auto"/>
            <w:noWrap/>
            <w:vAlign w:val="center"/>
            <w:hideMark/>
          </w:tcPr>
          <w:p w14:paraId="35893D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51" w:type="pct"/>
            <w:tcBorders>
              <w:top w:val="nil"/>
              <w:left w:val="nil"/>
              <w:bottom w:val="single" w:sz="4" w:space="0" w:color="auto"/>
              <w:right w:val="single" w:sz="4" w:space="0" w:color="auto"/>
            </w:tcBorders>
            <w:shd w:val="clear" w:color="auto" w:fill="auto"/>
            <w:noWrap/>
            <w:vAlign w:val="center"/>
            <w:hideMark/>
          </w:tcPr>
          <w:p w14:paraId="6D1AB7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51" w:type="pct"/>
            <w:tcBorders>
              <w:top w:val="nil"/>
              <w:left w:val="nil"/>
              <w:bottom w:val="single" w:sz="4" w:space="0" w:color="auto"/>
              <w:right w:val="single" w:sz="4" w:space="0" w:color="auto"/>
            </w:tcBorders>
            <w:shd w:val="clear" w:color="auto" w:fill="auto"/>
            <w:noWrap/>
            <w:vAlign w:val="center"/>
            <w:hideMark/>
          </w:tcPr>
          <w:p w14:paraId="34EE09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9,66%</w:t>
            </w:r>
          </w:p>
        </w:tc>
        <w:tc>
          <w:tcPr>
            <w:tcW w:w="386" w:type="pct"/>
            <w:tcBorders>
              <w:top w:val="nil"/>
              <w:left w:val="nil"/>
              <w:bottom w:val="single" w:sz="4" w:space="0" w:color="auto"/>
              <w:right w:val="single" w:sz="4" w:space="0" w:color="auto"/>
            </w:tcBorders>
            <w:shd w:val="clear" w:color="auto" w:fill="auto"/>
            <w:noWrap/>
            <w:vAlign w:val="center"/>
            <w:hideMark/>
          </w:tcPr>
          <w:p w14:paraId="2AFFA1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10,70%</w:t>
            </w:r>
          </w:p>
        </w:tc>
        <w:tc>
          <w:tcPr>
            <w:tcW w:w="386" w:type="pct"/>
            <w:tcBorders>
              <w:top w:val="nil"/>
              <w:left w:val="nil"/>
              <w:bottom w:val="single" w:sz="4" w:space="0" w:color="auto"/>
              <w:right w:val="single" w:sz="4" w:space="0" w:color="auto"/>
            </w:tcBorders>
            <w:shd w:val="clear" w:color="auto" w:fill="auto"/>
            <w:noWrap/>
            <w:vAlign w:val="center"/>
            <w:hideMark/>
          </w:tcPr>
          <w:p w14:paraId="2BE6E5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10,70%</w:t>
            </w:r>
          </w:p>
        </w:tc>
      </w:tr>
      <w:tr w:rsidR="0025778E" w:rsidRPr="0025778E" w14:paraId="1F42CF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E946A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447BF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F9D58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6,41</w:t>
            </w:r>
          </w:p>
        </w:tc>
        <w:tc>
          <w:tcPr>
            <w:tcW w:w="351" w:type="pct"/>
            <w:tcBorders>
              <w:top w:val="nil"/>
              <w:left w:val="nil"/>
              <w:bottom w:val="single" w:sz="4" w:space="0" w:color="auto"/>
              <w:right w:val="single" w:sz="4" w:space="0" w:color="auto"/>
            </w:tcBorders>
            <w:shd w:val="clear" w:color="auto" w:fill="auto"/>
            <w:noWrap/>
            <w:vAlign w:val="center"/>
            <w:hideMark/>
          </w:tcPr>
          <w:p w14:paraId="52676E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w:t>
            </w:r>
          </w:p>
        </w:tc>
        <w:tc>
          <w:tcPr>
            <w:tcW w:w="351" w:type="pct"/>
            <w:tcBorders>
              <w:top w:val="nil"/>
              <w:left w:val="nil"/>
              <w:bottom w:val="single" w:sz="4" w:space="0" w:color="auto"/>
              <w:right w:val="single" w:sz="4" w:space="0" w:color="auto"/>
            </w:tcBorders>
            <w:shd w:val="clear" w:color="auto" w:fill="auto"/>
            <w:noWrap/>
            <w:vAlign w:val="center"/>
            <w:hideMark/>
          </w:tcPr>
          <w:p w14:paraId="651672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w:t>
            </w:r>
          </w:p>
        </w:tc>
        <w:tc>
          <w:tcPr>
            <w:tcW w:w="351" w:type="pct"/>
            <w:tcBorders>
              <w:top w:val="nil"/>
              <w:left w:val="nil"/>
              <w:bottom w:val="single" w:sz="4" w:space="0" w:color="auto"/>
              <w:right w:val="single" w:sz="4" w:space="0" w:color="auto"/>
            </w:tcBorders>
            <w:shd w:val="clear" w:color="auto" w:fill="auto"/>
            <w:noWrap/>
            <w:vAlign w:val="center"/>
            <w:hideMark/>
          </w:tcPr>
          <w:p w14:paraId="293574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w:t>
            </w:r>
          </w:p>
        </w:tc>
        <w:tc>
          <w:tcPr>
            <w:tcW w:w="386" w:type="pct"/>
            <w:tcBorders>
              <w:top w:val="nil"/>
              <w:left w:val="nil"/>
              <w:bottom w:val="single" w:sz="4" w:space="0" w:color="auto"/>
              <w:right w:val="single" w:sz="4" w:space="0" w:color="auto"/>
            </w:tcBorders>
            <w:shd w:val="clear" w:color="auto" w:fill="auto"/>
            <w:noWrap/>
            <w:vAlign w:val="center"/>
            <w:hideMark/>
          </w:tcPr>
          <w:p w14:paraId="02D16D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6,81</w:t>
            </w:r>
          </w:p>
        </w:tc>
        <w:tc>
          <w:tcPr>
            <w:tcW w:w="386" w:type="pct"/>
            <w:tcBorders>
              <w:top w:val="nil"/>
              <w:left w:val="nil"/>
              <w:bottom w:val="single" w:sz="4" w:space="0" w:color="auto"/>
              <w:right w:val="single" w:sz="4" w:space="0" w:color="auto"/>
            </w:tcBorders>
            <w:shd w:val="clear" w:color="auto" w:fill="auto"/>
            <w:noWrap/>
            <w:vAlign w:val="center"/>
            <w:hideMark/>
          </w:tcPr>
          <w:p w14:paraId="3756FD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6,87</w:t>
            </w:r>
          </w:p>
        </w:tc>
      </w:tr>
      <w:tr w:rsidR="0025778E" w:rsidRPr="0025778E" w14:paraId="6128093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26DA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A9DE2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60243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535,61</w:t>
            </w:r>
          </w:p>
        </w:tc>
        <w:tc>
          <w:tcPr>
            <w:tcW w:w="351" w:type="pct"/>
            <w:tcBorders>
              <w:top w:val="nil"/>
              <w:left w:val="nil"/>
              <w:bottom w:val="single" w:sz="4" w:space="0" w:color="auto"/>
              <w:right w:val="single" w:sz="4" w:space="0" w:color="auto"/>
            </w:tcBorders>
            <w:shd w:val="clear" w:color="auto" w:fill="auto"/>
            <w:noWrap/>
            <w:vAlign w:val="center"/>
            <w:hideMark/>
          </w:tcPr>
          <w:p w14:paraId="1FF11C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535,52</w:t>
            </w:r>
          </w:p>
        </w:tc>
        <w:tc>
          <w:tcPr>
            <w:tcW w:w="351" w:type="pct"/>
            <w:tcBorders>
              <w:top w:val="nil"/>
              <w:left w:val="nil"/>
              <w:bottom w:val="single" w:sz="4" w:space="0" w:color="auto"/>
              <w:right w:val="single" w:sz="4" w:space="0" w:color="auto"/>
            </w:tcBorders>
            <w:shd w:val="clear" w:color="auto" w:fill="auto"/>
            <w:noWrap/>
            <w:vAlign w:val="center"/>
            <w:hideMark/>
          </w:tcPr>
          <w:p w14:paraId="7FE881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535,52</w:t>
            </w:r>
          </w:p>
        </w:tc>
        <w:tc>
          <w:tcPr>
            <w:tcW w:w="351" w:type="pct"/>
            <w:tcBorders>
              <w:top w:val="nil"/>
              <w:left w:val="nil"/>
              <w:bottom w:val="single" w:sz="4" w:space="0" w:color="auto"/>
              <w:right w:val="single" w:sz="4" w:space="0" w:color="auto"/>
            </w:tcBorders>
            <w:shd w:val="clear" w:color="auto" w:fill="auto"/>
            <w:noWrap/>
            <w:vAlign w:val="center"/>
            <w:hideMark/>
          </w:tcPr>
          <w:p w14:paraId="15ADF2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535,52</w:t>
            </w:r>
          </w:p>
        </w:tc>
        <w:tc>
          <w:tcPr>
            <w:tcW w:w="386" w:type="pct"/>
            <w:tcBorders>
              <w:top w:val="nil"/>
              <w:left w:val="nil"/>
              <w:bottom w:val="single" w:sz="4" w:space="0" w:color="auto"/>
              <w:right w:val="single" w:sz="4" w:space="0" w:color="auto"/>
            </w:tcBorders>
            <w:shd w:val="clear" w:color="auto" w:fill="auto"/>
            <w:noWrap/>
            <w:vAlign w:val="center"/>
            <w:hideMark/>
          </w:tcPr>
          <w:p w14:paraId="4D2CBA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535,21</w:t>
            </w:r>
          </w:p>
        </w:tc>
        <w:tc>
          <w:tcPr>
            <w:tcW w:w="386" w:type="pct"/>
            <w:tcBorders>
              <w:top w:val="nil"/>
              <w:left w:val="nil"/>
              <w:bottom w:val="single" w:sz="4" w:space="0" w:color="auto"/>
              <w:right w:val="single" w:sz="4" w:space="0" w:color="auto"/>
            </w:tcBorders>
            <w:shd w:val="clear" w:color="auto" w:fill="auto"/>
            <w:noWrap/>
            <w:vAlign w:val="center"/>
            <w:hideMark/>
          </w:tcPr>
          <w:p w14:paraId="47ECC4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535,15</w:t>
            </w:r>
          </w:p>
        </w:tc>
      </w:tr>
      <w:tr w:rsidR="0025778E" w:rsidRPr="0025778E" w14:paraId="030B5F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F58AC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1DA80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7F0C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14,19</w:t>
            </w:r>
          </w:p>
        </w:tc>
        <w:tc>
          <w:tcPr>
            <w:tcW w:w="351" w:type="pct"/>
            <w:tcBorders>
              <w:top w:val="nil"/>
              <w:left w:val="nil"/>
              <w:bottom w:val="single" w:sz="4" w:space="0" w:color="auto"/>
              <w:right w:val="single" w:sz="4" w:space="0" w:color="auto"/>
            </w:tcBorders>
            <w:shd w:val="clear" w:color="auto" w:fill="auto"/>
            <w:noWrap/>
            <w:vAlign w:val="center"/>
            <w:hideMark/>
          </w:tcPr>
          <w:p w14:paraId="4304F3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2FF88B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6D1A00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86" w:type="pct"/>
            <w:tcBorders>
              <w:top w:val="nil"/>
              <w:left w:val="nil"/>
              <w:bottom w:val="single" w:sz="4" w:space="0" w:color="auto"/>
              <w:right w:val="single" w:sz="4" w:space="0" w:color="auto"/>
            </w:tcBorders>
            <w:shd w:val="clear" w:color="auto" w:fill="auto"/>
            <w:noWrap/>
            <w:vAlign w:val="center"/>
            <w:hideMark/>
          </w:tcPr>
          <w:p w14:paraId="19A3C4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15,07</w:t>
            </w:r>
          </w:p>
        </w:tc>
        <w:tc>
          <w:tcPr>
            <w:tcW w:w="386" w:type="pct"/>
            <w:tcBorders>
              <w:top w:val="nil"/>
              <w:left w:val="nil"/>
              <w:bottom w:val="single" w:sz="4" w:space="0" w:color="auto"/>
              <w:right w:val="single" w:sz="4" w:space="0" w:color="auto"/>
            </w:tcBorders>
            <w:shd w:val="clear" w:color="auto" w:fill="auto"/>
            <w:noWrap/>
            <w:vAlign w:val="center"/>
            <w:hideMark/>
          </w:tcPr>
          <w:p w14:paraId="3AAC67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w:t>
            </w:r>
          </w:p>
        </w:tc>
      </w:tr>
      <w:tr w:rsidR="0025778E" w:rsidRPr="0025778E" w14:paraId="7FD27AA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65524C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B71E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9FE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12,31</w:t>
            </w:r>
          </w:p>
        </w:tc>
        <w:tc>
          <w:tcPr>
            <w:tcW w:w="351" w:type="pct"/>
            <w:tcBorders>
              <w:top w:val="nil"/>
              <w:left w:val="nil"/>
              <w:bottom w:val="single" w:sz="4" w:space="0" w:color="auto"/>
              <w:right w:val="single" w:sz="4" w:space="0" w:color="auto"/>
            </w:tcBorders>
            <w:shd w:val="clear" w:color="auto" w:fill="auto"/>
            <w:noWrap/>
            <w:vAlign w:val="center"/>
            <w:hideMark/>
          </w:tcPr>
          <w:p w14:paraId="102752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4F94D4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51" w:type="pct"/>
            <w:tcBorders>
              <w:top w:val="nil"/>
              <w:left w:val="nil"/>
              <w:bottom w:val="single" w:sz="4" w:space="0" w:color="auto"/>
              <w:right w:val="single" w:sz="4" w:space="0" w:color="auto"/>
            </w:tcBorders>
            <w:shd w:val="clear" w:color="auto" w:fill="auto"/>
            <w:noWrap/>
            <w:vAlign w:val="center"/>
            <w:hideMark/>
          </w:tcPr>
          <w:p w14:paraId="1BBAC0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12,49</w:t>
            </w:r>
          </w:p>
        </w:tc>
        <w:tc>
          <w:tcPr>
            <w:tcW w:w="386" w:type="pct"/>
            <w:tcBorders>
              <w:top w:val="nil"/>
              <w:left w:val="nil"/>
              <w:bottom w:val="single" w:sz="4" w:space="0" w:color="auto"/>
              <w:right w:val="single" w:sz="4" w:space="0" w:color="auto"/>
            </w:tcBorders>
            <w:shd w:val="clear" w:color="auto" w:fill="auto"/>
            <w:noWrap/>
            <w:vAlign w:val="center"/>
            <w:hideMark/>
          </w:tcPr>
          <w:p w14:paraId="668168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13,07</w:t>
            </w:r>
          </w:p>
        </w:tc>
        <w:tc>
          <w:tcPr>
            <w:tcW w:w="386" w:type="pct"/>
            <w:tcBorders>
              <w:top w:val="nil"/>
              <w:left w:val="nil"/>
              <w:bottom w:val="single" w:sz="4" w:space="0" w:color="auto"/>
              <w:right w:val="single" w:sz="4" w:space="0" w:color="auto"/>
            </w:tcBorders>
            <w:shd w:val="clear" w:color="auto" w:fill="auto"/>
            <w:noWrap/>
            <w:vAlign w:val="center"/>
            <w:hideMark/>
          </w:tcPr>
          <w:p w14:paraId="0D8D46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13,18</w:t>
            </w:r>
          </w:p>
        </w:tc>
      </w:tr>
      <w:tr w:rsidR="0025778E" w:rsidRPr="0025778E" w14:paraId="267C8A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B7B9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B4B88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BB5CB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85549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7B02F5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51" w:type="pct"/>
            <w:tcBorders>
              <w:top w:val="nil"/>
              <w:left w:val="nil"/>
              <w:bottom w:val="single" w:sz="4" w:space="0" w:color="auto"/>
              <w:right w:val="single" w:sz="4" w:space="0" w:color="auto"/>
            </w:tcBorders>
            <w:shd w:val="clear" w:color="auto" w:fill="auto"/>
            <w:noWrap/>
            <w:vAlign w:val="center"/>
            <w:hideMark/>
          </w:tcPr>
          <w:p w14:paraId="3BA428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1,91</w:t>
            </w:r>
          </w:p>
        </w:tc>
        <w:tc>
          <w:tcPr>
            <w:tcW w:w="386" w:type="pct"/>
            <w:tcBorders>
              <w:top w:val="nil"/>
              <w:left w:val="nil"/>
              <w:bottom w:val="single" w:sz="4" w:space="0" w:color="auto"/>
              <w:right w:val="single" w:sz="4" w:space="0" w:color="auto"/>
            </w:tcBorders>
            <w:shd w:val="clear" w:color="auto" w:fill="auto"/>
            <w:noWrap/>
            <w:vAlign w:val="center"/>
            <w:hideMark/>
          </w:tcPr>
          <w:p w14:paraId="23A91F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w:t>
            </w:r>
          </w:p>
        </w:tc>
        <w:tc>
          <w:tcPr>
            <w:tcW w:w="386" w:type="pct"/>
            <w:tcBorders>
              <w:top w:val="nil"/>
              <w:left w:val="nil"/>
              <w:bottom w:val="single" w:sz="4" w:space="0" w:color="auto"/>
              <w:right w:val="single" w:sz="4" w:space="0" w:color="auto"/>
            </w:tcBorders>
            <w:shd w:val="clear" w:color="auto" w:fill="auto"/>
            <w:noWrap/>
            <w:vAlign w:val="center"/>
            <w:hideMark/>
          </w:tcPr>
          <w:p w14:paraId="2A33F6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w:t>
            </w:r>
          </w:p>
        </w:tc>
      </w:tr>
      <w:tr w:rsidR="0025778E" w:rsidRPr="0025778E" w14:paraId="2B7BF0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DAB9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C1205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A784F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31,36</w:t>
            </w:r>
          </w:p>
        </w:tc>
        <w:tc>
          <w:tcPr>
            <w:tcW w:w="351" w:type="pct"/>
            <w:tcBorders>
              <w:top w:val="nil"/>
              <w:left w:val="nil"/>
              <w:bottom w:val="single" w:sz="4" w:space="0" w:color="auto"/>
              <w:right w:val="single" w:sz="4" w:space="0" w:color="auto"/>
            </w:tcBorders>
            <w:shd w:val="clear" w:color="auto" w:fill="auto"/>
            <w:noWrap/>
            <w:vAlign w:val="center"/>
            <w:hideMark/>
          </w:tcPr>
          <w:p w14:paraId="447C5B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71C901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51" w:type="pct"/>
            <w:tcBorders>
              <w:top w:val="nil"/>
              <w:left w:val="nil"/>
              <w:bottom w:val="single" w:sz="4" w:space="0" w:color="auto"/>
              <w:right w:val="single" w:sz="4" w:space="0" w:color="auto"/>
            </w:tcBorders>
            <w:shd w:val="clear" w:color="auto" w:fill="auto"/>
            <w:noWrap/>
            <w:vAlign w:val="center"/>
            <w:hideMark/>
          </w:tcPr>
          <w:p w14:paraId="4745D7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31,82</w:t>
            </w:r>
          </w:p>
        </w:tc>
        <w:tc>
          <w:tcPr>
            <w:tcW w:w="386" w:type="pct"/>
            <w:tcBorders>
              <w:top w:val="nil"/>
              <w:left w:val="nil"/>
              <w:bottom w:val="single" w:sz="4" w:space="0" w:color="auto"/>
              <w:right w:val="single" w:sz="4" w:space="0" w:color="auto"/>
            </w:tcBorders>
            <w:shd w:val="clear" w:color="auto" w:fill="auto"/>
            <w:noWrap/>
            <w:vAlign w:val="center"/>
            <w:hideMark/>
          </w:tcPr>
          <w:p w14:paraId="5D636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33,29</w:t>
            </w:r>
          </w:p>
        </w:tc>
        <w:tc>
          <w:tcPr>
            <w:tcW w:w="386" w:type="pct"/>
            <w:tcBorders>
              <w:top w:val="nil"/>
              <w:left w:val="nil"/>
              <w:bottom w:val="single" w:sz="4" w:space="0" w:color="auto"/>
              <w:right w:val="single" w:sz="4" w:space="0" w:color="auto"/>
            </w:tcBorders>
            <w:shd w:val="clear" w:color="auto" w:fill="auto"/>
            <w:noWrap/>
            <w:vAlign w:val="center"/>
            <w:hideMark/>
          </w:tcPr>
          <w:p w14:paraId="48CE4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33,58</w:t>
            </w:r>
          </w:p>
        </w:tc>
      </w:tr>
      <w:tr w:rsidR="0025778E" w:rsidRPr="0025778E" w14:paraId="5D1272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B6732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6B8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ED2ED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E8D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8205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2807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B8F6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D30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027D7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B903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FCA9F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59AD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382,58</w:t>
            </w:r>
          </w:p>
        </w:tc>
        <w:tc>
          <w:tcPr>
            <w:tcW w:w="351" w:type="pct"/>
            <w:tcBorders>
              <w:top w:val="nil"/>
              <w:left w:val="nil"/>
              <w:bottom w:val="single" w:sz="4" w:space="0" w:color="auto"/>
              <w:right w:val="single" w:sz="4" w:space="0" w:color="auto"/>
            </w:tcBorders>
            <w:shd w:val="clear" w:color="auto" w:fill="auto"/>
            <w:noWrap/>
            <w:vAlign w:val="center"/>
            <w:hideMark/>
          </w:tcPr>
          <w:p w14:paraId="5A55E6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390,29</w:t>
            </w:r>
          </w:p>
        </w:tc>
        <w:tc>
          <w:tcPr>
            <w:tcW w:w="351" w:type="pct"/>
            <w:tcBorders>
              <w:top w:val="nil"/>
              <w:left w:val="nil"/>
              <w:bottom w:val="single" w:sz="4" w:space="0" w:color="auto"/>
              <w:right w:val="single" w:sz="4" w:space="0" w:color="auto"/>
            </w:tcBorders>
            <w:shd w:val="clear" w:color="auto" w:fill="auto"/>
            <w:noWrap/>
            <w:vAlign w:val="center"/>
            <w:hideMark/>
          </w:tcPr>
          <w:p w14:paraId="2C8AC4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51" w:type="pct"/>
            <w:tcBorders>
              <w:top w:val="nil"/>
              <w:left w:val="nil"/>
              <w:bottom w:val="single" w:sz="4" w:space="0" w:color="auto"/>
              <w:right w:val="single" w:sz="4" w:space="0" w:color="auto"/>
            </w:tcBorders>
            <w:shd w:val="clear" w:color="auto" w:fill="auto"/>
            <w:noWrap/>
            <w:vAlign w:val="center"/>
            <w:hideMark/>
          </w:tcPr>
          <w:p w14:paraId="62AD17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395,58</w:t>
            </w:r>
          </w:p>
        </w:tc>
        <w:tc>
          <w:tcPr>
            <w:tcW w:w="386" w:type="pct"/>
            <w:tcBorders>
              <w:top w:val="nil"/>
              <w:left w:val="nil"/>
              <w:bottom w:val="single" w:sz="4" w:space="0" w:color="auto"/>
              <w:right w:val="single" w:sz="4" w:space="0" w:color="auto"/>
            </w:tcBorders>
            <w:shd w:val="clear" w:color="auto" w:fill="auto"/>
            <w:noWrap/>
            <w:vAlign w:val="center"/>
            <w:hideMark/>
          </w:tcPr>
          <w:p w14:paraId="257270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398,68</w:t>
            </w:r>
          </w:p>
        </w:tc>
        <w:tc>
          <w:tcPr>
            <w:tcW w:w="386" w:type="pct"/>
            <w:tcBorders>
              <w:top w:val="nil"/>
              <w:left w:val="nil"/>
              <w:bottom w:val="single" w:sz="4" w:space="0" w:color="auto"/>
              <w:right w:val="single" w:sz="4" w:space="0" w:color="auto"/>
            </w:tcBorders>
            <w:shd w:val="clear" w:color="auto" w:fill="auto"/>
            <w:noWrap/>
            <w:vAlign w:val="center"/>
            <w:hideMark/>
          </w:tcPr>
          <w:p w14:paraId="324A8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401,98</w:t>
            </w:r>
          </w:p>
        </w:tc>
      </w:tr>
      <w:tr w:rsidR="0025778E" w:rsidRPr="0025778E" w14:paraId="1EB6E4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7E08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52221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6D6D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308,05</w:t>
            </w:r>
          </w:p>
        </w:tc>
        <w:tc>
          <w:tcPr>
            <w:tcW w:w="351" w:type="pct"/>
            <w:tcBorders>
              <w:top w:val="nil"/>
              <w:left w:val="nil"/>
              <w:bottom w:val="single" w:sz="4" w:space="0" w:color="auto"/>
              <w:right w:val="single" w:sz="4" w:space="0" w:color="auto"/>
            </w:tcBorders>
            <w:shd w:val="clear" w:color="auto" w:fill="auto"/>
            <w:noWrap/>
            <w:vAlign w:val="center"/>
            <w:hideMark/>
          </w:tcPr>
          <w:p w14:paraId="16151E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314,06</w:t>
            </w:r>
          </w:p>
        </w:tc>
        <w:tc>
          <w:tcPr>
            <w:tcW w:w="351" w:type="pct"/>
            <w:tcBorders>
              <w:top w:val="nil"/>
              <w:left w:val="nil"/>
              <w:bottom w:val="single" w:sz="4" w:space="0" w:color="auto"/>
              <w:right w:val="single" w:sz="4" w:space="0" w:color="auto"/>
            </w:tcBorders>
            <w:shd w:val="clear" w:color="auto" w:fill="auto"/>
            <w:noWrap/>
            <w:vAlign w:val="center"/>
            <w:hideMark/>
          </w:tcPr>
          <w:p w14:paraId="433A25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319,09</w:t>
            </w:r>
          </w:p>
        </w:tc>
        <w:tc>
          <w:tcPr>
            <w:tcW w:w="351" w:type="pct"/>
            <w:tcBorders>
              <w:top w:val="nil"/>
              <w:left w:val="nil"/>
              <w:bottom w:val="single" w:sz="4" w:space="0" w:color="auto"/>
              <w:right w:val="single" w:sz="4" w:space="0" w:color="auto"/>
            </w:tcBorders>
            <w:shd w:val="clear" w:color="auto" w:fill="auto"/>
            <w:noWrap/>
            <w:vAlign w:val="center"/>
            <w:hideMark/>
          </w:tcPr>
          <w:p w14:paraId="28B8ED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319,09</w:t>
            </w:r>
          </w:p>
        </w:tc>
        <w:tc>
          <w:tcPr>
            <w:tcW w:w="386" w:type="pct"/>
            <w:tcBorders>
              <w:top w:val="nil"/>
              <w:left w:val="nil"/>
              <w:bottom w:val="single" w:sz="4" w:space="0" w:color="auto"/>
              <w:right w:val="single" w:sz="4" w:space="0" w:color="auto"/>
            </w:tcBorders>
            <w:shd w:val="clear" w:color="auto" w:fill="auto"/>
            <w:noWrap/>
            <w:vAlign w:val="center"/>
            <w:hideMark/>
          </w:tcPr>
          <w:p w14:paraId="597869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321,85</w:t>
            </w:r>
          </w:p>
        </w:tc>
        <w:tc>
          <w:tcPr>
            <w:tcW w:w="386" w:type="pct"/>
            <w:tcBorders>
              <w:top w:val="nil"/>
              <w:left w:val="nil"/>
              <w:bottom w:val="single" w:sz="4" w:space="0" w:color="auto"/>
              <w:right w:val="single" w:sz="4" w:space="0" w:color="auto"/>
            </w:tcBorders>
            <w:shd w:val="clear" w:color="auto" w:fill="auto"/>
            <w:noWrap/>
            <w:vAlign w:val="center"/>
            <w:hideMark/>
          </w:tcPr>
          <w:p w14:paraId="7B69A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324,95</w:t>
            </w:r>
          </w:p>
        </w:tc>
      </w:tr>
      <w:tr w:rsidR="0025778E" w:rsidRPr="0025778E" w14:paraId="622362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69D9E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CD911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E8686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74,53</w:t>
            </w:r>
          </w:p>
        </w:tc>
        <w:tc>
          <w:tcPr>
            <w:tcW w:w="351" w:type="pct"/>
            <w:tcBorders>
              <w:top w:val="nil"/>
              <w:left w:val="nil"/>
              <w:bottom w:val="single" w:sz="4" w:space="0" w:color="auto"/>
              <w:right w:val="single" w:sz="4" w:space="0" w:color="auto"/>
            </w:tcBorders>
            <w:shd w:val="clear" w:color="auto" w:fill="auto"/>
            <w:noWrap/>
            <w:vAlign w:val="center"/>
            <w:hideMark/>
          </w:tcPr>
          <w:p w14:paraId="19D6AF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76,23</w:t>
            </w:r>
          </w:p>
        </w:tc>
        <w:tc>
          <w:tcPr>
            <w:tcW w:w="351" w:type="pct"/>
            <w:tcBorders>
              <w:top w:val="nil"/>
              <w:left w:val="nil"/>
              <w:bottom w:val="single" w:sz="4" w:space="0" w:color="auto"/>
              <w:right w:val="single" w:sz="4" w:space="0" w:color="auto"/>
            </w:tcBorders>
            <w:shd w:val="clear" w:color="auto" w:fill="auto"/>
            <w:noWrap/>
            <w:vAlign w:val="center"/>
            <w:hideMark/>
          </w:tcPr>
          <w:p w14:paraId="5C161B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76,49</w:t>
            </w:r>
          </w:p>
        </w:tc>
        <w:tc>
          <w:tcPr>
            <w:tcW w:w="351" w:type="pct"/>
            <w:tcBorders>
              <w:top w:val="nil"/>
              <w:left w:val="nil"/>
              <w:bottom w:val="single" w:sz="4" w:space="0" w:color="auto"/>
              <w:right w:val="single" w:sz="4" w:space="0" w:color="auto"/>
            </w:tcBorders>
            <w:shd w:val="clear" w:color="auto" w:fill="auto"/>
            <w:noWrap/>
            <w:vAlign w:val="center"/>
            <w:hideMark/>
          </w:tcPr>
          <w:p w14:paraId="572640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76,49</w:t>
            </w:r>
          </w:p>
        </w:tc>
        <w:tc>
          <w:tcPr>
            <w:tcW w:w="386" w:type="pct"/>
            <w:tcBorders>
              <w:top w:val="nil"/>
              <w:left w:val="nil"/>
              <w:bottom w:val="single" w:sz="4" w:space="0" w:color="auto"/>
              <w:right w:val="single" w:sz="4" w:space="0" w:color="auto"/>
            </w:tcBorders>
            <w:shd w:val="clear" w:color="auto" w:fill="auto"/>
            <w:noWrap/>
            <w:vAlign w:val="center"/>
            <w:hideMark/>
          </w:tcPr>
          <w:p w14:paraId="719647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76,83</w:t>
            </w:r>
          </w:p>
        </w:tc>
        <w:tc>
          <w:tcPr>
            <w:tcW w:w="386" w:type="pct"/>
            <w:tcBorders>
              <w:top w:val="nil"/>
              <w:left w:val="nil"/>
              <w:bottom w:val="single" w:sz="4" w:space="0" w:color="auto"/>
              <w:right w:val="single" w:sz="4" w:space="0" w:color="auto"/>
            </w:tcBorders>
            <w:shd w:val="clear" w:color="auto" w:fill="auto"/>
            <w:noWrap/>
            <w:vAlign w:val="center"/>
            <w:hideMark/>
          </w:tcPr>
          <w:p w14:paraId="2D3EE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77,03</w:t>
            </w:r>
          </w:p>
        </w:tc>
      </w:tr>
      <w:tr w:rsidR="0025778E" w:rsidRPr="0025778E" w14:paraId="7C38B72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997B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534CC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8E9A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4,83</w:t>
            </w:r>
          </w:p>
        </w:tc>
        <w:tc>
          <w:tcPr>
            <w:tcW w:w="351" w:type="pct"/>
            <w:tcBorders>
              <w:top w:val="nil"/>
              <w:left w:val="nil"/>
              <w:bottom w:val="single" w:sz="4" w:space="0" w:color="auto"/>
              <w:right w:val="single" w:sz="4" w:space="0" w:color="auto"/>
            </w:tcBorders>
            <w:shd w:val="clear" w:color="auto" w:fill="auto"/>
            <w:noWrap/>
            <w:vAlign w:val="center"/>
            <w:hideMark/>
          </w:tcPr>
          <w:p w14:paraId="2ACC6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7,71</w:t>
            </w:r>
          </w:p>
        </w:tc>
        <w:tc>
          <w:tcPr>
            <w:tcW w:w="351" w:type="pct"/>
            <w:tcBorders>
              <w:top w:val="nil"/>
              <w:left w:val="nil"/>
              <w:bottom w:val="single" w:sz="4" w:space="0" w:color="auto"/>
              <w:right w:val="single" w:sz="4" w:space="0" w:color="auto"/>
            </w:tcBorders>
            <w:shd w:val="clear" w:color="auto" w:fill="auto"/>
            <w:noWrap/>
            <w:vAlign w:val="center"/>
            <w:hideMark/>
          </w:tcPr>
          <w:p w14:paraId="7EE79A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5,29</w:t>
            </w:r>
          </w:p>
        </w:tc>
        <w:tc>
          <w:tcPr>
            <w:tcW w:w="351" w:type="pct"/>
            <w:tcBorders>
              <w:top w:val="nil"/>
              <w:left w:val="nil"/>
              <w:bottom w:val="single" w:sz="4" w:space="0" w:color="auto"/>
              <w:right w:val="single" w:sz="4" w:space="0" w:color="auto"/>
            </w:tcBorders>
            <w:shd w:val="clear" w:color="auto" w:fill="auto"/>
            <w:noWrap/>
            <w:vAlign w:val="center"/>
            <w:hideMark/>
          </w:tcPr>
          <w:p w14:paraId="161D0F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3E7DC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w:t>
            </w:r>
          </w:p>
        </w:tc>
        <w:tc>
          <w:tcPr>
            <w:tcW w:w="386" w:type="pct"/>
            <w:tcBorders>
              <w:top w:val="nil"/>
              <w:left w:val="nil"/>
              <w:bottom w:val="single" w:sz="4" w:space="0" w:color="auto"/>
              <w:right w:val="single" w:sz="4" w:space="0" w:color="auto"/>
            </w:tcBorders>
            <w:shd w:val="clear" w:color="auto" w:fill="auto"/>
            <w:noWrap/>
            <w:vAlign w:val="center"/>
            <w:hideMark/>
          </w:tcPr>
          <w:p w14:paraId="21029C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w:t>
            </w:r>
          </w:p>
        </w:tc>
      </w:tr>
      <w:tr w:rsidR="0025778E" w:rsidRPr="0025778E" w14:paraId="2F2ECCA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D62E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1B64F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A105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4,63</w:t>
            </w:r>
          </w:p>
        </w:tc>
        <w:tc>
          <w:tcPr>
            <w:tcW w:w="351" w:type="pct"/>
            <w:tcBorders>
              <w:top w:val="nil"/>
              <w:left w:val="nil"/>
              <w:bottom w:val="single" w:sz="4" w:space="0" w:color="auto"/>
              <w:right w:val="single" w:sz="4" w:space="0" w:color="auto"/>
            </w:tcBorders>
            <w:shd w:val="clear" w:color="auto" w:fill="auto"/>
            <w:noWrap/>
            <w:vAlign w:val="center"/>
            <w:hideMark/>
          </w:tcPr>
          <w:p w14:paraId="6FE7FE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w:t>
            </w:r>
          </w:p>
        </w:tc>
        <w:tc>
          <w:tcPr>
            <w:tcW w:w="351" w:type="pct"/>
            <w:tcBorders>
              <w:top w:val="nil"/>
              <w:left w:val="nil"/>
              <w:bottom w:val="single" w:sz="4" w:space="0" w:color="auto"/>
              <w:right w:val="single" w:sz="4" w:space="0" w:color="auto"/>
            </w:tcBorders>
            <w:shd w:val="clear" w:color="auto" w:fill="auto"/>
            <w:noWrap/>
            <w:vAlign w:val="center"/>
            <w:hideMark/>
          </w:tcPr>
          <w:p w14:paraId="32275C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5,03</w:t>
            </w:r>
          </w:p>
        </w:tc>
        <w:tc>
          <w:tcPr>
            <w:tcW w:w="351" w:type="pct"/>
            <w:tcBorders>
              <w:top w:val="nil"/>
              <w:left w:val="nil"/>
              <w:bottom w:val="single" w:sz="4" w:space="0" w:color="auto"/>
              <w:right w:val="single" w:sz="4" w:space="0" w:color="auto"/>
            </w:tcBorders>
            <w:shd w:val="clear" w:color="auto" w:fill="auto"/>
            <w:noWrap/>
            <w:vAlign w:val="center"/>
            <w:hideMark/>
          </w:tcPr>
          <w:p w14:paraId="2B1F6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E05A2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2,76</w:t>
            </w:r>
          </w:p>
        </w:tc>
        <w:tc>
          <w:tcPr>
            <w:tcW w:w="386" w:type="pct"/>
            <w:tcBorders>
              <w:top w:val="nil"/>
              <w:left w:val="nil"/>
              <w:bottom w:val="single" w:sz="4" w:space="0" w:color="auto"/>
              <w:right w:val="single" w:sz="4" w:space="0" w:color="auto"/>
            </w:tcBorders>
            <w:shd w:val="clear" w:color="auto" w:fill="auto"/>
            <w:noWrap/>
            <w:vAlign w:val="center"/>
            <w:hideMark/>
          </w:tcPr>
          <w:p w14:paraId="692E45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w:t>
            </w:r>
          </w:p>
        </w:tc>
      </w:tr>
      <w:tr w:rsidR="0025778E" w:rsidRPr="0025778E" w14:paraId="3DB3B5B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6EC0E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0EAE5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E83EC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w:t>
            </w:r>
          </w:p>
        </w:tc>
        <w:tc>
          <w:tcPr>
            <w:tcW w:w="351" w:type="pct"/>
            <w:tcBorders>
              <w:top w:val="nil"/>
              <w:left w:val="nil"/>
              <w:bottom w:val="single" w:sz="4" w:space="0" w:color="auto"/>
              <w:right w:val="single" w:sz="4" w:space="0" w:color="auto"/>
            </w:tcBorders>
            <w:shd w:val="clear" w:color="auto" w:fill="auto"/>
            <w:noWrap/>
            <w:vAlign w:val="center"/>
            <w:hideMark/>
          </w:tcPr>
          <w:p w14:paraId="360FDD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w:t>
            </w:r>
          </w:p>
        </w:tc>
        <w:tc>
          <w:tcPr>
            <w:tcW w:w="351" w:type="pct"/>
            <w:tcBorders>
              <w:top w:val="nil"/>
              <w:left w:val="nil"/>
              <w:bottom w:val="single" w:sz="4" w:space="0" w:color="auto"/>
              <w:right w:val="single" w:sz="4" w:space="0" w:color="auto"/>
            </w:tcBorders>
            <w:shd w:val="clear" w:color="auto" w:fill="auto"/>
            <w:noWrap/>
            <w:vAlign w:val="center"/>
            <w:hideMark/>
          </w:tcPr>
          <w:p w14:paraId="19B4D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0,26</w:t>
            </w:r>
          </w:p>
        </w:tc>
        <w:tc>
          <w:tcPr>
            <w:tcW w:w="351" w:type="pct"/>
            <w:tcBorders>
              <w:top w:val="nil"/>
              <w:left w:val="nil"/>
              <w:bottom w:val="single" w:sz="4" w:space="0" w:color="auto"/>
              <w:right w:val="single" w:sz="4" w:space="0" w:color="auto"/>
            </w:tcBorders>
            <w:shd w:val="clear" w:color="auto" w:fill="auto"/>
            <w:noWrap/>
            <w:vAlign w:val="center"/>
            <w:hideMark/>
          </w:tcPr>
          <w:p w14:paraId="48ACFF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FCCEF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0,34</w:t>
            </w:r>
          </w:p>
        </w:tc>
        <w:tc>
          <w:tcPr>
            <w:tcW w:w="386" w:type="pct"/>
            <w:tcBorders>
              <w:top w:val="nil"/>
              <w:left w:val="nil"/>
              <w:bottom w:val="single" w:sz="4" w:space="0" w:color="auto"/>
              <w:right w:val="single" w:sz="4" w:space="0" w:color="auto"/>
            </w:tcBorders>
            <w:shd w:val="clear" w:color="auto" w:fill="auto"/>
            <w:noWrap/>
            <w:vAlign w:val="center"/>
            <w:hideMark/>
          </w:tcPr>
          <w:p w14:paraId="63FB60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w:t>
            </w:r>
          </w:p>
        </w:tc>
      </w:tr>
      <w:tr w:rsidR="0025778E" w:rsidRPr="0025778E" w14:paraId="23C1BE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5046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4CBC5E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90FD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c>
          <w:tcPr>
            <w:tcW w:w="351" w:type="pct"/>
            <w:tcBorders>
              <w:top w:val="nil"/>
              <w:left w:val="nil"/>
              <w:bottom w:val="single" w:sz="4" w:space="0" w:color="auto"/>
              <w:right w:val="single" w:sz="4" w:space="0" w:color="auto"/>
            </w:tcBorders>
            <w:shd w:val="clear" w:color="auto" w:fill="auto"/>
            <w:noWrap/>
            <w:vAlign w:val="center"/>
            <w:hideMark/>
          </w:tcPr>
          <w:p w14:paraId="626AA1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AF5B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557F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131B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42252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D3573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A4BC0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CCD76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57AE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4BDB8B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7EEC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3AD9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B113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04DE1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25F2D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C57CC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75171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70C2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02E8C7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35A2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BA9A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4B5DD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095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D6AD7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E24D9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8C877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A1E4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358,5</w:t>
            </w:r>
          </w:p>
        </w:tc>
        <w:tc>
          <w:tcPr>
            <w:tcW w:w="351" w:type="pct"/>
            <w:tcBorders>
              <w:top w:val="nil"/>
              <w:left w:val="nil"/>
              <w:bottom w:val="single" w:sz="4" w:space="0" w:color="auto"/>
              <w:right w:val="single" w:sz="4" w:space="0" w:color="auto"/>
            </w:tcBorders>
            <w:shd w:val="clear" w:color="auto" w:fill="auto"/>
            <w:noWrap/>
            <w:vAlign w:val="center"/>
            <w:hideMark/>
          </w:tcPr>
          <w:p w14:paraId="66CFB4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365,65</w:t>
            </w:r>
          </w:p>
        </w:tc>
        <w:tc>
          <w:tcPr>
            <w:tcW w:w="351" w:type="pct"/>
            <w:tcBorders>
              <w:top w:val="nil"/>
              <w:left w:val="nil"/>
              <w:bottom w:val="single" w:sz="4" w:space="0" w:color="auto"/>
              <w:right w:val="single" w:sz="4" w:space="0" w:color="auto"/>
            </w:tcBorders>
            <w:shd w:val="clear" w:color="auto" w:fill="auto"/>
            <w:noWrap/>
            <w:vAlign w:val="center"/>
            <w:hideMark/>
          </w:tcPr>
          <w:p w14:paraId="49465D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51" w:type="pct"/>
            <w:tcBorders>
              <w:top w:val="nil"/>
              <w:left w:val="nil"/>
              <w:bottom w:val="single" w:sz="4" w:space="0" w:color="auto"/>
              <w:right w:val="single" w:sz="4" w:space="0" w:color="auto"/>
            </w:tcBorders>
            <w:shd w:val="clear" w:color="auto" w:fill="auto"/>
            <w:noWrap/>
            <w:vAlign w:val="center"/>
            <w:hideMark/>
          </w:tcPr>
          <w:p w14:paraId="2B7CCC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370,41</w:t>
            </w:r>
          </w:p>
        </w:tc>
        <w:tc>
          <w:tcPr>
            <w:tcW w:w="386" w:type="pct"/>
            <w:tcBorders>
              <w:top w:val="nil"/>
              <w:left w:val="nil"/>
              <w:bottom w:val="single" w:sz="4" w:space="0" w:color="auto"/>
              <w:right w:val="single" w:sz="4" w:space="0" w:color="auto"/>
            </w:tcBorders>
            <w:shd w:val="clear" w:color="auto" w:fill="auto"/>
            <w:noWrap/>
            <w:vAlign w:val="center"/>
            <w:hideMark/>
          </w:tcPr>
          <w:p w14:paraId="6DAD6B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373,87</w:t>
            </w:r>
          </w:p>
        </w:tc>
        <w:tc>
          <w:tcPr>
            <w:tcW w:w="386" w:type="pct"/>
            <w:tcBorders>
              <w:top w:val="nil"/>
              <w:left w:val="nil"/>
              <w:bottom w:val="single" w:sz="4" w:space="0" w:color="auto"/>
              <w:right w:val="single" w:sz="4" w:space="0" w:color="auto"/>
            </w:tcBorders>
            <w:shd w:val="clear" w:color="auto" w:fill="auto"/>
            <w:noWrap/>
            <w:vAlign w:val="center"/>
            <w:hideMark/>
          </w:tcPr>
          <w:p w14:paraId="30F7CC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376,97</w:t>
            </w:r>
          </w:p>
        </w:tc>
      </w:tr>
      <w:tr w:rsidR="0025778E" w:rsidRPr="0025778E" w14:paraId="5FD8C2C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D667C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A5823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596F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277,24</w:t>
            </w:r>
          </w:p>
        </w:tc>
        <w:tc>
          <w:tcPr>
            <w:tcW w:w="351" w:type="pct"/>
            <w:tcBorders>
              <w:top w:val="nil"/>
              <w:left w:val="nil"/>
              <w:bottom w:val="single" w:sz="4" w:space="0" w:color="auto"/>
              <w:right w:val="single" w:sz="4" w:space="0" w:color="auto"/>
            </w:tcBorders>
            <w:shd w:val="clear" w:color="auto" w:fill="auto"/>
            <w:noWrap/>
            <w:vAlign w:val="center"/>
            <w:hideMark/>
          </w:tcPr>
          <w:p w14:paraId="7C1C5A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282,65</w:t>
            </w:r>
          </w:p>
        </w:tc>
        <w:tc>
          <w:tcPr>
            <w:tcW w:w="351" w:type="pct"/>
            <w:tcBorders>
              <w:top w:val="nil"/>
              <w:left w:val="nil"/>
              <w:bottom w:val="single" w:sz="4" w:space="0" w:color="auto"/>
              <w:right w:val="single" w:sz="4" w:space="0" w:color="auto"/>
            </w:tcBorders>
            <w:shd w:val="clear" w:color="auto" w:fill="auto"/>
            <w:noWrap/>
            <w:vAlign w:val="center"/>
            <w:hideMark/>
          </w:tcPr>
          <w:p w14:paraId="66C0AA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287,18</w:t>
            </w:r>
          </w:p>
        </w:tc>
        <w:tc>
          <w:tcPr>
            <w:tcW w:w="351" w:type="pct"/>
            <w:tcBorders>
              <w:top w:val="nil"/>
              <w:left w:val="nil"/>
              <w:bottom w:val="single" w:sz="4" w:space="0" w:color="auto"/>
              <w:right w:val="single" w:sz="4" w:space="0" w:color="auto"/>
            </w:tcBorders>
            <w:shd w:val="clear" w:color="auto" w:fill="auto"/>
            <w:noWrap/>
            <w:vAlign w:val="center"/>
            <w:hideMark/>
          </w:tcPr>
          <w:p w14:paraId="0865D6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287,18</w:t>
            </w:r>
          </w:p>
        </w:tc>
        <w:tc>
          <w:tcPr>
            <w:tcW w:w="386" w:type="pct"/>
            <w:tcBorders>
              <w:top w:val="nil"/>
              <w:left w:val="nil"/>
              <w:bottom w:val="single" w:sz="4" w:space="0" w:color="auto"/>
              <w:right w:val="single" w:sz="4" w:space="0" w:color="auto"/>
            </w:tcBorders>
            <w:shd w:val="clear" w:color="auto" w:fill="auto"/>
            <w:noWrap/>
            <w:vAlign w:val="center"/>
            <w:hideMark/>
          </w:tcPr>
          <w:p w14:paraId="45F571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289,66</w:t>
            </w:r>
          </w:p>
        </w:tc>
        <w:tc>
          <w:tcPr>
            <w:tcW w:w="386" w:type="pct"/>
            <w:tcBorders>
              <w:top w:val="nil"/>
              <w:left w:val="nil"/>
              <w:bottom w:val="single" w:sz="4" w:space="0" w:color="auto"/>
              <w:right w:val="single" w:sz="4" w:space="0" w:color="auto"/>
            </w:tcBorders>
            <w:shd w:val="clear" w:color="auto" w:fill="auto"/>
            <w:noWrap/>
            <w:vAlign w:val="center"/>
            <w:hideMark/>
          </w:tcPr>
          <w:p w14:paraId="740431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292,45</w:t>
            </w:r>
          </w:p>
        </w:tc>
      </w:tr>
      <w:tr w:rsidR="0025778E" w:rsidRPr="0025778E" w14:paraId="08B560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B5878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641D8F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2651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67,07</w:t>
            </w:r>
          </w:p>
        </w:tc>
        <w:tc>
          <w:tcPr>
            <w:tcW w:w="351" w:type="pct"/>
            <w:tcBorders>
              <w:top w:val="nil"/>
              <w:left w:val="nil"/>
              <w:bottom w:val="single" w:sz="4" w:space="0" w:color="auto"/>
              <w:right w:val="single" w:sz="4" w:space="0" w:color="auto"/>
            </w:tcBorders>
            <w:shd w:val="clear" w:color="auto" w:fill="auto"/>
            <w:noWrap/>
            <w:vAlign w:val="center"/>
            <w:hideMark/>
          </w:tcPr>
          <w:p w14:paraId="220ED1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68,6</w:t>
            </w:r>
          </w:p>
        </w:tc>
        <w:tc>
          <w:tcPr>
            <w:tcW w:w="351" w:type="pct"/>
            <w:tcBorders>
              <w:top w:val="nil"/>
              <w:left w:val="nil"/>
              <w:bottom w:val="single" w:sz="4" w:space="0" w:color="auto"/>
              <w:right w:val="single" w:sz="4" w:space="0" w:color="auto"/>
            </w:tcBorders>
            <w:shd w:val="clear" w:color="auto" w:fill="auto"/>
            <w:noWrap/>
            <w:vAlign w:val="center"/>
            <w:hideMark/>
          </w:tcPr>
          <w:p w14:paraId="2D95CA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68,83</w:t>
            </w:r>
          </w:p>
        </w:tc>
        <w:tc>
          <w:tcPr>
            <w:tcW w:w="351" w:type="pct"/>
            <w:tcBorders>
              <w:top w:val="nil"/>
              <w:left w:val="nil"/>
              <w:bottom w:val="single" w:sz="4" w:space="0" w:color="auto"/>
              <w:right w:val="single" w:sz="4" w:space="0" w:color="auto"/>
            </w:tcBorders>
            <w:shd w:val="clear" w:color="auto" w:fill="auto"/>
            <w:noWrap/>
            <w:vAlign w:val="center"/>
            <w:hideMark/>
          </w:tcPr>
          <w:p w14:paraId="6678FC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68,83</w:t>
            </w:r>
          </w:p>
        </w:tc>
        <w:tc>
          <w:tcPr>
            <w:tcW w:w="386" w:type="pct"/>
            <w:tcBorders>
              <w:top w:val="nil"/>
              <w:left w:val="nil"/>
              <w:bottom w:val="single" w:sz="4" w:space="0" w:color="auto"/>
              <w:right w:val="single" w:sz="4" w:space="0" w:color="auto"/>
            </w:tcBorders>
            <w:shd w:val="clear" w:color="auto" w:fill="auto"/>
            <w:noWrap/>
            <w:vAlign w:val="center"/>
            <w:hideMark/>
          </w:tcPr>
          <w:p w14:paraId="4A892A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69,14</w:t>
            </w:r>
          </w:p>
        </w:tc>
        <w:tc>
          <w:tcPr>
            <w:tcW w:w="386" w:type="pct"/>
            <w:tcBorders>
              <w:top w:val="nil"/>
              <w:left w:val="nil"/>
              <w:bottom w:val="single" w:sz="4" w:space="0" w:color="auto"/>
              <w:right w:val="single" w:sz="4" w:space="0" w:color="auto"/>
            </w:tcBorders>
            <w:shd w:val="clear" w:color="auto" w:fill="auto"/>
            <w:noWrap/>
            <w:vAlign w:val="center"/>
            <w:hideMark/>
          </w:tcPr>
          <w:p w14:paraId="0B2AEC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69,32</w:t>
            </w:r>
          </w:p>
        </w:tc>
      </w:tr>
      <w:tr w:rsidR="0025778E" w:rsidRPr="0025778E" w14:paraId="71EA19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567D5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5E1230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AE5AC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14,19</w:t>
            </w:r>
          </w:p>
        </w:tc>
        <w:tc>
          <w:tcPr>
            <w:tcW w:w="351" w:type="pct"/>
            <w:tcBorders>
              <w:top w:val="nil"/>
              <w:left w:val="nil"/>
              <w:bottom w:val="single" w:sz="4" w:space="0" w:color="auto"/>
              <w:right w:val="single" w:sz="4" w:space="0" w:color="auto"/>
            </w:tcBorders>
            <w:shd w:val="clear" w:color="auto" w:fill="auto"/>
            <w:noWrap/>
            <w:vAlign w:val="center"/>
            <w:hideMark/>
          </w:tcPr>
          <w:p w14:paraId="581FB6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53A2AA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51" w:type="pct"/>
            <w:tcBorders>
              <w:top w:val="nil"/>
              <w:left w:val="nil"/>
              <w:bottom w:val="single" w:sz="4" w:space="0" w:color="auto"/>
              <w:right w:val="single" w:sz="4" w:space="0" w:color="auto"/>
            </w:tcBorders>
            <w:shd w:val="clear" w:color="auto" w:fill="auto"/>
            <w:noWrap/>
            <w:vAlign w:val="center"/>
            <w:hideMark/>
          </w:tcPr>
          <w:p w14:paraId="22695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14,4</w:t>
            </w:r>
          </w:p>
        </w:tc>
        <w:tc>
          <w:tcPr>
            <w:tcW w:w="386" w:type="pct"/>
            <w:tcBorders>
              <w:top w:val="nil"/>
              <w:left w:val="nil"/>
              <w:bottom w:val="single" w:sz="4" w:space="0" w:color="auto"/>
              <w:right w:val="single" w:sz="4" w:space="0" w:color="auto"/>
            </w:tcBorders>
            <w:shd w:val="clear" w:color="auto" w:fill="auto"/>
            <w:noWrap/>
            <w:vAlign w:val="center"/>
            <w:hideMark/>
          </w:tcPr>
          <w:p w14:paraId="3EC660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15,07</w:t>
            </w:r>
          </w:p>
        </w:tc>
        <w:tc>
          <w:tcPr>
            <w:tcW w:w="386" w:type="pct"/>
            <w:tcBorders>
              <w:top w:val="nil"/>
              <w:left w:val="nil"/>
              <w:bottom w:val="single" w:sz="4" w:space="0" w:color="auto"/>
              <w:right w:val="single" w:sz="4" w:space="0" w:color="auto"/>
            </w:tcBorders>
            <w:shd w:val="clear" w:color="auto" w:fill="auto"/>
            <w:noWrap/>
            <w:vAlign w:val="center"/>
            <w:hideMark/>
          </w:tcPr>
          <w:p w14:paraId="5B76A6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15,2</w:t>
            </w:r>
          </w:p>
        </w:tc>
      </w:tr>
      <w:tr w:rsidR="0025778E" w:rsidRPr="0025778E" w14:paraId="6496BEE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D7CC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DCB18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380F7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138,84</w:t>
            </w:r>
          </w:p>
        </w:tc>
        <w:tc>
          <w:tcPr>
            <w:tcW w:w="351" w:type="pct"/>
            <w:tcBorders>
              <w:top w:val="nil"/>
              <w:left w:val="nil"/>
              <w:bottom w:val="single" w:sz="4" w:space="0" w:color="auto"/>
              <w:right w:val="single" w:sz="4" w:space="0" w:color="auto"/>
            </w:tcBorders>
            <w:shd w:val="clear" w:color="auto" w:fill="auto"/>
            <w:noWrap/>
            <w:vAlign w:val="center"/>
            <w:hideMark/>
          </w:tcPr>
          <w:p w14:paraId="7590D4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130,83</w:t>
            </w:r>
          </w:p>
        </w:tc>
        <w:tc>
          <w:tcPr>
            <w:tcW w:w="351" w:type="pct"/>
            <w:tcBorders>
              <w:top w:val="nil"/>
              <w:left w:val="nil"/>
              <w:bottom w:val="single" w:sz="4" w:space="0" w:color="auto"/>
              <w:right w:val="single" w:sz="4" w:space="0" w:color="auto"/>
            </w:tcBorders>
            <w:shd w:val="clear" w:color="auto" w:fill="auto"/>
            <w:noWrap/>
            <w:vAlign w:val="center"/>
            <w:hideMark/>
          </w:tcPr>
          <w:p w14:paraId="502AA0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125,54</w:t>
            </w:r>
          </w:p>
        </w:tc>
        <w:tc>
          <w:tcPr>
            <w:tcW w:w="351" w:type="pct"/>
            <w:tcBorders>
              <w:top w:val="nil"/>
              <w:left w:val="nil"/>
              <w:bottom w:val="single" w:sz="4" w:space="0" w:color="auto"/>
              <w:right w:val="single" w:sz="4" w:space="0" w:color="auto"/>
            </w:tcBorders>
            <w:shd w:val="clear" w:color="auto" w:fill="auto"/>
            <w:noWrap/>
            <w:vAlign w:val="center"/>
            <w:hideMark/>
          </w:tcPr>
          <w:p w14:paraId="0E5714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125,54</w:t>
            </w:r>
          </w:p>
        </w:tc>
        <w:tc>
          <w:tcPr>
            <w:tcW w:w="386" w:type="pct"/>
            <w:tcBorders>
              <w:top w:val="nil"/>
              <w:left w:val="nil"/>
              <w:bottom w:val="single" w:sz="4" w:space="0" w:color="auto"/>
              <w:right w:val="single" w:sz="4" w:space="0" w:color="auto"/>
            </w:tcBorders>
            <w:shd w:val="clear" w:color="auto" w:fill="auto"/>
            <w:noWrap/>
            <w:vAlign w:val="center"/>
            <w:hideMark/>
          </w:tcPr>
          <w:p w14:paraId="3DAE27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121,46</w:t>
            </w:r>
          </w:p>
        </w:tc>
        <w:tc>
          <w:tcPr>
            <w:tcW w:w="386" w:type="pct"/>
            <w:tcBorders>
              <w:top w:val="nil"/>
              <w:left w:val="nil"/>
              <w:bottom w:val="single" w:sz="4" w:space="0" w:color="auto"/>
              <w:right w:val="single" w:sz="4" w:space="0" w:color="auto"/>
            </w:tcBorders>
            <w:shd w:val="clear" w:color="auto" w:fill="auto"/>
            <w:noWrap/>
            <w:vAlign w:val="center"/>
            <w:hideMark/>
          </w:tcPr>
          <w:p w14:paraId="5D280D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117,97</w:t>
            </w:r>
          </w:p>
        </w:tc>
      </w:tr>
      <w:tr w:rsidR="0025778E" w:rsidRPr="0025778E" w14:paraId="6135634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2643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50830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64C30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25,92%</w:t>
            </w:r>
          </w:p>
        </w:tc>
        <w:tc>
          <w:tcPr>
            <w:tcW w:w="351" w:type="pct"/>
            <w:tcBorders>
              <w:top w:val="nil"/>
              <w:left w:val="nil"/>
              <w:bottom w:val="single" w:sz="4" w:space="0" w:color="auto"/>
              <w:right w:val="single" w:sz="4" w:space="0" w:color="auto"/>
            </w:tcBorders>
            <w:shd w:val="clear" w:color="auto" w:fill="auto"/>
            <w:noWrap/>
            <w:vAlign w:val="center"/>
            <w:hideMark/>
          </w:tcPr>
          <w:p w14:paraId="53F163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24,43%</w:t>
            </w:r>
          </w:p>
        </w:tc>
        <w:tc>
          <w:tcPr>
            <w:tcW w:w="351" w:type="pct"/>
            <w:tcBorders>
              <w:top w:val="nil"/>
              <w:left w:val="nil"/>
              <w:bottom w:val="single" w:sz="4" w:space="0" w:color="auto"/>
              <w:right w:val="single" w:sz="4" w:space="0" w:color="auto"/>
            </w:tcBorders>
            <w:shd w:val="clear" w:color="auto" w:fill="auto"/>
            <w:noWrap/>
            <w:vAlign w:val="center"/>
            <w:hideMark/>
          </w:tcPr>
          <w:p w14:paraId="6E908F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23,44%</w:t>
            </w:r>
          </w:p>
        </w:tc>
        <w:tc>
          <w:tcPr>
            <w:tcW w:w="351" w:type="pct"/>
            <w:tcBorders>
              <w:top w:val="nil"/>
              <w:left w:val="nil"/>
              <w:bottom w:val="single" w:sz="4" w:space="0" w:color="auto"/>
              <w:right w:val="single" w:sz="4" w:space="0" w:color="auto"/>
            </w:tcBorders>
            <w:shd w:val="clear" w:color="auto" w:fill="auto"/>
            <w:noWrap/>
            <w:vAlign w:val="center"/>
            <w:hideMark/>
          </w:tcPr>
          <w:p w14:paraId="3AD315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23,44%</w:t>
            </w:r>
          </w:p>
        </w:tc>
        <w:tc>
          <w:tcPr>
            <w:tcW w:w="386" w:type="pct"/>
            <w:tcBorders>
              <w:top w:val="nil"/>
              <w:left w:val="nil"/>
              <w:bottom w:val="single" w:sz="4" w:space="0" w:color="auto"/>
              <w:right w:val="single" w:sz="4" w:space="0" w:color="auto"/>
            </w:tcBorders>
            <w:shd w:val="clear" w:color="auto" w:fill="auto"/>
            <w:noWrap/>
            <w:vAlign w:val="center"/>
            <w:hideMark/>
          </w:tcPr>
          <w:p w14:paraId="4EF979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22,69%</w:t>
            </w:r>
          </w:p>
        </w:tc>
        <w:tc>
          <w:tcPr>
            <w:tcW w:w="386" w:type="pct"/>
            <w:tcBorders>
              <w:top w:val="nil"/>
              <w:left w:val="nil"/>
              <w:bottom w:val="single" w:sz="4" w:space="0" w:color="auto"/>
              <w:right w:val="single" w:sz="4" w:space="0" w:color="auto"/>
            </w:tcBorders>
            <w:shd w:val="clear" w:color="auto" w:fill="auto"/>
            <w:noWrap/>
            <w:vAlign w:val="center"/>
            <w:hideMark/>
          </w:tcPr>
          <w:p w14:paraId="53A7A3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22,05%</w:t>
            </w:r>
          </w:p>
        </w:tc>
      </w:tr>
      <w:tr w:rsidR="0025778E" w:rsidRPr="0025778E" w14:paraId="22C44D6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2EEDC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B654B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0A93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177,11</w:t>
            </w:r>
          </w:p>
        </w:tc>
        <w:tc>
          <w:tcPr>
            <w:tcW w:w="351" w:type="pct"/>
            <w:tcBorders>
              <w:top w:val="nil"/>
              <w:left w:val="nil"/>
              <w:bottom w:val="single" w:sz="4" w:space="0" w:color="auto"/>
              <w:right w:val="single" w:sz="4" w:space="0" w:color="auto"/>
            </w:tcBorders>
            <w:shd w:val="clear" w:color="auto" w:fill="auto"/>
            <w:noWrap/>
            <w:vAlign w:val="center"/>
            <w:hideMark/>
          </w:tcPr>
          <w:p w14:paraId="68C0AA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169,87</w:t>
            </w:r>
          </w:p>
        </w:tc>
        <w:tc>
          <w:tcPr>
            <w:tcW w:w="351" w:type="pct"/>
            <w:tcBorders>
              <w:top w:val="nil"/>
              <w:left w:val="nil"/>
              <w:bottom w:val="single" w:sz="4" w:space="0" w:color="auto"/>
              <w:right w:val="single" w:sz="4" w:space="0" w:color="auto"/>
            </w:tcBorders>
            <w:shd w:val="clear" w:color="auto" w:fill="auto"/>
            <w:noWrap/>
            <w:vAlign w:val="center"/>
            <w:hideMark/>
          </w:tcPr>
          <w:p w14:paraId="425F10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165,11</w:t>
            </w:r>
          </w:p>
        </w:tc>
        <w:tc>
          <w:tcPr>
            <w:tcW w:w="351" w:type="pct"/>
            <w:tcBorders>
              <w:top w:val="nil"/>
              <w:left w:val="nil"/>
              <w:bottom w:val="single" w:sz="4" w:space="0" w:color="auto"/>
              <w:right w:val="single" w:sz="4" w:space="0" w:color="auto"/>
            </w:tcBorders>
            <w:shd w:val="clear" w:color="auto" w:fill="auto"/>
            <w:noWrap/>
            <w:vAlign w:val="center"/>
            <w:hideMark/>
          </w:tcPr>
          <w:p w14:paraId="540D8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165,11</w:t>
            </w:r>
          </w:p>
        </w:tc>
        <w:tc>
          <w:tcPr>
            <w:tcW w:w="386" w:type="pct"/>
            <w:tcBorders>
              <w:top w:val="nil"/>
              <w:left w:val="nil"/>
              <w:bottom w:val="single" w:sz="4" w:space="0" w:color="auto"/>
              <w:right w:val="single" w:sz="4" w:space="0" w:color="auto"/>
            </w:tcBorders>
            <w:shd w:val="clear" w:color="auto" w:fill="auto"/>
            <w:noWrap/>
            <w:vAlign w:val="center"/>
            <w:hideMark/>
          </w:tcPr>
          <w:p w14:paraId="255BC5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161,34</w:t>
            </w:r>
          </w:p>
        </w:tc>
        <w:tc>
          <w:tcPr>
            <w:tcW w:w="386" w:type="pct"/>
            <w:tcBorders>
              <w:top w:val="nil"/>
              <w:left w:val="nil"/>
              <w:bottom w:val="single" w:sz="4" w:space="0" w:color="auto"/>
              <w:right w:val="single" w:sz="4" w:space="0" w:color="auto"/>
            </w:tcBorders>
            <w:shd w:val="clear" w:color="auto" w:fill="auto"/>
            <w:noWrap/>
            <w:vAlign w:val="center"/>
            <w:hideMark/>
          </w:tcPr>
          <w:p w14:paraId="4CC0FD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158,18</w:t>
            </w:r>
          </w:p>
        </w:tc>
      </w:tr>
      <w:tr w:rsidR="0025778E" w:rsidRPr="0025778E" w14:paraId="5CEF0EA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FDA048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9EC1A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1B676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33,07%</w:t>
            </w:r>
          </w:p>
        </w:tc>
        <w:tc>
          <w:tcPr>
            <w:tcW w:w="351" w:type="pct"/>
            <w:tcBorders>
              <w:top w:val="nil"/>
              <w:left w:val="nil"/>
              <w:bottom w:val="single" w:sz="4" w:space="0" w:color="auto"/>
              <w:right w:val="single" w:sz="4" w:space="0" w:color="auto"/>
            </w:tcBorders>
            <w:shd w:val="clear" w:color="auto" w:fill="auto"/>
            <w:noWrap/>
            <w:vAlign w:val="center"/>
            <w:hideMark/>
          </w:tcPr>
          <w:p w14:paraId="4FF7EF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31,72%</w:t>
            </w:r>
          </w:p>
        </w:tc>
        <w:tc>
          <w:tcPr>
            <w:tcW w:w="351" w:type="pct"/>
            <w:tcBorders>
              <w:top w:val="nil"/>
              <w:left w:val="nil"/>
              <w:bottom w:val="single" w:sz="4" w:space="0" w:color="auto"/>
              <w:right w:val="single" w:sz="4" w:space="0" w:color="auto"/>
            </w:tcBorders>
            <w:shd w:val="clear" w:color="auto" w:fill="auto"/>
            <w:noWrap/>
            <w:vAlign w:val="center"/>
            <w:hideMark/>
          </w:tcPr>
          <w:p w14:paraId="75B7BC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30,83%</w:t>
            </w:r>
          </w:p>
        </w:tc>
        <w:tc>
          <w:tcPr>
            <w:tcW w:w="351" w:type="pct"/>
            <w:tcBorders>
              <w:top w:val="nil"/>
              <w:left w:val="nil"/>
              <w:bottom w:val="single" w:sz="4" w:space="0" w:color="auto"/>
              <w:right w:val="single" w:sz="4" w:space="0" w:color="auto"/>
            </w:tcBorders>
            <w:shd w:val="clear" w:color="auto" w:fill="auto"/>
            <w:noWrap/>
            <w:vAlign w:val="center"/>
            <w:hideMark/>
          </w:tcPr>
          <w:p w14:paraId="24C880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30,83%</w:t>
            </w:r>
          </w:p>
        </w:tc>
        <w:tc>
          <w:tcPr>
            <w:tcW w:w="386" w:type="pct"/>
            <w:tcBorders>
              <w:top w:val="nil"/>
              <w:left w:val="nil"/>
              <w:bottom w:val="single" w:sz="4" w:space="0" w:color="auto"/>
              <w:right w:val="single" w:sz="4" w:space="0" w:color="auto"/>
            </w:tcBorders>
            <w:shd w:val="clear" w:color="auto" w:fill="auto"/>
            <w:noWrap/>
            <w:vAlign w:val="center"/>
            <w:hideMark/>
          </w:tcPr>
          <w:p w14:paraId="3AEB19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30,15%</w:t>
            </w:r>
          </w:p>
        </w:tc>
        <w:tc>
          <w:tcPr>
            <w:tcW w:w="386" w:type="pct"/>
            <w:tcBorders>
              <w:top w:val="nil"/>
              <w:left w:val="nil"/>
              <w:bottom w:val="single" w:sz="4" w:space="0" w:color="auto"/>
              <w:right w:val="single" w:sz="4" w:space="0" w:color="auto"/>
            </w:tcBorders>
            <w:shd w:val="clear" w:color="auto" w:fill="auto"/>
            <w:noWrap/>
            <w:vAlign w:val="center"/>
            <w:hideMark/>
          </w:tcPr>
          <w:p w14:paraId="68493E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29,56%</w:t>
            </w:r>
          </w:p>
        </w:tc>
      </w:tr>
      <w:tr w:rsidR="0025778E" w:rsidRPr="0025778E" w14:paraId="0B39B47F"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24DA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3C7426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CE21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1F2F7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1F46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51" w:type="pct"/>
            <w:tcBorders>
              <w:top w:val="nil"/>
              <w:left w:val="nil"/>
              <w:bottom w:val="single" w:sz="4" w:space="0" w:color="auto"/>
              <w:right w:val="single" w:sz="4" w:space="0" w:color="auto"/>
            </w:tcBorders>
            <w:shd w:val="clear" w:color="auto" w:fill="auto"/>
            <w:noWrap/>
            <w:vAlign w:val="center"/>
            <w:hideMark/>
          </w:tcPr>
          <w:p w14:paraId="67F297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51" w:type="pct"/>
            <w:tcBorders>
              <w:top w:val="nil"/>
              <w:left w:val="nil"/>
              <w:bottom w:val="single" w:sz="4" w:space="0" w:color="auto"/>
              <w:right w:val="single" w:sz="4" w:space="0" w:color="auto"/>
            </w:tcBorders>
            <w:shd w:val="clear" w:color="auto" w:fill="auto"/>
            <w:noWrap/>
            <w:vAlign w:val="center"/>
            <w:hideMark/>
          </w:tcPr>
          <w:p w14:paraId="60ACAE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51" w:type="pct"/>
            <w:tcBorders>
              <w:top w:val="nil"/>
              <w:left w:val="nil"/>
              <w:bottom w:val="single" w:sz="4" w:space="0" w:color="auto"/>
              <w:right w:val="single" w:sz="4" w:space="0" w:color="auto"/>
            </w:tcBorders>
            <w:shd w:val="clear" w:color="auto" w:fill="auto"/>
            <w:noWrap/>
            <w:vAlign w:val="center"/>
            <w:hideMark/>
          </w:tcPr>
          <w:p w14:paraId="5BB219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86" w:type="pct"/>
            <w:tcBorders>
              <w:top w:val="nil"/>
              <w:left w:val="nil"/>
              <w:bottom w:val="single" w:sz="4" w:space="0" w:color="auto"/>
              <w:right w:val="single" w:sz="4" w:space="0" w:color="auto"/>
            </w:tcBorders>
            <w:shd w:val="clear" w:color="auto" w:fill="auto"/>
            <w:noWrap/>
            <w:vAlign w:val="center"/>
            <w:hideMark/>
          </w:tcPr>
          <w:p w14:paraId="5A8E73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c>
          <w:tcPr>
            <w:tcW w:w="386" w:type="pct"/>
            <w:tcBorders>
              <w:top w:val="nil"/>
              <w:left w:val="nil"/>
              <w:bottom w:val="single" w:sz="4" w:space="0" w:color="auto"/>
              <w:right w:val="single" w:sz="4" w:space="0" w:color="auto"/>
            </w:tcBorders>
            <w:shd w:val="clear" w:color="auto" w:fill="auto"/>
            <w:noWrap/>
            <w:vAlign w:val="center"/>
            <w:hideMark/>
          </w:tcPr>
          <w:p w14:paraId="25E0CF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22,72</w:t>
            </w:r>
          </w:p>
        </w:tc>
      </w:tr>
      <w:tr w:rsidR="0025778E" w:rsidRPr="0025778E" w14:paraId="112063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EE26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1395E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E7B2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51" w:type="pct"/>
            <w:tcBorders>
              <w:top w:val="nil"/>
              <w:left w:val="nil"/>
              <w:bottom w:val="single" w:sz="4" w:space="0" w:color="auto"/>
              <w:right w:val="single" w:sz="4" w:space="0" w:color="auto"/>
            </w:tcBorders>
            <w:shd w:val="clear" w:color="auto" w:fill="auto"/>
            <w:noWrap/>
            <w:vAlign w:val="center"/>
            <w:hideMark/>
          </w:tcPr>
          <w:p w14:paraId="43ADD5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51" w:type="pct"/>
            <w:tcBorders>
              <w:top w:val="nil"/>
              <w:left w:val="nil"/>
              <w:bottom w:val="single" w:sz="4" w:space="0" w:color="auto"/>
              <w:right w:val="single" w:sz="4" w:space="0" w:color="auto"/>
            </w:tcBorders>
            <w:shd w:val="clear" w:color="auto" w:fill="auto"/>
            <w:noWrap/>
            <w:vAlign w:val="center"/>
            <w:hideMark/>
          </w:tcPr>
          <w:p w14:paraId="7ED26B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51" w:type="pct"/>
            <w:tcBorders>
              <w:top w:val="nil"/>
              <w:left w:val="nil"/>
              <w:bottom w:val="single" w:sz="4" w:space="0" w:color="auto"/>
              <w:right w:val="single" w:sz="4" w:space="0" w:color="auto"/>
            </w:tcBorders>
            <w:shd w:val="clear" w:color="auto" w:fill="auto"/>
            <w:noWrap/>
            <w:vAlign w:val="center"/>
            <w:hideMark/>
          </w:tcPr>
          <w:p w14:paraId="69840D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86" w:type="pct"/>
            <w:tcBorders>
              <w:top w:val="nil"/>
              <w:left w:val="nil"/>
              <w:bottom w:val="single" w:sz="4" w:space="0" w:color="auto"/>
              <w:right w:val="single" w:sz="4" w:space="0" w:color="auto"/>
            </w:tcBorders>
            <w:shd w:val="clear" w:color="auto" w:fill="auto"/>
            <w:noWrap/>
            <w:vAlign w:val="center"/>
            <w:hideMark/>
          </w:tcPr>
          <w:p w14:paraId="09F9CD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c>
          <w:tcPr>
            <w:tcW w:w="386" w:type="pct"/>
            <w:tcBorders>
              <w:top w:val="nil"/>
              <w:left w:val="nil"/>
              <w:bottom w:val="single" w:sz="4" w:space="0" w:color="auto"/>
              <w:right w:val="single" w:sz="4" w:space="0" w:color="auto"/>
            </w:tcBorders>
            <w:shd w:val="clear" w:color="auto" w:fill="auto"/>
            <w:noWrap/>
            <w:vAlign w:val="center"/>
            <w:hideMark/>
          </w:tcPr>
          <w:p w14:paraId="4F51D3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w:t>
            </w:r>
          </w:p>
        </w:tc>
      </w:tr>
      <w:tr w:rsidR="0025778E" w:rsidRPr="0025778E" w14:paraId="732B56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982D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3159A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EE56E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51" w:type="pct"/>
            <w:tcBorders>
              <w:top w:val="nil"/>
              <w:left w:val="nil"/>
              <w:bottom w:val="single" w:sz="4" w:space="0" w:color="auto"/>
              <w:right w:val="single" w:sz="4" w:space="0" w:color="auto"/>
            </w:tcBorders>
            <w:shd w:val="clear" w:color="auto" w:fill="auto"/>
            <w:noWrap/>
            <w:vAlign w:val="center"/>
            <w:hideMark/>
          </w:tcPr>
          <w:p w14:paraId="32D5E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51" w:type="pct"/>
            <w:tcBorders>
              <w:top w:val="nil"/>
              <w:left w:val="nil"/>
              <w:bottom w:val="single" w:sz="4" w:space="0" w:color="auto"/>
              <w:right w:val="single" w:sz="4" w:space="0" w:color="auto"/>
            </w:tcBorders>
            <w:shd w:val="clear" w:color="auto" w:fill="auto"/>
            <w:noWrap/>
            <w:vAlign w:val="center"/>
            <w:hideMark/>
          </w:tcPr>
          <w:p w14:paraId="530081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51" w:type="pct"/>
            <w:tcBorders>
              <w:top w:val="nil"/>
              <w:left w:val="nil"/>
              <w:bottom w:val="single" w:sz="4" w:space="0" w:color="auto"/>
              <w:right w:val="single" w:sz="4" w:space="0" w:color="auto"/>
            </w:tcBorders>
            <w:shd w:val="clear" w:color="auto" w:fill="auto"/>
            <w:noWrap/>
            <w:vAlign w:val="center"/>
            <w:hideMark/>
          </w:tcPr>
          <w:p w14:paraId="55700E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86" w:type="pct"/>
            <w:tcBorders>
              <w:top w:val="nil"/>
              <w:left w:val="nil"/>
              <w:bottom w:val="single" w:sz="4" w:space="0" w:color="auto"/>
              <w:right w:val="single" w:sz="4" w:space="0" w:color="auto"/>
            </w:tcBorders>
            <w:shd w:val="clear" w:color="auto" w:fill="auto"/>
            <w:noWrap/>
            <w:vAlign w:val="center"/>
            <w:hideMark/>
          </w:tcPr>
          <w:p w14:paraId="46EDE6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c>
          <w:tcPr>
            <w:tcW w:w="386" w:type="pct"/>
            <w:tcBorders>
              <w:top w:val="nil"/>
              <w:left w:val="nil"/>
              <w:bottom w:val="single" w:sz="4" w:space="0" w:color="auto"/>
              <w:right w:val="single" w:sz="4" w:space="0" w:color="auto"/>
            </w:tcBorders>
            <w:shd w:val="clear" w:color="auto" w:fill="auto"/>
            <w:noWrap/>
            <w:vAlign w:val="center"/>
            <w:hideMark/>
          </w:tcPr>
          <w:p w14:paraId="2FA8A0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3,55%</w:t>
            </w:r>
          </w:p>
        </w:tc>
      </w:tr>
      <w:tr w:rsidR="0025778E" w:rsidRPr="0025778E" w14:paraId="2600656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956B7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F4979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C104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51" w:type="pct"/>
            <w:tcBorders>
              <w:top w:val="nil"/>
              <w:left w:val="nil"/>
              <w:bottom w:val="single" w:sz="4" w:space="0" w:color="auto"/>
              <w:right w:val="single" w:sz="4" w:space="0" w:color="auto"/>
            </w:tcBorders>
            <w:shd w:val="clear" w:color="auto" w:fill="auto"/>
            <w:noWrap/>
            <w:vAlign w:val="center"/>
            <w:hideMark/>
          </w:tcPr>
          <w:p w14:paraId="27C833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51" w:type="pct"/>
            <w:tcBorders>
              <w:top w:val="nil"/>
              <w:left w:val="nil"/>
              <w:bottom w:val="single" w:sz="4" w:space="0" w:color="auto"/>
              <w:right w:val="single" w:sz="4" w:space="0" w:color="auto"/>
            </w:tcBorders>
            <w:shd w:val="clear" w:color="auto" w:fill="auto"/>
            <w:noWrap/>
            <w:vAlign w:val="center"/>
            <w:hideMark/>
          </w:tcPr>
          <w:p w14:paraId="4673CE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51" w:type="pct"/>
            <w:tcBorders>
              <w:top w:val="nil"/>
              <w:left w:val="nil"/>
              <w:bottom w:val="single" w:sz="4" w:space="0" w:color="auto"/>
              <w:right w:val="single" w:sz="4" w:space="0" w:color="auto"/>
            </w:tcBorders>
            <w:shd w:val="clear" w:color="auto" w:fill="auto"/>
            <w:noWrap/>
            <w:vAlign w:val="center"/>
            <w:hideMark/>
          </w:tcPr>
          <w:p w14:paraId="63CB2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86" w:type="pct"/>
            <w:tcBorders>
              <w:top w:val="nil"/>
              <w:left w:val="nil"/>
              <w:bottom w:val="single" w:sz="4" w:space="0" w:color="auto"/>
              <w:right w:val="single" w:sz="4" w:space="0" w:color="auto"/>
            </w:tcBorders>
            <w:shd w:val="clear" w:color="auto" w:fill="auto"/>
            <w:noWrap/>
            <w:vAlign w:val="center"/>
            <w:hideMark/>
          </w:tcPr>
          <w:p w14:paraId="046559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c>
          <w:tcPr>
            <w:tcW w:w="386" w:type="pct"/>
            <w:tcBorders>
              <w:top w:val="nil"/>
              <w:left w:val="nil"/>
              <w:bottom w:val="single" w:sz="4" w:space="0" w:color="auto"/>
              <w:right w:val="single" w:sz="4" w:space="0" w:color="auto"/>
            </w:tcBorders>
            <w:shd w:val="clear" w:color="auto" w:fill="auto"/>
            <w:noWrap/>
            <w:vAlign w:val="center"/>
            <w:hideMark/>
          </w:tcPr>
          <w:p w14:paraId="3F366D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0,23</w:t>
            </w:r>
          </w:p>
        </w:tc>
      </w:tr>
      <w:tr w:rsidR="0025778E" w:rsidRPr="0025778E" w14:paraId="537C96D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3FEA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72468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C05D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20D5B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424A35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33F634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0735B7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32CF3D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r>
      <w:tr w:rsidR="0025778E" w:rsidRPr="0025778E" w14:paraId="5757D9E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DB497C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42F2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1AA4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3815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8FC5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9479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126E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9164B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8F5AB1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5050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4341F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EA9F1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8B21A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BA72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B91F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E8FF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F8B95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D3250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B1CC9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0306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255A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0AB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539C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9CAC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D98E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E2C86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CB4652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35B63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D9B94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49141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9AA2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5F73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D380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2E693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B2B4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29CFD5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F99278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18DBC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7556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7AF9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C7F6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4292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BED58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7495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CDCA27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B06AE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A0291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9713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C8C6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75D1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E305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64FD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560C7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46DC6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51772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B5548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BC9A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B7218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2263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477B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66BEF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DD43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B08A8D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6A27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2D6B83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AF7B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1159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9216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7D95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E63C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B6F6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5876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41C1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73B5C2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EFD06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BE8C8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709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58203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C81E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3EE1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D9E03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C7759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F772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E061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65F620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2E5836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092DA4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36FAA0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47FE30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r>
      <w:tr w:rsidR="0025778E" w:rsidRPr="0025778E" w14:paraId="28AD84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F987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CE0E9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B76B2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3A795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0F15A5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C6C6D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76A54C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3E67A1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r>
      <w:tr w:rsidR="0025778E" w:rsidRPr="0025778E" w14:paraId="2AC81D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BB3A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0B777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7075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6A4BBC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7682B8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51" w:type="pct"/>
            <w:tcBorders>
              <w:top w:val="nil"/>
              <w:left w:val="nil"/>
              <w:bottom w:val="single" w:sz="4" w:space="0" w:color="auto"/>
              <w:right w:val="single" w:sz="4" w:space="0" w:color="auto"/>
            </w:tcBorders>
            <w:shd w:val="clear" w:color="auto" w:fill="auto"/>
            <w:noWrap/>
            <w:vAlign w:val="center"/>
            <w:hideMark/>
          </w:tcPr>
          <w:p w14:paraId="0FEEBB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548928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c>
          <w:tcPr>
            <w:tcW w:w="386" w:type="pct"/>
            <w:tcBorders>
              <w:top w:val="nil"/>
              <w:left w:val="nil"/>
              <w:bottom w:val="single" w:sz="4" w:space="0" w:color="auto"/>
              <w:right w:val="single" w:sz="4" w:space="0" w:color="auto"/>
            </w:tcBorders>
            <w:shd w:val="clear" w:color="auto" w:fill="auto"/>
            <w:noWrap/>
            <w:vAlign w:val="center"/>
            <w:hideMark/>
          </w:tcPr>
          <w:p w14:paraId="2CD60D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21,68</w:t>
            </w:r>
          </w:p>
        </w:tc>
      </w:tr>
      <w:tr w:rsidR="0025778E" w:rsidRPr="0025778E" w14:paraId="0E082AC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24A1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A5CE4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8BA39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B2B19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4F8636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51" w:type="pct"/>
            <w:tcBorders>
              <w:top w:val="nil"/>
              <w:left w:val="nil"/>
              <w:bottom w:val="single" w:sz="4" w:space="0" w:color="auto"/>
              <w:right w:val="single" w:sz="4" w:space="0" w:color="auto"/>
            </w:tcBorders>
            <w:shd w:val="clear" w:color="auto" w:fill="auto"/>
            <w:noWrap/>
            <w:vAlign w:val="center"/>
            <w:hideMark/>
          </w:tcPr>
          <w:p w14:paraId="6ADB4A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79C50A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c>
          <w:tcPr>
            <w:tcW w:w="386" w:type="pct"/>
            <w:tcBorders>
              <w:top w:val="nil"/>
              <w:left w:val="nil"/>
              <w:bottom w:val="single" w:sz="4" w:space="0" w:color="auto"/>
              <w:right w:val="single" w:sz="4" w:space="0" w:color="auto"/>
            </w:tcBorders>
            <w:shd w:val="clear" w:color="auto" w:fill="auto"/>
            <w:noWrap/>
            <w:vAlign w:val="center"/>
            <w:hideMark/>
          </w:tcPr>
          <w:p w14:paraId="172BFF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100,00%</w:t>
            </w:r>
          </w:p>
        </w:tc>
      </w:tr>
      <w:tr w:rsidR="0025778E" w:rsidRPr="0025778E" w14:paraId="77E66A40"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6A5F0CE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5B7E111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4</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0E629B2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№5 – АО «Городские электрические сети»</w:t>
            </w:r>
          </w:p>
        </w:tc>
      </w:tr>
      <w:tr w:rsidR="0025778E" w:rsidRPr="0025778E" w14:paraId="1F08959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6FF9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60E0E7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5F38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B0418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3424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51" w:type="pct"/>
            <w:tcBorders>
              <w:top w:val="nil"/>
              <w:left w:val="nil"/>
              <w:bottom w:val="single" w:sz="4" w:space="0" w:color="auto"/>
              <w:right w:val="single" w:sz="4" w:space="0" w:color="auto"/>
            </w:tcBorders>
            <w:shd w:val="clear" w:color="auto" w:fill="auto"/>
            <w:noWrap/>
            <w:vAlign w:val="center"/>
            <w:hideMark/>
          </w:tcPr>
          <w:p w14:paraId="666939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51" w:type="pct"/>
            <w:tcBorders>
              <w:top w:val="nil"/>
              <w:left w:val="nil"/>
              <w:bottom w:val="single" w:sz="4" w:space="0" w:color="auto"/>
              <w:right w:val="single" w:sz="4" w:space="0" w:color="auto"/>
            </w:tcBorders>
            <w:shd w:val="clear" w:color="auto" w:fill="auto"/>
            <w:noWrap/>
            <w:vAlign w:val="center"/>
            <w:hideMark/>
          </w:tcPr>
          <w:p w14:paraId="6DCC55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51" w:type="pct"/>
            <w:tcBorders>
              <w:top w:val="nil"/>
              <w:left w:val="nil"/>
              <w:bottom w:val="single" w:sz="4" w:space="0" w:color="auto"/>
              <w:right w:val="single" w:sz="4" w:space="0" w:color="auto"/>
            </w:tcBorders>
            <w:shd w:val="clear" w:color="auto" w:fill="auto"/>
            <w:noWrap/>
            <w:vAlign w:val="center"/>
            <w:hideMark/>
          </w:tcPr>
          <w:p w14:paraId="52E985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86" w:type="pct"/>
            <w:tcBorders>
              <w:top w:val="nil"/>
              <w:left w:val="nil"/>
              <w:bottom w:val="single" w:sz="4" w:space="0" w:color="auto"/>
              <w:right w:val="single" w:sz="4" w:space="0" w:color="auto"/>
            </w:tcBorders>
            <w:shd w:val="clear" w:color="auto" w:fill="auto"/>
            <w:noWrap/>
            <w:vAlign w:val="center"/>
            <w:hideMark/>
          </w:tcPr>
          <w:p w14:paraId="63BD5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c>
          <w:tcPr>
            <w:tcW w:w="386" w:type="pct"/>
            <w:tcBorders>
              <w:top w:val="nil"/>
              <w:left w:val="nil"/>
              <w:bottom w:val="single" w:sz="4" w:space="0" w:color="auto"/>
              <w:right w:val="single" w:sz="4" w:space="0" w:color="auto"/>
            </w:tcBorders>
            <w:shd w:val="clear" w:color="auto" w:fill="auto"/>
            <w:noWrap/>
            <w:vAlign w:val="center"/>
            <w:hideMark/>
          </w:tcPr>
          <w:p w14:paraId="70B4BD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642,6</w:t>
            </w:r>
          </w:p>
        </w:tc>
      </w:tr>
      <w:tr w:rsidR="0025778E" w:rsidRPr="0025778E" w14:paraId="529B722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1008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5342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CC6F5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51" w:type="pct"/>
            <w:tcBorders>
              <w:top w:val="nil"/>
              <w:left w:val="nil"/>
              <w:bottom w:val="single" w:sz="4" w:space="0" w:color="auto"/>
              <w:right w:val="single" w:sz="4" w:space="0" w:color="auto"/>
            </w:tcBorders>
            <w:shd w:val="clear" w:color="auto" w:fill="auto"/>
            <w:noWrap/>
            <w:vAlign w:val="center"/>
            <w:hideMark/>
          </w:tcPr>
          <w:p w14:paraId="47C4CB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51" w:type="pct"/>
            <w:tcBorders>
              <w:top w:val="nil"/>
              <w:left w:val="nil"/>
              <w:bottom w:val="single" w:sz="4" w:space="0" w:color="auto"/>
              <w:right w:val="single" w:sz="4" w:space="0" w:color="auto"/>
            </w:tcBorders>
            <w:shd w:val="clear" w:color="auto" w:fill="auto"/>
            <w:noWrap/>
            <w:vAlign w:val="center"/>
            <w:hideMark/>
          </w:tcPr>
          <w:p w14:paraId="63D1EA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51" w:type="pct"/>
            <w:tcBorders>
              <w:top w:val="nil"/>
              <w:left w:val="nil"/>
              <w:bottom w:val="single" w:sz="4" w:space="0" w:color="auto"/>
              <w:right w:val="single" w:sz="4" w:space="0" w:color="auto"/>
            </w:tcBorders>
            <w:shd w:val="clear" w:color="auto" w:fill="auto"/>
            <w:noWrap/>
            <w:vAlign w:val="center"/>
            <w:hideMark/>
          </w:tcPr>
          <w:p w14:paraId="071258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86" w:type="pct"/>
            <w:tcBorders>
              <w:top w:val="nil"/>
              <w:left w:val="nil"/>
              <w:bottom w:val="single" w:sz="4" w:space="0" w:color="auto"/>
              <w:right w:val="single" w:sz="4" w:space="0" w:color="auto"/>
            </w:tcBorders>
            <w:shd w:val="clear" w:color="auto" w:fill="auto"/>
            <w:noWrap/>
            <w:vAlign w:val="center"/>
            <w:hideMark/>
          </w:tcPr>
          <w:p w14:paraId="65E2CC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c>
          <w:tcPr>
            <w:tcW w:w="386" w:type="pct"/>
            <w:tcBorders>
              <w:top w:val="nil"/>
              <w:left w:val="nil"/>
              <w:bottom w:val="single" w:sz="4" w:space="0" w:color="auto"/>
              <w:right w:val="single" w:sz="4" w:space="0" w:color="auto"/>
            </w:tcBorders>
            <w:shd w:val="clear" w:color="auto" w:fill="auto"/>
            <w:noWrap/>
            <w:vAlign w:val="center"/>
            <w:hideMark/>
          </w:tcPr>
          <w:p w14:paraId="48C1EC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620,126</w:t>
            </w:r>
          </w:p>
        </w:tc>
      </w:tr>
      <w:tr w:rsidR="0025778E" w:rsidRPr="0025778E" w14:paraId="6310308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77E33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25592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7E2DF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45AD62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27B40B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4129C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7A393B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00AF60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r>
      <w:tr w:rsidR="0025778E" w:rsidRPr="0025778E" w14:paraId="534B83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2301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D0877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E310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16,808</w:t>
            </w:r>
          </w:p>
        </w:tc>
        <w:tc>
          <w:tcPr>
            <w:tcW w:w="351" w:type="pct"/>
            <w:tcBorders>
              <w:top w:val="nil"/>
              <w:left w:val="nil"/>
              <w:bottom w:val="single" w:sz="4" w:space="0" w:color="auto"/>
              <w:right w:val="single" w:sz="4" w:space="0" w:color="auto"/>
            </w:tcBorders>
            <w:shd w:val="clear" w:color="auto" w:fill="auto"/>
            <w:noWrap/>
            <w:vAlign w:val="center"/>
            <w:hideMark/>
          </w:tcPr>
          <w:p w14:paraId="49F9AF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18,218</w:t>
            </w:r>
          </w:p>
        </w:tc>
        <w:tc>
          <w:tcPr>
            <w:tcW w:w="351" w:type="pct"/>
            <w:tcBorders>
              <w:top w:val="nil"/>
              <w:left w:val="nil"/>
              <w:bottom w:val="single" w:sz="4" w:space="0" w:color="auto"/>
              <w:right w:val="single" w:sz="4" w:space="0" w:color="auto"/>
            </w:tcBorders>
            <w:shd w:val="clear" w:color="auto" w:fill="auto"/>
            <w:noWrap/>
            <w:vAlign w:val="center"/>
            <w:hideMark/>
          </w:tcPr>
          <w:p w14:paraId="0ABFC8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18,218</w:t>
            </w:r>
          </w:p>
        </w:tc>
        <w:tc>
          <w:tcPr>
            <w:tcW w:w="351" w:type="pct"/>
            <w:tcBorders>
              <w:top w:val="nil"/>
              <w:left w:val="nil"/>
              <w:bottom w:val="single" w:sz="4" w:space="0" w:color="auto"/>
              <w:right w:val="single" w:sz="4" w:space="0" w:color="auto"/>
            </w:tcBorders>
            <w:shd w:val="clear" w:color="auto" w:fill="auto"/>
            <w:noWrap/>
            <w:vAlign w:val="center"/>
            <w:hideMark/>
          </w:tcPr>
          <w:p w14:paraId="7A6861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18,218</w:t>
            </w:r>
          </w:p>
        </w:tc>
        <w:tc>
          <w:tcPr>
            <w:tcW w:w="386" w:type="pct"/>
            <w:tcBorders>
              <w:top w:val="nil"/>
              <w:left w:val="nil"/>
              <w:bottom w:val="single" w:sz="4" w:space="0" w:color="auto"/>
              <w:right w:val="single" w:sz="4" w:space="0" w:color="auto"/>
            </w:tcBorders>
            <w:shd w:val="clear" w:color="auto" w:fill="auto"/>
            <w:noWrap/>
            <w:vAlign w:val="center"/>
            <w:hideMark/>
          </w:tcPr>
          <w:p w14:paraId="115EDF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18,758</w:t>
            </w:r>
          </w:p>
        </w:tc>
        <w:tc>
          <w:tcPr>
            <w:tcW w:w="386" w:type="pct"/>
            <w:tcBorders>
              <w:top w:val="nil"/>
              <w:left w:val="nil"/>
              <w:bottom w:val="single" w:sz="4" w:space="0" w:color="auto"/>
              <w:right w:val="single" w:sz="4" w:space="0" w:color="auto"/>
            </w:tcBorders>
            <w:shd w:val="clear" w:color="auto" w:fill="auto"/>
            <w:noWrap/>
            <w:vAlign w:val="center"/>
            <w:hideMark/>
          </w:tcPr>
          <w:p w14:paraId="7FAE0D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19,648</w:t>
            </w:r>
          </w:p>
        </w:tc>
      </w:tr>
      <w:tr w:rsidR="0025778E" w:rsidRPr="0025778E" w14:paraId="718107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31354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7A753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457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603,318</w:t>
            </w:r>
          </w:p>
        </w:tc>
        <w:tc>
          <w:tcPr>
            <w:tcW w:w="351" w:type="pct"/>
            <w:tcBorders>
              <w:top w:val="nil"/>
              <w:left w:val="nil"/>
              <w:bottom w:val="single" w:sz="4" w:space="0" w:color="auto"/>
              <w:right w:val="single" w:sz="4" w:space="0" w:color="auto"/>
            </w:tcBorders>
            <w:shd w:val="clear" w:color="auto" w:fill="auto"/>
            <w:noWrap/>
            <w:vAlign w:val="center"/>
            <w:hideMark/>
          </w:tcPr>
          <w:p w14:paraId="18DAF1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601,908</w:t>
            </w:r>
          </w:p>
        </w:tc>
        <w:tc>
          <w:tcPr>
            <w:tcW w:w="351" w:type="pct"/>
            <w:tcBorders>
              <w:top w:val="nil"/>
              <w:left w:val="nil"/>
              <w:bottom w:val="single" w:sz="4" w:space="0" w:color="auto"/>
              <w:right w:val="single" w:sz="4" w:space="0" w:color="auto"/>
            </w:tcBorders>
            <w:shd w:val="clear" w:color="auto" w:fill="auto"/>
            <w:noWrap/>
            <w:vAlign w:val="center"/>
            <w:hideMark/>
          </w:tcPr>
          <w:p w14:paraId="226157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601,908</w:t>
            </w:r>
          </w:p>
        </w:tc>
        <w:tc>
          <w:tcPr>
            <w:tcW w:w="351" w:type="pct"/>
            <w:tcBorders>
              <w:top w:val="nil"/>
              <w:left w:val="nil"/>
              <w:bottom w:val="single" w:sz="4" w:space="0" w:color="auto"/>
              <w:right w:val="single" w:sz="4" w:space="0" w:color="auto"/>
            </w:tcBorders>
            <w:shd w:val="clear" w:color="auto" w:fill="auto"/>
            <w:noWrap/>
            <w:vAlign w:val="center"/>
            <w:hideMark/>
          </w:tcPr>
          <w:p w14:paraId="0B7710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601,908</w:t>
            </w:r>
          </w:p>
        </w:tc>
        <w:tc>
          <w:tcPr>
            <w:tcW w:w="386" w:type="pct"/>
            <w:tcBorders>
              <w:top w:val="nil"/>
              <w:left w:val="nil"/>
              <w:bottom w:val="single" w:sz="4" w:space="0" w:color="auto"/>
              <w:right w:val="single" w:sz="4" w:space="0" w:color="auto"/>
            </w:tcBorders>
            <w:shd w:val="clear" w:color="auto" w:fill="auto"/>
            <w:noWrap/>
            <w:vAlign w:val="center"/>
            <w:hideMark/>
          </w:tcPr>
          <w:p w14:paraId="71B6D8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601,368</w:t>
            </w:r>
          </w:p>
        </w:tc>
        <w:tc>
          <w:tcPr>
            <w:tcW w:w="386" w:type="pct"/>
            <w:tcBorders>
              <w:top w:val="nil"/>
              <w:left w:val="nil"/>
              <w:bottom w:val="single" w:sz="4" w:space="0" w:color="auto"/>
              <w:right w:val="single" w:sz="4" w:space="0" w:color="auto"/>
            </w:tcBorders>
            <w:shd w:val="clear" w:color="auto" w:fill="auto"/>
            <w:noWrap/>
            <w:vAlign w:val="center"/>
            <w:hideMark/>
          </w:tcPr>
          <w:p w14:paraId="0EA1D5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600,478</w:t>
            </w:r>
          </w:p>
        </w:tc>
      </w:tr>
      <w:tr w:rsidR="0025778E" w:rsidRPr="0025778E" w14:paraId="326A31B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03BE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70ABF3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9F87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25,36</w:t>
            </w:r>
          </w:p>
        </w:tc>
        <w:tc>
          <w:tcPr>
            <w:tcW w:w="351" w:type="pct"/>
            <w:tcBorders>
              <w:top w:val="nil"/>
              <w:left w:val="nil"/>
              <w:bottom w:val="single" w:sz="4" w:space="0" w:color="auto"/>
              <w:right w:val="single" w:sz="4" w:space="0" w:color="auto"/>
            </w:tcBorders>
            <w:shd w:val="clear" w:color="auto" w:fill="auto"/>
            <w:noWrap/>
            <w:vAlign w:val="center"/>
            <w:hideMark/>
          </w:tcPr>
          <w:p w14:paraId="761F6F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51" w:type="pct"/>
            <w:tcBorders>
              <w:top w:val="nil"/>
              <w:left w:val="nil"/>
              <w:bottom w:val="single" w:sz="4" w:space="0" w:color="auto"/>
              <w:right w:val="single" w:sz="4" w:space="0" w:color="auto"/>
            </w:tcBorders>
            <w:shd w:val="clear" w:color="auto" w:fill="auto"/>
            <w:noWrap/>
            <w:vAlign w:val="center"/>
            <w:hideMark/>
          </w:tcPr>
          <w:p w14:paraId="2F14E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51" w:type="pct"/>
            <w:tcBorders>
              <w:top w:val="nil"/>
              <w:left w:val="nil"/>
              <w:bottom w:val="single" w:sz="4" w:space="0" w:color="auto"/>
              <w:right w:val="single" w:sz="4" w:space="0" w:color="auto"/>
            </w:tcBorders>
            <w:shd w:val="clear" w:color="auto" w:fill="auto"/>
            <w:noWrap/>
            <w:vAlign w:val="center"/>
            <w:hideMark/>
          </w:tcPr>
          <w:p w14:paraId="502E3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86" w:type="pct"/>
            <w:tcBorders>
              <w:top w:val="nil"/>
              <w:left w:val="nil"/>
              <w:bottom w:val="single" w:sz="4" w:space="0" w:color="auto"/>
              <w:right w:val="single" w:sz="4" w:space="0" w:color="auto"/>
            </w:tcBorders>
            <w:shd w:val="clear" w:color="auto" w:fill="auto"/>
            <w:noWrap/>
            <w:vAlign w:val="center"/>
            <w:hideMark/>
          </w:tcPr>
          <w:p w14:paraId="175BC3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c>
          <w:tcPr>
            <w:tcW w:w="386" w:type="pct"/>
            <w:tcBorders>
              <w:top w:val="nil"/>
              <w:left w:val="nil"/>
              <w:bottom w:val="single" w:sz="4" w:space="0" w:color="auto"/>
              <w:right w:val="single" w:sz="4" w:space="0" w:color="auto"/>
            </w:tcBorders>
            <w:shd w:val="clear" w:color="auto" w:fill="auto"/>
            <w:noWrap/>
            <w:vAlign w:val="center"/>
            <w:hideMark/>
          </w:tcPr>
          <w:p w14:paraId="366096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27,35</w:t>
            </w:r>
          </w:p>
        </w:tc>
      </w:tr>
      <w:tr w:rsidR="0025778E" w:rsidRPr="0025778E" w14:paraId="6822968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02190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7E867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CEB1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w:t>
            </w:r>
          </w:p>
        </w:tc>
        <w:tc>
          <w:tcPr>
            <w:tcW w:w="351" w:type="pct"/>
            <w:tcBorders>
              <w:top w:val="nil"/>
              <w:left w:val="nil"/>
              <w:bottom w:val="single" w:sz="4" w:space="0" w:color="auto"/>
              <w:right w:val="single" w:sz="4" w:space="0" w:color="auto"/>
            </w:tcBorders>
            <w:shd w:val="clear" w:color="auto" w:fill="auto"/>
            <w:noWrap/>
            <w:vAlign w:val="center"/>
            <w:hideMark/>
          </w:tcPr>
          <w:p w14:paraId="1F8D7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51" w:type="pct"/>
            <w:tcBorders>
              <w:top w:val="nil"/>
              <w:left w:val="nil"/>
              <w:bottom w:val="single" w:sz="4" w:space="0" w:color="auto"/>
              <w:right w:val="single" w:sz="4" w:space="0" w:color="auto"/>
            </w:tcBorders>
            <w:shd w:val="clear" w:color="auto" w:fill="auto"/>
            <w:noWrap/>
            <w:vAlign w:val="center"/>
            <w:hideMark/>
          </w:tcPr>
          <w:p w14:paraId="11CEE2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51" w:type="pct"/>
            <w:tcBorders>
              <w:top w:val="nil"/>
              <w:left w:val="nil"/>
              <w:bottom w:val="single" w:sz="4" w:space="0" w:color="auto"/>
              <w:right w:val="single" w:sz="4" w:space="0" w:color="auto"/>
            </w:tcBorders>
            <w:shd w:val="clear" w:color="auto" w:fill="auto"/>
            <w:noWrap/>
            <w:vAlign w:val="center"/>
            <w:hideMark/>
          </w:tcPr>
          <w:p w14:paraId="48D656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86" w:type="pct"/>
            <w:tcBorders>
              <w:top w:val="nil"/>
              <w:left w:val="nil"/>
              <w:bottom w:val="single" w:sz="4" w:space="0" w:color="auto"/>
              <w:right w:val="single" w:sz="4" w:space="0" w:color="auto"/>
            </w:tcBorders>
            <w:shd w:val="clear" w:color="auto" w:fill="auto"/>
            <w:noWrap/>
            <w:vAlign w:val="center"/>
            <w:hideMark/>
          </w:tcPr>
          <w:p w14:paraId="61C8E7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c>
          <w:tcPr>
            <w:tcW w:w="386" w:type="pct"/>
            <w:tcBorders>
              <w:top w:val="nil"/>
              <w:left w:val="nil"/>
              <w:bottom w:val="single" w:sz="4" w:space="0" w:color="auto"/>
              <w:right w:val="single" w:sz="4" w:space="0" w:color="auto"/>
            </w:tcBorders>
            <w:shd w:val="clear" w:color="auto" w:fill="auto"/>
            <w:noWrap/>
            <w:vAlign w:val="center"/>
            <w:hideMark/>
          </w:tcPr>
          <w:p w14:paraId="735A3E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23,73</w:t>
            </w:r>
          </w:p>
        </w:tc>
      </w:tr>
      <w:tr w:rsidR="0025778E" w:rsidRPr="0025778E" w14:paraId="54C562A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F5E8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21D226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6299E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3,36</w:t>
            </w:r>
          </w:p>
        </w:tc>
        <w:tc>
          <w:tcPr>
            <w:tcW w:w="351" w:type="pct"/>
            <w:tcBorders>
              <w:top w:val="nil"/>
              <w:left w:val="nil"/>
              <w:bottom w:val="single" w:sz="4" w:space="0" w:color="auto"/>
              <w:right w:val="single" w:sz="4" w:space="0" w:color="auto"/>
            </w:tcBorders>
            <w:shd w:val="clear" w:color="auto" w:fill="auto"/>
            <w:noWrap/>
            <w:vAlign w:val="center"/>
            <w:hideMark/>
          </w:tcPr>
          <w:p w14:paraId="55A390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51" w:type="pct"/>
            <w:tcBorders>
              <w:top w:val="nil"/>
              <w:left w:val="nil"/>
              <w:bottom w:val="single" w:sz="4" w:space="0" w:color="auto"/>
              <w:right w:val="single" w:sz="4" w:space="0" w:color="auto"/>
            </w:tcBorders>
            <w:shd w:val="clear" w:color="auto" w:fill="auto"/>
            <w:noWrap/>
            <w:vAlign w:val="center"/>
            <w:hideMark/>
          </w:tcPr>
          <w:p w14:paraId="7EE5DA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51" w:type="pct"/>
            <w:tcBorders>
              <w:top w:val="nil"/>
              <w:left w:val="nil"/>
              <w:bottom w:val="single" w:sz="4" w:space="0" w:color="auto"/>
              <w:right w:val="single" w:sz="4" w:space="0" w:color="auto"/>
            </w:tcBorders>
            <w:shd w:val="clear" w:color="auto" w:fill="auto"/>
            <w:noWrap/>
            <w:vAlign w:val="center"/>
            <w:hideMark/>
          </w:tcPr>
          <w:p w14:paraId="52F7CD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86" w:type="pct"/>
            <w:tcBorders>
              <w:top w:val="nil"/>
              <w:left w:val="nil"/>
              <w:bottom w:val="single" w:sz="4" w:space="0" w:color="auto"/>
              <w:right w:val="single" w:sz="4" w:space="0" w:color="auto"/>
            </w:tcBorders>
            <w:shd w:val="clear" w:color="auto" w:fill="auto"/>
            <w:noWrap/>
            <w:vAlign w:val="center"/>
            <w:hideMark/>
          </w:tcPr>
          <w:p w14:paraId="07A4AF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c>
          <w:tcPr>
            <w:tcW w:w="386" w:type="pct"/>
            <w:tcBorders>
              <w:top w:val="nil"/>
              <w:left w:val="nil"/>
              <w:bottom w:val="single" w:sz="4" w:space="0" w:color="auto"/>
              <w:right w:val="single" w:sz="4" w:space="0" w:color="auto"/>
            </w:tcBorders>
            <w:shd w:val="clear" w:color="auto" w:fill="auto"/>
            <w:noWrap/>
            <w:vAlign w:val="center"/>
            <w:hideMark/>
          </w:tcPr>
          <w:p w14:paraId="53FE10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3,62</w:t>
            </w:r>
          </w:p>
        </w:tc>
      </w:tr>
      <w:tr w:rsidR="0025778E" w:rsidRPr="0025778E" w14:paraId="23099AD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6739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A15B5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4DD712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56,13</w:t>
            </w:r>
          </w:p>
        </w:tc>
        <w:tc>
          <w:tcPr>
            <w:tcW w:w="351" w:type="pct"/>
            <w:tcBorders>
              <w:top w:val="nil"/>
              <w:left w:val="nil"/>
              <w:bottom w:val="single" w:sz="4" w:space="0" w:color="auto"/>
              <w:right w:val="single" w:sz="4" w:space="0" w:color="auto"/>
            </w:tcBorders>
            <w:shd w:val="clear" w:color="auto" w:fill="auto"/>
            <w:noWrap/>
            <w:vAlign w:val="center"/>
            <w:hideMark/>
          </w:tcPr>
          <w:p w14:paraId="4EE3C4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51" w:type="pct"/>
            <w:tcBorders>
              <w:top w:val="nil"/>
              <w:left w:val="nil"/>
              <w:bottom w:val="single" w:sz="4" w:space="0" w:color="auto"/>
              <w:right w:val="single" w:sz="4" w:space="0" w:color="auto"/>
            </w:tcBorders>
            <w:shd w:val="clear" w:color="auto" w:fill="auto"/>
            <w:noWrap/>
            <w:vAlign w:val="center"/>
            <w:hideMark/>
          </w:tcPr>
          <w:p w14:paraId="130910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51" w:type="pct"/>
            <w:tcBorders>
              <w:top w:val="nil"/>
              <w:left w:val="nil"/>
              <w:bottom w:val="single" w:sz="4" w:space="0" w:color="auto"/>
              <w:right w:val="single" w:sz="4" w:space="0" w:color="auto"/>
            </w:tcBorders>
            <w:shd w:val="clear" w:color="auto" w:fill="auto"/>
            <w:noWrap/>
            <w:vAlign w:val="center"/>
            <w:hideMark/>
          </w:tcPr>
          <w:p w14:paraId="5DC707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86" w:type="pct"/>
            <w:tcBorders>
              <w:top w:val="nil"/>
              <w:left w:val="nil"/>
              <w:bottom w:val="single" w:sz="4" w:space="0" w:color="auto"/>
              <w:right w:val="single" w:sz="4" w:space="0" w:color="auto"/>
            </w:tcBorders>
            <w:shd w:val="clear" w:color="auto" w:fill="auto"/>
            <w:noWrap/>
            <w:vAlign w:val="center"/>
            <w:hideMark/>
          </w:tcPr>
          <w:p w14:paraId="3785E8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c>
          <w:tcPr>
            <w:tcW w:w="386" w:type="pct"/>
            <w:tcBorders>
              <w:top w:val="nil"/>
              <w:left w:val="nil"/>
              <w:bottom w:val="single" w:sz="4" w:space="0" w:color="auto"/>
              <w:right w:val="single" w:sz="4" w:space="0" w:color="auto"/>
            </w:tcBorders>
            <w:shd w:val="clear" w:color="auto" w:fill="auto"/>
            <w:noWrap/>
            <w:vAlign w:val="center"/>
            <w:hideMark/>
          </w:tcPr>
          <w:p w14:paraId="273B25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60,52</w:t>
            </w:r>
          </w:p>
        </w:tc>
      </w:tr>
      <w:tr w:rsidR="0025778E" w:rsidRPr="0025778E" w14:paraId="0B504FE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864DF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356A2C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45F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DBE7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5315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798B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EDA3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A58E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3CC30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1517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7B3521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0461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292,03</w:t>
            </w:r>
          </w:p>
        </w:tc>
        <w:tc>
          <w:tcPr>
            <w:tcW w:w="351" w:type="pct"/>
            <w:tcBorders>
              <w:top w:val="nil"/>
              <w:left w:val="nil"/>
              <w:bottom w:val="single" w:sz="4" w:space="0" w:color="auto"/>
              <w:right w:val="single" w:sz="4" w:space="0" w:color="auto"/>
            </w:tcBorders>
            <w:shd w:val="clear" w:color="auto" w:fill="auto"/>
            <w:noWrap/>
            <w:vAlign w:val="center"/>
            <w:hideMark/>
          </w:tcPr>
          <w:p w14:paraId="5AFEE8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296</w:t>
            </w:r>
          </w:p>
        </w:tc>
        <w:tc>
          <w:tcPr>
            <w:tcW w:w="351" w:type="pct"/>
            <w:tcBorders>
              <w:top w:val="nil"/>
              <w:left w:val="nil"/>
              <w:bottom w:val="single" w:sz="4" w:space="0" w:color="auto"/>
              <w:right w:val="single" w:sz="4" w:space="0" w:color="auto"/>
            </w:tcBorders>
            <w:shd w:val="clear" w:color="auto" w:fill="auto"/>
            <w:noWrap/>
            <w:vAlign w:val="center"/>
            <w:hideMark/>
          </w:tcPr>
          <w:p w14:paraId="002F3A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297,02</w:t>
            </w:r>
          </w:p>
        </w:tc>
        <w:tc>
          <w:tcPr>
            <w:tcW w:w="351" w:type="pct"/>
            <w:tcBorders>
              <w:top w:val="nil"/>
              <w:left w:val="nil"/>
              <w:bottom w:val="single" w:sz="4" w:space="0" w:color="auto"/>
              <w:right w:val="single" w:sz="4" w:space="0" w:color="auto"/>
            </w:tcBorders>
            <w:shd w:val="clear" w:color="auto" w:fill="auto"/>
            <w:noWrap/>
            <w:vAlign w:val="center"/>
            <w:hideMark/>
          </w:tcPr>
          <w:p w14:paraId="2EEE0F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299,97</w:t>
            </w:r>
          </w:p>
        </w:tc>
        <w:tc>
          <w:tcPr>
            <w:tcW w:w="386" w:type="pct"/>
            <w:tcBorders>
              <w:top w:val="nil"/>
              <w:left w:val="nil"/>
              <w:bottom w:val="single" w:sz="4" w:space="0" w:color="auto"/>
              <w:right w:val="single" w:sz="4" w:space="0" w:color="auto"/>
            </w:tcBorders>
            <w:shd w:val="clear" w:color="auto" w:fill="auto"/>
            <w:noWrap/>
            <w:vAlign w:val="center"/>
            <w:hideMark/>
          </w:tcPr>
          <w:p w14:paraId="7DCBDD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302,98</w:t>
            </w:r>
          </w:p>
        </w:tc>
        <w:tc>
          <w:tcPr>
            <w:tcW w:w="386" w:type="pct"/>
            <w:tcBorders>
              <w:top w:val="nil"/>
              <w:left w:val="nil"/>
              <w:bottom w:val="single" w:sz="4" w:space="0" w:color="auto"/>
              <w:right w:val="single" w:sz="4" w:space="0" w:color="auto"/>
            </w:tcBorders>
            <w:shd w:val="clear" w:color="auto" w:fill="auto"/>
            <w:noWrap/>
            <w:vAlign w:val="center"/>
            <w:hideMark/>
          </w:tcPr>
          <w:p w14:paraId="110B91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317,08</w:t>
            </w:r>
          </w:p>
        </w:tc>
      </w:tr>
      <w:tr w:rsidR="0025778E" w:rsidRPr="0025778E" w14:paraId="48C657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63F2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544B83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0728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288,19</w:t>
            </w:r>
          </w:p>
        </w:tc>
        <w:tc>
          <w:tcPr>
            <w:tcW w:w="351" w:type="pct"/>
            <w:tcBorders>
              <w:top w:val="nil"/>
              <w:left w:val="nil"/>
              <w:bottom w:val="single" w:sz="4" w:space="0" w:color="auto"/>
              <w:right w:val="single" w:sz="4" w:space="0" w:color="auto"/>
            </w:tcBorders>
            <w:shd w:val="clear" w:color="auto" w:fill="auto"/>
            <w:noWrap/>
            <w:vAlign w:val="center"/>
            <w:hideMark/>
          </w:tcPr>
          <w:p w14:paraId="5D9AB7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293,76</w:t>
            </w:r>
          </w:p>
        </w:tc>
        <w:tc>
          <w:tcPr>
            <w:tcW w:w="351" w:type="pct"/>
            <w:tcBorders>
              <w:top w:val="nil"/>
              <w:left w:val="nil"/>
              <w:bottom w:val="single" w:sz="4" w:space="0" w:color="auto"/>
              <w:right w:val="single" w:sz="4" w:space="0" w:color="auto"/>
            </w:tcBorders>
            <w:shd w:val="clear" w:color="auto" w:fill="auto"/>
            <w:noWrap/>
            <w:vAlign w:val="center"/>
            <w:hideMark/>
          </w:tcPr>
          <w:p w14:paraId="136E4C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294,68</w:t>
            </w:r>
          </w:p>
        </w:tc>
        <w:tc>
          <w:tcPr>
            <w:tcW w:w="351" w:type="pct"/>
            <w:tcBorders>
              <w:top w:val="nil"/>
              <w:left w:val="nil"/>
              <w:bottom w:val="single" w:sz="4" w:space="0" w:color="auto"/>
              <w:right w:val="single" w:sz="4" w:space="0" w:color="auto"/>
            </w:tcBorders>
            <w:shd w:val="clear" w:color="auto" w:fill="auto"/>
            <w:noWrap/>
            <w:vAlign w:val="center"/>
            <w:hideMark/>
          </w:tcPr>
          <w:p w14:paraId="09726E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297,34</w:t>
            </w:r>
          </w:p>
        </w:tc>
        <w:tc>
          <w:tcPr>
            <w:tcW w:w="386" w:type="pct"/>
            <w:tcBorders>
              <w:top w:val="nil"/>
              <w:left w:val="nil"/>
              <w:bottom w:val="single" w:sz="4" w:space="0" w:color="auto"/>
              <w:right w:val="single" w:sz="4" w:space="0" w:color="auto"/>
            </w:tcBorders>
            <w:shd w:val="clear" w:color="auto" w:fill="auto"/>
            <w:noWrap/>
            <w:vAlign w:val="center"/>
            <w:hideMark/>
          </w:tcPr>
          <w:p w14:paraId="06168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300,05</w:t>
            </w:r>
          </w:p>
        </w:tc>
        <w:tc>
          <w:tcPr>
            <w:tcW w:w="386" w:type="pct"/>
            <w:tcBorders>
              <w:top w:val="nil"/>
              <w:left w:val="nil"/>
              <w:bottom w:val="single" w:sz="4" w:space="0" w:color="auto"/>
              <w:right w:val="single" w:sz="4" w:space="0" w:color="auto"/>
            </w:tcBorders>
            <w:shd w:val="clear" w:color="auto" w:fill="auto"/>
            <w:noWrap/>
            <w:vAlign w:val="center"/>
            <w:hideMark/>
          </w:tcPr>
          <w:p w14:paraId="284A63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312,74</w:t>
            </w:r>
          </w:p>
        </w:tc>
      </w:tr>
      <w:tr w:rsidR="0025778E" w:rsidRPr="0025778E" w14:paraId="5E26F6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1277B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B881E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1328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285,93</w:t>
            </w:r>
          </w:p>
        </w:tc>
        <w:tc>
          <w:tcPr>
            <w:tcW w:w="351" w:type="pct"/>
            <w:tcBorders>
              <w:top w:val="nil"/>
              <w:left w:val="nil"/>
              <w:bottom w:val="single" w:sz="4" w:space="0" w:color="auto"/>
              <w:right w:val="single" w:sz="4" w:space="0" w:color="auto"/>
            </w:tcBorders>
            <w:shd w:val="clear" w:color="auto" w:fill="auto"/>
            <w:noWrap/>
            <w:vAlign w:val="center"/>
            <w:hideMark/>
          </w:tcPr>
          <w:p w14:paraId="5A0CF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278,56</w:t>
            </w:r>
          </w:p>
        </w:tc>
        <w:tc>
          <w:tcPr>
            <w:tcW w:w="351" w:type="pct"/>
            <w:tcBorders>
              <w:top w:val="nil"/>
              <w:left w:val="nil"/>
              <w:bottom w:val="single" w:sz="4" w:space="0" w:color="auto"/>
              <w:right w:val="single" w:sz="4" w:space="0" w:color="auto"/>
            </w:tcBorders>
            <w:shd w:val="clear" w:color="auto" w:fill="auto"/>
            <w:noWrap/>
            <w:vAlign w:val="center"/>
            <w:hideMark/>
          </w:tcPr>
          <w:p w14:paraId="3E54A6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277,54</w:t>
            </w:r>
          </w:p>
        </w:tc>
        <w:tc>
          <w:tcPr>
            <w:tcW w:w="351" w:type="pct"/>
            <w:tcBorders>
              <w:top w:val="nil"/>
              <w:left w:val="nil"/>
              <w:bottom w:val="single" w:sz="4" w:space="0" w:color="auto"/>
              <w:right w:val="single" w:sz="4" w:space="0" w:color="auto"/>
            </w:tcBorders>
            <w:shd w:val="clear" w:color="auto" w:fill="auto"/>
            <w:noWrap/>
            <w:vAlign w:val="center"/>
            <w:hideMark/>
          </w:tcPr>
          <w:p w14:paraId="5077FC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274,59</w:t>
            </w:r>
          </w:p>
        </w:tc>
        <w:tc>
          <w:tcPr>
            <w:tcW w:w="386" w:type="pct"/>
            <w:tcBorders>
              <w:top w:val="nil"/>
              <w:left w:val="nil"/>
              <w:bottom w:val="single" w:sz="4" w:space="0" w:color="auto"/>
              <w:right w:val="single" w:sz="4" w:space="0" w:color="auto"/>
            </w:tcBorders>
            <w:shd w:val="clear" w:color="auto" w:fill="auto"/>
            <w:noWrap/>
            <w:vAlign w:val="center"/>
            <w:hideMark/>
          </w:tcPr>
          <w:p w14:paraId="26196A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271,04</w:t>
            </w:r>
          </w:p>
        </w:tc>
        <w:tc>
          <w:tcPr>
            <w:tcW w:w="386" w:type="pct"/>
            <w:tcBorders>
              <w:top w:val="nil"/>
              <w:left w:val="nil"/>
              <w:bottom w:val="single" w:sz="4" w:space="0" w:color="auto"/>
              <w:right w:val="single" w:sz="4" w:space="0" w:color="auto"/>
            </w:tcBorders>
            <w:shd w:val="clear" w:color="auto" w:fill="auto"/>
            <w:noWrap/>
            <w:vAlign w:val="center"/>
            <w:hideMark/>
          </w:tcPr>
          <w:p w14:paraId="382428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256,05</w:t>
            </w:r>
          </w:p>
        </w:tc>
      </w:tr>
      <w:tr w:rsidR="0025778E" w:rsidRPr="0025778E" w14:paraId="3F54B8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CD91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444AB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97DB0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47,39%</w:t>
            </w:r>
          </w:p>
        </w:tc>
        <w:tc>
          <w:tcPr>
            <w:tcW w:w="351" w:type="pct"/>
            <w:tcBorders>
              <w:top w:val="nil"/>
              <w:left w:val="nil"/>
              <w:bottom w:val="single" w:sz="4" w:space="0" w:color="auto"/>
              <w:right w:val="single" w:sz="4" w:space="0" w:color="auto"/>
            </w:tcBorders>
            <w:shd w:val="clear" w:color="auto" w:fill="auto"/>
            <w:noWrap/>
            <w:vAlign w:val="center"/>
            <w:hideMark/>
          </w:tcPr>
          <w:p w14:paraId="05EED0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46,28%</w:t>
            </w:r>
          </w:p>
        </w:tc>
        <w:tc>
          <w:tcPr>
            <w:tcW w:w="351" w:type="pct"/>
            <w:tcBorders>
              <w:top w:val="nil"/>
              <w:left w:val="nil"/>
              <w:bottom w:val="single" w:sz="4" w:space="0" w:color="auto"/>
              <w:right w:val="single" w:sz="4" w:space="0" w:color="auto"/>
            </w:tcBorders>
            <w:shd w:val="clear" w:color="auto" w:fill="auto"/>
            <w:noWrap/>
            <w:vAlign w:val="center"/>
            <w:hideMark/>
          </w:tcPr>
          <w:p w14:paraId="35C4BC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46,11%</w:t>
            </w:r>
          </w:p>
        </w:tc>
        <w:tc>
          <w:tcPr>
            <w:tcW w:w="351" w:type="pct"/>
            <w:tcBorders>
              <w:top w:val="nil"/>
              <w:left w:val="nil"/>
              <w:bottom w:val="single" w:sz="4" w:space="0" w:color="auto"/>
              <w:right w:val="single" w:sz="4" w:space="0" w:color="auto"/>
            </w:tcBorders>
            <w:shd w:val="clear" w:color="auto" w:fill="auto"/>
            <w:noWrap/>
            <w:vAlign w:val="center"/>
            <w:hideMark/>
          </w:tcPr>
          <w:p w14:paraId="578AA6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45,62%</w:t>
            </w:r>
          </w:p>
        </w:tc>
        <w:tc>
          <w:tcPr>
            <w:tcW w:w="386" w:type="pct"/>
            <w:tcBorders>
              <w:top w:val="nil"/>
              <w:left w:val="nil"/>
              <w:bottom w:val="single" w:sz="4" w:space="0" w:color="auto"/>
              <w:right w:val="single" w:sz="4" w:space="0" w:color="auto"/>
            </w:tcBorders>
            <w:shd w:val="clear" w:color="auto" w:fill="auto"/>
            <w:noWrap/>
            <w:vAlign w:val="center"/>
            <w:hideMark/>
          </w:tcPr>
          <w:p w14:paraId="7D2F2E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45,07%</w:t>
            </w:r>
          </w:p>
        </w:tc>
        <w:tc>
          <w:tcPr>
            <w:tcW w:w="386" w:type="pct"/>
            <w:tcBorders>
              <w:top w:val="nil"/>
              <w:left w:val="nil"/>
              <w:bottom w:val="single" w:sz="4" w:space="0" w:color="auto"/>
              <w:right w:val="single" w:sz="4" w:space="0" w:color="auto"/>
            </w:tcBorders>
            <w:shd w:val="clear" w:color="auto" w:fill="auto"/>
            <w:noWrap/>
            <w:vAlign w:val="center"/>
            <w:hideMark/>
          </w:tcPr>
          <w:p w14:paraId="1611AE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42,64%</w:t>
            </w:r>
          </w:p>
        </w:tc>
      </w:tr>
      <w:tr w:rsidR="0025778E" w:rsidRPr="0025778E" w14:paraId="296296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2DC5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6EF12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B87B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315,13</w:t>
            </w:r>
          </w:p>
        </w:tc>
        <w:tc>
          <w:tcPr>
            <w:tcW w:w="351" w:type="pct"/>
            <w:tcBorders>
              <w:top w:val="nil"/>
              <w:left w:val="nil"/>
              <w:bottom w:val="single" w:sz="4" w:space="0" w:color="auto"/>
              <w:right w:val="single" w:sz="4" w:space="0" w:color="auto"/>
            </w:tcBorders>
            <w:shd w:val="clear" w:color="auto" w:fill="auto"/>
            <w:noWrap/>
            <w:vAlign w:val="center"/>
            <w:hideMark/>
          </w:tcPr>
          <w:p w14:paraId="4C7920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308,15</w:t>
            </w:r>
          </w:p>
        </w:tc>
        <w:tc>
          <w:tcPr>
            <w:tcW w:w="351" w:type="pct"/>
            <w:tcBorders>
              <w:top w:val="nil"/>
              <w:left w:val="nil"/>
              <w:bottom w:val="single" w:sz="4" w:space="0" w:color="auto"/>
              <w:right w:val="single" w:sz="4" w:space="0" w:color="auto"/>
            </w:tcBorders>
            <w:shd w:val="clear" w:color="auto" w:fill="auto"/>
            <w:noWrap/>
            <w:vAlign w:val="center"/>
            <w:hideMark/>
          </w:tcPr>
          <w:p w14:paraId="5DE58F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307,23</w:t>
            </w:r>
          </w:p>
        </w:tc>
        <w:tc>
          <w:tcPr>
            <w:tcW w:w="351" w:type="pct"/>
            <w:tcBorders>
              <w:top w:val="nil"/>
              <w:left w:val="nil"/>
              <w:bottom w:val="single" w:sz="4" w:space="0" w:color="auto"/>
              <w:right w:val="single" w:sz="4" w:space="0" w:color="auto"/>
            </w:tcBorders>
            <w:shd w:val="clear" w:color="auto" w:fill="auto"/>
            <w:noWrap/>
            <w:vAlign w:val="center"/>
            <w:hideMark/>
          </w:tcPr>
          <w:p w14:paraId="4AB4ED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304,57</w:t>
            </w:r>
          </w:p>
        </w:tc>
        <w:tc>
          <w:tcPr>
            <w:tcW w:w="386" w:type="pct"/>
            <w:tcBorders>
              <w:top w:val="nil"/>
              <w:left w:val="nil"/>
              <w:bottom w:val="single" w:sz="4" w:space="0" w:color="auto"/>
              <w:right w:val="single" w:sz="4" w:space="0" w:color="auto"/>
            </w:tcBorders>
            <w:shd w:val="clear" w:color="auto" w:fill="auto"/>
            <w:noWrap/>
            <w:vAlign w:val="center"/>
            <w:hideMark/>
          </w:tcPr>
          <w:p w14:paraId="1A0185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301,32</w:t>
            </w:r>
          </w:p>
        </w:tc>
        <w:tc>
          <w:tcPr>
            <w:tcW w:w="386" w:type="pct"/>
            <w:tcBorders>
              <w:top w:val="nil"/>
              <w:left w:val="nil"/>
              <w:bottom w:val="single" w:sz="4" w:space="0" w:color="auto"/>
              <w:right w:val="single" w:sz="4" w:space="0" w:color="auto"/>
            </w:tcBorders>
            <w:shd w:val="clear" w:color="auto" w:fill="auto"/>
            <w:noWrap/>
            <w:vAlign w:val="center"/>
            <w:hideMark/>
          </w:tcPr>
          <w:p w14:paraId="47588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287,74</w:t>
            </w:r>
          </w:p>
        </w:tc>
      </w:tr>
      <w:tr w:rsidR="0025778E" w:rsidRPr="0025778E" w14:paraId="05FB72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3AD69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A4843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155C9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52,23%</w:t>
            </w:r>
          </w:p>
        </w:tc>
        <w:tc>
          <w:tcPr>
            <w:tcW w:w="351" w:type="pct"/>
            <w:tcBorders>
              <w:top w:val="nil"/>
              <w:left w:val="nil"/>
              <w:bottom w:val="single" w:sz="4" w:space="0" w:color="auto"/>
              <w:right w:val="single" w:sz="4" w:space="0" w:color="auto"/>
            </w:tcBorders>
            <w:shd w:val="clear" w:color="auto" w:fill="auto"/>
            <w:noWrap/>
            <w:vAlign w:val="center"/>
            <w:hideMark/>
          </w:tcPr>
          <w:p w14:paraId="7326D9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51,20%</w:t>
            </w:r>
          </w:p>
        </w:tc>
        <w:tc>
          <w:tcPr>
            <w:tcW w:w="351" w:type="pct"/>
            <w:tcBorders>
              <w:top w:val="nil"/>
              <w:left w:val="nil"/>
              <w:bottom w:val="single" w:sz="4" w:space="0" w:color="auto"/>
              <w:right w:val="single" w:sz="4" w:space="0" w:color="auto"/>
            </w:tcBorders>
            <w:shd w:val="clear" w:color="auto" w:fill="auto"/>
            <w:noWrap/>
            <w:vAlign w:val="center"/>
            <w:hideMark/>
          </w:tcPr>
          <w:p w14:paraId="346659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51,04%</w:t>
            </w:r>
          </w:p>
        </w:tc>
        <w:tc>
          <w:tcPr>
            <w:tcW w:w="351" w:type="pct"/>
            <w:tcBorders>
              <w:top w:val="nil"/>
              <w:left w:val="nil"/>
              <w:bottom w:val="single" w:sz="4" w:space="0" w:color="auto"/>
              <w:right w:val="single" w:sz="4" w:space="0" w:color="auto"/>
            </w:tcBorders>
            <w:shd w:val="clear" w:color="auto" w:fill="auto"/>
            <w:noWrap/>
            <w:vAlign w:val="center"/>
            <w:hideMark/>
          </w:tcPr>
          <w:p w14:paraId="557DDE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50,60%</w:t>
            </w:r>
          </w:p>
        </w:tc>
        <w:tc>
          <w:tcPr>
            <w:tcW w:w="386" w:type="pct"/>
            <w:tcBorders>
              <w:top w:val="nil"/>
              <w:left w:val="nil"/>
              <w:bottom w:val="single" w:sz="4" w:space="0" w:color="auto"/>
              <w:right w:val="single" w:sz="4" w:space="0" w:color="auto"/>
            </w:tcBorders>
            <w:shd w:val="clear" w:color="auto" w:fill="auto"/>
            <w:noWrap/>
            <w:vAlign w:val="center"/>
            <w:hideMark/>
          </w:tcPr>
          <w:p w14:paraId="58CEDA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50,11%</w:t>
            </w:r>
          </w:p>
        </w:tc>
        <w:tc>
          <w:tcPr>
            <w:tcW w:w="386" w:type="pct"/>
            <w:tcBorders>
              <w:top w:val="nil"/>
              <w:left w:val="nil"/>
              <w:bottom w:val="single" w:sz="4" w:space="0" w:color="auto"/>
              <w:right w:val="single" w:sz="4" w:space="0" w:color="auto"/>
            </w:tcBorders>
            <w:shd w:val="clear" w:color="auto" w:fill="auto"/>
            <w:noWrap/>
            <w:vAlign w:val="center"/>
            <w:hideMark/>
          </w:tcPr>
          <w:p w14:paraId="1298AB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47,92%</w:t>
            </w:r>
          </w:p>
        </w:tc>
      </w:tr>
      <w:tr w:rsidR="0025778E" w:rsidRPr="0025778E" w14:paraId="24CC4ED1"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4B6F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215B13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F8720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23B69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3946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6C5B1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7DFE50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51" w:type="pct"/>
            <w:tcBorders>
              <w:top w:val="nil"/>
              <w:left w:val="nil"/>
              <w:bottom w:val="single" w:sz="4" w:space="0" w:color="auto"/>
              <w:right w:val="single" w:sz="4" w:space="0" w:color="auto"/>
            </w:tcBorders>
            <w:shd w:val="clear" w:color="auto" w:fill="auto"/>
            <w:noWrap/>
            <w:vAlign w:val="center"/>
            <w:hideMark/>
          </w:tcPr>
          <w:p w14:paraId="20566E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2EEAED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c>
          <w:tcPr>
            <w:tcW w:w="386" w:type="pct"/>
            <w:tcBorders>
              <w:top w:val="nil"/>
              <w:left w:val="nil"/>
              <w:bottom w:val="single" w:sz="4" w:space="0" w:color="auto"/>
              <w:right w:val="single" w:sz="4" w:space="0" w:color="auto"/>
            </w:tcBorders>
            <w:shd w:val="clear" w:color="auto" w:fill="auto"/>
            <w:noWrap/>
            <w:vAlign w:val="center"/>
            <w:hideMark/>
          </w:tcPr>
          <w:p w14:paraId="05B8E5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600</w:t>
            </w:r>
          </w:p>
        </w:tc>
      </w:tr>
      <w:tr w:rsidR="0025778E" w:rsidRPr="0025778E" w14:paraId="56ABD9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880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72A14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5941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51" w:type="pct"/>
            <w:tcBorders>
              <w:top w:val="nil"/>
              <w:left w:val="nil"/>
              <w:bottom w:val="single" w:sz="4" w:space="0" w:color="auto"/>
              <w:right w:val="single" w:sz="4" w:space="0" w:color="auto"/>
            </w:tcBorders>
            <w:shd w:val="clear" w:color="auto" w:fill="auto"/>
            <w:noWrap/>
            <w:vAlign w:val="center"/>
            <w:hideMark/>
          </w:tcPr>
          <w:p w14:paraId="7F3F78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51" w:type="pct"/>
            <w:tcBorders>
              <w:top w:val="nil"/>
              <w:left w:val="nil"/>
              <w:bottom w:val="single" w:sz="4" w:space="0" w:color="auto"/>
              <w:right w:val="single" w:sz="4" w:space="0" w:color="auto"/>
            </w:tcBorders>
            <w:shd w:val="clear" w:color="auto" w:fill="auto"/>
            <w:noWrap/>
            <w:vAlign w:val="center"/>
            <w:hideMark/>
          </w:tcPr>
          <w:p w14:paraId="40F4E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51" w:type="pct"/>
            <w:tcBorders>
              <w:top w:val="nil"/>
              <w:left w:val="nil"/>
              <w:bottom w:val="single" w:sz="4" w:space="0" w:color="auto"/>
              <w:right w:val="single" w:sz="4" w:space="0" w:color="auto"/>
            </w:tcBorders>
            <w:shd w:val="clear" w:color="auto" w:fill="auto"/>
            <w:noWrap/>
            <w:vAlign w:val="center"/>
            <w:hideMark/>
          </w:tcPr>
          <w:p w14:paraId="0EC19E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86" w:type="pct"/>
            <w:tcBorders>
              <w:top w:val="nil"/>
              <w:left w:val="nil"/>
              <w:bottom w:val="single" w:sz="4" w:space="0" w:color="auto"/>
              <w:right w:val="single" w:sz="4" w:space="0" w:color="auto"/>
            </w:tcBorders>
            <w:shd w:val="clear" w:color="auto" w:fill="auto"/>
            <w:noWrap/>
            <w:vAlign w:val="center"/>
            <w:hideMark/>
          </w:tcPr>
          <w:p w14:paraId="34F202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c>
          <w:tcPr>
            <w:tcW w:w="386" w:type="pct"/>
            <w:tcBorders>
              <w:top w:val="nil"/>
              <w:left w:val="nil"/>
              <w:bottom w:val="single" w:sz="4" w:space="0" w:color="auto"/>
              <w:right w:val="single" w:sz="4" w:space="0" w:color="auto"/>
            </w:tcBorders>
            <w:shd w:val="clear" w:color="auto" w:fill="auto"/>
            <w:noWrap/>
            <w:vAlign w:val="center"/>
            <w:hideMark/>
          </w:tcPr>
          <w:p w14:paraId="434F5C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578,99</w:t>
            </w:r>
          </w:p>
        </w:tc>
      </w:tr>
      <w:tr w:rsidR="0025778E" w:rsidRPr="0025778E" w14:paraId="671204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BDCD2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731B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7EEB2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7B375D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1615F3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51" w:type="pct"/>
            <w:tcBorders>
              <w:top w:val="nil"/>
              <w:left w:val="nil"/>
              <w:bottom w:val="single" w:sz="4" w:space="0" w:color="auto"/>
              <w:right w:val="single" w:sz="4" w:space="0" w:color="auto"/>
            </w:tcBorders>
            <w:shd w:val="clear" w:color="auto" w:fill="auto"/>
            <w:noWrap/>
            <w:vAlign w:val="center"/>
            <w:hideMark/>
          </w:tcPr>
          <w:p w14:paraId="632F90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32D2B5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c>
          <w:tcPr>
            <w:tcW w:w="386" w:type="pct"/>
            <w:tcBorders>
              <w:top w:val="nil"/>
              <w:left w:val="nil"/>
              <w:bottom w:val="single" w:sz="4" w:space="0" w:color="auto"/>
              <w:right w:val="single" w:sz="4" w:space="0" w:color="auto"/>
            </w:tcBorders>
            <w:shd w:val="clear" w:color="auto" w:fill="auto"/>
            <w:noWrap/>
            <w:vAlign w:val="center"/>
            <w:hideMark/>
          </w:tcPr>
          <w:p w14:paraId="589855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3,50%</w:t>
            </w:r>
          </w:p>
        </w:tc>
      </w:tr>
      <w:tr w:rsidR="0025778E" w:rsidRPr="0025778E" w14:paraId="6EFEDBC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445E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FA60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493D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15,74</w:t>
            </w:r>
          </w:p>
        </w:tc>
        <w:tc>
          <w:tcPr>
            <w:tcW w:w="351" w:type="pct"/>
            <w:tcBorders>
              <w:top w:val="nil"/>
              <w:left w:val="nil"/>
              <w:bottom w:val="single" w:sz="4" w:space="0" w:color="auto"/>
              <w:right w:val="single" w:sz="4" w:space="0" w:color="auto"/>
            </w:tcBorders>
            <w:shd w:val="clear" w:color="auto" w:fill="auto"/>
            <w:noWrap/>
            <w:vAlign w:val="center"/>
            <w:hideMark/>
          </w:tcPr>
          <w:p w14:paraId="32CB06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17,15</w:t>
            </w:r>
          </w:p>
        </w:tc>
        <w:tc>
          <w:tcPr>
            <w:tcW w:w="351" w:type="pct"/>
            <w:tcBorders>
              <w:top w:val="nil"/>
              <w:left w:val="nil"/>
              <w:bottom w:val="single" w:sz="4" w:space="0" w:color="auto"/>
              <w:right w:val="single" w:sz="4" w:space="0" w:color="auto"/>
            </w:tcBorders>
            <w:shd w:val="clear" w:color="auto" w:fill="auto"/>
            <w:noWrap/>
            <w:vAlign w:val="center"/>
            <w:hideMark/>
          </w:tcPr>
          <w:p w14:paraId="31C3DE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17,15</w:t>
            </w:r>
          </w:p>
        </w:tc>
        <w:tc>
          <w:tcPr>
            <w:tcW w:w="351" w:type="pct"/>
            <w:tcBorders>
              <w:top w:val="nil"/>
              <w:left w:val="nil"/>
              <w:bottom w:val="single" w:sz="4" w:space="0" w:color="auto"/>
              <w:right w:val="single" w:sz="4" w:space="0" w:color="auto"/>
            </w:tcBorders>
            <w:shd w:val="clear" w:color="auto" w:fill="auto"/>
            <w:noWrap/>
            <w:vAlign w:val="center"/>
            <w:hideMark/>
          </w:tcPr>
          <w:p w14:paraId="423E4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17,15</w:t>
            </w:r>
          </w:p>
        </w:tc>
        <w:tc>
          <w:tcPr>
            <w:tcW w:w="386" w:type="pct"/>
            <w:tcBorders>
              <w:top w:val="nil"/>
              <w:left w:val="nil"/>
              <w:bottom w:val="single" w:sz="4" w:space="0" w:color="auto"/>
              <w:right w:val="single" w:sz="4" w:space="0" w:color="auto"/>
            </w:tcBorders>
            <w:shd w:val="clear" w:color="auto" w:fill="auto"/>
            <w:noWrap/>
            <w:vAlign w:val="center"/>
            <w:hideMark/>
          </w:tcPr>
          <w:p w14:paraId="6AC1A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17,69</w:t>
            </w:r>
          </w:p>
        </w:tc>
        <w:tc>
          <w:tcPr>
            <w:tcW w:w="386" w:type="pct"/>
            <w:tcBorders>
              <w:top w:val="nil"/>
              <w:left w:val="nil"/>
              <w:bottom w:val="single" w:sz="4" w:space="0" w:color="auto"/>
              <w:right w:val="single" w:sz="4" w:space="0" w:color="auto"/>
            </w:tcBorders>
            <w:shd w:val="clear" w:color="auto" w:fill="auto"/>
            <w:noWrap/>
            <w:vAlign w:val="center"/>
            <w:hideMark/>
          </w:tcPr>
          <w:p w14:paraId="2382E1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18,58</w:t>
            </w:r>
          </w:p>
        </w:tc>
      </w:tr>
      <w:tr w:rsidR="0025778E" w:rsidRPr="0025778E" w14:paraId="0A4D58B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4210C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B8B42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7920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563,25</w:t>
            </w:r>
          </w:p>
        </w:tc>
        <w:tc>
          <w:tcPr>
            <w:tcW w:w="351" w:type="pct"/>
            <w:tcBorders>
              <w:top w:val="nil"/>
              <w:left w:val="nil"/>
              <w:bottom w:val="single" w:sz="4" w:space="0" w:color="auto"/>
              <w:right w:val="single" w:sz="4" w:space="0" w:color="auto"/>
            </w:tcBorders>
            <w:shd w:val="clear" w:color="auto" w:fill="auto"/>
            <w:noWrap/>
            <w:vAlign w:val="center"/>
            <w:hideMark/>
          </w:tcPr>
          <w:p w14:paraId="49D0C4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561,84</w:t>
            </w:r>
          </w:p>
        </w:tc>
        <w:tc>
          <w:tcPr>
            <w:tcW w:w="351" w:type="pct"/>
            <w:tcBorders>
              <w:top w:val="nil"/>
              <w:left w:val="nil"/>
              <w:bottom w:val="single" w:sz="4" w:space="0" w:color="auto"/>
              <w:right w:val="single" w:sz="4" w:space="0" w:color="auto"/>
            </w:tcBorders>
            <w:shd w:val="clear" w:color="auto" w:fill="auto"/>
            <w:noWrap/>
            <w:vAlign w:val="center"/>
            <w:hideMark/>
          </w:tcPr>
          <w:p w14:paraId="691450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561,84</w:t>
            </w:r>
          </w:p>
        </w:tc>
        <w:tc>
          <w:tcPr>
            <w:tcW w:w="351" w:type="pct"/>
            <w:tcBorders>
              <w:top w:val="nil"/>
              <w:left w:val="nil"/>
              <w:bottom w:val="single" w:sz="4" w:space="0" w:color="auto"/>
              <w:right w:val="single" w:sz="4" w:space="0" w:color="auto"/>
            </w:tcBorders>
            <w:shd w:val="clear" w:color="auto" w:fill="auto"/>
            <w:noWrap/>
            <w:vAlign w:val="center"/>
            <w:hideMark/>
          </w:tcPr>
          <w:p w14:paraId="4B5283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561,84</w:t>
            </w:r>
          </w:p>
        </w:tc>
        <w:tc>
          <w:tcPr>
            <w:tcW w:w="386" w:type="pct"/>
            <w:tcBorders>
              <w:top w:val="nil"/>
              <w:left w:val="nil"/>
              <w:bottom w:val="single" w:sz="4" w:space="0" w:color="auto"/>
              <w:right w:val="single" w:sz="4" w:space="0" w:color="auto"/>
            </w:tcBorders>
            <w:shd w:val="clear" w:color="auto" w:fill="auto"/>
            <w:noWrap/>
            <w:vAlign w:val="center"/>
            <w:hideMark/>
          </w:tcPr>
          <w:p w14:paraId="37997D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561,3</w:t>
            </w:r>
          </w:p>
        </w:tc>
        <w:tc>
          <w:tcPr>
            <w:tcW w:w="386" w:type="pct"/>
            <w:tcBorders>
              <w:top w:val="nil"/>
              <w:left w:val="nil"/>
              <w:bottom w:val="single" w:sz="4" w:space="0" w:color="auto"/>
              <w:right w:val="single" w:sz="4" w:space="0" w:color="auto"/>
            </w:tcBorders>
            <w:shd w:val="clear" w:color="auto" w:fill="auto"/>
            <w:noWrap/>
            <w:vAlign w:val="center"/>
            <w:hideMark/>
          </w:tcPr>
          <w:p w14:paraId="16710E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560,41</w:t>
            </w:r>
          </w:p>
        </w:tc>
      </w:tr>
      <w:tr w:rsidR="0025778E" w:rsidRPr="0025778E" w14:paraId="5A357D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5067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A254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818A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22,16</w:t>
            </w:r>
          </w:p>
        </w:tc>
        <w:tc>
          <w:tcPr>
            <w:tcW w:w="351" w:type="pct"/>
            <w:tcBorders>
              <w:top w:val="nil"/>
              <w:left w:val="nil"/>
              <w:bottom w:val="single" w:sz="4" w:space="0" w:color="auto"/>
              <w:right w:val="single" w:sz="4" w:space="0" w:color="auto"/>
            </w:tcBorders>
            <w:shd w:val="clear" w:color="auto" w:fill="auto"/>
            <w:noWrap/>
            <w:vAlign w:val="center"/>
            <w:hideMark/>
          </w:tcPr>
          <w:p w14:paraId="3DAF9E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15500E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3B39D5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34AF8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4C57AA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r>
      <w:tr w:rsidR="0025778E" w:rsidRPr="0025778E" w14:paraId="6F1E95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19483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1F33C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B72EB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19,22</w:t>
            </w:r>
          </w:p>
        </w:tc>
        <w:tc>
          <w:tcPr>
            <w:tcW w:w="351" w:type="pct"/>
            <w:tcBorders>
              <w:top w:val="nil"/>
              <w:left w:val="nil"/>
              <w:bottom w:val="single" w:sz="4" w:space="0" w:color="auto"/>
              <w:right w:val="single" w:sz="4" w:space="0" w:color="auto"/>
            </w:tcBorders>
            <w:shd w:val="clear" w:color="auto" w:fill="auto"/>
            <w:noWrap/>
            <w:vAlign w:val="center"/>
            <w:hideMark/>
          </w:tcPr>
          <w:p w14:paraId="02D12C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51" w:type="pct"/>
            <w:tcBorders>
              <w:top w:val="nil"/>
              <w:left w:val="nil"/>
              <w:bottom w:val="single" w:sz="4" w:space="0" w:color="auto"/>
              <w:right w:val="single" w:sz="4" w:space="0" w:color="auto"/>
            </w:tcBorders>
            <w:shd w:val="clear" w:color="auto" w:fill="auto"/>
            <w:noWrap/>
            <w:vAlign w:val="center"/>
            <w:hideMark/>
          </w:tcPr>
          <w:p w14:paraId="2DA9CE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51" w:type="pct"/>
            <w:tcBorders>
              <w:top w:val="nil"/>
              <w:left w:val="nil"/>
              <w:bottom w:val="single" w:sz="4" w:space="0" w:color="auto"/>
              <w:right w:val="single" w:sz="4" w:space="0" w:color="auto"/>
            </w:tcBorders>
            <w:shd w:val="clear" w:color="auto" w:fill="auto"/>
            <w:noWrap/>
            <w:vAlign w:val="center"/>
            <w:hideMark/>
          </w:tcPr>
          <w:p w14:paraId="66514B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86" w:type="pct"/>
            <w:tcBorders>
              <w:top w:val="nil"/>
              <w:left w:val="nil"/>
              <w:bottom w:val="single" w:sz="4" w:space="0" w:color="auto"/>
              <w:right w:val="single" w:sz="4" w:space="0" w:color="auto"/>
            </w:tcBorders>
            <w:shd w:val="clear" w:color="auto" w:fill="auto"/>
            <w:noWrap/>
            <w:vAlign w:val="center"/>
            <w:hideMark/>
          </w:tcPr>
          <w:p w14:paraId="57D48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c>
          <w:tcPr>
            <w:tcW w:w="386" w:type="pct"/>
            <w:tcBorders>
              <w:top w:val="nil"/>
              <w:left w:val="nil"/>
              <w:bottom w:val="single" w:sz="4" w:space="0" w:color="auto"/>
              <w:right w:val="single" w:sz="4" w:space="0" w:color="auto"/>
            </w:tcBorders>
            <w:shd w:val="clear" w:color="auto" w:fill="auto"/>
            <w:noWrap/>
            <w:vAlign w:val="center"/>
            <w:hideMark/>
          </w:tcPr>
          <w:p w14:paraId="0F3E96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20,95</w:t>
            </w:r>
          </w:p>
        </w:tc>
      </w:tr>
      <w:tr w:rsidR="0025778E" w:rsidRPr="0025778E" w14:paraId="2B1C2AF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34E435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C7AC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D9901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2,94</w:t>
            </w:r>
          </w:p>
        </w:tc>
        <w:tc>
          <w:tcPr>
            <w:tcW w:w="351" w:type="pct"/>
            <w:tcBorders>
              <w:top w:val="nil"/>
              <w:left w:val="nil"/>
              <w:bottom w:val="single" w:sz="4" w:space="0" w:color="auto"/>
              <w:right w:val="single" w:sz="4" w:space="0" w:color="auto"/>
            </w:tcBorders>
            <w:shd w:val="clear" w:color="auto" w:fill="auto"/>
            <w:noWrap/>
            <w:vAlign w:val="center"/>
            <w:hideMark/>
          </w:tcPr>
          <w:p w14:paraId="31E790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1B9BC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42E1D3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C7FFC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04F7A2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51459F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AA130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1A831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2C8107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48,97</w:t>
            </w:r>
          </w:p>
        </w:tc>
        <w:tc>
          <w:tcPr>
            <w:tcW w:w="351" w:type="pct"/>
            <w:tcBorders>
              <w:top w:val="nil"/>
              <w:left w:val="nil"/>
              <w:bottom w:val="single" w:sz="4" w:space="0" w:color="auto"/>
              <w:right w:val="single" w:sz="4" w:space="0" w:color="auto"/>
            </w:tcBorders>
            <w:shd w:val="clear" w:color="auto" w:fill="auto"/>
            <w:noWrap/>
            <w:vAlign w:val="center"/>
            <w:hideMark/>
          </w:tcPr>
          <w:p w14:paraId="6D03AC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51" w:type="pct"/>
            <w:tcBorders>
              <w:top w:val="nil"/>
              <w:left w:val="nil"/>
              <w:bottom w:val="single" w:sz="4" w:space="0" w:color="auto"/>
              <w:right w:val="single" w:sz="4" w:space="0" w:color="auto"/>
            </w:tcBorders>
            <w:shd w:val="clear" w:color="auto" w:fill="auto"/>
            <w:noWrap/>
            <w:vAlign w:val="center"/>
            <w:hideMark/>
          </w:tcPr>
          <w:p w14:paraId="40EE9E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51" w:type="pct"/>
            <w:tcBorders>
              <w:top w:val="nil"/>
              <w:left w:val="nil"/>
              <w:bottom w:val="single" w:sz="4" w:space="0" w:color="auto"/>
              <w:right w:val="single" w:sz="4" w:space="0" w:color="auto"/>
            </w:tcBorders>
            <w:shd w:val="clear" w:color="auto" w:fill="auto"/>
            <w:noWrap/>
            <w:vAlign w:val="center"/>
            <w:hideMark/>
          </w:tcPr>
          <w:p w14:paraId="1D3616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86" w:type="pct"/>
            <w:tcBorders>
              <w:top w:val="nil"/>
              <w:left w:val="nil"/>
              <w:bottom w:val="single" w:sz="4" w:space="0" w:color="auto"/>
              <w:right w:val="single" w:sz="4" w:space="0" w:color="auto"/>
            </w:tcBorders>
            <w:shd w:val="clear" w:color="auto" w:fill="auto"/>
            <w:noWrap/>
            <w:vAlign w:val="center"/>
            <w:hideMark/>
          </w:tcPr>
          <w:p w14:paraId="3F1018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c>
          <w:tcPr>
            <w:tcW w:w="386" w:type="pct"/>
            <w:tcBorders>
              <w:top w:val="nil"/>
              <w:left w:val="nil"/>
              <w:bottom w:val="single" w:sz="4" w:space="0" w:color="auto"/>
              <w:right w:val="single" w:sz="4" w:space="0" w:color="auto"/>
            </w:tcBorders>
            <w:shd w:val="clear" w:color="auto" w:fill="auto"/>
            <w:noWrap/>
            <w:vAlign w:val="center"/>
            <w:hideMark/>
          </w:tcPr>
          <w:p w14:paraId="67916E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53,36</w:t>
            </w:r>
          </w:p>
        </w:tc>
      </w:tr>
      <w:tr w:rsidR="0025778E" w:rsidRPr="0025778E" w14:paraId="2E8FE1D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1791B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E3CF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3317D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AE9A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7B6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EADD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E33A7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EAA83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5178A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D895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FE0D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672D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292,03</w:t>
            </w:r>
          </w:p>
        </w:tc>
        <w:tc>
          <w:tcPr>
            <w:tcW w:w="351" w:type="pct"/>
            <w:tcBorders>
              <w:top w:val="nil"/>
              <w:left w:val="nil"/>
              <w:bottom w:val="single" w:sz="4" w:space="0" w:color="auto"/>
              <w:right w:val="single" w:sz="4" w:space="0" w:color="auto"/>
            </w:tcBorders>
            <w:shd w:val="clear" w:color="auto" w:fill="auto"/>
            <w:noWrap/>
            <w:vAlign w:val="center"/>
            <w:hideMark/>
          </w:tcPr>
          <w:p w14:paraId="544C4E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296</w:t>
            </w:r>
          </w:p>
        </w:tc>
        <w:tc>
          <w:tcPr>
            <w:tcW w:w="351" w:type="pct"/>
            <w:tcBorders>
              <w:top w:val="nil"/>
              <w:left w:val="nil"/>
              <w:bottom w:val="single" w:sz="4" w:space="0" w:color="auto"/>
              <w:right w:val="single" w:sz="4" w:space="0" w:color="auto"/>
            </w:tcBorders>
            <w:shd w:val="clear" w:color="auto" w:fill="auto"/>
            <w:noWrap/>
            <w:vAlign w:val="center"/>
            <w:hideMark/>
          </w:tcPr>
          <w:p w14:paraId="0E7C8A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297,02</w:t>
            </w:r>
          </w:p>
        </w:tc>
        <w:tc>
          <w:tcPr>
            <w:tcW w:w="351" w:type="pct"/>
            <w:tcBorders>
              <w:top w:val="nil"/>
              <w:left w:val="nil"/>
              <w:bottom w:val="single" w:sz="4" w:space="0" w:color="auto"/>
              <w:right w:val="single" w:sz="4" w:space="0" w:color="auto"/>
            </w:tcBorders>
            <w:shd w:val="clear" w:color="auto" w:fill="auto"/>
            <w:noWrap/>
            <w:vAlign w:val="center"/>
            <w:hideMark/>
          </w:tcPr>
          <w:p w14:paraId="5ADA37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299,97</w:t>
            </w:r>
          </w:p>
        </w:tc>
        <w:tc>
          <w:tcPr>
            <w:tcW w:w="386" w:type="pct"/>
            <w:tcBorders>
              <w:top w:val="nil"/>
              <w:left w:val="nil"/>
              <w:bottom w:val="single" w:sz="4" w:space="0" w:color="auto"/>
              <w:right w:val="single" w:sz="4" w:space="0" w:color="auto"/>
            </w:tcBorders>
            <w:shd w:val="clear" w:color="auto" w:fill="auto"/>
            <w:noWrap/>
            <w:vAlign w:val="center"/>
            <w:hideMark/>
          </w:tcPr>
          <w:p w14:paraId="008B46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302,98</w:t>
            </w:r>
          </w:p>
        </w:tc>
        <w:tc>
          <w:tcPr>
            <w:tcW w:w="386" w:type="pct"/>
            <w:tcBorders>
              <w:top w:val="nil"/>
              <w:left w:val="nil"/>
              <w:bottom w:val="single" w:sz="4" w:space="0" w:color="auto"/>
              <w:right w:val="single" w:sz="4" w:space="0" w:color="auto"/>
            </w:tcBorders>
            <w:shd w:val="clear" w:color="auto" w:fill="auto"/>
            <w:noWrap/>
            <w:vAlign w:val="center"/>
            <w:hideMark/>
          </w:tcPr>
          <w:p w14:paraId="7A26FF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317,08</w:t>
            </w:r>
          </w:p>
        </w:tc>
      </w:tr>
      <w:tr w:rsidR="0025778E" w:rsidRPr="0025778E" w14:paraId="4AE80F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2C4E7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5CB31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3128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248,81</w:t>
            </w:r>
          </w:p>
        </w:tc>
        <w:tc>
          <w:tcPr>
            <w:tcW w:w="351" w:type="pct"/>
            <w:tcBorders>
              <w:top w:val="nil"/>
              <w:left w:val="nil"/>
              <w:bottom w:val="single" w:sz="4" w:space="0" w:color="auto"/>
              <w:right w:val="single" w:sz="4" w:space="0" w:color="auto"/>
            </w:tcBorders>
            <w:shd w:val="clear" w:color="auto" w:fill="auto"/>
            <w:noWrap/>
            <w:vAlign w:val="center"/>
            <w:hideMark/>
          </w:tcPr>
          <w:p w14:paraId="3BF647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252,05</w:t>
            </w:r>
          </w:p>
        </w:tc>
        <w:tc>
          <w:tcPr>
            <w:tcW w:w="351" w:type="pct"/>
            <w:tcBorders>
              <w:top w:val="nil"/>
              <w:left w:val="nil"/>
              <w:bottom w:val="single" w:sz="4" w:space="0" w:color="auto"/>
              <w:right w:val="single" w:sz="4" w:space="0" w:color="auto"/>
            </w:tcBorders>
            <w:shd w:val="clear" w:color="auto" w:fill="auto"/>
            <w:noWrap/>
            <w:vAlign w:val="center"/>
            <w:hideMark/>
          </w:tcPr>
          <w:p w14:paraId="721D8C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252,92</w:t>
            </w:r>
          </w:p>
        </w:tc>
        <w:tc>
          <w:tcPr>
            <w:tcW w:w="351" w:type="pct"/>
            <w:tcBorders>
              <w:top w:val="nil"/>
              <w:left w:val="nil"/>
              <w:bottom w:val="single" w:sz="4" w:space="0" w:color="auto"/>
              <w:right w:val="single" w:sz="4" w:space="0" w:color="auto"/>
            </w:tcBorders>
            <w:shd w:val="clear" w:color="auto" w:fill="auto"/>
            <w:noWrap/>
            <w:vAlign w:val="center"/>
            <w:hideMark/>
          </w:tcPr>
          <w:p w14:paraId="72AEE3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255,47</w:t>
            </w:r>
          </w:p>
        </w:tc>
        <w:tc>
          <w:tcPr>
            <w:tcW w:w="386" w:type="pct"/>
            <w:tcBorders>
              <w:top w:val="nil"/>
              <w:left w:val="nil"/>
              <w:bottom w:val="single" w:sz="4" w:space="0" w:color="auto"/>
              <w:right w:val="single" w:sz="4" w:space="0" w:color="auto"/>
            </w:tcBorders>
            <w:shd w:val="clear" w:color="auto" w:fill="auto"/>
            <w:noWrap/>
            <w:vAlign w:val="center"/>
            <w:hideMark/>
          </w:tcPr>
          <w:p w14:paraId="3A5954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258,06</w:t>
            </w:r>
          </w:p>
        </w:tc>
        <w:tc>
          <w:tcPr>
            <w:tcW w:w="386" w:type="pct"/>
            <w:tcBorders>
              <w:top w:val="nil"/>
              <w:left w:val="nil"/>
              <w:bottom w:val="single" w:sz="4" w:space="0" w:color="auto"/>
              <w:right w:val="single" w:sz="4" w:space="0" w:color="auto"/>
            </w:tcBorders>
            <w:shd w:val="clear" w:color="auto" w:fill="auto"/>
            <w:noWrap/>
            <w:vAlign w:val="center"/>
            <w:hideMark/>
          </w:tcPr>
          <w:p w14:paraId="100C82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271,46</w:t>
            </w:r>
          </w:p>
        </w:tc>
      </w:tr>
      <w:tr w:rsidR="0025778E" w:rsidRPr="0025778E" w14:paraId="2E22D3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97B18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D838A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604D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43,22</w:t>
            </w:r>
          </w:p>
        </w:tc>
        <w:tc>
          <w:tcPr>
            <w:tcW w:w="351" w:type="pct"/>
            <w:tcBorders>
              <w:top w:val="nil"/>
              <w:left w:val="nil"/>
              <w:bottom w:val="single" w:sz="4" w:space="0" w:color="auto"/>
              <w:right w:val="single" w:sz="4" w:space="0" w:color="auto"/>
            </w:tcBorders>
            <w:shd w:val="clear" w:color="auto" w:fill="auto"/>
            <w:noWrap/>
            <w:vAlign w:val="center"/>
            <w:hideMark/>
          </w:tcPr>
          <w:p w14:paraId="4B7802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43,95</w:t>
            </w:r>
          </w:p>
        </w:tc>
        <w:tc>
          <w:tcPr>
            <w:tcW w:w="351" w:type="pct"/>
            <w:tcBorders>
              <w:top w:val="nil"/>
              <w:left w:val="nil"/>
              <w:bottom w:val="single" w:sz="4" w:space="0" w:color="auto"/>
              <w:right w:val="single" w:sz="4" w:space="0" w:color="auto"/>
            </w:tcBorders>
            <w:shd w:val="clear" w:color="auto" w:fill="auto"/>
            <w:noWrap/>
            <w:vAlign w:val="center"/>
            <w:hideMark/>
          </w:tcPr>
          <w:p w14:paraId="560B67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44,1</w:t>
            </w:r>
          </w:p>
        </w:tc>
        <w:tc>
          <w:tcPr>
            <w:tcW w:w="351" w:type="pct"/>
            <w:tcBorders>
              <w:top w:val="nil"/>
              <w:left w:val="nil"/>
              <w:bottom w:val="single" w:sz="4" w:space="0" w:color="auto"/>
              <w:right w:val="single" w:sz="4" w:space="0" w:color="auto"/>
            </w:tcBorders>
            <w:shd w:val="clear" w:color="auto" w:fill="auto"/>
            <w:noWrap/>
            <w:vAlign w:val="center"/>
            <w:hideMark/>
          </w:tcPr>
          <w:p w14:paraId="0E891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3D36B8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44,92</w:t>
            </w:r>
          </w:p>
        </w:tc>
        <w:tc>
          <w:tcPr>
            <w:tcW w:w="386" w:type="pct"/>
            <w:tcBorders>
              <w:top w:val="nil"/>
              <w:left w:val="nil"/>
              <w:bottom w:val="single" w:sz="4" w:space="0" w:color="auto"/>
              <w:right w:val="single" w:sz="4" w:space="0" w:color="auto"/>
            </w:tcBorders>
            <w:shd w:val="clear" w:color="auto" w:fill="auto"/>
            <w:noWrap/>
            <w:vAlign w:val="center"/>
            <w:hideMark/>
          </w:tcPr>
          <w:p w14:paraId="773E5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45,62</w:t>
            </w:r>
          </w:p>
        </w:tc>
      </w:tr>
      <w:tr w:rsidR="0025778E" w:rsidRPr="0025778E" w14:paraId="6644D7A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1F01A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58EC5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2C25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22,9</w:t>
            </w:r>
          </w:p>
        </w:tc>
        <w:tc>
          <w:tcPr>
            <w:tcW w:w="351" w:type="pct"/>
            <w:tcBorders>
              <w:top w:val="nil"/>
              <w:left w:val="nil"/>
              <w:bottom w:val="single" w:sz="4" w:space="0" w:color="auto"/>
              <w:right w:val="single" w:sz="4" w:space="0" w:color="auto"/>
            </w:tcBorders>
            <w:shd w:val="clear" w:color="auto" w:fill="auto"/>
            <w:noWrap/>
            <w:vAlign w:val="center"/>
            <w:hideMark/>
          </w:tcPr>
          <w:p w14:paraId="25B01B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3,97</w:t>
            </w:r>
          </w:p>
        </w:tc>
        <w:tc>
          <w:tcPr>
            <w:tcW w:w="351" w:type="pct"/>
            <w:tcBorders>
              <w:top w:val="nil"/>
              <w:left w:val="nil"/>
              <w:bottom w:val="single" w:sz="4" w:space="0" w:color="auto"/>
              <w:right w:val="single" w:sz="4" w:space="0" w:color="auto"/>
            </w:tcBorders>
            <w:shd w:val="clear" w:color="auto" w:fill="auto"/>
            <w:noWrap/>
            <w:vAlign w:val="center"/>
            <w:hideMark/>
          </w:tcPr>
          <w:p w14:paraId="702189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1,02</w:t>
            </w:r>
          </w:p>
        </w:tc>
        <w:tc>
          <w:tcPr>
            <w:tcW w:w="351" w:type="pct"/>
            <w:tcBorders>
              <w:top w:val="nil"/>
              <w:left w:val="nil"/>
              <w:bottom w:val="single" w:sz="4" w:space="0" w:color="auto"/>
              <w:right w:val="single" w:sz="4" w:space="0" w:color="auto"/>
            </w:tcBorders>
            <w:shd w:val="clear" w:color="auto" w:fill="auto"/>
            <w:noWrap/>
            <w:vAlign w:val="center"/>
            <w:hideMark/>
          </w:tcPr>
          <w:p w14:paraId="519CE1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2,95</w:t>
            </w:r>
          </w:p>
        </w:tc>
        <w:tc>
          <w:tcPr>
            <w:tcW w:w="386" w:type="pct"/>
            <w:tcBorders>
              <w:top w:val="nil"/>
              <w:left w:val="nil"/>
              <w:bottom w:val="single" w:sz="4" w:space="0" w:color="auto"/>
              <w:right w:val="single" w:sz="4" w:space="0" w:color="auto"/>
            </w:tcBorders>
            <w:shd w:val="clear" w:color="auto" w:fill="auto"/>
            <w:noWrap/>
            <w:vAlign w:val="center"/>
            <w:hideMark/>
          </w:tcPr>
          <w:p w14:paraId="0A915F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3,01</w:t>
            </w:r>
          </w:p>
        </w:tc>
        <w:tc>
          <w:tcPr>
            <w:tcW w:w="386" w:type="pct"/>
            <w:tcBorders>
              <w:top w:val="nil"/>
              <w:left w:val="nil"/>
              <w:bottom w:val="single" w:sz="4" w:space="0" w:color="auto"/>
              <w:right w:val="single" w:sz="4" w:space="0" w:color="auto"/>
            </w:tcBorders>
            <w:shd w:val="clear" w:color="auto" w:fill="auto"/>
            <w:noWrap/>
            <w:vAlign w:val="center"/>
            <w:hideMark/>
          </w:tcPr>
          <w:p w14:paraId="061171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14,1</w:t>
            </w:r>
          </w:p>
        </w:tc>
      </w:tr>
      <w:tr w:rsidR="0025778E" w:rsidRPr="0025778E" w14:paraId="6994B2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119E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0E9FD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BA232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21,67</w:t>
            </w:r>
          </w:p>
        </w:tc>
        <w:tc>
          <w:tcPr>
            <w:tcW w:w="351" w:type="pct"/>
            <w:tcBorders>
              <w:top w:val="nil"/>
              <w:left w:val="nil"/>
              <w:bottom w:val="single" w:sz="4" w:space="0" w:color="auto"/>
              <w:right w:val="single" w:sz="4" w:space="0" w:color="auto"/>
            </w:tcBorders>
            <w:shd w:val="clear" w:color="auto" w:fill="auto"/>
            <w:noWrap/>
            <w:vAlign w:val="center"/>
            <w:hideMark/>
          </w:tcPr>
          <w:p w14:paraId="1872E8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3,24</w:t>
            </w:r>
          </w:p>
        </w:tc>
        <w:tc>
          <w:tcPr>
            <w:tcW w:w="351" w:type="pct"/>
            <w:tcBorders>
              <w:top w:val="nil"/>
              <w:left w:val="nil"/>
              <w:bottom w:val="single" w:sz="4" w:space="0" w:color="auto"/>
              <w:right w:val="single" w:sz="4" w:space="0" w:color="auto"/>
            </w:tcBorders>
            <w:shd w:val="clear" w:color="auto" w:fill="auto"/>
            <w:noWrap/>
            <w:vAlign w:val="center"/>
            <w:hideMark/>
          </w:tcPr>
          <w:p w14:paraId="0B4146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0,87</w:t>
            </w:r>
          </w:p>
        </w:tc>
        <w:tc>
          <w:tcPr>
            <w:tcW w:w="351" w:type="pct"/>
            <w:tcBorders>
              <w:top w:val="nil"/>
              <w:left w:val="nil"/>
              <w:bottom w:val="single" w:sz="4" w:space="0" w:color="auto"/>
              <w:right w:val="single" w:sz="4" w:space="0" w:color="auto"/>
            </w:tcBorders>
            <w:shd w:val="clear" w:color="auto" w:fill="auto"/>
            <w:noWrap/>
            <w:vAlign w:val="center"/>
            <w:hideMark/>
          </w:tcPr>
          <w:p w14:paraId="62436B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2,55</w:t>
            </w:r>
          </w:p>
        </w:tc>
        <w:tc>
          <w:tcPr>
            <w:tcW w:w="386" w:type="pct"/>
            <w:tcBorders>
              <w:top w:val="nil"/>
              <w:left w:val="nil"/>
              <w:bottom w:val="single" w:sz="4" w:space="0" w:color="auto"/>
              <w:right w:val="single" w:sz="4" w:space="0" w:color="auto"/>
            </w:tcBorders>
            <w:shd w:val="clear" w:color="auto" w:fill="auto"/>
            <w:noWrap/>
            <w:vAlign w:val="center"/>
            <w:hideMark/>
          </w:tcPr>
          <w:p w14:paraId="4F91E2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2,59</w:t>
            </w:r>
          </w:p>
        </w:tc>
        <w:tc>
          <w:tcPr>
            <w:tcW w:w="386" w:type="pct"/>
            <w:tcBorders>
              <w:top w:val="nil"/>
              <w:left w:val="nil"/>
              <w:bottom w:val="single" w:sz="4" w:space="0" w:color="auto"/>
              <w:right w:val="single" w:sz="4" w:space="0" w:color="auto"/>
            </w:tcBorders>
            <w:shd w:val="clear" w:color="auto" w:fill="auto"/>
            <w:noWrap/>
            <w:vAlign w:val="center"/>
            <w:hideMark/>
          </w:tcPr>
          <w:p w14:paraId="2AAA7D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13,4</w:t>
            </w:r>
          </w:p>
        </w:tc>
      </w:tr>
      <w:tr w:rsidR="0025778E" w:rsidRPr="0025778E" w14:paraId="12CEA57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84810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E57B0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1EFE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1,23</w:t>
            </w:r>
          </w:p>
        </w:tc>
        <w:tc>
          <w:tcPr>
            <w:tcW w:w="351" w:type="pct"/>
            <w:tcBorders>
              <w:top w:val="nil"/>
              <w:left w:val="nil"/>
              <w:bottom w:val="single" w:sz="4" w:space="0" w:color="auto"/>
              <w:right w:val="single" w:sz="4" w:space="0" w:color="auto"/>
            </w:tcBorders>
            <w:shd w:val="clear" w:color="auto" w:fill="auto"/>
            <w:noWrap/>
            <w:vAlign w:val="center"/>
            <w:hideMark/>
          </w:tcPr>
          <w:p w14:paraId="7122E0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62117E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542DC2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w:t>
            </w:r>
          </w:p>
        </w:tc>
        <w:tc>
          <w:tcPr>
            <w:tcW w:w="386" w:type="pct"/>
            <w:tcBorders>
              <w:top w:val="nil"/>
              <w:left w:val="nil"/>
              <w:bottom w:val="single" w:sz="4" w:space="0" w:color="auto"/>
              <w:right w:val="single" w:sz="4" w:space="0" w:color="auto"/>
            </w:tcBorders>
            <w:shd w:val="clear" w:color="auto" w:fill="auto"/>
            <w:noWrap/>
            <w:vAlign w:val="center"/>
            <w:hideMark/>
          </w:tcPr>
          <w:p w14:paraId="7A7C00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86" w:type="pct"/>
            <w:tcBorders>
              <w:top w:val="nil"/>
              <w:left w:val="nil"/>
              <w:bottom w:val="single" w:sz="4" w:space="0" w:color="auto"/>
              <w:right w:val="single" w:sz="4" w:space="0" w:color="auto"/>
            </w:tcBorders>
            <w:shd w:val="clear" w:color="auto" w:fill="auto"/>
            <w:noWrap/>
            <w:vAlign w:val="center"/>
            <w:hideMark/>
          </w:tcPr>
          <w:p w14:paraId="0222F9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w:t>
            </w:r>
          </w:p>
        </w:tc>
      </w:tr>
      <w:tr w:rsidR="0025778E" w:rsidRPr="0025778E" w14:paraId="744C2A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AED79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7A91BB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CE7E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CF8E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A2A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F7B7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480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8BAB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F985F8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F611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30997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1F62D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391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2BA9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A0188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7E91C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F53F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13F5AF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94D6A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FFB38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ABE3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3BC8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778F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CB81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F34AF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2C30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5EC0A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92CF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93E1C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EEB1A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284,99</w:t>
            </w:r>
          </w:p>
        </w:tc>
        <w:tc>
          <w:tcPr>
            <w:tcW w:w="351" w:type="pct"/>
            <w:tcBorders>
              <w:top w:val="nil"/>
              <w:left w:val="nil"/>
              <w:bottom w:val="single" w:sz="4" w:space="0" w:color="auto"/>
              <w:right w:val="single" w:sz="4" w:space="0" w:color="auto"/>
            </w:tcBorders>
            <w:shd w:val="clear" w:color="auto" w:fill="auto"/>
            <w:noWrap/>
            <w:vAlign w:val="center"/>
            <w:hideMark/>
          </w:tcPr>
          <w:p w14:paraId="6C7140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290,56</w:t>
            </w:r>
          </w:p>
        </w:tc>
        <w:tc>
          <w:tcPr>
            <w:tcW w:w="351" w:type="pct"/>
            <w:tcBorders>
              <w:top w:val="nil"/>
              <w:left w:val="nil"/>
              <w:bottom w:val="single" w:sz="4" w:space="0" w:color="auto"/>
              <w:right w:val="single" w:sz="4" w:space="0" w:color="auto"/>
            </w:tcBorders>
            <w:shd w:val="clear" w:color="auto" w:fill="auto"/>
            <w:noWrap/>
            <w:vAlign w:val="center"/>
            <w:hideMark/>
          </w:tcPr>
          <w:p w14:paraId="4FB361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291,48</w:t>
            </w:r>
          </w:p>
        </w:tc>
        <w:tc>
          <w:tcPr>
            <w:tcW w:w="351" w:type="pct"/>
            <w:tcBorders>
              <w:top w:val="nil"/>
              <w:left w:val="nil"/>
              <w:bottom w:val="single" w:sz="4" w:space="0" w:color="auto"/>
              <w:right w:val="single" w:sz="4" w:space="0" w:color="auto"/>
            </w:tcBorders>
            <w:shd w:val="clear" w:color="auto" w:fill="auto"/>
            <w:noWrap/>
            <w:vAlign w:val="center"/>
            <w:hideMark/>
          </w:tcPr>
          <w:p w14:paraId="2FBA0E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294,14</w:t>
            </w:r>
          </w:p>
        </w:tc>
        <w:tc>
          <w:tcPr>
            <w:tcW w:w="386" w:type="pct"/>
            <w:tcBorders>
              <w:top w:val="nil"/>
              <w:left w:val="nil"/>
              <w:bottom w:val="single" w:sz="4" w:space="0" w:color="auto"/>
              <w:right w:val="single" w:sz="4" w:space="0" w:color="auto"/>
            </w:tcBorders>
            <w:shd w:val="clear" w:color="auto" w:fill="auto"/>
            <w:noWrap/>
            <w:vAlign w:val="center"/>
            <w:hideMark/>
          </w:tcPr>
          <w:p w14:paraId="0FDC07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296,85</w:t>
            </w:r>
          </w:p>
        </w:tc>
        <w:tc>
          <w:tcPr>
            <w:tcW w:w="386" w:type="pct"/>
            <w:tcBorders>
              <w:top w:val="nil"/>
              <w:left w:val="nil"/>
              <w:bottom w:val="single" w:sz="4" w:space="0" w:color="auto"/>
              <w:right w:val="single" w:sz="4" w:space="0" w:color="auto"/>
            </w:tcBorders>
            <w:shd w:val="clear" w:color="auto" w:fill="auto"/>
            <w:noWrap/>
            <w:vAlign w:val="center"/>
            <w:hideMark/>
          </w:tcPr>
          <w:p w14:paraId="071D30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309,54</w:t>
            </w:r>
          </w:p>
        </w:tc>
      </w:tr>
      <w:tr w:rsidR="0025778E" w:rsidRPr="0025778E" w14:paraId="175450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677E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C7DB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1FAA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223,93</w:t>
            </w:r>
          </w:p>
        </w:tc>
        <w:tc>
          <w:tcPr>
            <w:tcW w:w="351" w:type="pct"/>
            <w:tcBorders>
              <w:top w:val="nil"/>
              <w:left w:val="nil"/>
              <w:bottom w:val="single" w:sz="4" w:space="0" w:color="auto"/>
              <w:right w:val="single" w:sz="4" w:space="0" w:color="auto"/>
            </w:tcBorders>
            <w:shd w:val="clear" w:color="auto" w:fill="auto"/>
            <w:noWrap/>
            <w:vAlign w:val="center"/>
            <w:hideMark/>
          </w:tcPr>
          <w:p w14:paraId="22E7CB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226,85</w:t>
            </w:r>
          </w:p>
        </w:tc>
        <w:tc>
          <w:tcPr>
            <w:tcW w:w="351" w:type="pct"/>
            <w:tcBorders>
              <w:top w:val="nil"/>
              <w:left w:val="nil"/>
              <w:bottom w:val="single" w:sz="4" w:space="0" w:color="auto"/>
              <w:right w:val="single" w:sz="4" w:space="0" w:color="auto"/>
            </w:tcBorders>
            <w:shd w:val="clear" w:color="auto" w:fill="auto"/>
            <w:noWrap/>
            <w:vAlign w:val="center"/>
            <w:hideMark/>
          </w:tcPr>
          <w:p w14:paraId="31681F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227,63</w:t>
            </w:r>
          </w:p>
        </w:tc>
        <w:tc>
          <w:tcPr>
            <w:tcW w:w="351" w:type="pct"/>
            <w:tcBorders>
              <w:top w:val="nil"/>
              <w:left w:val="nil"/>
              <w:bottom w:val="single" w:sz="4" w:space="0" w:color="auto"/>
              <w:right w:val="single" w:sz="4" w:space="0" w:color="auto"/>
            </w:tcBorders>
            <w:shd w:val="clear" w:color="auto" w:fill="auto"/>
            <w:noWrap/>
            <w:vAlign w:val="center"/>
            <w:hideMark/>
          </w:tcPr>
          <w:p w14:paraId="028E71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229,93</w:t>
            </w:r>
          </w:p>
        </w:tc>
        <w:tc>
          <w:tcPr>
            <w:tcW w:w="386" w:type="pct"/>
            <w:tcBorders>
              <w:top w:val="nil"/>
              <w:left w:val="nil"/>
              <w:bottom w:val="single" w:sz="4" w:space="0" w:color="auto"/>
              <w:right w:val="single" w:sz="4" w:space="0" w:color="auto"/>
            </w:tcBorders>
            <w:shd w:val="clear" w:color="auto" w:fill="auto"/>
            <w:noWrap/>
            <w:vAlign w:val="center"/>
            <w:hideMark/>
          </w:tcPr>
          <w:p w14:paraId="2DB3BD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232,26</w:t>
            </w:r>
          </w:p>
        </w:tc>
        <w:tc>
          <w:tcPr>
            <w:tcW w:w="386" w:type="pct"/>
            <w:tcBorders>
              <w:top w:val="nil"/>
              <w:left w:val="nil"/>
              <w:bottom w:val="single" w:sz="4" w:space="0" w:color="auto"/>
              <w:right w:val="single" w:sz="4" w:space="0" w:color="auto"/>
            </w:tcBorders>
            <w:shd w:val="clear" w:color="auto" w:fill="auto"/>
            <w:noWrap/>
            <w:vAlign w:val="center"/>
            <w:hideMark/>
          </w:tcPr>
          <w:p w14:paraId="6388EF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244,32</w:t>
            </w:r>
          </w:p>
        </w:tc>
      </w:tr>
      <w:tr w:rsidR="0025778E" w:rsidRPr="0025778E" w14:paraId="1291F75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9C61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256F6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2FE1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38,9</w:t>
            </w:r>
          </w:p>
        </w:tc>
        <w:tc>
          <w:tcPr>
            <w:tcW w:w="351" w:type="pct"/>
            <w:tcBorders>
              <w:top w:val="nil"/>
              <w:left w:val="nil"/>
              <w:bottom w:val="single" w:sz="4" w:space="0" w:color="auto"/>
              <w:right w:val="single" w:sz="4" w:space="0" w:color="auto"/>
            </w:tcBorders>
            <w:shd w:val="clear" w:color="auto" w:fill="auto"/>
            <w:noWrap/>
            <w:vAlign w:val="center"/>
            <w:hideMark/>
          </w:tcPr>
          <w:p w14:paraId="50DDCB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39,56</w:t>
            </w:r>
          </w:p>
        </w:tc>
        <w:tc>
          <w:tcPr>
            <w:tcW w:w="351" w:type="pct"/>
            <w:tcBorders>
              <w:top w:val="nil"/>
              <w:left w:val="nil"/>
              <w:bottom w:val="single" w:sz="4" w:space="0" w:color="auto"/>
              <w:right w:val="single" w:sz="4" w:space="0" w:color="auto"/>
            </w:tcBorders>
            <w:shd w:val="clear" w:color="auto" w:fill="auto"/>
            <w:noWrap/>
            <w:vAlign w:val="center"/>
            <w:hideMark/>
          </w:tcPr>
          <w:p w14:paraId="67D67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39,7</w:t>
            </w:r>
          </w:p>
        </w:tc>
        <w:tc>
          <w:tcPr>
            <w:tcW w:w="351" w:type="pct"/>
            <w:tcBorders>
              <w:top w:val="nil"/>
              <w:left w:val="nil"/>
              <w:bottom w:val="single" w:sz="4" w:space="0" w:color="auto"/>
              <w:right w:val="single" w:sz="4" w:space="0" w:color="auto"/>
            </w:tcBorders>
            <w:shd w:val="clear" w:color="auto" w:fill="auto"/>
            <w:noWrap/>
            <w:vAlign w:val="center"/>
            <w:hideMark/>
          </w:tcPr>
          <w:p w14:paraId="28D406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40,06</w:t>
            </w:r>
          </w:p>
        </w:tc>
        <w:tc>
          <w:tcPr>
            <w:tcW w:w="386" w:type="pct"/>
            <w:tcBorders>
              <w:top w:val="nil"/>
              <w:left w:val="nil"/>
              <w:bottom w:val="single" w:sz="4" w:space="0" w:color="auto"/>
              <w:right w:val="single" w:sz="4" w:space="0" w:color="auto"/>
            </w:tcBorders>
            <w:shd w:val="clear" w:color="auto" w:fill="auto"/>
            <w:noWrap/>
            <w:vAlign w:val="center"/>
            <w:hideMark/>
          </w:tcPr>
          <w:p w14:paraId="6906E1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40,44</w:t>
            </w:r>
          </w:p>
        </w:tc>
        <w:tc>
          <w:tcPr>
            <w:tcW w:w="386" w:type="pct"/>
            <w:tcBorders>
              <w:top w:val="nil"/>
              <w:left w:val="nil"/>
              <w:bottom w:val="single" w:sz="4" w:space="0" w:color="auto"/>
              <w:right w:val="single" w:sz="4" w:space="0" w:color="auto"/>
            </w:tcBorders>
            <w:shd w:val="clear" w:color="auto" w:fill="auto"/>
            <w:noWrap/>
            <w:vAlign w:val="center"/>
            <w:hideMark/>
          </w:tcPr>
          <w:p w14:paraId="47F4BA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41,07</w:t>
            </w:r>
          </w:p>
        </w:tc>
      </w:tr>
      <w:tr w:rsidR="0025778E" w:rsidRPr="0025778E" w14:paraId="356A313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C97E3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0FB1E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D1DC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22,16</w:t>
            </w:r>
          </w:p>
        </w:tc>
        <w:tc>
          <w:tcPr>
            <w:tcW w:w="351" w:type="pct"/>
            <w:tcBorders>
              <w:top w:val="nil"/>
              <w:left w:val="nil"/>
              <w:bottom w:val="single" w:sz="4" w:space="0" w:color="auto"/>
              <w:right w:val="single" w:sz="4" w:space="0" w:color="auto"/>
            </w:tcBorders>
            <w:shd w:val="clear" w:color="auto" w:fill="auto"/>
            <w:noWrap/>
            <w:vAlign w:val="center"/>
            <w:hideMark/>
          </w:tcPr>
          <w:p w14:paraId="1A1827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2BBB1B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51" w:type="pct"/>
            <w:tcBorders>
              <w:top w:val="nil"/>
              <w:left w:val="nil"/>
              <w:bottom w:val="single" w:sz="4" w:space="0" w:color="auto"/>
              <w:right w:val="single" w:sz="4" w:space="0" w:color="auto"/>
            </w:tcBorders>
            <w:shd w:val="clear" w:color="auto" w:fill="auto"/>
            <w:noWrap/>
            <w:vAlign w:val="center"/>
            <w:hideMark/>
          </w:tcPr>
          <w:p w14:paraId="4413CF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4705F9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c>
          <w:tcPr>
            <w:tcW w:w="386" w:type="pct"/>
            <w:tcBorders>
              <w:top w:val="nil"/>
              <w:left w:val="nil"/>
              <w:bottom w:val="single" w:sz="4" w:space="0" w:color="auto"/>
              <w:right w:val="single" w:sz="4" w:space="0" w:color="auto"/>
            </w:tcBorders>
            <w:shd w:val="clear" w:color="auto" w:fill="auto"/>
            <w:noWrap/>
            <w:vAlign w:val="center"/>
            <w:hideMark/>
          </w:tcPr>
          <w:p w14:paraId="4B3117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24,15</w:t>
            </w:r>
          </w:p>
        </w:tc>
      </w:tr>
      <w:tr w:rsidR="0025778E" w:rsidRPr="0025778E" w14:paraId="303DBAD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EFEC5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04AB7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6001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249,06</w:t>
            </w:r>
          </w:p>
        </w:tc>
        <w:tc>
          <w:tcPr>
            <w:tcW w:w="351" w:type="pct"/>
            <w:tcBorders>
              <w:top w:val="nil"/>
              <w:left w:val="nil"/>
              <w:bottom w:val="single" w:sz="4" w:space="0" w:color="auto"/>
              <w:right w:val="single" w:sz="4" w:space="0" w:color="auto"/>
            </w:tcBorders>
            <w:shd w:val="clear" w:color="auto" w:fill="auto"/>
            <w:noWrap/>
            <w:vAlign w:val="center"/>
            <w:hideMark/>
          </w:tcPr>
          <w:p w14:paraId="171B9C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241,69</w:t>
            </w:r>
          </w:p>
        </w:tc>
        <w:tc>
          <w:tcPr>
            <w:tcW w:w="351" w:type="pct"/>
            <w:tcBorders>
              <w:top w:val="nil"/>
              <w:left w:val="nil"/>
              <w:bottom w:val="single" w:sz="4" w:space="0" w:color="auto"/>
              <w:right w:val="single" w:sz="4" w:space="0" w:color="auto"/>
            </w:tcBorders>
            <w:shd w:val="clear" w:color="auto" w:fill="auto"/>
            <w:noWrap/>
            <w:vAlign w:val="center"/>
            <w:hideMark/>
          </w:tcPr>
          <w:p w14:paraId="195C68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240,67</w:t>
            </w:r>
          </w:p>
        </w:tc>
        <w:tc>
          <w:tcPr>
            <w:tcW w:w="351" w:type="pct"/>
            <w:tcBorders>
              <w:top w:val="nil"/>
              <w:left w:val="nil"/>
              <w:bottom w:val="single" w:sz="4" w:space="0" w:color="auto"/>
              <w:right w:val="single" w:sz="4" w:space="0" w:color="auto"/>
            </w:tcBorders>
            <w:shd w:val="clear" w:color="auto" w:fill="auto"/>
            <w:noWrap/>
            <w:vAlign w:val="center"/>
            <w:hideMark/>
          </w:tcPr>
          <w:p w14:paraId="093411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237,72</w:t>
            </w:r>
          </w:p>
        </w:tc>
        <w:tc>
          <w:tcPr>
            <w:tcW w:w="386" w:type="pct"/>
            <w:tcBorders>
              <w:top w:val="nil"/>
              <w:left w:val="nil"/>
              <w:bottom w:val="single" w:sz="4" w:space="0" w:color="auto"/>
              <w:right w:val="single" w:sz="4" w:space="0" w:color="auto"/>
            </w:tcBorders>
            <w:shd w:val="clear" w:color="auto" w:fill="auto"/>
            <w:noWrap/>
            <w:vAlign w:val="center"/>
            <w:hideMark/>
          </w:tcPr>
          <w:p w14:paraId="2D8649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234,17</w:t>
            </w:r>
          </w:p>
        </w:tc>
        <w:tc>
          <w:tcPr>
            <w:tcW w:w="386" w:type="pct"/>
            <w:tcBorders>
              <w:top w:val="nil"/>
              <w:left w:val="nil"/>
              <w:bottom w:val="single" w:sz="4" w:space="0" w:color="auto"/>
              <w:right w:val="single" w:sz="4" w:space="0" w:color="auto"/>
            </w:tcBorders>
            <w:shd w:val="clear" w:color="auto" w:fill="auto"/>
            <w:noWrap/>
            <w:vAlign w:val="center"/>
            <w:hideMark/>
          </w:tcPr>
          <w:p w14:paraId="13CCBB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219,18</w:t>
            </w:r>
          </w:p>
        </w:tc>
      </w:tr>
      <w:tr w:rsidR="0025778E" w:rsidRPr="0025778E" w14:paraId="00FBA8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35262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10505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8B971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44,22%</w:t>
            </w:r>
          </w:p>
        </w:tc>
        <w:tc>
          <w:tcPr>
            <w:tcW w:w="351" w:type="pct"/>
            <w:tcBorders>
              <w:top w:val="nil"/>
              <w:left w:val="nil"/>
              <w:bottom w:val="single" w:sz="4" w:space="0" w:color="auto"/>
              <w:right w:val="single" w:sz="4" w:space="0" w:color="auto"/>
            </w:tcBorders>
            <w:shd w:val="clear" w:color="auto" w:fill="auto"/>
            <w:noWrap/>
            <w:vAlign w:val="center"/>
            <w:hideMark/>
          </w:tcPr>
          <w:p w14:paraId="0D427A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43,02%</w:t>
            </w:r>
          </w:p>
        </w:tc>
        <w:tc>
          <w:tcPr>
            <w:tcW w:w="351" w:type="pct"/>
            <w:tcBorders>
              <w:top w:val="nil"/>
              <w:left w:val="nil"/>
              <w:bottom w:val="single" w:sz="4" w:space="0" w:color="auto"/>
              <w:right w:val="single" w:sz="4" w:space="0" w:color="auto"/>
            </w:tcBorders>
            <w:shd w:val="clear" w:color="auto" w:fill="auto"/>
            <w:noWrap/>
            <w:vAlign w:val="center"/>
            <w:hideMark/>
          </w:tcPr>
          <w:p w14:paraId="4A7100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42,84%</w:t>
            </w:r>
          </w:p>
        </w:tc>
        <w:tc>
          <w:tcPr>
            <w:tcW w:w="351" w:type="pct"/>
            <w:tcBorders>
              <w:top w:val="nil"/>
              <w:left w:val="nil"/>
              <w:bottom w:val="single" w:sz="4" w:space="0" w:color="auto"/>
              <w:right w:val="single" w:sz="4" w:space="0" w:color="auto"/>
            </w:tcBorders>
            <w:shd w:val="clear" w:color="auto" w:fill="auto"/>
            <w:noWrap/>
            <w:vAlign w:val="center"/>
            <w:hideMark/>
          </w:tcPr>
          <w:p w14:paraId="6C35A4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42,31%</w:t>
            </w:r>
          </w:p>
        </w:tc>
        <w:tc>
          <w:tcPr>
            <w:tcW w:w="386" w:type="pct"/>
            <w:tcBorders>
              <w:top w:val="nil"/>
              <w:left w:val="nil"/>
              <w:bottom w:val="single" w:sz="4" w:space="0" w:color="auto"/>
              <w:right w:val="single" w:sz="4" w:space="0" w:color="auto"/>
            </w:tcBorders>
            <w:shd w:val="clear" w:color="auto" w:fill="auto"/>
            <w:noWrap/>
            <w:vAlign w:val="center"/>
            <w:hideMark/>
          </w:tcPr>
          <w:p w14:paraId="60E667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41,72%</w:t>
            </w:r>
          </w:p>
        </w:tc>
        <w:tc>
          <w:tcPr>
            <w:tcW w:w="386" w:type="pct"/>
            <w:tcBorders>
              <w:top w:val="nil"/>
              <w:left w:val="nil"/>
              <w:bottom w:val="single" w:sz="4" w:space="0" w:color="auto"/>
              <w:right w:val="single" w:sz="4" w:space="0" w:color="auto"/>
            </w:tcBorders>
            <w:shd w:val="clear" w:color="auto" w:fill="auto"/>
            <w:noWrap/>
            <w:vAlign w:val="center"/>
            <w:hideMark/>
          </w:tcPr>
          <w:p w14:paraId="021F2C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39,11%</w:t>
            </w:r>
          </w:p>
        </w:tc>
      </w:tr>
      <w:tr w:rsidR="0025778E" w:rsidRPr="0025778E" w14:paraId="397AFB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87D3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2C635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F335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278,26</w:t>
            </w:r>
          </w:p>
        </w:tc>
        <w:tc>
          <w:tcPr>
            <w:tcW w:w="351" w:type="pct"/>
            <w:tcBorders>
              <w:top w:val="nil"/>
              <w:left w:val="nil"/>
              <w:bottom w:val="single" w:sz="4" w:space="0" w:color="auto"/>
              <w:right w:val="single" w:sz="4" w:space="0" w:color="auto"/>
            </w:tcBorders>
            <w:shd w:val="clear" w:color="auto" w:fill="auto"/>
            <w:noWrap/>
            <w:vAlign w:val="center"/>
            <w:hideMark/>
          </w:tcPr>
          <w:p w14:paraId="554CB9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271,28</w:t>
            </w:r>
          </w:p>
        </w:tc>
        <w:tc>
          <w:tcPr>
            <w:tcW w:w="351" w:type="pct"/>
            <w:tcBorders>
              <w:top w:val="nil"/>
              <w:left w:val="nil"/>
              <w:bottom w:val="single" w:sz="4" w:space="0" w:color="auto"/>
              <w:right w:val="single" w:sz="4" w:space="0" w:color="auto"/>
            </w:tcBorders>
            <w:shd w:val="clear" w:color="auto" w:fill="auto"/>
            <w:noWrap/>
            <w:vAlign w:val="center"/>
            <w:hideMark/>
          </w:tcPr>
          <w:p w14:paraId="7B6D75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270,36</w:t>
            </w:r>
          </w:p>
        </w:tc>
        <w:tc>
          <w:tcPr>
            <w:tcW w:w="351" w:type="pct"/>
            <w:tcBorders>
              <w:top w:val="nil"/>
              <w:left w:val="nil"/>
              <w:bottom w:val="single" w:sz="4" w:space="0" w:color="auto"/>
              <w:right w:val="single" w:sz="4" w:space="0" w:color="auto"/>
            </w:tcBorders>
            <w:shd w:val="clear" w:color="auto" w:fill="auto"/>
            <w:noWrap/>
            <w:vAlign w:val="center"/>
            <w:hideMark/>
          </w:tcPr>
          <w:p w14:paraId="3139B2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267,7</w:t>
            </w:r>
          </w:p>
        </w:tc>
        <w:tc>
          <w:tcPr>
            <w:tcW w:w="386" w:type="pct"/>
            <w:tcBorders>
              <w:top w:val="nil"/>
              <w:left w:val="nil"/>
              <w:bottom w:val="single" w:sz="4" w:space="0" w:color="auto"/>
              <w:right w:val="single" w:sz="4" w:space="0" w:color="auto"/>
            </w:tcBorders>
            <w:shd w:val="clear" w:color="auto" w:fill="auto"/>
            <w:noWrap/>
            <w:vAlign w:val="center"/>
            <w:hideMark/>
          </w:tcPr>
          <w:p w14:paraId="0D8308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264,45</w:t>
            </w:r>
          </w:p>
        </w:tc>
        <w:tc>
          <w:tcPr>
            <w:tcW w:w="386" w:type="pct"/>
            <w:tcBorders>
              <w:top w:val="nil"/>
              <w:left w:val="nil"/>
              <w:bottom w:val="single" w:sz="4" w:space="0" w:color="auto"/>
              <w:right w:val="single" w:sz="4" w:space="0" w:color="auto"/>
            </w:tcBorders>
            <w:shd w:val="clear" w:color="auto" w:fill="auto"/>
            <w:noWrap/>
            <w:vAlign w:val="center"/>
            <w:hideMark/>
          </w:tcPr>
          <w:p w14:paraId="76D737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250,87</w:t>
            </w:r>
          </w:p>
        </w:tc>
      </w:tr>
      <w:tr w:rsidR="0025778E" w:rsidRPr="0025778E" w14:paraId="7319AA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134B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5570B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75622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49,40%</w:t>
            </w:r>
          </w:p>
        </w:tc>
        <w:tc>
          <w:tcPr>
            <w:tcW w:w="351" w:type="pct"/>
            <w:tcBorders>
              <w:top w:val="nil"/>
              <w:left w:val="nil"/>
              <w:bottom w:val="single" w:sz="4" w:space="0" w:color="auto"/>
              <w:right w:val="single" w:sz="4" w:space="0" w:color="auto"/>
            </w:tcBorders>
            <w:shd w:val="clear" w:color="auto" w:fill="auto"/>
            <w:noWrap/>
            <w:vAlign w:val="center"/>
            <w:hideMark/>
          </w:tcPr>
          <w:p w14:paraId="3E8233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48,28%</w:t>
            </w:r>
          </w:p>
        </w:tc>
        <w:tc>
          <w:tcPr>
            <w:tcW w:w="351" w:type="pct"/>
            <w:tcBorders>
              <w:top w:val="nil"/>
              <w:left w:val="nil"/>
              <w:bottom w:val="single" w:sz="4" w:space="0" w:color="auto"/>
              <w:right w:val="single" w:sz="4" w:space="0" w:color="auto"/>
            </w:tcBorders>
            <w:shd w:val="clear" w:color="auto" w:fill="auto"/>
            <w:noWrap/>
            <w:vAlign w:val="center"/>
            <w:hideMark/>
          </w:tcPr>
          <w:p w14:paraId="23F5B0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48,12%</w:t>
            </w:r>
          </w:p>
        </w:tc>
        <w:tc>
          <w:tcPr>
            <w:tcW w:w="351" w:type="pct"/>
            <w:tcBorders>
              <w:top w:val="nil"/>
              <w:left w:val="nil"/>
              <w:bottom w:val="single" w:sz="4" w:space="0" w:color="auto"/>
              <w:right w:val="single" w:sz="4" w:space="0" w:color="auto"/>
            </w:tcBorders>
            <w:shd w:val="clear" w:color="auto" w:fill="auto"/>
            <w:noWrap/>
            <w:vAlign w:val="center"/>
            <w:hideMark/>
          </w:tcPr>
          <w:p w14:paraId="237D9D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47,65%</w:t>
            </w:r>
          </w:p>
        </w:tc>
        <w:tc>
          <w:tcPr>
            <w:tcW w:w="386" w:type="pct"/>
            <w:tcBorders>
              <w:top w:val="nil"/>
              <w:left w:val="nil"/>
              <w:bottom w:val="single" w:sz="4" w:space="0" w:color="auto"/>
              <w:right w:val="single" w:sz="4" w:space="0" w:color="auto"/>
            </w:tcBorders>
            <w:shd w:val="clear" w:color="auto" w:fill="auto"/>
            <w:noWrap/>
            <w:vAlign w:val="center"/>
            <w:hideMark/>
          </w:tcPr>
          <w:p w14:paraId="251EDC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47,11%</w:t>
            </w:r>
          </w:p>
        </w:tc>
        <w:tc>
          <w:tcPr>
            <w:tcW w:w="386" w:type="pct"/>
            <w:tcBorders>
              <w:top w:val="nil"/>
              <w:left w:val="nil"/>
              <w:bottom w:val="single" w:sz="4" w:space="0" w:color="auto"/>
              <w:right w:val="single" w:sz="4" w:space="0" w:color="auto"/>
            </w:tcBorders>
            <w:shd w:val="clear" w:color="auto" w:fill="auto"/>
            <w:noWrap/>
            <w:vAlign w:val="center"/>
            <w:hideMark/>
          </w:tcPr>
          <w:p w14:paraId="2C0FBE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44,77%</w:t>
            </w:r>
          </w:p>
        </w:tc>
      </w:tr>
      <w:tr w:rsidR="0025778E" w:rsidRPr="0025778E" w14:paraId="2BAB6E9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3742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60D2C39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BF0E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EAA3D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FFA1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51" w:type="pct"/>
            <w:tcBorders>
              <w:top w:val="nil"/>
              <w:left w:val="nil"/>
              <w:bottom w:val="single" w:sz="4" w:space="0" w:color="auto"/>
              <w:right w:val="single" w:sz="4" w:space="0" w:color="auto"/>
            </w:tcBorders>
            <w:shd w:val="clear" w:color="auto" w:fill="auto"/>
            <w:noWrap/>
            <w:vAlign w:val="center"/>
            <w:hideMark/>
          </w:tcPr>
          <w:p w14:paraId="20EFDB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51" w:type="pct"/>
            <w:tcBorders>
              <w:top w:val="nil"/>
              <w:left w:val="nil"/>
              <w:bottom w:val="single" w:sz="4" w:space="0" w:color="auto"/>
              <w:right w:val="single" w:sz="4" w:space="0" w:color="auto"/>
            </w:tcBorders>
            <w:shd w:val="clear" w:color="auto" w:fill="auto"/>
            <w:noWrap/>
            <w:vAlign w:val="center"/>
            <w:hideMark/>
          </w:tcPr>
          <w:p w14:paraId="2CB5E1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51" w:type="pct"/>
            <w:tcBorders>
              <w:top w:val="nil"/>
              <w:left w:val="nil"/>
              <w:bottom w:val="single" w:sz="4" w:space="0" w:color="auto"/>
              <w:right w:val="single" w:sz="4" w:space="0" w:color="auto"/>
            </w:tcBorders>
            <w:shd w:val="clear" w:color="auto" w:fill="auto"/>
            <w:noWrap/>
            <w:vAlign w:val="center"/>
            <w:hideMark/>
          </w:tcPr>
          <w:p w14:paraId="58AAB9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86" w:type="pct"/>
            <w:tcBorders>
              <w:top w:val="nil"/>
              <w:left w:val="nil"/>
              <w:bottom w:val="single" w:sz="4" w:space="0" w:color="auto"/>
              <w:right w:val="single" w:sz="4" w:space="0" w:color="auto"/>
            </w:tcBorders>
            <w:shd w:val="clear" w:color="auto" w:fill="auto"/>
            <w:noWrap/>
            <w:vAlign w:val="center"/>
            <w:hideMark/>
          </w:tcPr>
          <w:p w14:paraId="28932F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c>
          <w:tcPr>
            <w:tcW w:w="386" w:type="pct"/>
            <w:tcBorders>
              <w:top w:val="nil"/>
              <w:left w:val="nil"/>
              <w:bottom w:val="single" w:sz="4" w:space="0" w:color="auto"/>
              <w:right w:val="single" w:sz="4" w:space="0" w:color="auto"/>
            </w:tcBorders>
            <w:shd w:val="clear" w:color="auto" w:fill="auto"/>
            <w:noWrap/>
            <w:vAlign w:val="center"/>
            <w:hideMark/>
          </w:tcPr>
          <w:p w14:paraId="31994A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42,6</w:t>
            </w:r>
          </w:p>
        </w:tc>
      </w:tr>
      <w:tr w:rsidR="0025778E" w:rsidRPr="0025778E" w14:paraId="45EEF14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A62B2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1D36D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287F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51" w:type="pct"/>
            <w:tcBorders>
              <w:top w:val="nil"/>
              <w:left w:val="nil"/>
              <w:bottom w:val="single" w:sz="4" w:space="0" w:color="auto"/>
              <w:right w:val="single" w:sz="4" w:space="0" w:color="auto"/>
            </w:tcBorders>
            <w:shd w:val="clear" w:color="auto" w:fill="auto"/>
            <w:noWrap/>
            <w:vAlign w:val="center"/>
            <w:hideMark/>
          </w:tcPr>
          <w:p w14:paraId="27BCD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51" w:type="pct"/>
            <w:tcBorders>
              <w:top w:val="nil"/>
              <w:left w:val="nil"/>
              <w:bottom w:val="single" w:sz="4" w:space="0" w:color="auto"/>
              <w:right w:val="single" w:sz="4" w:space="0" w:color="auto"/>
            </w:tcBorders>
            <w:shd w:val="clear" w:color="auto" w:fill="auto"/>
            <w:noWrap/>
            <w:vAlign w:val="center"/>
            <w:hideMark/>
          </w:tcPr>
          <w:p w14:paraId="134B3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51" w:type="pct"/>
            <w:tcBorders>
              <w:top w:val="nil"/>
              <w:left w:val="nil"/>
              <w:bottom w:val="single" w:sz="4" w:space="0" w:color="auto"/>
              <w:right w:val="single" w:sz="4" w:space="0" w:color="auto"/>
            </w:tcBorders>
            <w:shd w:val="clear" w:color="auto" w:fill="auto"/>
            <w:noWrap/>
            <w:vAlign w:val="center"/>
            <w:hideMark/>
          </w:tcPr>
          <w:p w14:paraId="46FDF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86" w:type="pct"/>
            <w:tcBorders>
              <w:top w:val="nil"/>
              <w:left w:val="nil"/>
              <w:bottom w:val="single" w:sz="4" w:space="0" w:color="auto"/>
              <w:right w:val="single" w:sz="4" w:space="0" w:color="auto"/>
            </w:tcBorders>
            <w:shd w:val="clear" w:color="auto" w:fill="auto"/>
            <w:noWrap/>
            <w:vAlign w:val="center"/>
            <w:hideMark/>
          </w:tcPr>
          <w:p w14:paraId="1841D3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c>
          <w:tcPr>
            <w:tcW w:w="386" w:type="pct"/>
            <w:tcBorders>
              <w:top w:val="nil"/>
              <w:left w:val="nil"/>
              <w:bottom w:val="single" w:sz="4" w:space="0" w:color="auto"/>
              <w:right w:val="single" w:sz="4" w:space="0" w:color="auto"/>
            </w:tcBorders>
            <w:shd w:val="clear" w:color="auto" w:fill="auto"/>
            <w:noWrap/>
            <w:vAlign w:val="center"/>
            <w:hideMark/>
          </w:tcPr>
          <w:p w14:paraId="30519C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41,13</w:t>
            </w:r>
          </w:p>
        </w:tc>
      </w:tr>
      <w:tr w:rsidR="0025778E" w:rsidRPr="0025778E" w14:paraId="53296E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AB5C3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AFE0D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F5FF3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51" w:type="pct"/>
            <w:tcBorders>
              <w:top w:val="nil"/>
              <w:left w:val="nil"/>
              <w:bottom w:val="single" w:sz="4" w:space="0" w:color="auto"/>
              <w:right w:val="single" w:sz="4" w:space="0" w:color="auto"/>
            </w:tcBorders>
            <w:shd w:val="clear" w:color="auto" w:fill="auto"/>
            <w:noWrap/>
            <w:vAlign w:val="center"/>
            <w:hideMark/>
          </w:tcPr>
          <w:p w14:paraId="3EFD0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51" w:type="pct"/>
            <w:tcBorders>
              <w:top w:val="nil"/>
              <w:left w:val="nil"/>
              <w:bottom w:val="single" w:sz="4" w:space="0" w:color="auto"/>
              <w:right w:val="single" w:sz="4" w:space="0" w:color="auto"/>
            </w:tcBorders>
            <w:shd w:val="clear" w:color="auto" w:fill="auto"/>
            <w:noWrap/>
            <w:vAlign w:val="center"/>
            <w:hideMark/>
          </w:tcPr>
          <w:p w14:paraId="0CF9BD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51" w:type="pct"/>
            <w:tcBorders>
              <w:top w:val="nil"/>
              <w:left w:val="nil"/>
              <w:bottom w:val="single" w:sz="4" w:space="0" w:color="auto"/>
              <w:right w:val="single" w:sz="4" w:space="0" w:color="auto"/>
            </w:tcBorders>
            <w:shd w:val="clear" w:color="auto" w:fill="auto"/>
            <w:noWrap/>
            <w:vAlign w:val="center"/>
            <w:hideMark/>
          </w:tcPr>
          <w:p w14:paraId="63EEB2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86" w:type="pct"/>
            <w:tcBorders>
              <w:top w:val="nil"/>
              <w:left w:val="nil"/>
              <w:bottom w:val="single" w:sz="4" w:space="0" w:color="auto"/>
              <w:right w:val="single" w:sz="4" w:space="0" w:color="auto"/>
            </w:tcBorders>
            <w:shd w:val="clear" w:color="auto" w:fill="auto"/>
            <w:noWrap/>
            <w:vAlign w:val="center"/>
            <w:hideMark/>
          </w:tcPr>
          <w:p w14:paraId="573AF1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c>
          <w:tcPr>
            <w:tcW w:w="386" w:type="pct"/>
            <w:tcBorders>
              <w:top w:val="nil"/>
              <w:left w:val="nil"/>
              <w:bottom w:val="single" w:sz="4" w:space="0" w:color="auto"/>
              <w:right w:val="single" w:sz="4" w:space="0" w:color="auto"/>
            </w:tcBorders>
            <w:shd w:val="clear" w:color="auto" w:fill="auto"/>
            <w:noWrap/>
            <w:vAlign w:val="center"/>
            <w:hideMark/>
          </w:tcPr>
          <w:p w14:paraId="0B54E6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3,44%</w:t>
            </w:r>
          </w:p>
        </w:tc>
      </w:tr>
      <w:tr w:rsidR="0025778E" w:rsidRPr="0025778E" w14:paraId="24DAD64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7934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FDCF2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5A39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526907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224ECE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44472A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86" w:type="pct"/>
            <w:tcBorders>
              <w:top w:val="nil"/>
              <w:left w:val="nil"/>
              <w:bottom w:val="single" w:sz="4" w:space="0" w:color="auto"/>
              <w:right w:val="single" w:sz="4" w:space="0" w:color="auto"/>
            </w:tcBorders>
            <w:shd w:val="clear" w:color="auto" w:fill="auto"/>
            <w:noWrap/>
            <w:vAlign w:val="center"/>
            <w:hideMark/>
          </w:tcPr>
          <w:p w14:paraId="79306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86" w:type="pct"/>
            <w:tcBorders>
              <w:top w:val="nil"/>
              <w:left w:val="nil"/>
              <w:bottom w:val="single" w:sz="4" w:space="0" w:color="auto"/>
              <w:right w:val="single" w:sz="4" w:space="0" w:color="auto"/>
            </w:tcBorders>
            <w:shd w:val="clear" w:color="auto" w:fill="auto"/>
            <w:noWrap/>
            <w:vAlign w:val="center"/>
            <w:hideMark/>
          </w:tcPr>
          <w:p w14:paraId="5114C5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r>
      <w:tr w:rsidR="0025778E" w:rsidRPr="0025778E" w14:paraId="6FA241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5A6AF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9C60F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54FF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51" w:type="pct"/>
            <w:tcBorders>
              <w:top w:val="nil"/>
              <w:left w:val="nil"/>
              <w:bottom w:val="single" w:sz="4" w:space="0" w:color="auto"/>
              <w:right w:val="single" w:sz="4" w:space="0" w:color="auto"/>
            </w:tcBorders>
            <w:shd w:val="clear" w:color="auto" w:fill="auto"/>
            <w:noWrap/>
            <w:vAlign w:val="center"/>
            <w:hideMark/>
          </w:tcPr>
          <w:p w14:paraId="5DE051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51" w:type="pct"/>
            <w:tcBorders>
              <w:top w:val="nil"/>
              <w:left w:val="nil"/>
              <w:bottom w:val="single" w:sz="4" w:space="0" w:color="auto"/>
              <w:right w:val="single" w:sz="4" w:space="0" w:color="auto"/>
            </w:tcBorders>
            <w:shd w:val="clear" w:color="auto" w:fill="auto"/>
            <w:noWrap/>
            <w:vAlign w:val="center"/>
            <w:hideMark/>
          </w:tcPr>
          <w:p w14:paraId="01907B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51" w:type="pct"/>
            <w:tcBorders>
              <w:top w:val="nil"/>
              <w:left w:val="nil"/>
              <w:bottom w:val="single" w:sz="4" w:space="0" w:color="auto"/>
              <w:right w:val="single" w:sz="4" w:space="0" w:color="auto"/>
            </w:tcBorders>
            <w:shd w:val="clear" w:color="auto" w:fill="auto"/>
            <w:noWrap/>
            <w:vAlign w:val="center"/>
            <w:hideMark/>
          </w:tcPr>
          <w:p w14:paraId="1ECDFD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86" w:type="pct"/>
            <w:tcBorders>
              <w:top w:val="nil"/>
              <w:left w:val="nil"/>
              <w:bottom w:val="single" w:sz="4" w:space="0" w:color="auto"/>
              <w:right w:val="single" w:sz="4" w:space="0" w:color="auto"/>
            </w:tcBorders>
            <w:shd w:val="clear" w:color="auto" w:fill="auto"/>
            <w:noWrap/>
            <w:vAlign w:val="center"/>
            <w:hideMark/>
          </w:tcPr>
          <w:p w14:paraId="5F8834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c>
          <w:tcPr>
            <w:tcW w:w="386" w:type="pct"/>
            <w:tcBorders>
              <w:top w:val="nil"/>
              <w:left w:val="nil"/>
              <w:bottom w:val="single" w:sz="4" w:space="0" w:color="auto"/>
              <w:right w:val="single" w:sz="4" w:space="0" w:color="auto"/>
            </w:tcBorders>
            <w:shd w:val="clear" w:color="auto" w:fill="auto"/>
            <w:noWrap/>
            <w:vAlign w:val="center"/>
            <w:hideMark/>
          </w:tcPr>
          <w:p w14:paraId="0751FE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40,07</w:t>
            </w:r>
          </w:p>
        </w:tc>
      </w:tr>
      <w:tr w:rsidR="0025778E" w:rsidRPr="0025778E" w14:paraId="73BB06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BB85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B101B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EA50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7F2156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3CFDF4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75980A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4D36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1D62D6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76D97F3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EC527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D2491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EEE8F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51" w:type="pct"/>
            <w:tcBorders>
              <w:top w:val="nil"/>
              <w:left w:val="nil"/>
              <w:bottom w:val="single" w:sz="4" w:space="0" w:color="auto"/>
              <w:right w:val="single" w:sz="4" w:space="0" w:color="auto"/>
            </w:tcBorders>
            <w:shd w:val="clear" w:color="auto" w:fill="auto"/>
            <w:noWrap/>
            <w:vAlign w:val="center"/>
            <w:hideMark/>
          </w:tcPr>
          <w:p w14:paraId="70F2BE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51" w:type="pct"/>
            <w:tcBorders>
              <w:top w:val="nil"/>
              <w:left w:val="nil"/>
              <w:bottom w:val="single" w:sz="4" w:space="0" w:color="auto"/>
              <w:right w:val="single" w:sz="4" w:space="0" w:color="auto"/>
            </w:tcBorders>
            <w:shd w:val="clear" w:color="auto" w:fill="auto"/>
            <w:noWrap/>
            <w:vAlign w:val="center"/>
            <w:hideMark/>
          </w:tcPr>
          <w:p w14:paraId="2B7DCB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51" w:type="pct"/>
            <w:tcBorders>
              <w:top w:val="nil"/>
              <w:left w:val="nil"/>
              <w:bottom w:val="single" w:sz="4" w:space="0" w:color="auto"/>
              <w:right w:val="single" w:sz="4" w:space="0" w:color="auto"/>
            </w:tcBorders>
            <w:shd w:val="clear" w:color="auto" w:fill="auto"/>
            <w:noWrap/>
            <w:vAlign w:val="center"/>
            <w:hideMark/>
          </w:tcPr>
          <w:p w14:paraId="13E3A6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86" w:type="pct"/>
            <w:tcBorders>
              <w:top w:val="nil"/>
              <w:left w:val="nil"/>
              <w:bottom w:val="single" w:sz="4" w:space="0" w:color="auto"/>
              <w:right w:val="single" w:sz="4" w:space="0" w:color="auto"/>
            </w:tcBorders>
            <w:shd w:val="clear" w:color="auto" w:fill="auto"/>
            <w:noWrap/>
            <w:vAlign w:val="center"/>
            <w:hideMark/>
          </w:tcPr>
          <w:p w14:paraId="1F8435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c>
          <w:tcPr>
            <w:tcW w:w="386" w:type="pct"/>
            <w:tcBorders>
              <w:top w:val="nil"/>
              <w:left w:val="nil"/>
              <w:bottom w:val="single" w:sz="4" w:space="0" w:color="auto"/>
              <w:right w:val="single" w:sz="4" w:space="0" w:color="auto"/>
            </w:tcBorders>
            <w:shd w:val="clear" w:color="auto" w:fill="auto"/>
            <w:noWrap/>
            <w:vAlign w:val="center"/>
            <w:hideMark/>
          </w:tcPr>
          <w:p w14:paraId="2E150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2,78</w:t>
            </w:r>
          </w:p>
        </w:tc>
      </w:tr>
      <w:tr w:rsidR="0025778E" w:rsidRPr="0025778E" w14:paraId="0684C1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F2699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EC90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C4C1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343C5A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0A5A18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3D6E8E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86" w:type="pct"/>
            <w:tcBorders>
              <w:top w:val="nil"/>
              <w:left w:val="nil"/>
              <w:bottom w:val="single" w:sz="4" w:space="0" w:color="auto"/>
              <w:right w:val="single" w:sz="4" w:space="0" w:color="auto"/>
            </w:tcBorders>
            <w:shd w:val="clear" w:color="auto" w:fill="auto"/>
            <w:noWrap/>
            <w:vAlign w:val="center"/>
            <w:hideMark/>
          </w:tcPr>
          <w:p w14:paraId="555A0A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86" w:type="pct"/>
            <w:tcBorders>
              <w:top w:val="nil"/>
              <w:left w:val="nil"/>
              <w:bottom w:val="single" w:sz="4" w:space="0" w:color="auto"/>
              <w:right w:val="single" w:sz="4" w:space="0" w:color="auto"/>
            </w:tcBorders>
            <w:shd w:val="clear" w:color="auto" w:fill="auto"/>
            <w:noWrap/>
            <w:vAlign w:val="center"/>
            <w:hideMark/>
          </w:tcPr>
          <w:p w14:paraId="7A400E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r>
      <w:tr w:rsidR="0025778E" w:rsidRPr="0025778E" w14:paraId="5593410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F70BA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9878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E775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51" w:type="pct"/>
            <w:tcBorders>
              <w:top w:val="nil"/>
              <w:left w:val="nil"/>
              <w:bottom w:val="single" w:sz="4" w:space="0" w:color="auto"/>
              <w:right w:val="single" w:sz="4" w:space="0" w:color="auto"/>
            </w:tcBorders>
            <w:shd w:val="clear" w:color="auto" w:fill="auto"/>
            <w:noWrap/>
            <w:vAlign w:val="center"/>
            <w:hideMark/>
          </w:tcPr>
          <w:p w14:paraId="23920D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51" w:type="pct"/>
            <w:tcBorders>
              <w:top w:val="nil"/>
              <w:left w:val="nil"/>
              <w:bottom w:val="single" w:sz="4" w:space="0" w:color="auto"/>
              <w:right w:val="single" w:sz="4" w:space="0" w:color="auto"/>
            </w:tcBorders>
            <w:shd w:val="clear" w:color="auto" w:fill="auto"/>
            <w:noWrap/>
            <w:vAlign w:val="center"/>
            <w:hideMark/>
          </w:tcPr>
          <w:p w14:paraId="352E6E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51" w:type="pct"/>
            <w:tcBorders>
              <w:top w:val="nil"/>
              <w:left w:val="nil"/>
              <w:bottom w:val="single" w:sz="4" w:space="0" w:color="auto"/>
              <w:right w:val="single" w:sz="4" w:space="0" w:color="auto"/>
            </w:tcBorders>
            <w:shd w:val="clear" w:color="auto" w:fill="auto"/>
            <w:noWrap/>
            <w:vAlign w:val="center"/>
            <w:hideMark/>
          </w:tcPr>
          <w:p w14:paraId="515CD5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86" w:type="pct"/>
            <w:tcBorders>
              <w:top w:val="nil"/>
              <w:left w:val="nil"/>
              <w:bottom w:val="single" w:sz="4" w:space="0" w:color="auto"/>
              <w:right w:val="single" w:sz="4" w:space="0" w:color="auto"/>
            </w:tcBorders>
            <w:shd w:val="clear" w:color="auto" w:fill="auto"/>
            <w:noWrap/>
            <w:vAlign w:val="center"/>
            <w:hideMark/>
          </w:tcPr>
          <w:p w14:paraId="7172EB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c>
          <w:tcPr>
            <w:tcW w:w="386" w:type="pct"/>
            <w:tcBorders>
              <w:top w:val="nil"/>
              <w:left w:val="nil"/>
              <w:bottom w:val="single" w:sz="4" w:space="0" w:color="auto"/>
              <w:right w:val="single" w:sz="4" w:space="0" w:color="auto"/>
            </w:tcBorders>
            <w:shd w:val="clear" w:color="auto" w:fill="auto"/>
            <w:noWrap/>
            <w:vAlign w:val="center"/>
            <w:hideMark/>
          </w:tcPr>
          <w:p w14:paraId="60C3E0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7,16</w:t>
            </w:r>
          </w:p>
        </w:tc>
      </w:tr>
      <w:tr w:rsidR="0025778E" w:rsidRPr="0025778E" w14:paraId="6C0BDE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32AAB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BCC34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0237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14D7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8D6C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27B98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A922E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0781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9C33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6C81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3AE16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895A5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FFCC6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5BB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1AE4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EB372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533A7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F22B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860573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2FDAC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DDB8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5CEBEB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61C984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0AF9A8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26B408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3B702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43DDA7F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7A3D4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0B8DF7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535B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E50E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6726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4DBF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CB68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6D94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1E3D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811EC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598651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EA8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0FD298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1D23A6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51" w:type="pct"/>
            <w:tcBorders>
              <w:top w:val="nil"/>
              <w:left w:val="nil"/>
              <w:bottom w:val="single" w:sz="4" w:space="0" w:color="auto"/>
              <w:right w:val="single" w:sz="4" w:space="0" w:color="auto"/>
            </w:tcBorders>
            <w:shd w:val="clear" w:color="auto" w:fill="auto"/>
            <w:noWrap/>
            <w:vAlign w:val="center"/>
            <w:hideMark/>
          </w:tcPr>
          <w:p w14:paraId="7BC594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5D624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c>
          <w:tcPr>
            <w:tcW w:w="386" w:type="pct"/>
            <w:tcBorders>
              <w:top w:val="nil"/>
              <w:left w:val="nil"/>
              <w:bottom w:val="single" w:sz="4" w:space="0" w:color="auto"/>
              <w:right w:val="single" w:sz="4" w:space="0" w:color="auto"/>
            </w:tcBorders>
            <w:shd w:val="clear" w:color="auto" w:fill="auto"/>
            <w:noWrap/>
            <w:vAlign w:val="center"/>
            <w:hideMark/>
          </w:tcPr>
          <w:p w14:paraId="633FA8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w:t>
            </w:r>
          </w:p>
        </w:tc>
      </w:tr>
      <w:tr w:rsidR="0025778E" w:rsidRPr="0025778E" w14:paraId="16832D0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2D4E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82C48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DC99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2B0697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36F7DD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5E0653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33ADF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33A330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r>
      <w:tr w:rsidR="0025778E" w:rsidRPr="0025778E" w14:paraId="66A2E8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6396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926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08DB9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781864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5ACDE5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27F78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5F388C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176707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r>
      <w:tr w:rsidR="0025778E" w:rsidRPr="0025778E" w14:paraId="0822446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B8132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AC42F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71CE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1017A3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75DA11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51" w:type="pct"/>
            <w:tcBorders>
              <w:top w:val="nil"/>
              <w:left w:val="nil"/>
              <w:bottom w:val="single" w:sz="4" w:space="0" w:color="auto"/>
              <w:right w:val="single" w:sz="4" w:space="0" w:color="auto"/>
            </w:tcBorders>
            <w:shd w:val="clear" w:color="auto" w:fill="auto"/>
            <w:noWrap/>
            <w:vAlign w:val="center"/>
            <w:hideMark/>
          </w:tcPr>
          <w:p w14:paraId="49D337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4712B4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c>
          <w:tcPr>
            <w:tcW w:w="386" w:type="pct"/>
            <w:tcBorders>
              <w:top w:val="nil"/>
              <w:left w:val="nil"/>
              <w:bottom w:val="single" w:sz="4" w:space="0" w:color="auto"/>
              <w:right w:val="single" w:sz="4" w:space="0" w:color="auto"/>
            </w:tcBorders>
            <w:shd w:val="clear" w:color="auto" w:fill="auto"/>
            <w:noWrap/>
            <w:vAlign w:val="center"/>
            <w:hideMark/>
          </w:tcPr>
          <w:p w14:paraId="33A2D0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36,87</w:t>
            </w:r>
          </w:p>
        </w:tc>
      </w:tr>
      <w:tr w:rsidR="0025778E" w:rsidRPr="0025778E" w14:paraId="06C889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5A711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55F5B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6400B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621345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18544B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51" w:type="pct"/>
            <w:tcBorders>
              <w:top w:val="nil"/>
              <w:left w:val="nil"/>
              <w:bottom w:val="single" w:sz="4" w:space="0" w:color="auto"/>
              <w:right w:val="single" w:sz="4" w:space="0" w:color="auto"/>
            </w:tcBorders>
            <w:shd w:val="clear" w:color="auto" w:fill="auto"/>
            <w:noWrap/>
            <w:vAlign w:val="center"/>
            <w:hideMark/>
          </w:tcPr>
          <w:p w14:paraId="74DA3C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73524D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c>
          <w:tcPr>
            <w:tcW w:w="386" w:type="pct"/>
            <w:tcBorders>
              <w:top w:val="nil"/>
              <w:left w:val="nil"/>
              <w:bottom w:val="single" w:sz="4" w:space="0" w:color="auto"/>
              <w:right w:val="single" w:sz="4" w:space="0" w:color="auto"/>
            </w:tcBorders>
            <w:shd w:val="clear" w:color="auto" w:fill="auto"/>
            <w:noWrap/>
            <w:vAlign w:val="center"/>
            <w:hideMark/>
          </w:tcPr>
          <w:p w14:paraId="3781B9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92,01%</w:t>
            </w:r>
          </w:p>
        </w:tc>
      </w:tr>
      <w:tr w:rsidR="0025778E" w:rsidRPr="0025778E" w14:paraId="121C2BDD"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5651EF57"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2057C5E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5</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24F2A7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№8 – АО «Городские электрические сети»</w:t>
            </w:r>
          </w:p>
        </w:tc>
      </w:tr>
      <w:tr w:rsidR="0025778E" w:rsidRPr="0025778E" w14:paraId="5F056DC8"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B659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015944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516B4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48D19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40C78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1D8A7C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64D10E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431F04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180822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0B1A0C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r>
      <w:tr w:rsidR="0025778E" w:rsidRPr="0025778E" w14:paraId="0F6FD13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B106F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A664A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3257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63552C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55874C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428DE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58765A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4F8DD6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r>
      <w:tr w:rsidR="0025778E" w:rsidRPr="0025778E" w14:paraId="6CC663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FB9954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D9F9E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F9178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5ACAE5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34DE0F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460D7B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0E507A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408296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r>
      <w:tr w:rsidR="0025778E" w:rsidRPr="0025778E" w14:paraId="1C70E5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E50F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B89E8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B8A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0A31D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358DF3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21BECA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86" w:type="pct"/>
            <w:tcBorders>
              <w:top w:val="nil"/>
              <w:left w:val="nil"/>
              <w:bottom w:val="single" w:sz="4" w:space="0" w:color="auto"/>
              <w:right w:val="single" w:sz="4" w:space="0" w:color="auto"/>
            </w:tcBorders>
            <w:shd w:val="clear" w:color="auto" w:fill="auto"/>
            <w:noWrap/>
            <w:vAlign w:val="center"/>
            <w:hideMark/>
          </w:tcPr>
          <w:p w14:paraId="2F639B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1B4AB7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29E9820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14F5B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9227B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E0A6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34,22</w:t>
            </w:r>
          </w:p>
        </w:tc>
        <w:tc>
          <w:tcPr>
            <w:tcW w:w="351" w:type="pct"/>
            <w:tcBorders>
              <w:top w:val="nil"/>
              <w:left w:val="nil"/>
              <w:bottom w:val="single" w:sz="4" w:space="0" w:color="auto"/>
              <w:right w:val="single" w:sz="4" w:space="0" w:color="auto"/>
            </w:tcBorders>
            <w:shd w:val="clear" w:color="auto" w:fill="auto"/>
            <w:noWrap/>
            <w:vAlign w:val="center"/>
            <w:hideMark/>
          </w:tcPr>
          <w:p w14:paraId="4764C1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7F7298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6A4674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86" w:type="pct"/>
            <w:tcBorders>
              <w:top w:val="nil"/>
              <w:left w:val="nil"/>
              <w:bottom w:val="single" w:sz="4" w:space="0" w:color="auto"/>
              <w:right w:val="single" w:sz="4" w:space="0" w:color="auto"/>
            </w:tcBorders>
            <w:shd w:val="clear" w:color="auto" w:fill="auto"/>
            <w:noWrap/>
            <w:vAlign w:val="center"/>
            <w:hideMark/>
          </w:tcPr>
          <w:p w14:paraId="2BF45D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c>
          <w:tcPr>
            <w:tcW w:w="386" w:type="pct"/>
            <w:tcBorders>
              <w:top w:val="nil"/>
              <w:left w:val="nil"/>
              <w:bottom w:val="single" w:sz="4" w:space="0" w:color="auto"/>
              <w:right w:val="single" w:sz="4" w:space="0" w:color="auto"/>
            </w:tcBorders>
            <w:shd w:val="clear" w:color="auto" w:fill="auto"/>
            <w:noWrap/>
            <w:vAlign w:val="center"/>
            <w:hideMark/>
          </w:tcPr>
          <w:p w14:paraId="58B81A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r>
      <w:tr w:rsidR="0025778E" w:rsidRPr="0025778E" w14:paraId="40AFF5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2EA9B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5F3214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3E85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w:t>
            </w:r>
          </w:p>
        </w:tc>
        <w:tc>
          <w:tcPr>
            <w:tcW w:w="351" w:type="pct"/>
            <w:tcBorders>
              <w:top w:val="nil"/>
              <w:left w:val="nil"/>
              <w:bottom w:val="single" w:sz="4" w:space="0" w:color="auto"/>
              <w:right w:val="single" w:sz="4" w:space="0" w:color="auto"/>
            </w:tcBorders>
            <w:shd w:val="clear" w:color="auto" w:fill="auto"/>
            <w:noWrap/>
            <w:vAlign w:val="center"/>
            <w:hideMark/>
          </w:tcPr>
          <w:p w14:paraId="3C9391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0430A9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59F547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86" w:type="pct"/>
            <w:tcBorders>
              <w:top w:val="nil"/>
              <w:left w:val="nil"/>
              <w:bottom w:val="single" w:sz="4" w:space="0" w:color="auto"/>
              <w:right w:val="single" w:sz="4" w:space="0" w:color="auto"/>
            </w:tcBorders>
            <w:shd w:val="clear" w:color="auto" w:fill="auto"/>
            <w:noWrap/>
            <w:vAlign w:val="center"/>
            <w:hideMark/>
          </w:tcPr>
          <w:p w14:paraId="31C284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c>
          <w:tcPr>
            <w:tcW w:w="386" w:type="pct"/>
            <w:tcBorders>
              <w:top w:val="nil"/>
              <w:left w:val="nil"/>
              <w:bottom w:val="single" w:sz="4" w:space="0" w:color="auto"/>
              <w:right w:val="single" w:sz="4" w:space="0" w:color="auto"/>
            </w:tcBorders>
            <w:shd w:val="clear" w:color="auto" w:fill="auto"/>
            <w:noWrap/>
            <w:vAlign w:val="center"/>
            <w:hideMark/>
          </w:tcPr>
          <w:p w14:paraId="0E5A7E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r>
      <w:tr w:rsidR="0025778E" w:rsidRPr="0025778E" w14:paraId="2FED9CF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6F14E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7580CB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FBF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w:t>
            </w:r>
          </w:p>
        </w:tc>
        <w:tc>
          <w:tcPr>
            <w:tcW w:w="351" w:type="pct"/>
            <w:tcBorders>
              <w:top w:val="nil"/>
              <w:left w:val="nil"/>
              <w:bottom w:val="single" w:sz="4" w:space="0" w:color="auto"/>
              <w:right w:val="single" w:sz="4" w:space="0" w:color="auto"/>
            </w:tcBorders>
            <w:shd w:val="clear" w:color="auto" w:fill="auto"/>
            <w:noWrap/>
            <w:vAlign w:val="center"/>
            <w:hideMark/>
          </w:tcPr>
          <w:p w14:paraId="249499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3D2EA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D884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86" w:type="pct"/>
            <w:tcBorders>
              <w:top w:val="nil"/>
              <w:left w:val="nil"/>
              <w:bottom w:val="single" w:sz="4" w:space="0" w:color="auto"/>
              <w:right w:val="single" w:sz="4" w:space="0" w:color="auto"/>
            </w:tcBorders>
            <w:shd w:val="clear" w:color="auto" w:fill="auto"/>
            <w:noWrap/>
            <w:vAlign w:val="center"/>
            <w:hideMark/>
          </w:tcPr>
          <w:p w14:paraId="6FBE68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c>
          <w:tcPr>
            <w:tcW w:w="386" w:type="pct"/>
            <w:tcBorders>
              <w:top w:val="nil"/>
              <w:left w:val="nil"/>
              <w:bottom w:val="single" w:sz="4" w:space="0" w:color="auto"/>
              <w:right w:val="single" w:sz="4" w:space="0" w:color="auto"/>
            </w:tcBorders>
            <w:shd w:val="clear" w:color="auto" w:fill="auto"/>
            <w:noWrap/>
            <w:vAlign w:val="center"/>
            <w:hideMark/>
          </w:tcPr>
          <w:p w14:paraId="76BF9C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r>
      <w:tr w:rsidR="0025778E" w:rsidRPr="0025778E" w14:paraId="4DA6E6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AB65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4F5476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5553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0,28</w:t>
            </w:r>
          </w:p>
        </w:tc>
        <w:tc>
          <w:tcPr>
            <w:tcW w:w="351" w:type="pct"/>
            <w:tcBorders>
              <w:top w:val="nil"/>
              <w:left w:val="nil"/>
              <w:bottom w:val="single" w:sz="4" w:space="0" w:color="auto"/>
              <w:right w:val="single" w:sz="4" w:space="0" w:color="auto"/>
            </w:tcBorders>
            <w:shd w:val="clear" w:color="auto" w:fill="auto"/>
            <w:noWrap/>
            <w:vAlign w:val="center"/>
            <w:hideMark/>
          </w:tcPr>
          <w:p w14:paraId="4276B8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5FA07F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2B5044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86" w:type="pct"/>
            <w:tcBorders>
              <w:top w:val="nil"/>
              <w:left w:val="nil"/>
              <w:bottom w:val="single" w:sz="4" w:space="0" w:color="auto"/>
              <w:right w:val="single" w:sz="4" w:space="0" w:color="auto"/>
            </w:tcBorders>
            <w:shd w:val="clear" w:color="auto" w:fill="auto"/>
            <w:noWrap/>
            <w:vAlign w:val="center"/>
            <w:hideMark/>
          </w:tcPr>
          <w:p w14:paraId="415C20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c>
          <w:tcPr>
            <w:tcW w:w="386" w:type="pct"/>
            <w:tcBorders>
              <w:top w:val="nil"/>
              <w:left w:val="nil"/>
              <w:bottom w:val="single" w:sz="4" w:space="0" w:color="auto"/>
              <w:right w:val="single" w:sz="4" w:space="0" w:color="auto"/>
            </w:tcBorders>
            <w:shd w:val="clear" w:color="auto" w:fill="auto"/>
            <w:noWrap/>
            <w:vAlign w:val="center"/>
            <w:hideMark/>
          </w:tcPr>
          <w:p w14:paraId="064CDC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r>
      <w:tr w:rsidR="0025778E" w:rsidRPr="0025778E" w14:paraId="522746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DB87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EF2D5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44E3E5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7,94</w:t>
            </w:r>
          </w:p>
        </w:tc>
        <w:tc>
          <w:tcPr>
            <w:tcW w:w="351" w:type="pct"/>
            <w:tcBorders>
              <w:top w:val="nil"/>
              <w:left w:val="nil"/>
              <w:bottom w:val="single" w:sz="4" w:space="0" w:color="auto"/>
              <w:right w:val="single" w:sz="4" w:space="0" w:color="auto"/>
            </w:tcBorders>
            <w:shd w:val="clear" w:color="auto" w:fill="auto"/>
            <w:noWrap/>
            <w:vAlign w:val="center"/>
            <w:hideMark/>
          </w:tcPr>
          <w:p w14:paraId="75D91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2515A6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4AA7A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86" w:type="pct"/>
            <w:tcBorders>
              <w:top w:val="nil"/>
              <w:left w:val="nil"/>
              <w:bottom w:val="single" w:sz="4" w:space="0" w:color="auto"/>
              <w:right w:val="single" w:sz="4" w:space="0" w:color="auto"/>
            </w:tcBorders>
            <w:shd w:val="clear" w:color="auto" w:fill="auto"/>
            <w:noWrap/>
            <w:vAlign w:val="center"/>
            <w:hideMark/>
          </w:tcPr>
          <w:p w14:paraId="1D6AAB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c>
          <w:tcPr>
            <w:tcW w:w="386" w:type="pct"/>
            <w:tcBorders>
              <w:top w:val="nil"/>
              <w:left w:val="nil"/>
              <w:bottom w:val="single" w:sz="4" w:space="0" w:color="auto"/>
              <w:right w:val="single" w:sz="4" w:space="0" w:color="auto"/>
            </w:tcBorders>
            <w:shd w:val="clear" w:color="auto" w:fill="auto"/>
            <w:noWrap/>
            <w:vAlign w:val="center"/>
            <w:hideMark/>
          </w:tcPr>
          <w:p w14:paraId="2035FC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r>
      <w:tr w:rsidR="0025778E" w:rsidRPr="0025778E" w14:paraId="6865E03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C2D85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18F16B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AE34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3CF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E7FA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938E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D27E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5030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E352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58388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7E7DB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1589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2D4A6C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1B2948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19BEB7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17,52</w:t>
            </w:r>
          </w:p>
        </w:tc>
        <w:tc>
          <w:tcPr>
            <w:tcW w:w="386" w:type="pct"/>
            <w:tcBorders>
              <w:top w:val="nil"/>
              <w:left w:val="nil"/>
              <w:bottom w:val="single" w:sz="4" w:space="0" w:color="auto"/>
              <w:right w:val="single" w:sz="4" w:space="0" w:color="auto"/>
            </w:tcBorders>
            <w:shd w:val="clear" w:color="auto" w:fill="auto"/>
            <w:noWrap/>
            <w:vAlign w:val="center"/>
            <w:hideMark/>
          </w:tcPr>
          <w:p w14:paraId="449939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c>
          <w:tcPr>
            <w:tcW w:w="386" w:type="pct"/>
            <w:tcBorders>
              <w:top w:val="nil"/>
              <w:left w:val="nil"/>
              <w:bottom w:val="single" w:sz="4" w:space="0" w:color="auto"/>
              <w:right w:val="single" w:sz="4" w:space="0" w:color="auto"/>
            </w:tcBorders>
            <w:shd w:val="clear" w:color="auto" w:fill="auto"/>
            <w:noWrap/>
            <w:vAlign w:val="center"/>
            <w:hideMark/>
          </w:tcPr>
          <w:p w14:paraId="4534FD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r>
      <w:tr w:rsidR="0025778E" w:rsidRPr="0025778E" w14:paraId="4C5F7FD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DD9D2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BE1AE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F77C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14,37</w:t>
            </w:r>
          </w:p>
        </w:tc>
        <w:tc>
          <w:tcPr>
            <w:tcW w:w="351" w:type="pct"/>
            <w:tcBorders>
              <w:top w:val="nil"/>
              <w:left w:val="nil"/>
              <w:bottom w:val="single" w:sz="4" w:space="0" w:color="auto"/>
              <w:right w:val="single" w:sz="4" w:space="0" w:color="auto"/>
            </w:tcBorders>
            <w:shd w:val="clear" w:color="auto" w:fill="auto"/>
            <w:noWrap/>
            <w:vAlign w:val="center"/>
            <w:hideMark/>
          </w:tcPr>
          <w:p w14:paraId="7070A1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2BDF6C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354E8E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17,93</w:t>
            </w:r>
          </w:p>
        </w:tc>
        <w:tc>
          <w:tcPr>
            <w:tcW w:w="386" w:type="pct"/>
            <w:tcBorders>
              <w:top w:val="nil"/>
              <w:left w:val="nil"/>
              <w:bottom w:val="single" w:sz="4" w:space="0" w:color="auto"/>
              <w:right w:val="single" w:sz="4" w:space="0" w:color="auto"/>
            </w:tcBorders>
            <w:shd w:val="clear" w:color="auto" w:fill="auto"/>
            <w:noWrap/>
            <w:vAlign w:val="center"/>
            <w:hideMark/>
          </w:tcPr>
          <w:p w14:paraId="21CAF6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c>
          <w:tcPr>
            <w:tcW w:w="386" w:type="pct"/>
            <w:tcBorders>
              <w:top w:val="nil"/>
              <w:left w:val="nil"/>
              <w:bottom w:val="single" w:sz="4" w:space="0" w:color="auto"/>
              <w:right w:val="single" w:sz="4" w:space="0" w:color="auto"/>
            </w:tcBorders>
            <w:shd w:val="clear" w:color="auto" w:fill="auto"/>
            <w:noWrap/>
            <w:vAlign w:val="center"/>
            <w:hideMark/>
          </w:tcPr>
          <w:p w14:paraId="024FD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r>
      <w:tr w:rsidR="0025778E" w:rsidRPr="0025778E" w14:paraId="591CFD1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B856D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8E756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E037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18,48</w:t>
            </w:r>
          </w:p>
        </w:tc>
        <w:tc>
          <w:tcPr>
            <w:tcW w:w="351" w:type="pct"/>
            <w:tcBorders>
              <w:top w:val="nil"/>
              <w:left w:val="nil"/>
              <w:bottom w:val="single" w:sz="4" w:space="0" w:color="auto"/>
              <w:right w:val="single" w:sz="4" w:space="0" w:color="auto"/>
            </w:tcBorders>
            <w:shd w:val="clear" w:color="auto" w:fill="auto"/>
            <w:noWrap/>
            <w:vAlign w:val="center"/>
            <w:hideMark/>
          </w:tcPr>
          <w:p w14:paraId="6DC7EC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29C557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12B319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14,54</w:t>
            </w:r>
          </w:p>
        </w:tc>
        <w:tc>
          <w:tcPr>
            <w:tcW w:w="386" w:type="pct"/>
            <w:tcBorders>
              <w:top w:val="nil"/>
              <w:left w:val="nil"/>
              <w:bottom w:val="single" w:sz="4" w:space="0" w:color="auto"/>
              <w:right w:val="single" w:sz="4" w:space="0" w:color="auto"/>
            </w:tcBorders>
            <w:shd w:val="clear" w:color="auto" w:fill="auto"/>
            <w:noWrap/>
            <w:vAlign w:val="center"/>
            <w:hideMark/>
          </w:tcPr>
          <w:p w14:paraId="7BDA15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c>
          <w:tcPr>
            <w:tcW w:w="386" w:type="pct"/>
            <w:tcBorders>
              <w:top w:val="nil"/>
              <w:left w:val="nil"/>
              <w:bottom w:val="single" w:sz="4" w:space="0" w:color="auto"/>
              <w:right w:val="single" w:sz="4" w:space="0" w:color="auto"/>
            </w:tcBorders>
            <w:shd w:val="clear" w:color="auto" w:fill="auto"/>
            <w:noWrap/>
            <w:vAlign w:val="center"/>
            <w:hideMark/>
          </w:tcPr>
          <w:p w14:paraId="787FC7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r>
      <w:tr w:rsidR="0025778E" w:rsidRPr="0025778E" w14:paraId="45EFFB2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27085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C77E4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E81DB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54,00%</w:t>
            </w:r>
          </w:p>
        </w:tc>
        <w:tc>
          <w:tcPr>
            <w:tcW w:w="351" w:type="pct"/>
            <w:tcBorders>
              <w:top w:val="nil"/>
              <w:left w:val="nil"/>
              <w:bottom w:val="single" w:sz="4" w:space="0" w:color="auto"/>
              <w:right w:val="single" w:sz="4" w:space="0" w:color="auto"/>
            </w:tcBorders>
            <w:shd w:val="clear" w:color="auto" w:fill="auto"/>
            <w:noWrap/>
            <w:vAlign w:val="center"/>
            <w:hideMark/>
          </w:tcPr>
          <w:p w14:paraId="16BC30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4CAF98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07746A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42,47%</w:t>
            </w:r>
          </w:p>
        </w:tc>
        <w:tc>
          <w:tcPr>
            <w:tcW w:w="386" w:type="pct"/>
            <w:tcBorders>
              <w:top w:val="nil"/>
              <w:left w:val="nil"/>
              <w:bottom w:val="single" w:sz="4" w:space="0" w:color="auto"/>
              <w:right w:val="single" w:sz="4" w:space="0" w:color="auto"/>
            </w:tcBorders>
            <w:shd w:val="clear" w:color="auto" w:fill="auto"/>
            <w:noWrap/>
            <w:vAlign w:val="center"/>
            <w:hideMark/>
          </w:tcPr>
          <w:p w14:paraId="182C0D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c>
          <w:tcPr>
            <w:tcW w:w="386" w:type="pct"/>
            <w:tcBorders>
              <w:top w:val="nil"/>
              <w:left w:val="nil"/>
              <w:bottom w:val="single" w:sz="4" w:space="0" w:color="auto"/>
              <w:right w:val="single" w:sz="4" w:space="0" w:color="auto"/>
            </w:tcBorders>
            <w:shd w:val="clear" w:color="auto" w:fill="auto"/>
            <w:noWrap/>
            <w:vAlign w:val="center"/>
            <w:hideMark/>
          </w:tcPr>
          <w:p w14:paraId="6D0A79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r>
      <w:tr w:rsidR="0025778E" w:rsidRPr="0025778E" w14:paraId="5BDA524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82D1E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0FBA35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A423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19,85</w:t>
            </w:r>
          </w:p>
        </w:tc>
        <w:tc>
          <w:tcPr>
            <w:tcW w:w="351" w:type="pct"/>
            <w:tcBorders>
              <w:top w:val="nil"/>
              <w:left w:val="nil"/>
              <w:bottom w:val="single" w:sz="4" w:space="0" w:color="auto"/>
              <w:right w:val="single" w:sz="4" w:space="0" w:color="auto"/>
            </w:tcBorders>
            <w:shd w:val="clear" w:color="auto" w:fill="auto"/>
            <w:noWrap/>
            <w:vAlign w:val="center"/>
            <w:hideMark/>
          </w:tcPr>
          <w:p w14:paraId="34F3E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0C0BDE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3E74B0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16,3</w:t>
            </w:r>
          </w:p>
        </w:tc>
        <w:tc>
          <w:tcPr>
            <w:tcW w:w="386" w:type="pct"/>
            <w:tcBorders>
              <w:top w:val="nil"/>
              <w:left w:val="nil"/>
              <w:bottom w:val="single" w:sz="4" w:space="0" w:color="auto"/>
              <w:right w:val="single" w:sz="4" w:space="0" w:color="auto"/>
            </w:tcBorders>
            <w:shd w:val="clear" w:color="auto" w:fill="auto"/>
            <w:noWrap/>
            <w:vAlign w:val="center"/>
            <w:hideMark/>
          </w:tcPr>
          <w:p w14:paraId="1DA3D6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c>
          <w:tcPr>
            <w:tcW w:w="386" w:type="pct"/>
            <w:tcBorders>
              <w:top w:val="nil"/>
              <w:left w:val="nil"/>
              <w:bottom w:val="single" w:sz="4" w:space="0" w:color="auto"/>
              <w:right w:val="single" w:sz="4" w:space="0" w:color="auto"/>
            </w:tcBorders>
            <w:shd w:val="clear" w:color="auto" w:fill="auto"/>
            <w:noWrap/>
            <w:vAlign w:val="center"/>
            <w:hideMark/>
          </w:tcPr>
          <w:p w14:paraId="31566E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r>
      <w:tr w:rsidR="0025778E" w:rsidRPr="0025778E" w14:paraId="6CC7620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9290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EBBBF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3B70E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58,01%</w:t>
            </w:r>
          </w:p>
        </w:tc>
        <w:tc>
          <w:tcPr>
            <w:tcW w:w="351" w:type="pct"/>
            <w:tcBorders>
              <w:top w:val="nil"/>
              <w:left w:val="nil"/>
              <w:bottom w:val="single" w:sz="4" w:space="0" w:color="auto"/>
              <w:right w:val="single" w:sz="4" w:space="0" w:color="auto"/>
            </w:tcBorders>
            <w:shd w:val="clear" w:color="auto" w:fill="auto"/>
            <w:noWrap/>
            <w:vAlign w:val="center"/>
            <w:hideMark/>
          </w:tcPr>
          <w:p w14:paraId="70B031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327B06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34BF3B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47,62%</w:t>
            </w:r>
          </w:p>
        </w:tc>
        <w:tc>
          <w:tcPr>
            <w:tcW w:w="386" w:type="pct"/>
            <w:tcBorders>
              <w:top w:val="nil"/>
              <w:left w:val="nil"/>
              <w:bottom w:val="single" w:sz="4" w:space="0" w:color="auto"/>
              <w:right w:val="single" w:sz="4" w:space="0" w:color="auto"/>
            </w:tcBorders>
            <w:shd w:val="clear" w:color="auto" w:fill="auto"/>
            <w:noWrap/>
            <w:vAlign w:val="center"/>
            <w:hideMark/>
          </w:tcPr>
          <w:p w14:paraId="27692D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c>
          <w:tcPr>
            <w:tcW w:w="386" w:type="pct"/>
            <w:tcBorders>
              <w:top w:val="nil"/>
              <w:left w:val="nil"/>
              <w:bottom w:val="single" w:sz="4" w:space="0" w:color="auto"/>
              <w:right w:val="single" w:sz="4" w:space="0" w:color="auto"/>
            </w:tcBorders>
            <w:shd w:val="clear" w:color="auto" w:fill="auto"/>
            <w:noWrap/>
            <w:vAlign w:val="center"/>
            <w:hideMark/>
          </w:tcPr>
          <w:p w14:paraId="08F652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r>
      <w:tr w:rsidR="0025778E" w:rsidRPr="0025778E" w14:paraId="309DE428"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8472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5F6EDC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468F3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1F15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761E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158FF2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4E59FE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6D9082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5BE07B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4DE82F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r>
      <w:tr w:rsidR="0025778E" w:rsidRPr="0025778E" w14:paraId="168FEF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AFCDE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200FB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AC78D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649DBE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1297A9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51" w:type="pct"/>
            <w:tcBorders>
              <w:top w:val="nil"/>
              <w:left w:val="nil"/>
              <w:bottom w:val="single" w:sz="4" w:space="0" w:color="auto"/>
              <w:right w:val="single" w:sz="4" w:space="0" w:color="auto"/>
            </w:tcBorders>
            <w:shd w:val="clear" w:color="auto" w:fill="auto"/>
            <w:noWrap/>
            <w:vAlign w:val="center"/>
            <w:hideMark/>
          </w:tcPr>
          <w:p w14:paraId="5F426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10C65D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c>
          <w:tcPr>
            <w:tcW w:w="386" w:type="pct"/>
            <w:tcBorders>
              <w:top w:val="nil"/>
              <w:left w:val="nil"/>
              <w:bottom w:val="single" w:sz="4" w:space="0" w:color="auto"/>
              <w:right w:val="single" w:sz="4" w:space="0" w:color="auto"/>
            </w:tcBorders>
            <w:shd w:val="clear" w:color="auto" w:fill="auto"/>
            <w:noWrap/>
            <w:vAlign w:val="center"/>
            <w:hideMark/>
          </w:tcPr>
          <w:p w14:paraId="24F999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34,11</w:t>
            </w:r>
          </w:p>
        </w:tc>
      </w:tr>
      <w:tr w:rsidR="0025778E" w:rsidRPr="0025778E" w14:paraId="509946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E2E66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DADB1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B6DD2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6F3555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6C1C38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51" w:type="pct"/>
            <w:tcBorders>
              <w:top w:val="nil"/>
              <w:left w:val="nil"/>
              <w:bottom w:val="single" w:sz="4" w:space="0" w:color="auto"/>
              <w:right w:val="single" w:sz="4" w:space="0" w:color="auto"/>
            </w:tcBorders>
            <w:shd w:val="clear" w:color="auto" w:fill="auto"/>
            <w:noWrap/>
            <w:vAlign w:val="center"/>
            <w:hideMark/>
          </w:tcPr>
          <w:p w14:paraId="11B26B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04CCB4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c>
          <w:tcPr>
            <w:tcW w:w="386" w:type="pct"/>
            <w:tcBorders>
              <w:top w:val="nil"/>
              <w:left w:val="nil"/>
              <w:bottom w:val="single" w:sz="4" w:space="0" w:color="auto"/>
              <w:right w:val="single" w:sz="4" w:space="0" w:color="auto"/>
            </w:tcBorders>
            <w:shd w:val="clear" w:color="auto" w:fill="auto"/>
            <w:noWrap/>
            <w:vAlign w:val="center"/>
            <w:hideMark/>
          </w:tcPr>
          <w:p w14:paraId="3C3B7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2,54%</w:t>
            </w:r>
          </w:p>
        </w:tc>
      </w:tr>
      <w:tr w:rsidR="0025778E" w:rsidRPr="0025778E" w14:paraId="65A43B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3272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1601F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B39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681E88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767904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51" w:type="pct"/>
            <w:tcBorders>
              <w:top w:val="nil"/>
              <w:left w:val="nil"/>
              <w:bottom w:val="single" w:sz="4" w:space="0" w:color="auto"/>
              <w:right w:val="single" w:sz="4" w:space="0" w:color="auto"/>
            </w:tcBorders>
            <w:shd w:val="clear" w:color="auto" w:fill="auto"/>
            <w:noWrap/>
            <w:vAlign w:val="center"/>
            <w:hideMark/>
          </w:tcPr>
          <w:p w14:paraId="1BBE13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-0,12</w:t>
            </w:r>
          </w:p>
        </w:tc>
        <w:tc>
          <w:tcPr>
            <w:tcW w:w="386" w:type="pct"/>
            <w:tcBorders>
              <w:top w:val="nil"/>
              <w:left w:val="nil"/>
              <w:bottom w:val="single" w:sz="4" w:space="0" w:color="auto"/>
              <w:right w:val="single" w:sz="4" w:space="0" w:color="auto"/>
            </w:tcBorders>
            <w:shd w:val="clear" w:color="auto" w:fill="auto"/>
            <w:noWrap/>
            <w:vAlign w:val="center"/>
            <w:hideMark/>
          </w:tcPr>
          <w:p w14:paraId="65F7FE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75FC2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330AE82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85593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EBB65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2FA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34,22</w:t>
            </w:r>
          </w:p>
        </w:tc>
        <w:tc>
          <w:tcPr>
            <w:tcW w:w="351" w:type="pct"/>
            <w:tcBorders>
              <w:top w:val="nil"/>
              <w:left w:val="nil"/>
              <w:bottom w:val="single" w:sz="4" w:space="0" w:color="auto"/>
              <w:right w:val="single" w:sz="4" w:space="0" w:color="auto"/>
            </w:tcBorders>
            <w:shd w:val="clear" w:color="auto" w:fill="auto"/>
            <w:noWrap/>
            <w:vAlign w:val="center"/>
            <w:hideMark/>
          </w:tcPr>
          <w:p w14:paraId="7DFB1A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252432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51" w:type="pct"/>
            <w:tcBorders>
              <w:top w:val="nil"/>
              <w:left w:val="nil"/>
              <w:bottom w:val="single" w:sz="4" w:space="0" w:color="auto"/>
              <w:right w:val="single" w:sz="4" w:space="0" w:color="auto"/>
            </w:tcBorders>
            <w:shd w:val="clear" w:color="auto" w:fill="auto"/>
            <w:noWrap/>
            <w:vAlign w:val="center"/>
            <w:hideMark/>
          </w:tcPr>
          <w:p w14:paraId="78C486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34,23</w:t>
            </w:r>
          </w:p>
        </w:tc>
        <w:tc>
          <w:tcPr>
            <w:tcW w:w="386" w:type="pct"/>
            <w:tcBorders>
              <w:top w:val="nil"/>
              <w:left w:val="nil"/>
              <w:bottom w:val="single" w:sz="4" w:space="0" w:color="auto"/>
              <w:right w:val="single" w:sz="4" w:space="0" w:color="auto"/>
            </w:tcBorders>
            <w:shd w:val="clear" w:color="auto" w:fill="auto"/>
            <w:noWrap/>
            <w:vAlign w:val="center"/>
            <w:hideMark/>
          </w:tcPr>
          <w:p w14:paraId="265D23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c>
          <w:tcPr>
            <w:tcW w:w="386" w:type="pct"/>
            <w:tcBorders>
              <w:top w:val="nil"/>
              <w:left w:val="nil"/>
              <w:bottom w:val="single" w:sz="4" w:space="0" w:color="auto"/>
              <w:right w:val="single" w:sz="4" w:space="0" w:color="auto"/>
            </w:tcBorders>
            <w:shd w:val="clear" w:color="auto" w:fill="auto"/>
            <w:noWrap/>
            <w:vAlign w:val="center"/>
            <w:hideMark/>
          </w:tcPr>
          <w:p w14:paraId="5E1A5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34,26</w:t>
            </w:r>
          </w:p>
        </w:tc>
      </w:tr>
      <w:tr w:rsidR="0025778E" w:rsidRPr="0025778E" w14:paraId="42F13F0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78007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AB7DF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F4EA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w:t>
            </w:r>
          </w:p>
        </w:tc>
        <w:tc>
          <w:tcPr>
            <w:tcW w:w="351" w:type="pct"/>
            <w:tcBorders>
              <w:top w:val="nil"/>
              <w:left w:val="nil"/>
              <w:bottom w:val="single" w:sz="4" w:space="0" w:color="auto"/>
              <w:right w:val="single" w:sz="4" w:space="0" w:color="auto"/>
            </w:tcBorders>
            <w:shd w:val="clear" w:color="auto" w:fill="auto"/>
            <w:noWrap/>
            <w:vAlign w:val="center"/>
            <w:hideMark/>
          </w:tcPr>
          <w:p w14:paraId="70D66A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6CBDBD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461E92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86" w:type="pct"/>
            <w:tcBorders>
              <w:top w:val="nil"/>
              <w:left w:val="nil"/>
              <w:bottom w:val="single" w:sz="4" w:space="0" w:color="auto"/>
              <w:right w:val="single" w:sz="4" w:space="0" w:color="auto"/>
            </w:tcBorders>
            <w:shd w:val="clear" w:color="auto" w:fill="auto"/>
            <w:noWrap/>
            <w:vAlign w:val="center"/>
            <w:hideMark/>
          </w:tcPr>
          <w:p w14:paraId="1DE670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c>
          <w:tcPr>
            <w:tcW w:w="386" w:type="pct"/>
            <w:tcBorders>
              <w:top w:val="nil"/>
              <w:left w:val="nil"/>
              <w:bottom w:val="single" w:sz="4" w:space="0" w:color="auto"/>
              <w:right w:val="single" w:sz="4" w:space="0" w:color="auto"/>
            </w:tcBorders>
            <w:shd w:val="clear" w:color="auto" w:fill="auto"/>
            <w:noWrap/>
            <w:vAlign w:val="center"/>
            <w:hideMark/>
          </w:tcPr>
          <w:p w14:paraId="2C653D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r>
      <w:tr w:rsidR="0025778E" w:rsidRPr="0025778E" w14:paraId="36E9F9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0AF8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BDD0F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AA7BC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1,82</w:t>
            </w:r>
          </w:p>
        </w:tc>
        <w:tc>
          <w:tcPr>
            <w:tcW w:w="351" w:type="pct"/>
            <w:tcBorders>
              <w:top w:val="nil"/>
              <w:left w:val="nil"/>
              <w:bottom w:val="single" w:sz="4" w:space="0" w:color="auto"/>
              <w:right w:val="single" w:sz="4" w:space="0" w:color="auto"/>
            </w:tcBorders>
            <w:shd w:val="clear" w:color="auto" w:fill="auto"/>
            <w:noWrap/>
            <w:vAlign w:val="center"/>
            <w:hideMark/>
          </w:tcPr>
          <w:p w14:paraId="4FEBB4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206C7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51" w:type="pct"/>
            <w:tcBorders>
              <w:top w:val="nil"/>
              <w:left w:val="nil"/>
              <w:bottom w:val="single" w:sz="4" w:space="0" w:color="auto"/>
              <w:right w:val="single" w:sz="4" w:space="0" w:color="auto"/>
            </w:tcBorders>
            <w:shd w:val="clear" w:color="auto" w:fill="auto"/>
            <w:noWrap/>
            <w:vAlign w:val="center"/>
            <w:hideMark/>
          </w:tcPr>
          <w:p w14:paraId="7B156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1,88</w:t>
            </w:r>
          </w:p>
        </w:tc>
        <w:tc>
          <w:tcPr>
            <w:tcW w:w="386" w:type="pct"/>
            <w:tcBorders>
              <w:top w:val="nil"/>
              <w:left w:val="nil"/>
              <w:bottom w:val="single" w:sz="4" w:space="0" w:color="auto"/>
              <w:right w:val="single" w:sz="4" w:space="0" w:color="auto"/>
            </w:tcBorders>
            <w:shd w:val="clear" w:color="auto" w:fill="auto"/>
            <w:noWrap/>
            <w:vAlign w:val="center"/>
            <w:hideMark/>
          </w:tcPr>
          <w:p w14:paraId="7F1EE3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c>
          <w:tcPr>
            <w:tcW w:w="386" w:type="pct"/>
            <w:tcBorders>
              <w:top w:val="nil"/>
              <w:left w:val="nil"/>
              <w:bottom w:val="single" w:sz="4" w:space="0" w:color="auto"/>
              <w:right w:val="single" w:sz="4" w:space="0" w:color="auto"/>
            </w:tcBorders>
            <w:shd w:val="clear" w:color="auto" w:fill="auto"/>
            <w:noWrap/>
            <w:vAlign w:val="center"/>
            <w:hideMark/>
          </w:tcPr>
          <w:p w14:paraId="5F0752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r>
      <w:tr w:rsidR="0025778E" w:rsidRPr="0025778E" w14:paraId="02ABE0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20DD9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CE141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A4F5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0,28</w:t>
            </w:r>
          </w:p>
        </w:tc>
        <w:tc>
          <w:tcPr>
            <w:tcW w:w="351" w:type="pct"/>
            <w:tcBorders>
              <w:top w:val="nil"/>
              <w:left w:val="nil"/>
              <w:bottom w:val="single" w:sz="4" w:space="0" w:color="auto"/>
              <w:right w:val="single" w:sz="4" w:space="0" w:color="auto"/>
            </w:tcBorders>
            <w:shd w:val="clear" w:color="auto" w:fill="auto"/>
            <w:noWrap/>
            <w:vAlign w:val="center"/>
            <w:hideMark/>
          </w:tcPr>
          <w:p w14:paraId="2B6E5F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4447DE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51" w:type="pct"/>
            <w:tcBorders>
              <w:top w:val="nil"/>
              <w:left w:val="nil"/>
              <w:bottom w:val="single" w:sz="4" w:space="0" w:color="auto"/>
              <w:right w:val="single" w:sz="4" w:space="0" w:color="auto"/>
            </w:tcBorders>
            <w:shd w:val="clear" w:color="auto" w:fill="auto"/>
            <w:noWrap/>
            <w:vAlign w:val="center"/>
            <w:hideMark/>
          </w:tcPr>
          <w:p w14:paraId="142EE7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0,29</w:t>
            </w:r>
          </w:p>
        </w:tc>
        <w:tc>
          <w:tcPr>
            <w:tcW w:w="386" w:type="pct"/>
            <w:tcBorders>
              <w:top w:val="nil"/>
              <w:left w:val="nil"/>
              <w:bottom w:val="single" w:sz="4" w:space="0" w:color="auto"/>
              <w:right w:val="single" w:sz="4" w:space="0" w:color="auto"/>
            </w:tcBorders>
            <w:shd w:val="clear" w:color="auto" w:fill="auto"/>
            <w:noWrap/>
            <w:vAlign w:val="center"/>
            <w:hideMark/>
          </w:tcPr>
          <w:p w14:paraId="6667A9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c>
          <w:tcPr>
            <w:tcW w:w="386" w:type="pct"/>
            <w:tcBorders>
              <w:top w:val="nil"/>
              <w:left w:val="nil"/>
              <w:bottom w:val="single" w:sz="4" w:space="0" w:color="auto"/>
              <w:right w:val="single" w:sz="4" w:space="0" w:color="auto"/>
            </w:tcBorders>
            <w:shd w:val="clear" w:color="auto" w:fill="auto"/>
            <w:noWrap/>
            <w:vAlign w:val="center"/>
            <w:hideMark/>
          </w:tcPr>
          <w:p w14:paraId="31CC38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0,36</w:t>
            </w:r>
          </w:p>
        </w:tc>
      </w:tr>
      <w:tr w:rsidR="0025778E" w:rsidRPr="0025778E" w14:paraId="3CBB57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CA81F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E792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BE1BB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7,94</w:t>
            </w:r>
          </w:p>
        </w:tc>
        <w:tc>
          <w:tcPr>
            <w:tcW w:w="351" w:type="pct"/>
            <w:tcBorders>
              <w:top w:val="nil"/>
              <w:left w:val="nil"/>
              <w:bottom w:val="single" w:sz="4" w:space="0" w:color="auto"/>
              <w:right w:val="single" w:sz="4" w:space="0" w:color="auto"/>
            </w:tcBorders>
            <w:shd w:val="clear" w:color="auto" w:fill="auto"/>
            <w:noWrap/>
            <w:vAlign w:val="center"/>
            <w:hideMark/>
          </w:tcPr>
          <w:p w14:paraId="7DD75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4A4C9A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51" w:type="pct"/>
            <w:tcBorders>
              <w:top w:val="nil"/>
              <w:left w:val="nil"/>
              <w:bottom w:val="single" w:sz="4" w:space="0" w:color="auto"/>
              <w:right w:val="single" w:sz="4" w:space="0" w:color="auto"/>
            </w:tcBorders>
            <w:shd w:val="clear" w:color="auto" w:fill="auto"/>
            <w:noWrap/>
            <w:vAlign w:val="center"/>
            <w:hideMark/>
          </w:tcPr>
          <w:p w14:paraId="77D717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8,2</w:t>
            </w:r>
          </w:p>
        </w:tc>
        <w:tc>
          <w:tcPr>
            <w:tcW w:w="386" w:type="pct"/>
            <w:tcBorders>
              <w:top w:val="nil"/>
              <w:left w:val="nil"/>
              <w:bottom w:val="single" w:sz="4" w:space="0" w:color="auto"/>
              <w:right w:val="single" w:sz="4" w:space="0" w:color="auto"/>
            </w:tcBorders>
            <w:shd w:val="clear" w:color="auto" w:fill="auto"/>
            <w:noWrap/>
            <w:vAlign w:val="center"/>
            <w:hideMark/>
          </w:tcPr>
          <w:p w14:paraId="11B4E5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c>
          <w:tcPr>
            <w:tcW w:w="386" w:type="pct"/>
            <w:tcBorders>
              <w:top w:val="nil"/>
              <w:left w:val="nil"/>
              <w:bottom w:val="single" w:sz="4" w:space="0" w:color="auto"/>
              <w:right w:val="single" w:sz="4" w:space="0" w:color="auto"/>
            </w:tcBorders>
            <w:shd w:val="clear" w:color="auto" w:fill="auto"/>
            <w:noWrap/>
            <w:vAlign w:val="center"/>
            <w:hideMark/>
          </w:tcPr>
          <w:p w14:paraId="63D9FC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10,3</w:t>
            </w:r>
          </w:p>
        </w:tc>
      </w:tr>
      <w:tr w:rsidR="0025778E" w:rsidRPr="0025778E" w14:paraId="20F6D8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277A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78235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5384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FCAC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6523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FF27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92C2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138F4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B065D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8DADC8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F4A8F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7EF2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13,64</w:t>
            </w:r>
          </w:p>
        </w:tc>
        <w:tc>
          <w:tcPr>
            <w:tcW w:w="351" w:type="pct"/>
            <w:tcBorders>
              <w:top w:val="nil"/>
              <w:left w:val="nil"/>
              <w:bottom w:val="single" w:sz="4" w:space="0" w:color="auto"/>
              <w:right w:val="single" w:sz="4" w:space="0" w:color="auto"/>
            </w:tcBorders>
            <w:shd w:val="clear" w:color="auto" w:fill="auto"/>
            <w:noWrap/>
            <w:vAlign w:val="center"/>
            <w:hideMark/>
          </w:tcPr>
          <w:p w14:paraId="633555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10125E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14,23</w:t>
            </w:r>
          </w:p>
        </w:tc>
        <w:tc>
          <w:tcPr>
            <w:tcW w:w="351" w:type="pct"/>
            <w:tcBorders>
              <w:top w:val="nil"/>
              <w:left w:val="nil"/>
              <w:bottom w:val="single" w:sz="4" w:space="0" w:color="auto"/>
              <w:right w:val="single" w:sz="4" w:space="0" w:color="auto"/>
            </w:tcBorders>
            <w:shd w:val="clear" w:color="auto" w:fill="auto"/>
            <w:noWrap/>
            <w:vAlign w:val="center"/>
            <w:hideMark/>
          </w:tcPr>
          <w:p w14:paraId="2BB64C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17,52</w:t>
            </w:r>
          </w:p>
        </w:tc>
        <w:tc>
          <w:tcPr>
            <w:tcW w:w="386" w:type="pct"/>
            <w:tcBorders>
              <w:top w:val="nil"/>
              <w:left w:val="nil"/>
              <w:bottom w:val="single" w:sz="4" w:space="0" w:color="auto"/>
              <w:right w:val="single" w:sz="4" w:space="0" w:color="auto"/>
            </w:tcBorders>
            <w:shd w:val="clear" w:color="auto" w:fill="auto"/>
            <w:noWrap/>
            <w:vAlign w:val="center"/>
            <w:hideMark/>
          </w:tcPr>
          <w:p w14:paraId="0BAB9F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c>
          <w:tcPr>
            <w:tcW w:w="386" w:type="pct"/>
            <w:tcBorders>
              <w:top w:val="nil"/>
              <w:left w:val="nil"/>
              <w:bottom w:val="single" w:sz="4" w:space="0" w:color="auto"/>
              <w:right w:val="single" w:sz="4" w:space="0" w:color="auto"/>
            </w:tcBorders>
            <w:shd w:val="clear" w:color="auto" w:fill="auto"/>
            <w:noWrap/>
            <w:vAlign w:val="center"/>
            <w:hideMark/>
          </w:tcPr>
          <w:p w14:paraId="520BD5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20,83</w:t>
            </w:r>
          </w:p>
        </w:tc>
      </w:tr>
      <w:tr w:rsidR="0025778E" w:rsidRPr="0025778E" w14:paraId="1DE5BE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E4D5B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8B976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DF4E0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10,45</w:t>
            </w:r>
          </w:p>
        </w:tc>
        <w:tc>
          <w:tcPr>
            <w:tcW w:w="351" w:type="pct"/>
            <w:tcBorders>
              <w:top w:val="nil"/>
              <w:left w:val="nil"/>
              <w:bottom w:val="single" w:sz="4" w:space="0" w:color="auto"/>
              <w:right w:val="single" w:sz="4" w:space="0" w:color="auto"/>
            </w:tcBorders>
            <w:shd w:val="clear" w:color="auto" w:fill="auto"/>
            <w:noWrap/>
            <w:vAlign w:val="center"/>
            <w:hideMark/>
          </w:tcPr>
          <w:p w14:paraId="264C97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10,86</w:t>
            </w:r>
          </w:p>
        </w:tc>
        <w:tc>
          <w:tcPr>
            <w:tcW w:w="351" w:type="pct"/>
            <w:tcBorders>
              <w:top w:val="nil"/>
              <w:left w:val="nil"/>
              <w:bottom w:val="single" w:sz="4" w:space="0" w:color="auto"/>
              <w:right w:val="single" w:sz="4" w:space="0" w:color="auto"/>
            </w:tcBorders>
            <w:shd w:val="clear" w:color="auto" w:fill="auto"/>
            <w:noWrap/>
            <w:vAlign w:val="center"/>
            <w:hideMark/>
          </w:tcPr>
          <w:p w14:paraId="635FBA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10,86</w:t>
            </w:r>
          </w:p>
        </w:tc>
        <w:tc>
          <w:tcPr>
            <w:tcW w:w="351" w:type="pct"/>
            <w:tcBorders>
              <w:top w:val="nil"/>
              <w:left w:val="nil"/>
              <w:bottom w:val="single" w:sz="4" w:space="0" w:color="auto"/>
              <w:right w:val="single" w:sz="4" w:space="0" w:color="auto"/>
            </w:tcBorders>
            <w:shd w:val="clear" w:color="auto" w:fill="auto"/>
            <w:noWrap/>
            <w:vAlign w:val="center"/>
            <w:hideMark/>
          </w:tcPr>
          <w:p w14:paraId="6A806B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13,54</w:t>
            </w:r>
          </w:p>
        </w:tc>
        <w:tc>
          <w:tcPr>
            <w:tcW w:w="386" w:type="pct"/>
            <w:tcBorders>
              <w:top w:val="nil"/>
              <w:left w:val="nil"/>
              <w:bottom w:val="single" w:sz="4" w:space="0" w:color="auto"/>
              <w:right w:val="single" w:sz="4" w:space="0" w:color="auto"/>
            </w:tcBorders>
            <w:shd w:val="clear" w:color="auto" w:fill="auto"/>
            <w:noWrap/>
            <w:vAlign w:val="center"/>
            <w:hideMark/>
          </w:tcPr>
          <w:p w14:paraId="5BA132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16,23</w:t>
            </w:r>
          </w:p>
        </w:tc>
        <w:tc>
          <w:tcPr>
            <w:tcW w:w="386" w:type="pct"/>
            <w:tcBorders>
              <w:top w:val="nil"/>
              <w:left w:val="nil"/>
              <w:bottom w:val="single" w:sz="4" w:space="0" w:color="auto"/>
              <w:right w:val="single" w:sz="4" w:space="0" w:color="auto"/>
            </w:tcBorders>
            <w:shd w:val="clear" w:color="auto" w:fill="auto"/>
            <w:noWrap/>
            <w:vAlign w:val="center"/>
            <w:hideMark/>
          </w:tcPr>
          <w:p w14:paraId="520ED3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16,23</w:t>
            </w:r>
          </w:p>
        </w:tc>
      </w:tr>
      <w:tr w:rsidR="0025778E" w:rsidRPr="0025778E" w14:paraId="6E0DE6F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1C87C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362C6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698A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3,19</w:t>
            </w:r>
          </w:p>
        </w:tc>
        <w:tc>
          <w:tcPr>
            <w:tcW w:w="351" w:type="pct"/>
            <w:tcBorders>
              <w:top w:val="nil"/>
              <w:left w:val="nil"/>
              <w:bottom w:val="single" w:sz="4" w:space="0" w:color="auto"/>
              <w:right w:val="single" w:sz="4" w:space="0" w:color="auto"/>
            </w:tcBorders>
            <w:shd w:val="clear" w:color="auto" w:fill="auto"/>
            <w:noWrap/>
            <w:vAlign w:val="center"/>
            <w:hideMark/>
          </w:tcPr>
          <w:p w14:paraId="5EECEC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3,37</w:t>
            </w:r>
          </w:p>
        </w:tc>
        <w:tc>
          <w:tcPr>
            <w:tcW w:w="351" w:type="pct"/>
            <w:tcBorders>
              <w:top w:val="nil"/>
              <w:left w:val="nil"/>
              <w:bottom w:val="single" w:sz="4" w:space="0" w:color="auto"/>
              <w:right w:val="single" w:sz="4" w:space="0" w:color="auto"/>
            </w:tcBorders>
            <w:shd w:val="clear" w:color="auto" w:fill="auto"/>
            <w:noWrap/>
            <w:vAlign w:val="center"/>
            <w:hideMark/>
          </w:tcPr>
          <w:p w14:paraId="4230E3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3,37</w:t>
            </w:r>
          </w:p>
        </w:tc>
        <w:tc>
          <w:tcPr>
            <w:tcW w:w="351" w:type="pct"/>
            <w:tcBorders>
              <w:top w:val="nil"/>
              <w:left w:val="nil"/>
              <w:bottom w:val="single" w:sz="4" w:space="0" w:color="auto"/>
              <w:right w:val="single" w:sz="4" w:space="0" w:color="auto"/>
            </w:tcBorders>
            <w:shd w:val="clear" w:color="auto" w:fill="auto"/>
            <w:noWrap/>
            <w:vAlign w:val="center"/>
            <w:hideMark/>
          </w:tcPr>
          <w:p w14:paraId="689602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3,98</w:t>
            </w:r>
          </w:p>
        </w:tc>
        <w:tc>
          <w:tcPr>
            <w:tcW w:w="386" w:type="pct"/>
            <w:tcBorders>
              <w:top w:val="nil"/>
              <w:left w:val="nil"/>
              <w:bottom w:val="single" w:sz="4" w:space="0" w:color="auto"/>
              <w:right w:val="single" w:sz="4" w:space="0" w:color="auto"/>
            </w:tcBorders>
            <w:shd w:val="clear" w:color="auto" w:fill="auto"/>
            <w:noWrap/>
            <w:vAlign w:val="center"/>
            <w:hideMark/>
          </w:tcPr>
          <w:p w14:paraId="5DDC2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w:t>
            </w:r>
          </w:p>
        </w:tc>
        <w:tc>
          <w:tcPr>
            <w:tcW w:w="386" w:type="pct"/>
            <w:tcBorders>
              <w:top w:val="nil"/>
              <w:left w:val="nil"/>
              <w:bottom w:val="single" w:sz="4" w:space="0" w:color="auto"/>
              <w:right w:val="single" w:sz="4" w:space="0" w:color="auto"/>
            </w:tcBorders>
            <w:shd w:val="clear" w:color="auto" w:fill="auto"/>
            <w:noWrap/>
            <w:vAlign w:val="center"/>
            <w:hideMark/>
          </w:tcPr>
          <w:p w14:paraId="612BF2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w:t>
            </w:r>
          </w:p>
        </w:tc>
      </w:tr>
      <w:tr w:rsidR="0025778E" w:rsidRPr="0025778E" w14:paraId="0955552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62FC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E7CD7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6AA4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0,48</w:t>
            </w:r>
          </w:p>
        </w:tc>
        <w:tc>
          <w:tcPr>
            <w:tcW w:w="351" w:type="pct"/>
            <w:tcBorders>
              <w:top w:val="nil"/>
              <w:left w:val="nil"/>
              <w:bottom w:val="single" w:sz="4" w:space="0" w:color="auto"/>
              <w:right w:val="single" w:sz="4" w:space="0" w:color="auto"/>
            </w:tcBorders>
            <w:shd w:val="clear" w:color="auto" w:fill="auto"/>
            <w:noWrap/>
            <w:vAlign w:val="center"/>
            <w:hideMark/>
          </w:tcPr>
          <w:p w14:paraId="5445B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0,59</w:t>
            </w:r>
          </w:p>
        </w:tc>
        <w:tc>
          <w:tcPr>
            <w:tcW w:w="351" w:type="pct"/>
            <w:tcBorders>
              <w:top w:val="nil"/>
              <w:left w:val="nil"/>
              <w:bottom w:val="single" w:sz="4" w:space="0" w:color="auto"/>
              <w:right w:val="single" w:sz="4" w:space="0" w:color="auto"/>
            </w:tcBorders>
            <w:shd w:val="clear" w:color="auto" w:fill="auto"/>
            <w:noWrap/>
            <w:vAlign w:val="center"/>
            <w:hideMark/>
          </w:tcPr>
          <w:p w14:paraId="119D3A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7E30F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3,29</w:t>
            </w:r>
          </w:p>
        </w:tc>
        <w:tc>
          <w:tcPr>
            <w:tcW w:w="386" w:type="pct"/>
            <w:tcBorders>
              <w:top w:val="nil"/>
              <w:left w:val="nil"/>
              <w:bottom w:val="single" w:sz="4" w:space="0" w:color="auto"/>
              <w:right w:val="single" w:sz="4" w:space="0" w:color="auto"/>
            </w:tcBorders>
            <w:shd w:val="clear" w:color="auto" w:fill="auto"/>
            <w:noWrap/>
            <w:vAlign w:val="center"/>
            <w:hideMark/>
          </w:tcPr>
          <w:p w14:paraId="3CDA17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3,31</w:t>
            </w:r>
          </w:p>
        </w:tc>
        <w:tc>
          <w:tcPr>
            <w:tcW w:w="386" w:type="pct"/>
            <w:tcBorders>
              <w:top w:val="nil"/>
              <w:left w:val="nil"/>
              <w:bottom w:val="single" w:sz="4" w:space="0" w:color="auto"/>
              <w:right w:val="single" w:sz="4" w:space="0" w:color="auto"/>
            </w:tcBorders>
            <w:shd w:val="clear" w:color="auto" w:fill="auto"/>
            <w:noWrap/>
            <w:vAlign w:val="center"/>
            <w:hideMark/>
          </w:tcPr>
          <w:p w14:paraId="15B62F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5262C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B1303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D9336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38E42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0,34</w:t>
            </w:r>
          </w:p>
        </w:tc>
        <w:tc>
          <w:tcPr>
            <w:tcW w:w="351" w:type="pct"/>
            <w:tcBorders>
              <w:top w:val="nil"/>
              <w:left w:val="nil"/>
              <w:bottom w:val="single" w:sz="4" w:space="0" w:color="auto"/>
              <w:right w:val="single" w:sz="4" w:space="0" w:color="auto"/>
            </w:tcBorders>
            <w:shd w:val="clear" w:color="auto" w:fill="auto"/>
            <w:noWrap/>
            <w:vAlign w:val="center"/>
            <w:hideMark/>
          </w:tcPr>
          <w:p w14:paraId="6388F4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0,41</w:t>
            </w:r>
          </w:p>
        </w:tc>
        <w:tc>
          <w:tcPr>
            <w:tcW w:w="351" w:type="pct"/>
            <w:tcBorders>
              <w:top w:val="nil"/>
              <w:left w:val="nil"/>
              <w:bottom w:val="single" w:sz="4" w:space="0" w:color="auto"/>
              <w:right w:val="single" w:sz="4" w:space="0" w:color="auto"/>
            </w:tcBorders>
            <w:shd w:val="clear" w:color="auto" w:fill="auto"/>
            <w:noWrap/>
            <w:vAlign w:val="center"/>
            <w:hideMark/>
          </w:tcPr>
          <w:p w14:paraId="180725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535D7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2,68</w:t>
            </w:r>
          </w:p>
        </w:tc>
        <w:tc>
          <w:tcPr>
            <w:tcW w:w="386" w:type="pct"/>
            <w:tcBorders>
              <w:top w:val="nil"/>
              <w:left w:val="nil"/>
              <w:bottom w:val="single" w:sz="4" w:space="0" w:color="auto"/>
              <w:right w:val="single" w:sz="4" w:space="0" w:color="auto"/>
            </w:tcBorders>
            <w:shd w:val="clear" w:color="auto" w:fill="auto"/>
            <w:noWrap/>
            <w:vAlign w:val="center"/>
            <w:hideMark/>
          </w:tcPr>
          <w:p w14:paraId="5D9BC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w:t>
            </w:r>
          </w:p>
        </w:tc>
        <w:tc>
          <w:tcPr>
            <w:tcW w:w="386" w:type="pct"/>
            <w:tcBorders>
              <w:top w:val="nil"/>
              <w:left w:val="nil"/>
              <w:bottom w:val="single" w:sz="4" w:space="0" w:color="auto"/>
              <w:right w:val="single" w:sz="4" w:space="0" w:color="auto"/>
            </w:tcBorders>
            <w:shd w:val="clear" w:color="auto" w:fill="auto"/>
            <w:noWrap/>
            <w:vAlign w:val="center"/>
            <w:hideMark/>
          </w:tcPr>
          <w:p w14:paraId="3C4103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C762F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870A1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B99EB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EE04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08269D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4C7776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0EC5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0,61</w:t>
            </w:r>
          </w:p>
        </w:tc>
        <w:tc>
          <w:tcPr>
            <w:tcW w:w="386" w:type="pct"/>
            <w:tcBorders>
              <w:top w:val="nil"/>
              <w:left w:val="nil"/>
              <w:bottom w:val="single" w:sz="4" w:space="0" w:color="auto"/>
              <w:right w:val="single" w:sz="4" w:space="0" w:color="auto"/>
            </w:tcBorders>
            <w:shd w:val="clear" w:color="auto" w:fill="auto"/>
            <w:noWrap/>
            <w:vAlign w:val="center"/>
            <w:hideMark/>
          </w:tcPr>
          <w:p w14:paraId="37C500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0,62</w:t>
            </w:r>
          </w:p>
        </w:tc>
        <w:tc>
          <w:tcPr>
            <w:tcW w:w="386" w:type="pct"/>
            <w:tcBorders>
              <w:top w:val="nil"/>
              <w:left w:val="nil"/>
              <w:bottom w:val="single" w:sz="4" w:space="0" w:color="auto"/>
              <w:right w:val="single" w:sz="4" w:space="0" w:color="auto"/>
            </w:tcBorders>
            <w:shd w:val="clear" w:color="auto" w:fill="auto"/>
            <w:noWrap/>
            <w:vAlign w:val="center"/>
            <w:hideMark/>
          </w:tcPr>
          <w:p w14:paraId="1BA7D5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74B7C8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2C13C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1FF19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9442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0,91</w:t>
            </w:r>
          </w:p>
        </w:tc>
        <w:tc>
          <w:tcPr>
            <w:tcW w:w="351" w:type="pct"/>
            <w:tcBorders>
              <w:top w:val="nil"/>
              <w:left w:val="nil"/>
              <w:bottom w:val="single" w:sz="4" w:space="0" w:color="auto"/>
              <w:right w:val="single" w:sz="4" w:space="0" w:color="auto"/>
            </w:tcBorders>
            <w:shd w:val="clear" w:color="auto" w:fill="auto"/>
            <w:noWrap/>
            <w:vAlign w:val="center"/>
            <w:hideMark/>
          </w:tcPr>
          <w:p w14:paraId="4CBA53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1D13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7DBF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3387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FEC4C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C0B0B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5F57DC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5E7AF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4120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2191EB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0246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6172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5679D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24F6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43401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CAA0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7E8D1B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673A1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1CFD8F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6895C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ACF1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B05B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AE49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56630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39165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B1BD0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24C7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14,37</w:t>
            </w:r>
          </w:p>
        </w:tc>
        <w:tc>
          <w:tcPr>
            <w:tcW w:w="351" w:type="pct"/>
            <w:tcBorders>
              <w:top w:val="nil"/>
              <w:left w:val="nil"/>
              <w:bottom w:val="single" w:sz="4" w:space="0" w:color="auto"/>
              <w:right w:val="single" w:sz="4" w:space="0" w:color="auto"/>
            </w:tcBorders>
            <w:shd w:val="clear" w:color="auto" w:fill="auto"/>
            <w:noWrap/>
            <w:vAlign w:val="center"/>
            <w:hideMark/>
          </w:tcPr>
          <w:p w14:paraId="1EF6C0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7B34A4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14,97</w:t>
            </w:r>
          </w:p>
        </w:tc>
        <w:tc>
          <w:tcPr>
            <w:tcW w:w="351" w:type="pct"/>
            <w:tcBorders>
              <w:top w:val="nil"/>
              <w:left w:val="nil"/>
              <w:bottom w:val="single" w:sz="4" w:space="0" w:color="auto"/>
              <w:right w:val="single" w:sz="4" w:space="0" w:color="auto"/>
            </w:tcBorders>
            <w:shd w:val="clear" w:color="auto" w:fill="auto"/>
            <w:noWrap/>
            <w:vAlign w:val="center"/>
            <w:hideMark/>
          </w:tcPr>
          <w:p w14:paraId="2D8FE5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17,93</w:t>
            </w:r>
          </w:p>
        </w:tc>
        <w:tc>
          <w:tcPr>
            <w:tcW w:w="386" w:type="pct"/>
            <w:tcBorders>
              <w:top w:val="nil"/>
              <w:left w:val="nil"/>
              <w:bottom w:val="single" w:sz="4" w:space="0" w:color="auto"/>
              <w:right w:val="single" w:sz="4" w:space="0" w:color="auto"/>
            </w:tcBorders>
            <w:shd w:val="clear" w:color="auto" w:fill="auto"/>
            <w:noWrap/>
            <w:vAlign w:val="center"/>
            <w:hideMark/>
          </w:tcPr>
          <w:p w14:paraId="045CB8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c>
          <w:tcPr>
            <w:tcW w:w="386" w:type="pct"/>
            <w:tcBorders>
              <w:top w:val="nil"/>
              <w:left w:val="nil"/>
              <w:bottom w:val="single" w:sz="4" w:space="0" w:color="auto"/>
              <w:right w:val="single" w:sz="4" w:space="0" w:color="auto"/>
            </w:tcBorders>
            <w:shd w:val="clear" w:color="auto" w:fill="auto"/>
            <w:noWrap/>
            <w:vAlign w:val="center"/>
            <w:hideMark/>
          </w:tcPr>
          <w:p w14:paraId="74128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21,46</w:t>
            </w:r>
          </w:p>
        </w:tc>
      </w:tr>
      <w:tr w:rsidR="0025778E" w:rsidRPr="0025778E" w14:paraId="601B98F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6283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A5972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8C3F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9,4</w:t>
            </w:r>
          </w:p>
        </w:tc>
        <w:tc>
          <w:tcPr>
            <w:tcW w:w="351" w:type="pct"/>
            <w:tcBorders>
              <w:top w:val="nil"/>
              <w:left w:val="nil"/>
              <w:bottom w:val="single" w:sz="4" w:space="0" w:color="auto"/>
              <w:right w:val="single" w:sz="4" w:space="0" w:color="auto"/>
            </w:tcBorders>
            <w:shd w:val="clear" w:color="auto" w:fill="auto"/>
            <w:noWrap/>
            <w:vAlign w:val="center"/>
            <w:hideMark/>
          </w:tcPr>
          <w:p w14:paraId="536529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9,77</w:t>
            </w:r>
          </w:p>
        </w:tc>
        <w:tc>
          <w:tcPr>
            <w:tcW w:w="351" w:type="pct"/>
            <w:tcBorders>
              <w:top w:val="nil"/>
              <w:left w:val="nil"/>
              <w:bottom w:val="single" w:sz="4" w:space="0" w:color="auto"/>
              <w:right w:val="single" w:sz="4" w:space="0" w:color="auto"/>
            </w:tcBorders>
            <w:shd w:val="clear" w:color="auto" w:fill="auto"/>
            <w:noWrap/>
            <w:vAlign w:val="center"/>
            <w:hideMark/>
          </w:tcPr>
          <w:p w14:paraId="6AFC3D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9,77</w:t>
            </w:r>
          </w:p>
        </w:tc>
        <w:tc>
          <w:tcPr>
            <w:tcW w:w="351" w:type="pct"/>
            <w:tcBorders>
              <w:top w:val="nil"/>
              <w:left w:val="nil"/>
              <w:bottom w:val="single" w:sz="4" w:space="0" w:color="auto"/>
              <w:right w:val="single" w:sz="4" w:space="0" w:color="auto"/>
            </w:tcBorders>
            <w:shd w:val="clear" w:color="auto" w:fill="auto"/>
            <w:noWrap/>
            <w:vAlign w:val="center"/>
            <w:hideMark/>
          </w:tcPr>
          <w:p w14:paraId="69D1CE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12,18</w:t>
            </w:r>
          </w:p>
        </w:tc>
        <w:tc>
          <w:tcPr>
            <w:tcW w:w="386" w:type="pct"/>
            <w:tcBorders>
              <w:top w:val="nil"/>
              <w:left w:val="nil"/>
              <w:bottom w:val="single" w:sz="4" w:space="0" w:color="auto"/>
              <w:right w:val="single" w:sz="4" w:space="0" w:color="auto"/>
            </w:tcBorders>
            <w:shd w:val="clear" w:color="auto" w:fill="auto"/>
            <w:noWrap/>
            <w:vAlign w:val="center"/>
            <w:hideMark/>
          </w:tcPr>
          <w:p w14:paraId="30F43E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14,6</w:t>
            </w:r>
          </w:p>
        </w:tc>
        <w:tc>
          <w:tcPr>
            <w:tcW w:w="386" w:type="pct"/>
            <w:tcBorders>
              <w:top w:val="nil"/>
              <w:left w:val="nil"/>
              <w:bottom w:val="single" w:sz="4" w:space="0" w:color="auto"/>
              <w:right w:val="single" w:sz="4" w:space="0" w:color="auto"/>
            </w:tcBorders>
            <w:shd w:val="clear" w:color="auto" w:fill="auto"/>
            <w:noWrap/>
            <w:vAlign w:val="center"/>
            <w:hideMark/>
          </w:tcPr>
          <w:p w14:paraId="25198B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14,6</w:t>
            </w:r>
          </w:p>
        </w:tc>
      </w:tr>
      <w:tr w:rsidR="0025778E" w:rsidRPr="0025778E" w14:paraId="68ADFB9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C7F67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B4769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A29D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028FB3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w:t>
            </w:r>
          </w:p>
        </w:tc>
        <w:tc>
          <w:tcPr>
            <w:tcW w:w="351" w:type="pct"/>
            <w:tcBorders>
              <w:top w:val="nil"/>
              <w:left w:val="nil"/>
              <w:bottom w:val="single" w:sz="4" w:space="0" w:color="auto"/>
              <w:right w:val="single" w:sz="4" w:space="0" w:color="auto"/>
            </w:tcBorders>
            <w:shd w:val="clear" w:color="auto" w:fill="auto"/>
            <w:noWrap/>
            <w:vAlign w:val="center"/>
            <w:hideMark/>
          </w:tcPr>
          <w:p w14:paraId="5DDE86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w:t>
            </w:r>
          </w:p>
        </w:tc>
        <w:tc>
          <w:tcPr>
            <w:tcW w:w="351" w:type="pct"/>
            <w:tcBorders>
              <w:top w:val="nil"/>
              <w:left w:val="nil"/>
              <w:bottom w:val="single" w:sz="4" w:space="0" w:color="auto"/>
              <w:right w:val="single" w:sz="4" w:space="0" w:color="auto"/>
            </w:tcBorders>
            <w:shd w:val="clear" w:color="auto" w:fill="auto"/>
            <w:noWrap/>
            <w:vAlign w:val="center"/>
            <w:hideMark/>
          </w:tcPr>
          <w:p w14:paraId="3CE4AF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3,58</w:t>
            </w:r>
          </w:p>
        </w:tc>
        <w:tc>
          <w:tcPr>
            <w:tcW w:w="386" w:type="pct"/>
            <w:tcBorders>
              <w:top w:val="nil"/>
              <w:left w:val="nil"/>
              <w:bottom w:val="single" w:sz="4" w:space="0" w:color="auto"/>
              <w:right w:val="single" w:sz="4" w:space="0" w:color="auto"/>
            </w:tcBorders>
            <w:shd w:val="clear" w:color="auto" w:fill="auto"/>
            <w:noWrap/>
            <w:vAlign w:val="center"/>
            <w:hideMark/>
          </w:tcPr>
          <w:p w14:paraId="2C1A5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4,14</w:t>
            </w:r>
          </w:p>
        </w:tc>
        <w:tc>
          <w:tcPr>
            <w:tcW w:w="386" w:type="pct"/>
            <w:tcBorders>
              <w:top w:val="nil"/>
              <w:left w:val="nil"/>
              <w:bottom w:val="single" w:sz="4" w:space="0" w:color="auto"/>
              <w:right w:val="single" w:sz="4" w:space="0" w:color="auto"/>
            </w:tcBorders>
            <w:shd w:val="clear" w:color="auto" w:fill="auto"/>
            <w:noWrap/>
            <w:vAlign w:val="center"/>
            <w:hideMark/>
          </w:tcPr>
          <w:p w14:paraId="0A0B25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4,14</w:t>
            </w:r>
          </w:p>
        </w:tc>
      </w:tr>
      <w:tr w:rsidR="0025778E" w:rsidRPr="0025778E" w14:paraId="443F0F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9941E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1382B6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9E5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w:t>
            </w:r>
          </w:p>
        </w:tc>
        <w:tc>
          <w:tcPr>
            <w:tcW w:w="351" w:type="pct"/>
            <w:tcBorders>
              <w:top w:val="nil"/>
              <w:left w:val="nil"/>
              <w:bottom w:val="single" w:sz="4" w:space="0" w:color="auto"/>
              <w:right w:val="single" w:sz="4" w:space="0" w:color="auto"/>
            </w:tcBorders>
            <w:shd w:val="clear" w:color="auto" w:fill="auto"/>
            <w:noWrap/>
            <w:vAlign w:val="center"/>
            <w:hideMark/>
          </w:tcPr>
          <w:p w14:paraId="0C9B93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4767B2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51" w:type="pct"/>
            <w:tcBorders>
              <w:top w:val="nil"/>
              <w:left w:val="nil"/>
              <w:bottom w:val="single" w:sz="4" w:space="0" w:color="auto"/>
              <w:right w:val="single" w:sz="4" w:space="0" w:color="auto"/>
            </w:tcBorders>
            <w:shd w:val="clear" w:color="auto" w:fill="auto"/>
            <w:noWrap/>
            <w:vAlign w:val="center"/>
            <w:hideMark/>
          </w:tcPr>
          <w:p w14:paraId="70451D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2,17</w:t>
            </w:r>
          </w:p>
        </w:tc>
        <w:tc>
          <w:tcPr>
            <w:tcW w:w="386" w:type="pct"/>
            <w:tcBorders>
              <w:top w:val="nil"/>
              <w:left w:val="nil"/>
              <w:bottom w:val="single" w:sz="4" w:space="0" w:color="auto"/>
              <w:right w:val="single" w:sz="4" w:space="0" w:color="auto"/>
            </w:tcBorders>
            <w:shd w:val="clear" w:color="auto" w:fill="auto"/>
            <w:noWrap/>
            <w:vAlign w:val="center"/>
            <w:hideMark/>
          </w:tcPr>
          <w:p w14:paraId="268C7C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c>
          <w:tcPr>
            <w:tcW w:w="386" w:type="pct"/>
            <w:tcBorders>
              <w:top w:val="nil"/>
              <w:left w:val="nil"/>
              <w:bottom w:val="single" w:sz="4" w:space="0" w:color="auto"/>
              <w:right w:val="single" w:sz="4" w:space="0" w:color="auto"/>
            </w:tcBorders>
            <w:shd w:val="clear" w:color="auto" w:fill="auto"/>
            <w:noWrap/>
            <w:vAlign w:val="center"/>
            <w:hideMark/>
          </w:tcPr>
          <w:p w14:paraId="7680BF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w:t>
            </w:r>
          </w:p>
        </w:tc>
      </w:tr>
      <w:tr w:rsidR="0025778E" w:rsidRPr="0025778E" w14:paraId="165B54F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3EB8F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B4A87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36E3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18,48</w:t>
            </w:r>
          </w:p>
        </w:tc>
        <w:tc>
          <w:tcPr>
            <w:tcW w:w="351" w:type="pct"/>
            <w:tcBorders>
              <w:top w:val="nil"/>
              <w:left w:val="nil"/>
              <w:bottom w:val="single" w:sz="4" w:space="0" w:color="auto"/>
              <w:right w:val="single" w:sz="4" w:space="0" w:color="auto"/>
            </w:tcBorders>
            <w:shd w:val="clear" w:color="auto" w:fill="auto"/>
            <w:noWrap/>
            <w:vAlign w:val="center"/>
            <w:hideMark/>
          </w:tcPr>
          <w:p w14:paraId="55C2B0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28E86A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17,83</w:t>
            </w:r>
          </w:p>
        </w:tc>
        <w:tc>
          <w:tcPr>
            <w:tcW w:w="351" w:type="pct"/>
            <w:tcBorders>
              <w:top w:val="nil"/>
              <w:left w:val="nil"/>
              <w:bottom w:val="single" w:sz="4" w:space="0" w:color="auto"/>
              <w:right w:val="single" w:sz="4" w:space="0" w:color="auto"/>
            </w:tcBorders>
            <w:shd w:val="clear" w:color="auto" w:fill="auto"/>
            <w:noWrap/>
            <w:vAlign w:val="center"/>
            <w:hideMark/>
          </w:tcPr>
          <w:p w14:paraId="77427F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14,54</w:t>
            </w:r>
          </w:p>
        </w:tc>
        <w:tc>
          <w:tcPr>
            <w:tcW w:w="386" w:type="pct"/>
            <w:tcBorders>
              <w:top w:val="nil"/>
              <w:left w:val="nil"/>
              <w:bottom w:val="single" w:sz="4" w:space="0" w:color="auto"/>
              <w:right w:val="single" w:sz="4" w:space="0" w:color="auto"/>
            </w:tcBorders>
            <w:shd w:val="clear" w:color="auto" w:fill="auto"/>
            <w:noWrap/>
            <w:vAlign w:val="center"/>
            <w:hideMark/>
          </w:tcPr>
          <w:p w14:paraId="4D34BD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c>
          <w:tcPr>
            <w:tcW w:w="386" w:type="pct"/>
            <w:tcBorders>
              <w:top w:val="nil"/>
              <w:left w:val="nil"/>
              <w:bottom w:val="single" w:sz="4" w:space="0" w:color="auto"/>
              <w:right w:val="single" w:sz="4" w:space="0" w:color="auto"/>
            </w:tcBorders>
            <w:shd w:val="clear" w:color="auto" w:fill="auto"/>
            <w:noWrap/>
            <w:vAlign w:val="center"/>
            <w:hideMark/>
          </w:tcPr>
          <w:p w14:paraId="7B696B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10,71</w:t>
            </w:r>
          </w:p>
        </w:tc>
      </w:tr>
      <w:tr w:rsidR="0025778E" w:rsidRPr="0025778E" w14:paraId="396CC51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D7B91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6E458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12A12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54,00%</w:t>
            </w:r>
          </w:p>
        </w:tc>
        <w:tc>
          <w:tcPr>
            <w:tcW w:w="351" w:type="pct"/>
            <w:tcBorders>
              <w:top w:val="nil"/>
              <w:left w:val="nil"/>
              <w:bottom w:val="single" w:sz="4" w:space="0" w:color="auto"/>
              <w:right w:val="single" w:sz="4" w:space="0" w:color="auto"/>
            </w:tcBorders>
            <w:shd w:val="clear" w:color="auto" w:fill="auto"/>
            <w:noWrap/>
            <w:vAlign w:val="center"/>
            <w:hideMark/>
          </w:tcPr>
          <w:p w14:paraId="562020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298353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52,08%</w:t>
            </w:r>
          </w:p>
        </w:tc>
        <w:tc>
          <w:tcPr>
            <w:tcW w:w="351" w:type="pct"/>
            <w:tcBorders>
              <w:top w:val="nil"/>
              <w:left w:val="nil"/>
              <w:bottom w:val="single" w:sz="4" w:space="0" w:color="auto"/>
              <w:right w:val="single" w:sz="4" w:space="0" w:color="auto"/>
            </w:tcBorders>
            <w:shd w:val="clear" w:color="auto" w:fill="auto"/>
            <w:noWrap/>
            <w:vAlign w:val="center"/>
            <w:hideMark/>
          </w:tcPr>
          <w:p w14:paraId="2E35C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42,47%</w:t>
            </w:r>
          </w:p>
        </w:tc>
        <w:tc>
          <w:tcPr>
            <w:tcW w:w="386" w:type="pct"/>
            <w:tcBorders>
              <w:top w:val="nil"/>
              <w:left w:val="nil"/>
              <w:bottom w:val="single" w:sz="4" w:space="0" w:color="auto"/>
              <w:right w:val="single" w:sz="4" w:space="0" w:color="auto"/>
            </w:tcBorders>
            <w:shd w:val="clear" w:color="auto" w:fill="auto"/>
            <w:noWrap/>
            <w:vAlign w:val="center"/>
            <w:hideMark/>
          </w:tcPr>
          <w:p w14:paraId="5FA8E3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c>
          <w:tcPr>
            <w:tcW w:w="386" w:type="pct"/>
            <w:tcBorders>
              <w:top w:val="nil"/>
              <w:left w:val="nil"/>
              <w:bottom w:val="single" w:sz="4" w:space="0" w:color="auto"/>
              <w:right w:val="single" w:sz="4" w:space="0" w:color="auto"/>
            </w:tcBorders>
            <w:shd w:val="clear" w:color="auto" w:fill="auto"/>
            <w:noWrap/>
            <w:vAlign w:val="center"/>
            <w:hideMark/>
          </w:tcPr>
          <w:p w14:paraId="6D3C3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31,25%</w:t>
            </w:r>
          </w:p>
        </w:tc>
      </w:tr>
      <w:tr w:rsidR="0025778E" w:rsidRPr="0025778E" w14:paraId="2F393A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D294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590DC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720F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19,85</w:t>
            </w:r>
          </w:p>
        </w:tc>
        <w:tc>
          <w:tcPr>
            <w:tcW w:w="351" w:type="pct"/>
            <w:tcBorders>
              <w:top w:val="nil"/>
              <w:left w:val="nil"/>
              <w:bottom w:val="single" w:sz="4" w:space="0" w:color="auto"/>
              <w:right w:val="single" w:sz="4" w:space="0" w:color="auto"/>
            </w:tcBorders>
            <w:shd w:val="clear" w:color="auto" w:fill="auto"/>
            <w:noWrap/>
            <w:vAlign w:val="center"/>
            <w:hideMark/>
          </w:tcPr>
          <w:p w14:paraId="7FD94D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4E711C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19,26</w:t>
            </w:r>
          </w:p>
        </w:tc>
        <w:tc>
          <w:tcPr>
            <w:tcW w:w="351" w:type="pct"/>
            <w:tcBorders>
              <w:top w:val="nil"/>
              <w:left w:val="nil"/>
              <w:bottom w:val="single" w:sz="4" w:space="0" w:color="auto"/>
              <w:right w:val="single" w:sz="4" w:space="0" w:color="auto"/>
            </w:tcBorders>
            <w:shd w:val="clear" w:color="auto" w:fill="auto"/>
            <w:noWrap/>
            <w:vAlign w:val="center"/>
            <w:hideMark/>
          </w:tcPr>
          <w:p w14:paraId="645933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16,3</w:t>
            </w:r>
          </w:p>
        </w:tc>
        <w:tc>
          <w:tcPr>
            <w:tcW w:w="386" w:type="pct"/>
            <w:tcBorders>
              <w:top w:val="nil"/>
              <w:left w:val="nil"/>
              <w:bottom w:val="single" w:sz="4" w:space="0" w:color="auto"/>
              <w:right w:val="single" w:sz="4" w:space="0" w:color="auto"/>
            </w:tcBorders>
            <w:shd w:val="clear" w:color="auto" w:fill="auto"/>
            <w:noWrap/>
            <w:vAlign w:val="center"/>
            <w:hideMark/>
          </w:tcPr>
          <w:p w14:paraId="4D219B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c>
          <w:tcPr>
            <w:tcW w:w="386" w:type="pct"/>
            <w:tcBorders>
              <w:top w:val="nil"/>
              <w:left w:val="nil"/>
              <w:bottom w:val="single" w:sz="4" w:space="0" w:color="auto"/>
              <w:right w:val="single" w:sz="4" w:space="0" w:color="auto"/>
            </w:tcBorders>
            <w:shd w:val="clear" w:color="auto" w:fill="auto"/>
            <w:noWrap/>
            <w:vAlign w:val="center"/>
            <w:hideMark/>
          </w:tcPr>
          <w:p w14:paraId="1D570A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12,8</w:t>
            </w:r>
          </w:p>
        </w:tc>
      </w:tr>
      <w:tr w:rsidR="0025778E" w:rsidRPr="0025778E" w14:paraId="74E7A7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97F75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DF97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68775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58,01%</w:t>
            </w:r>
          </w:p>
        </w:tc>
        <w:tc>
          <w:tcPr>
            <w:tcW w:w="351" w:type="pct"/>
            <w:tcBorders>
              <w:top w:val="nil"/>
              <w:left w:val="nil"/>
              <w:bottom w:val="single" w:sz="4" w:space="0" w:color="auto"/>
              <w:right w:val="single" w:sz="4" w:space="0" w:color="auto"/>
            </w:tcBorders>
            <w:shd w:val="clear" w:color="auto" w:fill="auto"/>
            <w:noWrap/>
            <w:vAlign w:val="center"/>
            <w:hideMark/>
          </w:tcPr>
          <w:p w14:paraId="75A58E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6B5D01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56,27%</w:t>
            </w:r>
          </w:p>
        </w:tc>
        <w:tc>
          <w:tcPr>
            <w:tcW w:w="351" w:type="pct"/>
            <w:tcBorders>
              <w:top w:val="nil"/>
              <w:left w:val="nil"/>
              <w:bottom w:val="single" w:sz="4" w:space="0" w:color="auto"/>
              <w:right w:val="single" w:sz="4" w:space="0" w:color="auto"/>
            </w:tcBorders>
            <w:shd w:val="clear" w:color="auto" w:fill="auto"/>
            <w:noWrap/>
            <w:vAlign w:val="center"/>
            <w:hideMark/>
          </w:tcPr>
          <w:p w14:paraId="6A018F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47,62%</w:t>
            </w:r>
          </w:p>
        </w:tc>
        <w:tc>
          <w:tcPr>
            <w:tcW w:w="386" w:type="pct"/>
            <w:tcBorders>
              <w:top w:val="nil"/>
              <w:left w:val="nil"/>
              <w:bottom w:val="single" w:sz="4" w:space="0" w:color="auto"/>
              <w:right w:val="single" w:sz="4" w:space="0" w:color="auto"/>
            </w:tcBorders>
            <w:shd w:val="clear" w:color="auto" w:fill="auto"/>
            <w:noWrap/>
            <w:vAlign w:val="center"/>
            <w:hideMark/>
          </w:tcPr>
          <w:p w14:paraId="58E46D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c>
          <w:tcPr>
            <w:tcW w:w="386" w:type="pct"/>
            <w:tcBorders>
              <w:top w:val="nil"/>
              <w:left w:val="nil"/>
              <w:bottom w:val="single" w:sz="4" w:space="0" w:color="auto"/>
              <w:right w:val="single" w:sz="4" w:space="0" w:color="auto"/>
            </w:tcBorders>
            <w:shd w:val="clear" w:color="auto" w:fill="auto"/>
            <w:noWrap/>
            <w:vAlign w:val="center"/>
            <w:hideMark/>
          </w:tcPr>
          <w:p w14:paraId="4E56D9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37,36%</w:t>
            </w:r>
          </w:p>
        </w:tc>
      </w:tr>
      <w:tr w:rsidR="0025778E" w:rsidRPr="0025778E" w14:paraId="5798D0A6"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F20C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2ED797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895B3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7DA1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AE63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F3F04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9E8A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225C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13058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D119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67830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E774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D6D5B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5526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A6F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9080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D9BFF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495C3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88AD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928F07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BE2E26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A137C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8A54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828A9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AE974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9197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71671B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1B90B2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3A0F6EA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9CE3D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7DD58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A610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D82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92D6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E5F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0DAB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6A24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457D6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D13CA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B4919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68F6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B806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E67E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8D4E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F642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B61DC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4E149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CB254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6259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0136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9E4A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A4A5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5C86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8F0E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3831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77A3DB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C09C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54D89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A658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AABA2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7A53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0ED87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7C19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AE829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5F46C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9D94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36367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8955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91E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A1FE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B320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9FBC4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ABBE9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D59E14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F4457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21AD3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A2E0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19C1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1565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D514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A7E76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A1E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11BBC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C249A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35504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994B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F935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7790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F8C8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D3E28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4A60B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26FBE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21185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0B00B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CC2F4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1B37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2844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EB02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6C29D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3189D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70F6A3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E480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011DB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2B0A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46D8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6FB3E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8A49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3D4B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583A9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C5491A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69B8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03D563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C6925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D5EA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9CCB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2C6D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E7EDD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F6C0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7F0B0E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638A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5CB8E5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490A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1F41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1B7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33E3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09EA3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EE10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9F800A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BF33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D3168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922E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FE65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9217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AA84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AA72F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ACA9D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6CF61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3D9C9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8AE62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4F50C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7DA56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E32B2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9F77C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66189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6D1B9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A53C1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D67D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B96C6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4D82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9BB9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26B2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A20D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EA53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842A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E04455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24669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180FF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CD4F9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16EE7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6AD8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A58F5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1E058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6AB20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34D0FE0"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14E4894D"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1E74040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6</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3CB24BB"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№8А – АО «Городские электрические сети»</w:t>
            </w:r>
          </w:p>
        </w:tc>
      </w:tr>
      <w:tr w:rsidR="0025778E" w:rsidRPr="0025778E" w14:paraId="05183E5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6B41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0418D2E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1C418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D09F1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7009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322F5E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5E52DB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2BABFE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004BE2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7A2BF9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r>
      <w:tr w:rsidR="0025778E" w:rsidRPr="0025778E" w14:paraId="0046956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5ED6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C515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964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51" w:type="pct"/>
            <w:tcBorders>
              <w:top w:val="nil"/>
              <w:left w:val="nil"/>
              <w:bottom w:val="single" w:sz="4" w:space="0" w:color="auto"/>
              <w:right w:val="single" w:sz="4" w:space="0" w:color="auto"/>
            </w:tcBorders>
            <w:shd w:val="clear" w:color="auto" w:fill="auto"/>
            <w:noWrap/>
            <w:vAlign w:val="center"/>
            <w:hideMark/>
          </w:tcPr>
          <w:p w14:paraId="5AB137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51" w:type="pct"/>
            <w:tcBorders>
              <w:top w:val="nil"/>
              <w:left w:val="nil"/>
              <w:bottom w:val="single" w:sz="4" w:space="0" w:color="auto"/>
              <w:right w:val="single" w:sz="4" w:space="0" w:color="auto"/>
            </w:tcBorders>
            <w:shd w:val="clear" w:color="auto" w:fill="auto"/>
            <w:noWrap/>
            <w:vAlign w:val="center"/>
            <w:hideMark/>
          </w:tcPr>
          <w:p w14:paraId="5BA33A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51" w:type="pct"/>
            <w:tcBorders>
              <w:top w:val="nil"/>
              <w:left w:val="nil"/>
              <w:bottom w:val="single" w:sz="4" w:space="0" w:color="auto"/>
              <w:right w:val="single" w:sz="4" w:space="0" w:color="auto"/>
            </w:tcBorders>
            <w:shd w:val="clear" w:color="auto" w:fill="auto"/>
            <w:noWrap/>
            <w:vAlign w:val="center"/>
            <w:hideMark/>
          </w:tcPr>
          <w:p w14:paraId="201561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86" w:type="pct"/>
            <w:tcBorders>
              <w:top w:val="nil"/>
              <w:left w:val="nil"/>
              <w:bottom w:val="single" w:sz="4" w:space="0" w:color="auto"/>
              <w:right w:val="single" w:sz="4" w:space="0" w:color="auto"/>
            </w:tcBorders>
            <w:shd w:val="clear" w:color="auto" w:fill="auto"/>
            <w:noWrap/>
            <w:vAlign w:val="center"/>
            <w:hideMark/>
          </w:tcPr>
          <w:p w14:paraId="6F430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c>
          <w:tcPr>
            <w:tcW w:w="386" w:type="pct"/>
            <w:tcBorders>
              <w:top w:val="nil"/>
              <w:left w:val="nil"/>
              <w:bottom w:val="single" w:sz="4" w:space="0" w:color="auto"/>
              <w:right w:val="single" w:sz="4" w:space="0" w:color="auto"/>
            </w:tcBorders>
            <w:shd w:val="clear" w:color="auto" w:fill="auto"/>
            <w:noWrap/>
            <w:vAlign w:val="center"/>
            <w:hideMark/>
          </w:tcPr>
          <w:p w14:paraId="78CA34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17,069</w:t>
            </w:r>
          </w:p>
        </w:tc>
      </w:tr>
      <w:tr w:rsidR="0025778E" w:rsidRPr="0025778E" w14:paraId="136FB10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EDE088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6FAE0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17B61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655E3D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6B6FFE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428025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4919C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7CD85C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r>
      <w:tr w:rsidR="0025778E" w:rsidRPr="0025778E" w14:paraId="26E7EE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E62C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F4D0D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130A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777965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073C24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293E30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51E3EF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305ACF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r>
      <w:tr w:rsidR="0025778E" w:rsidRPr="0025778E" w14:paraId="25C86CC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A518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A9AAF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B47FC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53A7EA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6BD43F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48A42F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5DC5C0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067732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78319F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02B7E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24562B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CBEC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3816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C562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6790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F0DBF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86D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A0BFAF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B4BF9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0B26E4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27BA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3ABD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76B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D58E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C16B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4DAD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47B30A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A8D0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0F61B2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2053C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E95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EE96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13CC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A9E1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D4AAA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6B996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06A6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2B2F48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4FFA97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9006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F6622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43FD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7236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9859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DF5F36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8BFC5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3018D9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51A4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1B63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B28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9DF7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319E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93B0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D7CC0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8737F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417BDD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0047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C38E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2C99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4191A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21388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271A9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224B4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E20C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0C148A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18C3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035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BAFF3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82A51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A839A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CBAF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564A5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1C295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46BE2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D948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4FBC9B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119400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75EBFD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795D0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00FC98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51FF808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1F512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97948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CCE9A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D0B0B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BC615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93D73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5865A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E4E04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BF5FC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F1BDC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209C7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C26C0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45A93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8B774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10969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612E36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44FBD3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0B0C40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E2DA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7DEFA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03037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4C3DD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906F6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B362E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8A48D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BC8A2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51912C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1FE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21471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DF1449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BE029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9377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6D36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CE31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3B47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324D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FE5E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FD38FB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55EAB7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E43C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FCB4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B799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75D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1048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7C003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60FC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5862B3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3D89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DD366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200D8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590A7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96427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243E5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11C457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346303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1457046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34713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1E800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58DD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2FD1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7E80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0EA1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15033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CB75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2749C1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50236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26C08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81AE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034D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8C537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0DD14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5C26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6414E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7A10EF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9401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F1431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4AFE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C0B9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A010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B4DC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6EE8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E82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24B8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C7AF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FB72E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17A7B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D276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1DEF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8A57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49B6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EE6C5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FB3E9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C73E4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BADD9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6E9F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D973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336F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4746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F5DE2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FC47B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18E989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1BE30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CE2B5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046B9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3E07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ACAA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08D6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70719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66025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B13FE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810C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FD34C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83975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525C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5BF0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E401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20A29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D651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26508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07DED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DFCF5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646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B4A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7516A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5F42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8537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F9CEE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26E16C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00C4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D7C04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CE34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CD7A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CEA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BC2A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BFE9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7EFA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8D171E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6D2D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B73C9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03EC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8201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80D0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DC52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5B34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E87B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79F580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0AAF7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62F92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8D64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5472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AA9B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1E41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D5A7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85D7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DB845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0059E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3860B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88433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AA3D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F3E6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D7BB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334E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6069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687AF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4EF20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CA6D4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2684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B937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BA053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9FF8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40E8A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E5CA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9B25BF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6A497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E917C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602B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694B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7DF3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029D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6943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4323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BCC30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7F17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8B2A4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866AE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531E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C366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51AE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A61A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36103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0F75DE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7167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0ABC8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2D6B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9263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0F51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3BD8C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9BD3F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C3E66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8F42D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DA8EE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7A93D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A00B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DBB2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7651A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C348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B6B3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1725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A517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8AE4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D6087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3F4F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E452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3F82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F87DA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E705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BF51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02B1E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77D8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4BDFE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CA7A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DD4C8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7192C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D69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2D00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82AC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D0B97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4839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7AC9CD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D9D1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3D15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7C66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7CA9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7912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B79C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85AA7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0C7870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9482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9689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EAE0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CBB4B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5AE5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2256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8F66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EAFC3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CFB2D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30CEB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1C2B1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52C81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78079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6B2A0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DC168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FD162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70EA3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E3EC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DF53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340A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845D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0C27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5AC4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2E8C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DC49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3FAD9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A19C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E05F0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4F488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41413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13AC3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65D4E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49048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E454F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AC05D3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D660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38D345A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C4905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FE274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DA9DD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089735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2BFCCD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51" w:type="pct"/>
            <w:tcBorders>
              <w:top w:val="nil"/>
              <w:left w:val="nil"/>
              <w:bottom w:val="single" w:sz="4" w:space="0" w:color="auto"/>
              <w:right w:val="single" w:sz="4" w:space="0" w:color="auto"/>
            </w:tcBorders>
            <w:shd w:val="clear" w:color="auto" w:fill="auto"/>
            <w:noWrap/>
            <w:vAlign w:val="center"/>
            <w:hideMark/>
          </w:tcPr>
          <w:p w14:paraId="1C719D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4DC376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c>
          <w:tcPr>
            <w:tcW w:w="386" w:type="pct"/>
            <w:tcBorders>
              <w:top w:val="nil"/>
              <w:left w:val="nil"/>
              <w:bottom w:val="single" w:sz="4" w:space="0" w:color="auto"/>
              <w:right w:val="single" w:sz="4" w:space="0" w:color="auto"/>
            </w:tcBorders>
            <w:shd w:val="clear" w:color="auto" w:fill="auto"/>
            <w:noWrap/>
            <w:vAlign w:val="center"/>
            <w:hideMark/>
          </w:tcPr>
          <w:p w14:paraId="5EB3F5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17,04</w:t>
            </w:r>
          </w:p>
        </w:tc>
      </w:tr>
      <w:tr w:rsidR="0025778E" w:rsidRPr="0025778E" w14:paraId="77E9874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22F4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40F6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0A20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51" w:type="pct"/>
            <w:tcBorders>
              <w:top w:val="nil"/>
              <w:left w:val="nil"/>
              <w:bottom w:val="single" w:sz="4" w:space="0" w:color="auto"/>
              <w:right w:val="single" w:sz="4" w:space="0" w:color="auto"/>
            </w:tcBorders>
            <w:shd w:val="clear" w:color="auto" w:fill="auto"/>
            <w:noWrap/>
            <w:vAlign w:val="center"/>
            <w:hideMark/>
          </w:tcPr>
          <w:p w14:paraId="229F26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51" w:type="pct"/>
            <w:tcBorders>
              <w:top w:val="nil"/>
              <w:left w:val="nil"/>
              <w:bottom w:val="single" w:sz="4" w:space="0" w:color="auto"/>
              <w:right w:val="single" w:sz="4" w:space="0" w:color="auto"/>
            </w:tcBorders>
            <w:shd w:val="clear" w:color="auto" w:fill="auto"/>
            <w:noWrap/>
            <w:vAlign w:val="center"/>
            <w:hideMark/>
          </w:tcPr>
          <w:p w14:paraId="4EA071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51" w:type="pct"/>
            <w:tcBorders>
              <w:top w:val="nil"/>
              <w:left w:val="nil"/>
              <w:bottom w:val="single" w:sz="4" w:space="0" w:color="auto"/>
              <w:right w:val="single" w:sz="4" w:space="0" w:color="auto"/>
            </w:tcBorders>
            <w:shd w:val="clear" w:color="auto" w:fill="auto"/>
            <w:noWrap/>
            <w:vAlign w:val="center"/>
            <w:hideMark/>
          </w:tcPr>
          <w:p w14:paraId="7C2DF1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86" w:type="pct"/>
            <w:tcBorders>
              <w:top w:val="nil"/>
              <w:left w:val="nil"/>
              <w:bottom w:val="single" w:sz="4" w:space="0" w:color="auto"/>
              <w:right w:val="single" w:sz="4" w:space="0" w:color="auto"/>
            </w:tcBorders>
            <w:shd w:val="clear" w:color="auto" w:fill="auto"/>
            <w:noWrap/>
            <w:vAlign w:val="center"/>
            <w:hideMark/>
          </w:tcPr>
          <w:p w14:paraId="0987F4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c>
          <w:tcPr>
            <w:tcW w:w="386" w:type="pct"/>
            <w:tcBorders>
              <w:top w:val="nil"/>
              <w:left w:val="nil"/>
              <w:bottom w:val="single" w:sz="4" w:space="0" w:color="auto"/>
              <w:right w:val="single" w:sz="4" w:space="0" w:color="auto"/>
            </w:tcBorders>
            <w:shd w:val="clear" w:color="auto" w:fill="auto"/>
            <w:noWrap/>
            <w:vAlign w:val="center"/>
            <w:hideMark/>
          </w:tcPr>
          <w:p w14:paraId="3FC15B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17,07</w:t>
            </w:r>
          </w:p>
        </w:tc>
      </w:tr>
      <w:tr w:rsidR="0025778E" w:rsidRPr="0025778E" w14:paraId="538D6B1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F68C6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175F3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51B01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282756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082095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51" w:type="pct"/>
            <w:tcBorders>
              <w:top w:val="nil"/>
              <w:left w:val="nil"/>
              <w:bottom w:val="single" w:sz="4" w:space="0" w:color="auto"/>
              <w:right w:val="single" w:sz="4" w:space="0" w:color="auto"/>
            </w:tcBorders>
            <w:shd w:val="clear" w:color="auto" w:fill="auto"/>
            <w:noWrap/>
            <w:vAlign w:val="center"/>
            <w:hideMark/>
          </w:tcPr>
          <w:p w14:paraId="65086B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0F0324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c>
          <w:tcPr>
            <w:tcW w:w="386" w:type="pct"/>
            <w:tcBorders>
              <w:top w:val="nil"/>
              <w:left w:val="nil"/>
              <w:bottom w:val="single" w:sz="4" w:space="0" w:color="auto"/>
              <w:right w:val="single" w:sz="4" w:space="0" w:color="auto"/>
            </w:tcBorders>
            <w:shd w:val="clear" w:color="auto" w:fill="auto"/>
            <w:noWrap/>
            <w:vAlign w:val="center"/>
            <w:hideMark/>
          </w:tcPr>
          <w:p w14:paraId="06ADC5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-0,17%</w:t>
            </w:r>
          </w:p>
        </w:tc>
      </w:tr>
      <w:tr w:rsidR="0025778E" w:rsidRPr="0025778E" w14:paraId="381E03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52DC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CD85D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7DCC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2C2852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21F50F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51" w:type="pct"/>
            <w:tcBorders>
              <w:top w:val="nil"/>
              <w:left w:val="nil"/>
              <w:bottom w:val="single" w:sz="4" w:space="0" w:color="auto"/>
              <w:right w:val="single" w:sz="4" w:space="0" w:color="auto"/>
            </w:tcBorders>
            <w:shd w:val="clear" w:color="auto" w:fill="auto"/>
            <w:noWrap/>
            <w:vAlign w:val="center"/>
            <w:hideMark/>
          </w:tcPr>
          <w:p w14:paraId="515A8E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1A1664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c>
          <w:tcPr>
            <w:tcW w:w="386" w:type="pct"/>
            <w:tcBorders>
              <w:top w:val="nil"/>
              <w:left w:val="nil"/>
              <w:bottom w:val="single" w:sz="4" w:space="0" w:color="auto"/>
              <w:right w:val="single" w:sz="4" w:space="0" w:color="auto"/>
            </w:tcBorders>
            <w:shd w:val="clear" w:color="auto" w:fill="auto"/>
            <w:noWrap/>
            <w:vAlign w:val="center"/>
            <w:hideMark/>
          </w:tcPr>
          <w:p w14:paraId="681992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16,61</w:t>
            </w:r>
          </w:p>
        </w:tc>
      </w:tr>
      <w:tr w:rsidR="0025778E" w:rsidRPr="0025778E" w14:paraId="4C7C27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7130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B5AEF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A8CC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68C6E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31C926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CE49B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3930D4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215ECA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71E3B0D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F3153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5826D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7BA09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10A1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1B6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6ECE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E7C2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244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1A03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03C2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645E0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BBDA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B91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2AEA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6E64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00EA3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C93F4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CD59AB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F84DB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BC9DE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A6465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8A28F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7121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2B5F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EE9A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BC8F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FFAAA9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9D18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AC0D5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2DA4F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3988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2EAA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5D0C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7A73F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4068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7D35D4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E6EAB3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6AA05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3A156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F9211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AEB3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2651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710E9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E164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F2873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AE80C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B8F22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D1E97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9C4A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D3FD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A920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94C05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48C23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1802D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DE0D2B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4FFD6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C92C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C7CE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524F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BDAF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8F96C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3CB83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0C4DE5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56A31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FBC55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2C7B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91F6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9B9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DADDC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F70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512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7AD2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91E2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26BC8B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3E88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00D8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760C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D831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EED3D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50B6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12797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7E458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E365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65B7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2A4B34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2234CF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5F186B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46F2D2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6C8338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6C01BFB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6EAC60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7BB3E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56333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09A86C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1D5295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044C03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733C57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6CE36E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r>
      <w:tr w:rsidR="0025778E" w:rsidRPr="0025778E" w14:paraId="5F7C0DA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24A4F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D9C8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DBEA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12BED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3E7E0D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51" w:type="pct"/>
            <w:tcBorders>
              <w:top w:val="nil"/>
              <w:left w:val="nil"/>
              <w:bottom w:val="single" w:sz="4" w:space="0" w:color="auto"/>
              <w:right w:val="single" w:sz="4" w:space="0" w:color="auto"/>
            </w:tcBorders>
            <w:shd w:val="clear" w:color="auto" w:fill="auto"/>
            <w:noWrap/>
            <w:vAlign w:val="center"/>
            <w:hideMark/>
          </w:tcPr>
          <w:p w14:paraId="04D69C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3846EB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c>
          <w:tcPr>
            <w:tcW w:w="386" w:type="pct"/>
            <w:tcBorders>
              <w:top w:val="nil"/>
              <w:left w:val="nil"/>
              <w:bottom w:val="single" w:sz="4" w:space="0" w:color="auto"/>
              <w:right w:val="single" w:sz="4" w:space="0" w:color="auto"/>
            </w:tcBorders>
            <w:shd w:val="clear" w:color="auto" w:fill="auto"/>
            <w:noWrap/>
            <w:vAlign w:val="center"/>
            <w:hideMark/>
          </w:tcPr>
          <w:p w14:paraId="13B9F1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0,45</w:t>
            </w:r>
          </w:p>
        </w:tc>
      </w:tr>
      <w:tr w:rsidR="0025778E" w:rsidRPr="0025778E" w14:paraId="295DE2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2443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B4F35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8C7AE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5F8A03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4CB830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51" w:type="pct"/>
            <w:tcBorders>
              <w:top w:val="nil"/>
              <w:left w:val="nil"/>
              <w:bottom w:val="single" w:sz="4" w:space="0" w:color="auto"/>
              <w:right w:val="single" w:sz="4" w:space="0" w:color="auto"/>
            </w:tcBorders>
            <w:shd w:val="clear" w:color="auto" w:fill="auto"/>
            <w:noWrap/>
            <w:vAlign w:val="center"/>
            <w:hideMark/>
          </w:tcPr>
          <w:p w14:paraId="51271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631875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c>
          <w:tcPr>
            <w:tcW w:w="386" w:type="pct"/>
            <w:tcBorders>
              <w:top w:val="nil"/>
              <w:left w:val="nil"/>
              <w:bottom w:val="single" w:sz="4" w:space="0" w:color="auto"/>
              <w:right w:val="single" w:sz="4" w:space="0" w:color="auto"/>
            </w:tcBorders>
            <w:shd w:val="clear" w:color="auto" w:fill="auto"/>
            <w:noWrap/>
            <w:vAlign w:val="center"/>
            <w:hideMark/>
          </w:tcPr>
          <w:p w14:paraId="3C627C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2,67%</w:t>
            </w:r>
          </w:p>
        </w:tc>
      </w:tr>
      <w:tr w:rsidR="0025778E" w:rsidRPr="0025778E" w14:paraId="16E96FCA"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11B6523D"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lastRenderedPageBreak/>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1A7D9A2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7</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5F8F48D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№8Б – АО «Городские электрические сети»</w:t>
            </w:r>
          </w:p>
        </w:tc>
      </w:tr>
      <w:tr w:rsidR="0025778E" w:rsidRPr="0025778E" w14:paraId="03F9B8E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2678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4B9A83C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362A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F0031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8030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01D030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2AD429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28518B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5B516C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5DB032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r>
      <w:tr w:rsidR="0025778E" w:rsidRPr="0025778E" w14:paraId="7E07808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1BE027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17190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CC664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521AD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6A2B1C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12E4ED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7379EF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27EE5A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r>
      <w:tr w:rsidR="0025778E" w:rsidRPr="0025778E" w14:paraId="39B87E3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0DB0D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6E9F83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88BD6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7ACD5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C9316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1C2D9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4B2793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4863DA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r>
      <w:tr w:rsidR="0025778E" w:rsidRPr="0025778E" w14:paraId="010065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CF3A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A0A12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F7D3F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-7,32</w:t>
            </w:r>
          </w:p>
        </w:tc>
        <w:tc>
          <w:tcPr>
            <w:tcW w:w="351" w:type="pct"/>
            <w:tcBorders>
              <w:top w:val="nil"/>
              <w:left w:val="nil"/>
              <w:bottom w:val="single" w:sz="4" w:space="0" w:color="auto"/>
              <w:right w:val="single" w:sz="4" w:space="0" w:color="auto"/>
            </w:tcBorders>
            <w:shd w:val="clear" w:color="auto" w:fill="auto"/>
            <w:noWrap/>
            <w:vAlign w:val="center"/>
            <w:hideMark/>
          </w:tcPr>
          <w:p w14:paraId="62F4AB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5F6FA9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59BBA9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86" w:type="pct"/>
            <w:tcBorders>
              <w:top w:val="nil"/>
              <w:left w:val="nil"/>
              <w:bottom w:val="single" w:sz="4" w:space="0" w:color="auto"/>
              <w:right w:val="single" w:sz="4" w:space="0" w:color="auto"/>
            </w:tcBorders>
            <w:shd w:val="clear" w:color="auto" w:fill="auto"/>
            <w:noWrap/>
            <w:vAlign w:val="center"/>
            <w:hideMark/>
          </w:tcPr>
          <w:p w14:paraId="0F6A28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c>
          <w:tcPr>
            <w:tcW w:w="386" w:type="pct"/>
            <w:tcBorders>
              <w:top w:val="nil"/>
              <w:left w:val="nil"/>
              <w:bottom w:val="single" w:sz="4" w:space="0" w:color="auto"/>
              <w:right w:val="single" w:sz="4" w:space="0" w:color="auto"/>
            </w:tcBorders>
            <w:shd w:val="clear" w:color="auto" w:fill="auto"/>
            <w:noWrap/>
            <w:vAlign w:val="center"/>
            <w:hideMark/>
          </w:tcPr>
          <w:p w14:paraId="76A05C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r>
      <w:tr w:rsidR="0025778E" w:rsidRPr="0025778E" w14:paraId="47C5E1D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35A24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F9E28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7AEA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49,27</w:t>
            </w:r>
          </w:p>
        </w:tc>
        <w:tc>
          <w:tcPr>
            <w:tcW w:w="351" w:type="pct"/>
            <w:tcBorders>
              <w:top w:val="nil"/>
              <w:left w:val="nil"/>
              <w:bottom w:val="single" w:sz="4" w:space="0" w:color="auto"/>
              <w:right w:val="single" w:sz="4" w:space="0" w:color="auto"/>
            </w:tcBorders>
            <w:shd w:val="clear" w:color="auto" w:fill="auto"/>
            <w:noWrap/>
            <w:vAlign w:val="center"/>
            <w:hideMark/>
          </w:tcPr>
          <w:p w14:paraId="438961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087E7A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773F52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86" w:type="pct"/>
            <w:tcBorders>
              <w:top w:val="nil"/>
              <w:left w:val="nil"/>
              <w:bottom w:val="single" w:sz="4" w:space="0" w:color="auto"/>
              <w:right w:val="single" w:sz="4" w:space="0" w:color="auto"/>
            </w:tcBorders>
            <w:shd w:val="clear" w:color="auto" w:fill="auto"/>
            <w:noWrap/>
            <w:vAlign w:val="center"/>
            <w:hideMark/>
          </w:tcPr>
          <w:p w14:paraId="533CC3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c>
          <w:tcPr>
            <w:tcW w:w="386" w:type="pct"/>
            <w:tcBorders>
              <w:top w:val="nil"/>
              <w:left w:val="nil"/>
              <w:bottom w:val="single" w:sz="4" w:space="0" w:color="auto"/>
              <w:right w:val="single" w:sz="4" w:space="0" w:color="auto"/>
            </w:tcBorders>
            <w:shd w:val="clear" w:color="auto" w:fill="auto"/>
            <w:noWrap/>
            <w:vAlign w:val="center"/>
            <w:hideMark/>
          </w:tcPr>
          <w:p w14:paraId="5D37FB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r>
      <w:tr w:rsidR="0025778E" w:rsidRPr="0025778E" w14:paraId="67DB55A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74DF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57BF48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3F33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w:t>
            </w:r>
          </w:p>
        </w:tc>
        <w:tc>
          <w:tcPr>
            <w:tcW w:w="351" w:type="pct"/>
            <w:tcBorders>
              <w:top w:val="nil"/>
              <w:left w:val="nil"/>
              <w:bottom w:val="single" w:sz="4" w:space="0" w:color="auto"/>
              <w:right w:val="single" w:sz="4" w:space="0" w:color="auto"/>
            </w:tcBorders>
            <w:shd w:val="clear" w:color="auto" w:fill="auto"/>
            <w:noWrap/>
            <w:vAlign w:val="center"/>
            <w:hideMark/>
          </w:tcPr>
          <w:p w14:paraId="73ADEF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72C9ED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479C8B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5BA351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86" w:type="pct"/>
            <w:tcBorders>
              <w:top w:val="nil"/>
              <w:left w:val="nil"/>
              <w:bottom w:val="single" w:sz="4" w:space="0" w:color="auto"/>
              <w:right w:val="single" w:sz="4" w:space="0" w:color="auto"/>
            </w:tcBorders>
            <w:shd w:val="clear" w:color="auto" w:fill="auto"/>
            <w:noWrap/>
            <w:vAlign w:val="center"/>
            <w:hideMark/>
          </w:tcPr>
          <w:p w14:paraId="236B56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r>
      <w:tr w:rsidR="0025778E" w:rsidRPr="0025778E" w14:paraId="007FCC3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7143D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6844E2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5BCCB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2,76</w:t>
            </w:r>
          </w:p>
        </w:tc>
        <w:tc>
          <w:tcPr>
            <w:tcW w:w="351" w:type="pct"/>
            <w:tcBorders>
              <w:top w:val="nil"/>
              <w:left w:val="nil"/>
              <w:bottom w:val="single" w:sz="4" w:space="0" w:color="auto"/>
              <w:right w:val="single" w:sz="4" w:space="0" w:color="auto"/>
            </w:tcBorders>
            <w:shd w:val="clear" w:color="auto" w:fill="auto"/>
            <w:noWrap/>
            <w:vAlign w:val="center"/>
            <w:hideMark/>
          </w:tcPr>
          <w:p w14:paraId="26D02F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1BABC2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273F4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86" w:type="pct"/>
            <w:tcBorders>
              <w:top w:val="nil"/>
              <w:left w:val="nil"/>
              <w:bottom w:val="single" w:sz="4" w:space="0" w:color="auto"/>
              <w:right w:val="single" w:sz="4" w:space="0" w:color="auto"/>
            </w:tcBorders>
            <w:shd w:val="clear" w:color="auto" w:fill="auto"/>
            <w:noWrap/>
            <w:vAlign w:val="center"/>
            <w:hideMark/>
          </w:tcPr>
          <w:p w14:paraId="41C3CA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c>
          <w:tcPr>
            <w:tcW w:w="386" w:type="pct"/>
            <w:tcBorders>
              <w:top w:val="nil"/>
              <w:left w:val="nil"/>
              <w:bottom w:val="single" w:sz="4" w:space="0" w:color="auto"/>
              <w:right w:val="single" w:sz="4" w:space="0" w:color="auto"/>
            </w:tcBorders>
            <w:shd w:val="clear" w:color="auto" w:fill="auto"/>
            <w:noWrap/>
            <w:vAlign w:val="center"/>
            <w:hideMark/>
          </w:tcPr>
          <w:p w14:paraId="0F4C63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r>
      <w:tr w:rsidR="0025778E" w:rsidRPr="0025778E" w14:paraId="327E8C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CA87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1CBFF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236B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1BE19E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398750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172552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86" w:type="pct"/>
            <w:tcBorders>
              <w:top w:val="nil"/>
              <w:left w:val="nil"/>
              <w:bottom w:val="single" w:sz="4" w:space="0" w:color="auto"/>
              <w:right w:val="single" w:sz="4" w:space="0" w:color="auto"/>
            </w:tcBorders>
            <w:shd w:val="clear" w:color="auto" w:fill="auto"/>
            <w:noWrap/>
            <w:vAlign w:val="center"/>
            <w:hideMark/>
          </w:tcPr>
          <w:p w14:paraId="0DD99C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c>
          <w:tcPr>
            <w:tcW w:w="386" w:type="pct"/>
            <w:tcBorders>
              <w:top w:val="nil"/>
              <w:left w:val="nil"/>
              <w:bottom w:val="single" w:sz="4" w:space="0" w:color="auto"/>
              <w:right w:val="single" w:sz="4" w:space="0" w:color="auto"/>
            </w:tcBorders>
            <w:shd w:val="clear" w:color="auto" w:fill="auto"/>
            <w:noWrap/>
            <w:vAlign w:val="center"/>
            <w:hideMark/>
          </w:tcPr>
          <w:p w14:paraId="70561C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r>
      <w:tr w:rsidR="0025778E" w:rsidRPr="0025778E" w14:paraId="2CF6B37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D8D90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090A11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254B5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12,05</w:t>
            </w:r>
          </w:p>
        </w:tc>
        <w:tc>
          <w:tcPr>
            <w:tcW w:w="351" w:type="pct"/>
            <w:tcBorders>
              <w:top w:val="nil"/>
              <w:left w:val="nil"/>
              <w:bottom w:val="single" w:sz="4" w:space="0" w:color="auto"/>
              <w:right w:val="single" w:sz="4" w:space="0" w:color="auto"/>
            </w:tcBorders>
            <w:shd w:val="clear" w:color="auto" w:fill="auto"/>
            <w:noWrap/>
            <w:vAlign w:val="center"/>
            <w:hideMark/>
          </w:tcPr>
          <w:p w14:paraId="66B824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415BD9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7BAA34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86" w:type="pct"/>
            <w:tcBorders>
              <w:top w:val="nil"/>
              <w:left w:val="nil"/>
              <w:bottom w:val="single" w:sz="4" w:space="0" w:color="auto"/>
              <w:right w:val="single" w:sz="4" w:space="0" w:color="auto"/>
            </w:tcBorders>
            <w:shd w:val="clear" w:color="auto" w:fill="auto"/>
            <w:noWrap/>
            <w:vAlign w:val="center"/>
            <w:hideMark/>
          </w:tcPr>
          <w:p w14:paraId="4BBD6F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c>
          <w:tcPr>
            <w:tcW w:w="386" w:type="pct"/>
            <w:tcBorders>
              <w:top w:val="nil"/>
              <w:left w:val="nil"/>
              <w:bottom w:val="single" w:sz="4" w:space="0" w:color="auto"/>
              <w:right w:val="single" w:sz="4" w:space="0" w:color="auto"/>
            </w:tcBorders>
            <w:shd w:val="clear" w:color="auto" w:fill="auto"/>
            <w:noWrap/>
            <w:vAlign w:val="center"/>
            <w:hideMark/>
          </w:tcPr>
          <w:p w14:paraId="3D70D7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r>
      <w:tr w:rsidR="0025778E" w:rsidRPr="0025778E" w14:paraId="11A2C7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F508AD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1FEC32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6A84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86999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3E71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8EF9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1826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59008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8951E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CF51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287B77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AA76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13,84</w:t>
            </w:r>
          </w:p>
        </w:tc>
        <w:tc>
          <w:tcPr>
            <w:tcW w:w="351" w:type="pct"/>
            <w:tcBorders>
              <w:top w:val="nil"/>
              <w:left w:val="nil"/>
              <w:bottom w:val="single" w:sz="4" w:space="0" w:color="auto"/>
              <w:right w:val="single" w:sz="4" w:space="0" w:color="auto"/>
            </w:tcBorders>
            <w:shd w:val="clear" w:color="auto" w:fill="auto"/>
            <w:noWrap/>
            <w:vAlign w:val="center"/>
            <w:hideMark/>
          </w:tcPr>
          <w:p w14:paraId="5DA3DD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17,44</w:t>
            </w:r>
          </w:p>
        </w:tc>
        <w:tc>
          <w:tcPr>
            <w:tcW w:w="351" w:type="pct"/>
            <w:tcBorders>
              <w:top w:val="nil"/>
              <w:left w:val="nil"/>
              <w:bottom w:val="single" w:sz="4" w:space="0" w:color="auto"/>
              <w:right w:val="single" w:sz="4" w:space="0" w:color="auto"/>
            </w:tcBorders>
            <w:shd w:val="clear" w:color="auto" w:fill="auto"/>
            <w:noWrap/>
            <w:vAlign w:val="center"/>
            <w:hideMark/>
          </w:tcPr>
          <w:p w14:paraId="72882C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26,97</w:t>
            </w:r>
          </w:p>
        </w:tc>
        <w:tc>
          <w:tcPr>
            <w:tcW w:w="351" w:type="pct"/>
            <w:tcBorders>
              <w:top w:val="nil"/>
              <w:left w:val="nil"/>
              <w:bottom w:val="single" w:sz="4" w:space="0" w:color="auto"/>
              <w:right w:val="single" w:sz="4" w:space="0" w:color="auto"/>
            </w:tcBorders>
            <w:shd w:val="clear" w:color="auto" w:fill="auto"/>
            <w:noWrap/>
            <w:vAlign w:val="center"/>
            <w:hideMark/>
          </w:tcPr>
          <w:p w14:paraId="6D1DDC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27,28</w:t>
            </w:r>
          </w:p>
        </w:tc>
        <w:tc>
          <w:tcPr>
            <w:tcW w:w="386" w:type="pct"/>
            <w:tcBorders>
              <w:top w:val="nil"/>
              <w:left w:val="nil"/>
              <w:bottom w:val="single" w:sz="4" w:space="0" w:color="auto"/>
              <w:right w:val="single" w:sz="4" w:space="0" w:color="auto"/>
            </w:tcBorders>
            <w:shd w:val="clear" w:color="auto" w:fill="auto"/>
            <w:noWrap/>
            <w:vAlign w:val="center"/>
            <w:hideMark/>
          </w:tcPr>
          <w:p w14:paraId="2DA947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c>
          <w:tcPr>
            <w:tcW w:w="386" w:type="pct"/>
            <w:tcBorders>
              <w:top w:val="nil"/>
              <w:left w:val="nil"/>
              <w:bottom w:val="single" w:sz="4" w:space="0" w:color="auto"/>
              <w:right w:val="single" w:sz="4" w:space="0" w:color="auto"/>
            </w:tcBorders>
            <w:shd w:val="clear" w:color="auto" w:fill="auto"/>
            <w:noWrap/>
            <w:vAlign w:val="center"/>
            <w:hideMark/>
          </w:tcPr>
          <w:p w14:paraId="5226E1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r>
      <w:tr w:rsidR="0025778E" w:rsidRPr="0025778E" w14:paraId="7935BE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B80A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E6EEF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F64D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15,64</w:t>
            </w:r>
          </w:p>
        </w:tc>
        <w:tc>
          <w:tcPr>
            <w:tcW w:w="351" w:type="pct"/>
            <w:tcBorders>
              <w:top w:val="nil"/>
              <w:left w:val="nil"/>
              <w:bottom w:val="single" w:sz="4" w:space="0" w:color="auto"/>
              <w:right w:val="single" w:sz="4" w:space="0" w:color="auto"/>
            </w:tcBorders>
            <w:shd w:val="clear" w:color="auto" w:fill="auto"/>
            <w:noWrap/>
            <w:vAlign w:val="center"/>
            <w:hideMark/>
          </w:tcPr>
          <w:p w14:paraId="74178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w:t>
            </w:r>
          </w:p>
        </w:tc>
        <w:tc>
          <w:tcPr>
            <w:tcW w:w="351" w:type="pct"/>
            <w:tcBorders>
              <w:top w:val="nil"/>
              <w:left w:val="nil"/>
              <w:bottom w:val="single" w:sz="4" w:space="0" w:color="auto"/>
              <w:right w:val="single" w:sz="4" w:space="0" w:color="auto"/>
            </w:tcBorders>
            <w:shd w:val="clear" w:color="auto" w:fill="auto"/>
            <w:noWrap/>
            <w:vAlign w:val="center"/>
            <w:hideMark/>
          </w:tcPr>
          <w:p w14:paraId="44B4B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27,79</w:t>
            </w:r>
          </w:p>
        </w:tc>
        <w:tc>
          <w:tcPr>
            <w:tcW w:w="351" w:type="pct"/>
            <w:tcBorders>
              <w:top w:val="nil"/>
              <w:left w:val="nil"/>
              <w:bottom w:val="single" w:sz="4" w:space="0" w:color="auto"/>
              <w:right w:val="single" w:sz="4" w:space="0" w:color="auto"/>
            </w:tcBorders>
            <w:shd w:val="clear" w:color="auto" w:fill="auto"/>
            <w:noWrap/>
            <w:vAlign w:val="center"/>
            <w:hideMark/>
          </w:tcPr>
          <w:p w14:paraId="6415D3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28,07</w:t>
            </w:r>
          </w:p>
        </w:tc>
        <w:tc>
          <w:tcPr>
            <w:tcW w:w="386" w:type="pct"/>
            <w:tcBorders>
              <w:top w:val="nil"/>
              <w:left w:val="nil"/>
              <w:bottom w:val="single" w:sz="4" w:space="0" w:color="auto"/>
              <w:right w:val="single" w:sz="4" w:space="0" w:color="auto"/>
            </w:tcBorders>
            <w:shd w:val="clear" w:color="auto" w:fill="auto"/>
            <w:noWrap/>
            <w:vAlign w:val="center"/>
            <w:hideMark/>
          </w:tcPr>
          <w:p w14:paraId="346B0A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c>
          <w:tcPr>
            <w:tcW w:w="386" w:type="pct"/>
            <w:tcBorders>
              <w:top w:val="nil"/>
              <w:left w:val="nil"/>
              <w:bottom w:val="single" w:sz="4" w:space="0" w:color="auto"/>
              <w:right w:val="single" w:sz="4" w:space="0" w:color="auto"/>
            </w:tcBorders>
            <w:shd w:val="clear" w:color="auto" w:fill="auto"/>
            <w:noWrap/>
            <w:vAlign w:val="center"/>
            <w:hideMark/>
          </w:tcPr>
          <w:p w14:paraId="098974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r>
      <w:tr w:rsidR="0025778E" w:rsidRPr="0025778E" w14:paraId="13DC36E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DD4C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DC2D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0957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32,25</w:t>
            </w:r>
          </w:p>
        </w:tc>
        <w:tc>
          <w:tcPr>
            <w:tcW w:w="351" w:type="pct"/>
            <w:tcBorders>
              <w:top w:val="nil"/>
              <w:left w:val="nil"/>
              <w:bottom w:val="single" w:sz="4" w:space="0" w:color="auto"/>
              <w:right w:val="single" w:sz="4" w:space="0" w:color="auto"/>
            </w:tcBorders>
            <w:shd w:val="clear" w:color="auto" w:fill="auto"/>
            <w:noWrap/>
            <w:vAlign w:val="center"/>
            <w:hideMark/>
          </w:tcPr>
          <w:p w14:paraId="4C5CEB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29,07</w:t>
            </w:r>
          </w:p>
        </w:tc>
        <w:tc>
          <w:tcPr>
            <w:tcW w:w="351" w:type="pct"/>
            <w:tcBorders>
              <w:top w:val="nil"/>
              <w:left w:val="nil"/>
              <w:bottom w:val="single" w:sz="4" w:space="0" w:color="auto"/>
              <w:right w:val="single" w:sz="4" w:space="0" w:color="auto"/>
            </w:tcBorders>
            <w:shd w:val="clear" w:color="auto" w:fill="auto"/>
            <w:noWrap/>
            <w:vAlign w:val="center"/>
            <w:hideMark/>
          </w:tcPr>
          <w:p w14:paraId="23B167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19,54</w:t>
            </w:r>
          </w:p>
        </w:tc>
        <w:tc>
          <w:tcPr>
            <w:tcW w:w="351" w:type="pct"/>
            <w:tcBorders>
              <w:top w:val="nil"/>
              <w:left w:val="nil"/>
              <w:bottom w:val="single" w:sz="4" w:space="0" w:color="auto"/>
              <w:right w:val="single" w:sz="4" w:space="0" w:color="auto"/>
            </w:tcBorders>
            <w:shd w:val="clear" w:color="auto" w:fill="auto"/>
            <w:noWrap/>
            <w:vAlign w:val="center"/>
            <w:hideMark/>
          </w:tcPr>
          <w:p w14:paraId="67ECB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19,23</w:t>
            </w:r>
          </w:p>
        </w:tc>
        <w:tc>
          <w:tcPr>
            <w:tcW w:w="386" w:type="pct"/>
            <w:tcBorders>
              <w:top w:val="nil"/>
              <w:left w:val="nil"/>
              <w:bottom w:val="single" w:sz="4" w:space="0" w:color="auto"/>
              <w:right w:val="single" w:sz="4" w:space="0" w:color="auto"/>
            </w:tcBorders>
            <w:shd w:val="clear" w:color="auto" w:fill="auto"/>
            <w:noWrap/>
            <w:vAlign w:val="center"/>
            <w:hideMark/>
          </w:tcPr>
          <w:p w14:paraId="7F2810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c>
          <w:tcPr>
            <w:tcW w:w="386" w:type="pct"/>
            <w:tcBorders>
              <w:top w:val="nil"/>
              <w:left w:val="nil"/>
              <w:bottom w:val="single" w:sz="4" w:space="0" w:color="auto"/>
              <w:right w:val="single" w:sz="4" w:space="0" w:color="auto"/>
            </w:tcBorders>
            <w:shd w:val="clear" w:color="auto" w:fill="auto"/>
            <w:noWrap/>
            <w:vAlign w:val="center"/>
            <w:hideMark/>
          </w:tcPr>
          <w:p w14:paraId="3F0A93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r>
      <w:tr w:rsidR="0025778E" w:rsidRPr="0025778E" w14:paraId="43FAD5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32847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710DF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D6AD2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65,46%</w:t>
            </w:r>
          </w:p>
        </w:tc>
        <w:tc>
          <w:tcPr>
            <w:tcW w:w="351" w:type="pct"/>
            <w:tcBorders>
              <w:top w:val="nil"/>
              <w:left w:val="nil"/>
              <w:bottom w:val="single" w:sz="4" w:space="0" w:color="auto"/>
              <w:right w:val="single" w:sz="4" w:space="0" w:color="auto"/>
            </w:tcBorders>
            <w:shd w:val="clear" w:color="auto" w:fill="auto"/>
            <w:noWrap/>
            <w:vAlign w:val="center"/>
            <w:hideMark/>
          </w:tcPr>
          <w:p w14:paraId="560ED6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58,13%</w:t>
            </w:r>
          </w:p>
        </w:tc>
        <w:tc>
          <w:tcPr>
            <w:tcW w:w="351" w:type="pct"/>
            <w:tcBorders>
              <w:top w:val="nil"/>
              <w:left w:val="nil"/>
              <w:bottom w:val="single" w:sz="4" w:space="0" w:color="auto"/>
              <w:right w:val="single" w:sz="4" w:space="0" w:color="auto"/>
            </w:tcBorders>
            <w:shd w:val="clear" w:color="auto" w:fill="auto"/>
            <w:noWrap/>
            <w:vAlign w:val="center"/>
            <w:hideMark/>
          </w:tcPr>
          <w:p w14:paraId="123D57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39,07%</w:t>
            </w:r>
          </w:p>
        </w:tc>
        <w:tc>
          <w:tcPr>
            <w:tcW w:w="351" w:type="pct"/>
            <w:tcBorders>
              <w:top w:val="nil"/>
              <w:left w:val="nil"/>
              <w:bottom w:val="single" w:sz="4" w:space="0" w:color="auto"/>
              <w:right w:val="single" w:sz="4" w:space="0" w:color="auto"/>
            </w:tcBorders>
            <w:shd w:val="clear" w:color="auto" w:fill="auto"/>
            <w:noWrap/>
            <w:vAlign w:val="center"/>
            <w:hideMark/>
          </w:tcPr>
          <w:p w14:paraId="5661CA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38,45%</w:t>
            </w:r>
          </w:p>
        </w:tc>
        <w:tc>
          <w:tcPr>
            <w:tcW w:w="386" w:type="pct"/>
            <w:tcBorders>
              <w:top w:val="nil"/>
              <w:left w:val="nil"/>
              <w:bottom w:val="single" w:sz="4" w:space="0" w:color="auto"/>
              <w:right w:val="single" w:sz="4" w:space="0" w:color="auto"/>
            </w:tcBorders>
            <w:shd w:val="clear" w:color="auto" w:fill="auto"/>
            <w:noWrap/>
            <w:vAlign w:val="center"/>
            <w:hideMark/>
          </w:tcPr>
          <w:p w14:paraId="00A08A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c>
          <w:tcPr>
            <w:tcW w:w="386" w:type="pct"/>
            <w:tcBorders>
              <w:top w:val="nil"/>
              <w:left w:val="nil"/>
              <w:bottom w:val="single" w:sz="4" w:space="0" w:color="auto"/>
              <w:right w:val="single" w:sz="4" w:space="0" w:color="auto"/>
            </w:tcBorders>
            <w:shd w:val="clear" w:color="auto" w:fill="auto"/>
            <w:noWrap/>
            <w:vAlign w:val="center"/>
            <w:hideMark/>
          </w:tcPr>
          <w:p w14:paraId="29FF58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r>
      <w:tr w:rsidR="0025778E" w:rsidRPr="0025778E" w14:paraId="2DCDA1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E5E18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608D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6D36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33,63</w:t>
            </w:r>
          </w:p>
        </w:tc>
        <w:tc>
          <w:tcPr>
            <w:tcW w:w="351" w:type="pct"/>
            <w:tcBorders>
              <w:top w:val="nil"/>
              <w:left w:val="nil"/>
              <w:bottom w:val="single" w:sz="4" w:space="0" w:color="auto"/>
              <w:right w:val="single" w:sz="4" w:space="0" w:color="auto"/>
            </w:tcBorders>
            <w:shd w:val="clear" w:color="auto" w:fill="auto"/>
            <w:noWrap/>
            <w:vAlign w:val="center"/>
            <w:hideMark/>
          </w:tcPr>
          <w:p w14:paraId="37CDA0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30,81</w:t>
            </w:r>
          </w:p>
        </w:tc>
        <w:tc>
          <w:tcPr>
            <w:tcW w:w="351" w:type="pct"/>
            <w:tcBorders>
              <w:top w:val="nil"/>
              <w:left w:val="nil"/>
              <w:bottom w:val="single" w:sz="4" w:space="0" w:color="auto"/>
              <w:right w:val="single" w:sz="4" w:space="0" w:color="auto"/>
            </w:tcBorders>
            <w:shd w:val="clear" w:color="auto" w:fill="auto"/>
            <w:noWrap/>
            <w:vAlign w:val="center"/>
            <w:hideMark/>
          </w:tcPr>
          <w:p w14:paraId="669DE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22,22</w:t>
            </w:r>
          </w:p>
        </w:tc>
        <w:tc>
          <w:tcPr>
            <w:tcW w:w="351" w:type="pct"/>
            <w:tcBorders>
              <w:top w:val="nil"/>
              <w:left w:val="nil"/>
              <w:bottom w:val="single" w:sz="4" w:space="0" w:color="auto"/>
              <w:right w:val="single" w:sz="4" w:space="0" w:color="auto"/>
            </w:tcBorders>
            <w:shd w:val="clear" w:color="auto" w:fill="auto"/>
            <w:noWrap/>
            <w:vAlign w:val="center"/>
            <w:hideMark/>
          </w:tcPr>
          <w:p w14:paraId="51B802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21,94</w:t>
            </w:r>
          </w:p>
        </w:tc>
        <w:tc>
          <w:tcPr>
            <w:tcW w:w="386" w:type="pct"/>
            <w:tcBorders>
              <w:top w:val="nil"/>
              <w:left w:val="nil"/>
              <w:bottom w:val="single" w:sz="4" w:space="0" w:color="auto"/>
              <w:right w:val="single" w:sz="4" w:space="0" w:color="auto"/>
            </w:tcBorders>
            <w:shd w:val="clear" w:color="auto" w:fill="auto"/>
            <w:noWrap/>
            <w:vAlign w:val="center"/>
            <w:hideMark/>
          </w:tcPr>
          <w:p w14:paraId="1B5705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c>
          <w:tcPr>
            <w:tcW w:w="386" w:type="pct"/>
            <w:tcBorders>
              <w:top w:val="nil"/>
              <w:left w:val="nil"/>
              <w:bottom w:val="single" w:sz="4" w:space="0" w:color="auto"/>
              <w:right w:val="single" w:sz="4" w:space="0" w:color="auto"/>
            </w:tcBorders>
            <w:shd w:val="clear" w:color="auto" w:fill="auto"/>
            <w:noWrap/>
            <w:vAlign w:val="center"/>
            <w:hideMark/>
          </w:tcPr>
          <w:p w14:paraId="748BAF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r>
      <w:tr w:rsidR="0025778E" w:rsidRPr="0025778E" w14:paraId="3A9BC7B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B7BC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7BEC1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C054C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68,26%</w:t>
            </w:r>
          </w:p>
        </w:tc>
        <w:tc>
          <w:tcPr>
            <w:tcW w:w="351" w:type="pct"/>
            <w:tcBorders>
              <w:top w:val="nil"/>
              <w:left w:val="nil"/>
              <w:bottom w:val="single" w:sz="4" w:space="0" w:color="auto"/>
              <w:right w:val="single" w:sz="4" w:space="0" w:color="auto"/>
            </w:tcBorders>
            <w:shd w:val="clear" w:color="auto" w:fill="auto"/>
            <w:noWrap/>
            <w:vAlign w:val="center"/>
            <w:hideMark/>
          </w:tcPr>
          <w:p w14:paraId="0246B9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61,61%</w:t>
            </w:r>
          </w:p>
        </w:tc>
        <w:tc>
          <w:tcPr>
            <w:tcW w:w="351" w:type="pct"/>
            <w:tcBorders>
              <w:top w:val="nil"/>
              <w:left w:val="nil"/>
              <w:bottom w:val="single" w:sz="4" w:space="0" w:color="auto"/>
              <w:right w:val="single" w:sz="4" w:space="0" w:color="auto"/>
            </w:tcBorders>
            <w:shd w:val="clear" w:color="auto" w:fill="auto"/>
            <w:noWrap/>
            <w:vAlign w:val="center"/>
            <w:hideMark/>
          </w:tcPr>
          <w:p w14:paraId="6E4454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44,43%</w:t>
            </w:r>
          </w:p>
        </w:tc>
        <w:tc>
          <w:tcPr>
            <w:tcW w:w="351" w:type="pct"/>
            <w:tcBorders>
              <w:top w:val="nil"/>
              <w:left w:val="nil"/>
              <w:bottom w:val="single" w:sz="4" w:space="0" w:color="auto"/>
              <w:right w:val="single" w:sz="4" w:space="0" w:color="auto"/>
            </w:tcBorders>
            <w:shd w:val="clear" w:color="auto" w:fill="auto"/>
            <w:noWrap/>
            <w:vAlign w:val="center"/>
            <w:hideMark/>
          </w:tcPr>
          <w:p w14:paraId="4E7809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43,87%</w:t>
            </w:r>
          </w:p>
        </w:tc>
        <w:tc>
          <w:tcPr>
            <w:tcW w:w="386" w:type="pct"/>
            <w:tcBorders>
              <w:top w:val="nil"/>
              <w:left w:val="nil"/>
              <w:bottom w:val="single" w:sz="4" w:space="0" w:color="auto"/>
              <w:right w:val="single" w:sz="4" w:space="0" w:color="auto"/>
            </w:tcBorders>
            <w:shd w:val="clear" w:color="auto" w:fill="auto"/>
            <w:noWrap/>
            <w:vAlign w:val="center"/>
            <w:hideMark/>
          </w:tcPr>
          <w:p w14:paraId="6E0826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c>
          <w:tcPr>
            <w:tcW w:w="386" w:type="pct"/>
            <w:tcBorders>
              <w:top w:val="nil"/>
              <w:left w:val="nil"/>
              <w:bottom w:val="single" w:sz="4" w:space="0" w:color="auto"/>
              <w:right w:val="single" w:sz="4" w:space="0" w:color="auto"/>
            </w:tcBorders>
            <w:shd w:val="clear" w:color="auto" w:fill="auto"/>
            <w:noWrap/>
            <w:vAlign w:val="center"/>
            <w:hideMark/>
          </w:tcPr>
          <w:p w14:paraId="49BEDF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r>
      <w:tr w:rsidR="0025778E" w:rsidRPr="0025778E" w14:paraId="68F2D4B4"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9529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188EB95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D6F9C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038E8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3BC8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2A92F5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62D697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51" w:type="pct"/>
            <w:tcBorders>
              <w:top w:val="nil"/>
              <w:left w:val="nil"/>
              <w:bottom w:val="single" w:sz="4" w:space="0" w:color="auto"/>
              <w:right w:val="single" w:sz="4" w:space="0" w:color="auto"/>
            </w:tcBorders>
            <w:shd w:val="clear" w:color="auto" w:fill="auto"/>
            <w:noWrap/>
            <w:vAlign w:val="center"/>
            <w:hideMark/>
          </w:tcPr>
          <w:p w14:paraId="5D9106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1FB304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c>
          <w:tcPr>
            <w:tcW w:w="386" w:type="pct"/>
            <w:tcBorders>
              <w:top w:val="nil"/>
              <w:left w:val="nil"/>
              <w:bottom w:val="single" w:sz="4" w:space="0" w:color="auto"/>
              <w:right w:val="single" w:sz="4" w:space="0" w:color="auto"/>
            </w:tcBorders>
            <w:shd w:val="clear" w:color="auto" w:fill="auto"/>
            <w:noWrap/>
            <w:vAlign w:val="center"/>
            <w:hideMark/>
          </w:tcPr>
          <w:p w14:paraId="31B56F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56,8</w:t>
            </w:r>
          </w:p>
        </w:tc>
      </w:tr>
      <w:tr w:rsidR="0025778E" w:rsidRPr="0025778E" w14:paraId="717DF1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668ABA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88DDA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124F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4A72DF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33F195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51" w:type="pct"/>
            <w:tcBorders>
              <w:top w:val="nil"/>
              <w:left w:val="nil"/>
              <w:bottom w:val="single" w:sz="4" w:space="0" w:color="auto"/>
              <w:right w:val="single" w:sz="4" w:space="0" w:color="auto"/>
            </w:tcBorders>
            <w:shd w:val="clear" w:color="auto" w:fill="auto"/>
            <w:noWrap/>
            <w:vAlign w:val="center"/>
            <w:hideMark/>
          </w:tcPr>
          <w:p w14:paraId="5613D2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517B2B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c>
          <w:tcPr>
            <w:tcW w:w="386" w:type="pct"/>
            <w:tcBorders>
              <w:top w:val="nil"/>
              <w:left w:val="nil"/>
              <w:bottom w:val="single" w:sz="4" w:space="0" w:color="auto"/>
              <w:right w:val="single" w:sz="4" w:space="0" w:color="auto"/>
            </w:tcBorders>
            <w:shd w:val="clear" w:color="auto" w:fill="auto"/>
            <w:noWrap/>
            <w:vAlign w:val="center"/>
            <w:hideMark/>
          </w:tcPr>
          <w:p w14:paraId="7D3190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41,95</w:t>
            </w:r>
          </w:p>
        </w:tc>
      </w:tr>
      <w:tr w:rsidR="0025778E" w:rsidRPr="0025778E" w14:paraId="11566D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AD321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A6892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8CDC2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48BB6D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5954D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51" w:type="pct"/>
            <w:tcBorders>
              <w:top w:val="nil"/>
              <w:left w:val="nil"/>
              <w:bottom w:val="single" w:sz="4" w:space="0" w:color="auto"/>
              <w:right w:val="single" w:sz="4" w:space="0" w:color="auto"/>
            </w:tcBorders>
            <w:shd w:val="clear" w:color="auto" w:fill="auto"/>
            <w:noWrap/>
            <w:vAlign w:val="center"/>
            <w:hideMark/>
          </w:tcPr>
          <w:p w14:paraId="279370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5E4532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c>
          <w:tcPr>
            <w:tcW w:w="386" w:type="pct"/>
            <w:tcBorders>
              <w:top w:val="nil"/>
              <w:left w:val="nil"/>
              <w:bottom w:val="single" w:sz="4" w:space="0" w:color="auto"/>
              <w:right w:val="single" w:sz="4" w:space="0" w:color="auto"/>
            </w:tcBorders>
            <w:shd w:val="clear" w:color="auto" w:fill="auto"/>
            <w:noWrap/>
            <w:vAlign w:val="center"/>
            <w:hideMark/>
          </w:tcPr>
          <w:p w14:paraId="1FA17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26,14%</w:t>
            </w:r>
          </w:p>
        </w:tc>
      </w:tr>
      <w:tr w:rsidR="0025778E" w:rsidRPr="0025778E" w14:paraId="49EBA7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BB7C2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3AAB7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5806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-7,32</w:t>
            </w:r>
          </w:p>
        </w:tc>
        <w:tc>
          <w:tcPr>
            <w:tcW w:w="351" w:type="pct"/>
            <w:tcBorders>
              <w:top w:val="nil"/>
              <w:left w:val="nil"/>
              <w:bottom w:val="single" w:sz="4" w:space="0" w:color="auto"/>
              <w:right w:val="single" w:sz="4" w:space="0" w:color="auto"/>
            </w:tcBorders>
            <w:shd w:val="clear" w:color="auto" w:fill="auto"/>
            <w:noWrap/>
            <w:vAlign w:val="center"/>
            <w:hideMark/>
          </w:tcPr>
          <w:p w14:paraId="270446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6A21E1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51" w:type="pct"/>
            <w:tcBorders>
              <w:top w:val="nil"/>
              <w:left w:val="nil"/>
              <w:bottom w:val="single" w:sz="4" w:space="0" w:color="auto"/>
              <w:right w:val="single" w:sz="4" w:space="0" w:color="auto"/>
            </w:tcBorders>
            <w:shd w:val="clear" w:color="auto" w:fill="auto"/>
            <w:noWrap/>
            <w:vAlign w:val="center"/>
            <w:hideMark/>
          </w:tcPr>
          <w:p w14:paraId="30D562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-8,06</w:t>
            </w:r>
          </w:p>
        </w:tc>
        <w:tc>
          <w:tcPr>
            <w:tcW w:w="386" w:type="pct"/>
            <w:tcBorders>
              <w:top w:val="nil"/>
              <w:left w:val="nil"/>
              <w:bottom w:val="single" w:sz="4" w:space="0" w:color="auto"/>
              <w:right w:val="single" w:sz="4" w:space="0" w:color="auto"/>
            </w:tcBorders>
            <w:shd w:val="clear" w:color="auto" w:fill="auto"/>
            <w:noWrap/>
            <w:vAlign w:val="center"/>
            <w:hideMark/>
          </w:tcPr>
          <w:p w14:paraId="0534FC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c>
          <w:tcPr>
            <w:tcW w:w="386" w:type="pct"/>
            <w:tcBorders>
              <w:top w:val="nil"/>
              <w:left w:val="nil"/>
              <w:bottom w:val="single" w:sz="4" w:space="0" w:color="auto"/>
              <w:right w:val="single" w:sz="4" w:space="0" w:color="auto"/>
            </w:tcBorders>
            <w:shd w:val="clear" w:color="auto" w:fill="auto"/>
            <w:noWrap/>
            <w:vAlign w:val="center"/>
            <w:hideMark/>
          </w:tcPr>
          <w:p w14:paraId="5CD3F1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-18,46</w:t>
            </w:r>
          </w:p>
        </w:tc>
      </w:tr>
      <w:tr w:rsidR="0025778E" w:rsidRPr="0025778E" w14:paraId="54F60BE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9547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9DB1F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4782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49,27</w:t>
            </w:r>
          </w:p>
        </w:tc>
        <w:tc>
          <w:tcPr>
            <w:tcW w:w="351" w:type="pct"/>
            <w:tcBorders>
              <w:top w:val="nil"/>
              <w:left w:val="nil"/>
              <w:bottom w:val="single" w:sz="4" w:space="0" w:color="auto"/>
              <w:right w:val="single" w:sz="4" w:space="0" w:color="auto"/>
            </w:tcBorders>
            <w:shd w:val="clear" w:color="auto" w:fill="auto"/>
            <w:noWrap/>
            <w:vAlign w:val="center"/>
            <w:hideMark/>
          </w:tcPr>
          <w:p w14:paraId="1053EC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7E91DB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51" w:type="pct"/>
            <w:tcBorders>
              <w:top w:val="nil"/>
              <w:left w:val="nil"/>
              <w:bottom w:val="single" w:sz="4" w:space="0" w:color="auto"/>
              <w:right w:val="single" w:sz="4" w:space="0" w:color="auto"/>
            </w:tcBorders>
            <w:shd w:val="clear" w:color="auto" w:fill="auto"/>
            <w:noWrap/>
            <w:vAlign w:val="center"/>
            <w:hideMark/>
          </w:tcPr>
          <w:p w14:paraId="3CA532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50,01</w:t>
            </w:r>
          </w:p>
        </w:tc>
        <w:tc>
          <w:tcPr>
            <w:tcW w:w="386" w:type="pct"/>
            <w:tcBorders>
              <w:top w:val="nil"/>
              <w:left w:val="nil"/>
              <w:bottom w:val="single" w:sz="4" w:space="0" w:color="auto"/>
              <w:right w:val="single" w:sz="4" w:space="0" w:color="auto"/>
            </w:tcBorders>
            <w:shd w:val="clear" w:color="auto" w:fill="auto"/>
            <w:noWrap/>
            <w:vAlign w:val="center"/>
            <w:hideMark/>
          </w:tcPr>
          <w:p w14:paraId="28856F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c>
          <w:tcPr>
            <w:tcW w:w="386" w:type="pct"/>
            <w:tcBorders>
              <w:top w:val="nil"/>
              <w:left w:val="nil"/>
              <w:bottom w:val="single" w:sz="4" w:space="0" w:color="auto"/>
              <w:right w:val="single" w:sz="4" w:space="0" w:color="auto"/>
            </w:tcBorders>
            <w:shd w:val="clear" w:color="auto" w:fill="auto"/>
            <w:noWrap/>
            <w:vAlign w:val="center"/>
            <w:hideMark/>
          </w:tcPr>
          <w:p w14:paraId="2223DD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60,41</w:t>
            </w:r>
          </w:p>
        </w:tc>
      </w:tr>
      <w:tr w:rsidR="0025778E" w:rsidRPr="0025778E" w14:paraId="74274C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33C64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34998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97CE3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w:t>
            </w:r>
          </w:p>
        </w:tc>
        <w:tc>
          <w:tcPr>
            <w:tcW w:w="351" w:type="pct"/>
            <w:tcBorders>
              <w:top w:val="nil"/>
              <w:left w:val="nil"/>
              <w:bottom w:val="single" w:sz="4" w:space="0" w:color="auto"/>
              <w:right w:val="single" w:sz="4" w:space="0" w:color="auto"/>
            </w:tcBorders>
            <w:shd w:val="clear" w:color="auto" w:fill="auto"/>
            <w:noWrap/>
            <w:vAlign w:val="center"/>
            <w:hideMark/>
          </w:tcPr>
          <w:p w14:paraId="272764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2D4355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0B32FA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3DC27C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86" w:type="pct"/>
            <w:tcBorders>
              <w:top w:val="nil"/>
              <w:left w:val="nil"/>
              <w:bottom w:val="single" w:sz="4" w:space="0" w:color="auto"/>
              <w:right w:val="single" w:sz="4" w:space="0" w:color="auto"/>
            </w:tcBorders>
            <w:shd w:val="clear" w:color="auto" w:fill="auto"/>
            <w:noWrap/>
            <w:vAlign w:val="center"/>
            <w:hideMark/>
          </w:tcPr>
          <w:p w14:paraId="692CBB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r>
      <w:tr w:rsidR="0025778E" w:rsidRPr="0025778E" w14:paraId="56E89D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9EA2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AD5EF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5A55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2,76</w:t>
            </w:r>
          </w:p>
        </w:tc>
        <w:tc>
          <w:tcPr>
            <w:tcW w:w="351" w:type="pct"/>
            <w:tcBorders>
              <w:top w:val="nil"/>
              <w:left w:val="nil"/>
              <w:bottom w:val="single" w:sz="4" w:space="0" w:color="auto"/>
              <w:right w:val="single" w:sz="4" w:space="0" w:color="auto"/>
            </w:tcBorders>
            <w:shd w:val="clear" w:color="auto" w:fill="auto"/>
            <w:noWrap/>
            <w:vAlign w:val="center"/>
            <w:hideMark/>
          </w:tcPr>
          <w:p w14:paraId="708E68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22501E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51" w:type="pct"/>
            <w:tcBorders>
              <w:top w:val="nil"/>
              <w:left w:val="nil"/>
              <w:bottom w:val="single" w:sz="4" w:space="0" w:color="auto"/>
              <w:right w:val="single" w:sz="4" w:space="0" w:color="auto"/>
            </w:tcBorders>
            <w:shd w:val="clear" w:color="auto" w:fill="auto"/>
            <w:noWrap/>
            <w:vAlign w:val="center"/>
            <w:hideMark/>
          </w:tcPr>
          <w:p w14:paraId="76AD5D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3,04</w:t>
            </w:r>
          </w:p>
        </w:tc>
        <w:tc>
          <w:tcPr>
            <w:tcW w:w="386" w:type="pct"/>
            <w:tcBorders>
              <w:top w:val="nil"/>
              <w:left w:val="nil"/>
              <w:bottom w:val="single" w:sz="4" w:space="0" w:color="auto"/>
              <w:right w:val="single" w:sz="4" w:space="0" w:color="auto"/>
            </w:tcBorders>
            <w:shd w:val="clear" w:color="auto" w:fill="auto"/>
            <w:noWrap/>
            <w:vAlign w:val="center"/>
            <w:hideMark/>
          </w:tcPr>
          <w:p w14:paraId="73D685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c>
          <w:tcPr>
            <w:tcW w:w="386" w:type="pct"/>
            <w:tcBorders>
              <w:top w:val="nil"/>
              <w:left w:val="nil"/>
              <w:bottom w:val="single" w:sz="4" w:space="0" w:color="auto"/>
              <w:right w:val="single" w:sz="4" w:space="0" w:color="auto"/>
            </w:tcBorders>
            <w:shd w:val="clear" w:color="auto" w:fill="auto"/>
            <w:noWrap/>
            <w:vAlign w:val="center"/>
            <w:hideMark/>
          </w:tcPr>
          <w:p w14:paraId="07DD7B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6,96</w:t>
            </w:r>
          </w:p>
        </w:tc>
      </w:tr>
      <w:tr w:rsidR="0025778E" w:rsidRPr="0025778E" w14:paraId="1757E8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DFAC0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3D7BA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62BC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0,42</w:t>
            </w:r>
          </w:p>
        </w:tc>
        <w:tc>
          <w:tcPr>
            <w:tcW w:w="351" w:type="pct"/>
            <w:tcBorders>
              <w:top w:val="nil"/>
              <w:left w:val="nil"/>
              <w:bottom w:val="single" w:sz="4" w:space="0" w:color="auto"/>
              <w:right w:val="single" w:sz="4" w:space="0" w:color="auto"/>
            </w:tcBorders>
            <w:shd w:val="clear" w:color="auto" w:fill="auto"/>
            <w:noWrap/>
            <w:vAlign w:val="center"/>
            <w:hideMark/>
          </w:tcPr>
          <w:p w14:paraId="57CE10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175F07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51" w:type="pct"/>
            <w:tcBorders>
              <w:top w:val="nil"/>
              <w:left w:val="nil"/>
              <w:bottom w:val="single" w:sz="4" w:space="0" w:color="auto"/>
              <w:right w:val="single" w:sz="4" w:space="0" w:color="auto"/>
            </w:tcBorders>
            <w:shd w:val="clear" w:color="auto" w:fill="auto"/>
            <w:noWrap/>
            <w:vAlign w:val="center"/>
            <w:hideMark/>
          </w:tcPr>
          <w:p w14:paraId="33A374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0,46</w:t>
            </w:r>
          </w:p>
        </w:tc>
        <w:tc>
          <w:tcPr>
            <w:tcW w:w="386" w:type="pct"/>
            <w:tcBorders>
              <w:top w:val="nil"/>
              <w:left w:val="nil"/>
              <w:bottom w:val="single" w:sz="4" w:space="0" w:color="auto"/>
              <w:right w:val="single" w:sz="4" w:space="0" w:color="auto"/>
            </w:tcBorders>
            <w:shd w:val="clear" w:color="auto" w:fill="auto"/>
            <w:noWrap/>
            <w:vAlign w:val="center"/>
            <w:hideMark/>
          </w:tcPr>
          <w:p w14:paraId="20C6ED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c>
          <w:tcPr>
            <w:tcW w:w="386" w:type="pct"/>
            <w:tcBorders>
              <w:top w:val="nil"/>
              <w:left w:val="nil"/>
              <w:bottom w:val="single" w:sz="4" w:space="0" w:color="auto"/>
              <w:right w:val="single" w:sz="4" w:space="0" w:color="auto"/>
            </w:tcBorders>
            <w:shd w:val="clear" w:color="auto" w:fill="auto"/>
            <w:noWrap/>
            <w:vAlign w:val="center"/>
            <w:hideMark/>
          </w:tcPr>
          <w:p w14:paraId="0A847A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w:t>
            </w:r>
          </w:p>
        </w:tc>
      </w:tr>
      <w:tr w:rsidR="0025778E" w:rsidRPr="0025778E" w14:paraId="6D2B5A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8159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743A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9A2A0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12,05</w:t>
            </w:r>
          </w:p>
        </w:tc>
        <w:tc>
          <w:tcPr>
            <w:tcW w:w="351" w:type="pct"/>
            <w:tcBorders>
              <w:top w:val="nil"/>
              <w:left w:val="nil"/>
              <w:bottom w:val="single" w:sz="4" w:space="0" w:color="auto"/>
              <w:right w:val="single" w:sz="4" w:space="0" w:color="auto"/>
            </w:tcBorders>
            <w:shd w:val="clear" w:color="auto" w:fill="auto"/>
            <w:noWrap/>
            <w:vAlign w:val="center"/>
            <w:hideMark/>
          </w:tcPr>
          <w:p w14:paraId="4EEC26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548ED5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51" w:type="pct"/>
            <w:tcBorders>
              <w:top w:val="nil"/>
              <w:left w:val="nil"/>
              <w:bottom w:val="single" w:sz="4" w:space="0" w:color="auto"/>
              <w:right w:val="single" w:sz="4" w:space="0" w:color="auto"/>
            </w:tcBorders>
            <w:shd w:val="clear" w:color="auto" w:fill="auto"/>
            <w:noWrap/>
            <w:vAlign w:val="center"/>
            <w:hideMark/>
          </w:tcPr>
          <w:p w14:paraId="0697A1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13,26</w:t>
            </w:r>
          </w:p>
        </w:tc>
        <w:tc>
          <w:tcPr>
            <w:tcW w:w="386" w:type="pct"/>
            <w:tcBorders>
              <w:top w:val="nil"/>
              <w:left w:val="nil"/>
              <w:bottom w:val="single" w:sz="4" w:space="0" w:color="auto"/>
              <w:right w:val="single" w:sz="4" w:space="0" w:color="auto"/>
            </w:tcBorders>
            <w:shd w:val="clear" w:color="auto" w:fill="auto"/>
            <w:noWrap/>
            <w:vAlign w:val="center"/>
            <w:hideMark/>
          </w:tcPr>
          <w:p w14:paraId="021442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c>
          <w:tcPr>
            <w:tcW w:w="386" w:type="pct"/>
            <w:tcBorders>
              <w:top w:val="nil"/>
              <w:left w:val="nil"/>
              <w:bottom w:val="single" w:sz="4" w:space="0" w:color="auto"/>
              <w:right w:val="single" w:sz="4" w:space="0" w:color="auto"/>
            </w:tcBorders>
            <w:shd w:val="clear" w:color="auto" w:fill="auto"/>
            <w:noWrap/>
            <w:vAlign w:val="center"/>
            <w:hideMark/>
          </w:tcPr>
          <w:p w14:paraId="5E3D3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30,38</w:t>
            </w:r>
          </w:p>
        </w:tc>
      </w:tr>
      <w:tr w:rsidR="0025778E" w:rsidRPr="0025778E" w14:paraId="4C50D1B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2A7E4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03AAC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FB74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A75D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BA9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B493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38111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8D49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D7B8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8AE9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322E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D3CB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13,84</w:t>
            </w:r>
          </w:p>
        </w:tc>
        <w:tc>
          <w:tcPr>
            <w:tcW w:w="351" w:type="pct"/>
            <w:tcBorders>
              <w:top w:val="nil"/>
              <w:left w:val="nil"/>
              <w:bottom w:val="single" w:sz="4" w:space="0" w:color="auto"/>
              <w:right w:val="single" w:sz="4" w:space="0" w:color="auto"/>
            </w:tcBorders>
            <w:shd w:val="clear" w:color="auto" w:fill="auto"/>
            <w:noWrap/>
            <w:vAlign w:val="center"/>
            <w:hideMark/>
          </w:tcPr>
          <w:p w14:paraId="5C56F8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17,44</w:t>
            </w:r>
          </w:p>
        </w:tc>
        <w:tc>
          <w:tcPr>
            <w:tcW w:w="351" w:type="pct"/>
            <w:tcBorders>
              <w:top w:val="nil"/>
              <w:left w:val="nil"/>
              <w:bottom w:val="single" w:sz="4" w:space="0" w:color="auto"/>
              <w:right w:val="single" w:sz="4" w:space="0" w:color="auto"/>
            </w:tcBorders>
            <w:shd w:val="clear" w:color="auto" w:fill="auto"/>
            <w:noWrap/>
            <w:vAlign w:val="center"/>
            <w:hideMark/>
          </w:tcPr>
          <w:p w14:paraId="0F88D6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26,97</w:t>
            </w:r>
          </w:p>
        </w:tc>
        <w:tc>
          <w:tcPr>
            <w:tcW w:w="351" w:type="pct"/>
            <w:tcBorders>
              <w:top w:val="nil"/>
              <w:left w:val="nil"/>
              <w:bottom w:val="single" w:sz="4" w:space="0" w:color="auto"/>
              <w:right w:val="single" w:sz="4" w:space="0" w:color="auto"/>
            </w:tcBorders>
            <w:shd w:val="clear" w:color="auto" w:fill="auto"/>
            <w:noWrap/>
            <w:vAlign w:val="center"/>
            <w:hideMark/>
          </w:tcPr>
          <w:p w14:paraId="0F9C40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27,28</w:t>
            </w:r>
          </w:p>
        </w:tc>
        <w:tc>
          <w:tcPr>
            <w:tcW w:w="386" w:type="pct"/>
            <w:tcBorders>
              <w:top w:val="nil"/>
              <w:left w:val="nil"/>
              <w:bottom w:val="single" w:sz="4" w:space="0" w:color="auto"/>
              <w:right w:val="single" w:sz="4" w:space="0" w:color="auto"/>
            </w:tcBorders>
            <w:shd w:val="clear" w:color="auto" w:fill="auto"/>
            <w:noWrap/>
            <w:vAlign w:val="center"/>
            <w:hideMark/>
          </w:tcPr>
          <w:p w14:paraId="786D22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c>
          <w:tcPr>
            <w:tcW w:w="386" w:type="pct"/>
            <w:tcBorders>
              <w:top w:val="nil"/>
              <w:left w:val="nil"/>
              <w:bottom w:val="single" w:sz="4" w:space="0" w:color="auto"/>
              <w:right w:val="single" w:sz="4" w:space="0" w:color="auto"/>
            </w:tcBorders>
            <w:shd w:val="clear" w:color="auto" w:fill="auto"/>
            <w:noWrap/>
            <w:vAlign w:val="center"/>
            <w:hideMark/>
          </w:tcPr>
          <w:p w14:paraId="0DC8C2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31,85</w:t>
            </w:r>
          </w:p>
        </w:tc>
      </w:tr>
      <w:tr w:rsidR="0025778E" w:rsidRPr="0025778E" w14:paraId="291F1D8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3BF660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0B958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8072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13,13</w:t>
            </w:r>
          </w:p>
        </w:tc>
        <w:tc>
          <w:tcPr>
            <w:tcW w:w="351" w:type="pct"/>
            <w:tcBorders>
              <w:top w:val="nil"/>
              <w:left w:val="nil"/>
              <w:bottom w:val="single" w:sz="4" w:space="0" w:color="auto"/>
              <w:right w:val="single" w:sz="4" w:space="0" w:color="auto"/>
            </w:tcBorders>
            <w:shd w:val="clear" w:color="auto" w:fill="auto"/>
            <w:noWrap/>
            <w:vAlign w:val="center"/>
            <w:hideMark/>
          </w:tcPr>
          <w:p w14:paraId="47B697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16,59</w:t>
            </w:r>
          </w:p>
        </w:tc>
        <w:tc>
          <w:tcPr>
            <w:tcW w:w="351" w:type="pct"/>
            <w:tcBorders>
              <w:top w:val="nil"/>
              <w:left w:val="nil"/>
              <w:bottom w:val="single" w:sz="4" w:space="0" w:color="auto"/>
              <w:right w:val="single" w:sz="4" w:space="0" w:color="auto"/>
            </w:tcBorders>
            <w:shd w:val="clear" w:color="auto" w:fill="auto"/>
            <w:noWrap/>
            <w:vAlign w:val="center"/>
            <w:hideMark/>
          </w:tcPr>
          <w:p w14:paraId="42DD4B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24,61</w:t>
            </w:r>
          </w:p>
        </w:tc>
        <w:tc>
          <w:tcPr>
            <w:tcW w:w="351" w:type="pct"/>
            <w:tcBorders>
              <w:top w:val="nil"/>
              <w:left w:val="nil"/>
              <w:bottom w:val="single" w:sz="4" w:space="0" w:color="auto"/>
              <w:right w:val="single" w:sz="4" w:space="0" w:color="auto"/>
            </w:tcBorders>
            <w:shd w:val="clear" w:color="auto" w:fill="auto"/>
            <w:noWrap/>
            <w:vAlign w:val="center"/>
            <w:hideMark/>
          </w:tcPr>
          <w:p w14:paraId="3EA0B2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24,91</w:t>
            </w:r>
          </w:p>
        </w:tc>
        <w:tc>
          <w:tcPr>
            <w:tcW w:w="386" w:type="pct"/>
            <w:tcBorders>
              <w:top w:val="nil"/>
              <w:left w:val="nil"/>
              <w:bottom w:val="single" w:sz="4" w:space="0" w:color="auto"/>
              <w:right w:val="single" w:sz="4" w:space="0" w:color="auto"/>
            </w:tcBorders>
            <w:shd w:val="clear" w:color="auto" w:fill="auto"/>
            <w:noWrap/>
            <w:vAlign w:val="center"/>
            <w:hideMark/>
          </w:tcPr>
          <w:p w14:paraId="35EB08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28,73</w:t>
            </w:r>
          </w:p>
        </w:tc>
        <w:tc>
          <w:tcPr>
            <w:tcW w:w="386" w:type="pct"/>
            <w:tcBorders>
              <w:top w:val="nil"/>
              <w:left w:val="nil"/>
              <w:bottom w:val="single" w:sz="4" w:space="0" w:color="auto"/>
              <w:right w:val="single" w:sz="4" w:space="0" w:color="auto"/>
            </w:tcBorders>
            <w:shd w:val="clear" w:color="auto" w:fill="auto"/>
            <w:noWrap/>
            <w:vAlign w:val="center"/>
            <w:hideMark/>
          </w:tcPr>
          <w:p w14:paraId="14B2C4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28,73</w:t>
            </w:r>
          </w:p>
        </w:tc>
      </w:tr>
      <w:tr w:rsidR="0025778E" w:rsidRPr="0025778E" w14:paraId="33F1011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BD3E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C25E2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77AE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0,71</w:t>
            </w:r>
          </w:p>
        </w:tc>
        <w:tc>
          <w:tcPr>
            <w:tcW w:w="351" w:type="pct"/>
            <w:tcBorders>
              <w:top w:val="nil"/>
              <w:left w:val="nil"/>
              <w:bottom w:val="single" w:sz="4" w:space="0" w:color="auto"/>
              <w:right w:val="single" w:sz="4" w:space="0" w:color="auto"/>
            </w:tcBorders>
            <w:shd w:val="clear" w:color="auto" w:fill="auto"/>
            <w:noWrap/>
            <w:vAlign w:val="center"/>
            <w:hideMark/>
          </w:tcPr>
          <w:p w14:paraId="6E6474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0,85</w:t>
            </w:r>
          </w:p>
        </w:tc>
        <w:tc>
          <w:tcPr>
            <w:tcW w:w="351" w:type="pct"/>
            <w:tcBorders>
              <w:top w:val="nil"/>
              <w:left w:val="nil"/>
              <w:bottom w:val="single" w:sz="4" w:space="0" w:color="auto"/>
              <w:right w:val="single" w:sz="4" w:space="0" w:color="auto"/>
            </w:tcBorders>
            <w:shd w:val="clear" w:color="auto" w:fill="auto"/>
            <w:noWrap/>
            <w:vAlign w:val="center"/>
            <w:hideMark/>
          </w:tcPr>
          <w:p w14:paraId="1EE7E5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2,36</w:t>
            </w:r>
          </w:p>
        </w:tc>
        <w:tc>
          <w:tcPr>
            <w:tcW w:w="351" w:type="pct"/>
            <w:tcBorders>
              <w:top w:val="nil"/>
              <w:left w:val="nil"/>
              <w:bottom w:val="single" w:sz="4" w:space="0" w:color="auto"/>
              <w:right w:val="single" w:sz="4" w:space="0" w:color="auto"/>
            </w:tcBorders>
            <w:shd w:val="clear" w:color="auto" w:fill="auto"/>
            <w:noWrap/>
            <w:vAlign w:val="center"/>
            <w:hideMark/>
          </w:tcPr>
          <w:p w14:paraId="415E00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c>
          <w:tcPr>
            <w:tcW w:w="386" w:type="pct"/>
            <w:tcBorders>
              <w:top w:val="nil"/>
              <w:left w:val="nil"/>
              <w:bottom w:val="single" w:sz="4" w:space="0" w:color="auto"/>
              <w:right w:val="single" w:sz="4" w:space="0" w:color="auto"/>
            </w:tcBorders>
            <w:shd w:val="clear" w:color="auto" w:fill="auto"/>
            <w:noWrap/>
            <w:vAlign w:val="center"/>
            <w:hideMark/>
          </w:tcPr>
          <w:p w14:paraId="4E38BF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w:t>
            </w:r>
          </w:p>
        </w:tc>
        <w:tc>
          <w:tcPr>
            <w:tcW w:w="386" w:type="pct"/>
            <w:tcBorders>
              <w:top w:val="nil"/>
              <w:left w:val="nil"/>
              <w:bottom w:val="single" w:sz="4" w:space="0" w:color="auto"/>
              <w:right w:val="single" w:sz="4" w:space="0" w:color="auto"/>
            </w:tcBorders>
            <w:shd w:val="clear" w:color="auto" w:fill="auto"/>
            <w:noWrap/>
            <w:vAlign w:val="center"/>
            <w:hideMark/>
          </w:tcPr>
          <w:p w14:paraId="720E91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3,12</w:t>
            </w:r>
          </w:p>
        </w:tc>
      </w:tr>
      <w:tr w:rsidR="0025778E" w:rsidRPr="0025778E" w14:paraId="6F14B8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C3B9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2B718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2F4F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1,25</w:t>
            </w:r>
          </w:p>
        </w:tc>
        <w:tc>
          <w:tcPr>
            <w:tcW w:w="351" w:type="pct"/>
            <w:tcBorders>
              <w:top w:val="nil"/>
              <w:left w:val="nil"/>
              <w:bottom w:val="single" w:sz="4" w:space="0" w:color="auto"/>
              <w:right w:val="single" w:sz="4" w:space="0" w:color="auto"/>
            </w:tcBorders>
            <w:shd w:val="clear" w:color="auto" w:fill="auto"/>
            <w:noWrap/>
            <w:vAlign w:val="center"/>
            <w:hideMark/>
          </w:tcPr>
          <w:p w14:paraId="12F986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w:t>
            </w:r>
          </w:p>
        </w:tc>
        <w:tc>
          <w:tcPr>
            <w:tcW w:w="351" w:type="pct"/>
            <w:tcBorders>
              <w:top w:val="nil"/>
              <w:left w:val="nil"/>
              <w:bottom w:val="single" w:sz="4" w:space="0" w:color="auto"/>
              <w:right w:val="single" w:sz="4" w:space="0" w:color="auto"/>
            </w:tcBorders>
            <w:shd w:val="clear" w:color="auto" w:fill="auto"/>
            <w:noWrap/>
            <w:vAlign w:val="center"/>
            <w:hideMark/>
          </w:tcPr>
          <w:p w14:paraId="099DA3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9,53</w:t>
            </w:r>
          </w:p>
        </w:tc>
        <w:tc>
          <w:tcPr>
            <w:tcW w:w="351" w:type="pct"/>
            <w:tcBorders>
              <w:top w:val="nil"/>
              <w:left w:val="nil"/>
              <w:bottom w:val="single" w:sz="4" w:space="0" w:color="auto"/>
              <w:right w:val="single" w:sz="4" w:space="0" w:color="auto"/>
            </w:tcBorders>
            <w:shd w:val="clear" w:color="auto" w:fill="auto"/>
            <w:noWrap/>
            <w:vAlign w:val="center"/>
            <w:hideMark/>
          </w:tcPr>
          <w:p w14:paraId="7F9DCF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0,31</w:t>
            </w:r>
          </w:p>
        </w:tc>
        <w:tc>
          <w:tcPr>
            <w:tcW w:w="386" w:type="pct"/>
            <w:tcBorders>
              <w:top w:val="nil"/>
              <w:left w:val="nil"/>
              <w:bottom w:val="single" w:sz="4" w:space="0" w:color="auto"/>
              <w:right w:val="single" w:sz="4" w:space="0" w:color="auto"/>
            </w:tcBorders>
            <w:shd w:val="clear" w:color="auto" w:fill="auto"/>
            <w:noWrap/>
            <w:vAlign w:val="center"/>
            <w:hideMark/>
          </w:tcPr>
          <w:p w14:paraId="643650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4,57</w:t>
            </w:r>
          </w:p>
        </w:tc>
        <w:tc>
          <w:tcPr>
            <w:tcW w:w="386" w:type="pct"/>
            <w:tcBorders>
              <w:top w:val="nil"/>
              <w:left w:val="nil"/>
              <w:bottom w:val="single" w:sz="4" w:space="0" w:color="auto"/>
              <w:right w:val="single" w:sz="4" w:space="0" w:color="auto"/>
            </w:tcBorders>
            <w:shd w:val="clear" w:color="auto" w:fill="auto"/>
            <w:noWrap/>
            <w:vAlign w:val="center"/>
            <w:hideMark/>
          </w:tcPr>
          <w:p w14:paraId="12AC17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407320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EDC4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49AF3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8E76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1,07</w:t>
            </w:r>
          </w:p>
        </w:tc>
        <w:tc>
          <w:tcPr>
            <w:tcW w:w="351" w:type="pct"/>
            <w:tcBorders>
              <w:top w:val="nil"/>
              <w:left w:val="nil"/>
              <w:bottom w:val="single" w:sz="4" w:space="0" w:color="auto"/>
              <w:right w:val="single" w:sz="4" w:space="0" w:color="auto"/>
            </w:tcBorders>
            <w:shd w:val="clear" w:color="auto" w:fill="auto"/>
            <w:noWrap/>
            <w:vAlign w:val="center"/>
            <w:hideMark/>
          </w:tcPr>
          <w:p w14:paraId="5F6959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3,46</w:t>
            </w:r>
          </w:p>
        </w:tc>
        <w:tc>
          <w:tcPr>
            <w:tcW w:w="351" w:type="pct"/>
            <w:tcBorders>
              <w:top w:val="nil"/>
              <w:left w:val="nil"/>
              <w:bottom w:val="single" w:sz="4" w:space="0" w:color="auto"/>
              <w:right w:val="single" w:sz="4" w:space="0" w:color="auto"/>
            </w:tcBorders>
            <w:shd w:val="clear" w:color="auto" w:fill="auto"/>
            <w:noWrap/>
            <w:vAlign w:val="center"/>
            <w:hideMark/>
          </w:tcPr>
          <w:p w14:paraId="678BFB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51" w:type="pct"/>
            <w:tcBorders>
              <w:top w:val="nil"/>
              <w:left w:val="nil"/>
              <w:bottom w:val="single" w:sz="4" w:space="0" w:color="auto"/>
              <w:right w:val="single" w:sz="4" w:space="0" w:color="auto"/>
            </w:tcBorders>
            <w:shd w:val="clear" w:color="auto" w:fill="auto"/>
            <w:noWrap/>
            <w:vAlign w:val="center"/>
            <w:hideMark/>
          </w:tcPr>
          <w:p w14:paraId="004710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w:t>
            </w:r>
          </w:p>
        </w:tc>
        <w:tc>
          <w:tcPr>
            <w:tcW w:w="386" w:type="pct"/>
            <w:tcBorders>
              <w:top w:val="nil"/>
              <w:left w:val="nil"/>
              <w:bottom w:val="single" w:sz="4" w:space="0" w:color="auto"/>
              <w:right w:val="single" w:sz="4" w:space="0" w:color="auto"/>
            </w:tcBorders>
            <w:shd w:val="clear" w:color="auto" w:fill="auto"/>
            <w:noWrap/>
            <w:vAlign w:val="center"/>
            <w:hideMark/>
          </w:tcPr>
          <w:p w14:paraId="41501C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3,82</w:t>
            </w:r>
          </w:p>
        </w:tc>
        <w:tc>
          <w:tcPr>
            <w:tcW w:w="386" w:type="pct"/>
            <w:tcBorders>
              <w:top w:val="nil"/>
              <w:left w:val="nil"/>
              <w:bottom w:val="single" w:sz="4" w:space="0" w:color="auto"/>
              <w:right w:val="single" w:sz="4" w:space="0" w:color="auto"/>
            </w:tcBorders>
            <w:shd w:val="clear" w:color="auto" w:fill="auto"/>
            <w:noWrap/>
            <w:vAlign w:val="center"/>
            <w:hideMark/>
          </w:tcPr>
          <w:p w14:paraId="397336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1FC1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16C95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4C374B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66A3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7C9FDD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1BEF66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4A4303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0,01</w:t>
            </w:r>
          </w:p>
        </w:tc>
        <w:tc>
          <w:tcPr>
            <w:tcW w:w="386" w:type="pct"/>
            <w:tcBorders>
              <w:top w:val="nil"/>
              <w:left w:val="nil"/>
              <w:bottom w:val="single" w:sz="4" w:space="0" w:color="auto"/>
              <w:right w:val="single" w:sz="4" w:space="0" w:color="auto"/>
            </w:tcBorders>
            <w:shd w:val="clear" w:color="auto" w:fill="auto"/>
            <w:noWrap/>
            <w:vAlign w:val="center"/>
            <w:hideMark/>
          </w:tcPr>
          <w:p w14:paraId="07E225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0,75</w:t>
            </w:r>
          </w:p>
        </w:tc>
        <w:tc>
          <w:tcPr>
            <w:tcW w:w="386" w:type="pct"/>
            <w:tcBorders>
              <w:top w:val="nil"/>
              <w:left w:val="nil"/>
              <w:bottom w:val="single" w:sz="4" w:space="0" w:color="auto"/>
              <w:right w:val="single" w:sz="4" w:space="0" w:color="auto"/>
            </w:tcBorders>
            <w:shd w:val="clear" w:color="auto" w:fill="auto"/>
            <w:noWrap/>
            <w:vAlign w:val="center"/>
            <w:hideMark/>
          </w:tcPr>
          <w:p w14:paraId="09B8C3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F95EBD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4209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982AB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03AD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0,16</w:t>
            </w:r>
          </w:p>
        </w:tc>
        <w:tc>
          <w:tcPr>
            <w:tcW w:w="351" w:type="pct"/>
            <w:tcBorders>
              <w:top w:val="nil"/>
              <w:left w:val="nil"/>
              <w:bottom w:val="single" w:sz="4" w:space="0" w:color="auto"/>
              <w:right w:val="single" w:sz="4" w:space="0" w:color="auto"/>
            </w:tcBorders>
            <w:shd w:val="clear" w:color="auto" w:fill="auto"/>
            <w:noWrap/>
            <w:vAlign w:val="center"/>
            <w:hideMark/>
          </w:tcPr>
          <w:p w14:paraId="792416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6D5D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6A37E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34B8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A1FD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65BE5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868D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5FE7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91F3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0,16</w:t>
            </w:r>
          </w:p>
        </w:tc>
        <w:tc>
          <w:tcPr>
            <w:tcW w:w="351" w:type="pct"/>
            <w:tcBorders>
              <w:top w:val="nil"/>
              <w:left w:val="nil"/>
              <w:bottom w:val="single" w:sz="4" w:space="0" w:color="auto"/>
              <w:right w:val="single" w:sz="4" w:space="0" w:color="auto"/>
            </w:tcBorders>
            <w:shd w:val="clear" w:color="auto" w:fill="auto"/>
            <w:noWrap/>
            <w:vAlign w:val="center"/>
            <w:hideMark/>
          </w:tcPr>
          <w:p w14:paraId="7026F3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564A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7A0A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E585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2DB3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44CE0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E79D91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38A91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FD2A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6691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DE91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819C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5632D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C40D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45A19F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4367D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8F286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278A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15,64</w:t>
            </w:r>
          </w:p>
        </w:tc>
        <w:tc>
          <w:tcPr>
            <w:tcW w:w="351" w:type="pct"/>
            <w:tcBorders>
              <w:top w:val="nil"/>
              <w:left w:val="nil"/>
              <w:bottom w:val="single" w:sz="4" w:space="0" w:color="auto"/>
              <w:right w:val="single" w:sz="4" w:space="0" w:color="auto"/>
            </w:tcBorders>
            <w:shd w:val="clear" w:color="auto" w:fill="auto"/>
            <w:noWrap/>
            <w:vAlign w:val="center"/>
            <w:hideMark/>
          </w:tcPr>
          <w:p w14:paraId="66FDFC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w:t>
            </w:r>
          </w:p>
        </w:tc>
        <w:tc>
          <w:tcPr>
            <w:tcW w:w="351" w:type="pct"/>
            <w:tcBorders>
              <w:top w:val="nil"/>
              <w:left w:val="nil"/>
              <w:bottom w:val="single" w:sz="4" w:space="0" w:color="auto"/>
              <w:right w:val="single" w:sz="4" w:space="0" w:color="auto"/>
            </w:tcBorders>
            <w:shd w:val="clear" w:color="auto" w:fill="auto"/>
            <w:noWrap/>
            <w:vAlign w:val="center"/>
            <w:hideMark/>
          </w:tcPr>
          <w:p w14:paraId="38BAAB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27,79</w:t>
            </w:r>
          </w:p>
        </w:tc>
        <w:tc>
          <w:tcPr>
            <w:tcW w:w="351" w:type="pct"/>
            <w:tcBorders>
              <w:top w:val="nil"/>
              <w:left w:val="nil"/>
              <w:bottom w:val="single" w:sz="4" w:space="0" w:color="auto"/>
              <w:right w:val="single" w:sz="4" w:space="0" w:color="auto"/>
            </w:tcBorders>
            <w:shd w:val="clear" w:color="auto" w:fill="auto"/>
            <w:noWrap/>
            <w:vAlign w:val="center"/>
            <w:hideMark/>
          </w:tcPr>
          <w:p w14:paraId="6C6287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28,07</w:t>
            </w:r>
          </w:p>
        </w:tc>
        <w:tc>
          <w:tcPr>
            <w:tcW w:w="386" w:type="pct"/>
            <w:tcBorders>
              <w:top w:val="nil"/>
              <w:left w:val="nil"/>
              <w:bottom w:val="single" w:sz="4" w:space="0" w:color="auto"/>
              <w:right w:val="single" w:sz="4" w:space="0" w:color="auto"/>
            </w:tcBorders>
            <w:shd w:val="clear" w:color="auto" w:fill="auto"/>
            <w:noWrap/>
            <w:vAlign w:val="center"/>
            <w:hideMark/>
          </w:tcPr>
          <w:p w14:paraId="1B0661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c>
          <w:tcPr>
            <w:tcW w:w="386" w:type="pct"/>
            <w:tcBorders>
              <w:top w:val="nil"/>
              <w:left w:val="nil"/>
              <w:bottom w:val="single" w:sz="4" w:space="0" w:color="auto"/>
              <w:right w:val="single" w:sz="4" w:space="0" w:color="auto"/>
            </w:tcBorders>
            <w:shd w:val="clear" w:color="auto" w:fill="auto"/>
            <w:noWrap/>
            <w:vAlign w:val="center"/>
            <w:hideMark/>
          </w:tcPr>
          <w:p w14:paraId="5EE4A3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36,71</w:t>
            </w:r>
          </w:p>
        </w:tc>
      </w:tr>
      <w:tr w:rsidR="0025778E" w:rsidRPr="0025778E" w14:paraId="112721E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FA2F3C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796E9A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2F6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11,82</w:t>
            </w:r>
          </w:p>
        </w:tc>
        <w:tc>
          <w:tcPr>
            <w:tcW w:w="351" w:type="pct"/>
            <w:tcBorders>
              <w:top w:val="nil"/>
              <w:left w:val="nil"/>
              <w:bottom w:val="single" w:sz="4" w:space="0" w:color="auto"/>
              <w:right w:val="single" w:sz="4" w:space="0" w:color="auto"/>
            </w:tcBorders>
            <w:shd w:val="clear" w:color="auto" w:fill="auto"/>
            <w:noWrap/>
            <w:vAlign w:val="center"/>
            <w:hideMark/>
          </w:tcPr>
          <w:p w14:paraId="6CF90B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14,93</w:t>
            </w:r>
          </w:p>
        </w:tc>
        <w:tc>
          <w:tcPr>
            <w:tcW w:w="351" w:type="pct"/>
            <w:tcBorders>
              <w:top w:val="nil"/>
              <w:left w:val="nil"/>
              <w:bottom w:val="single" w:sz="4" w:space="0" w:color="auto"/>
              <w:right w:val="single" w:sz="4" w:space="0" w:color="auto"/>
            </w:tcBorders>
            <w:shd w:val="clear" w:color="auto" w:fill="auto"/>
            <w:noWrap/>
            <w:vAlign w:val="center"/>
            <w:hideMark/>
          </w:tcPr>
          <w:p w14:paraId="29456B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22,15</w:t>
            </w:r>
          </w:p>
        </w:tc>
        <w:tc>
          <w:tcPr>
            <w:tcW w:w="351" w:type="pct"/>
            <w:tcBorders>
              <w:top w:val="nil"/>
              <w:left w:val="nil"/>
              <w:bottom w:val="single" w:sz="4" w:space="0" w:color="auto"/>
              <w:right w:val="single" w:sz="4" w:space="0" w:color="auto"/>
            </w:tcBorders>
            <w:shd w:val="clear" w:color="auto" w:fill="auto"/>
            <w:noWrap/>
            <w:vAlign w:val="center"/>
            <w:hideMark/>
          </w:tcPr>
          <w:p w14:paraId="674056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22,42</w:t>
            </w:r>
          </w:p>
        </w:tc>
        <w:tc>
          <w:tcPr>
            <w:tcW w:w="386" w:type="pct"/>
            <w:tcBorders>
              <w:top w:val="nil"/>
              <w:left w:val="nil"/>
              <w:bottom w:val="single" w:sz="4" w:space="0" w:color="auto"/>
              <w:right w:val="single" w:sz="4" w:space="0" w:color="auto"/>
            </w:tcBorders>
            <w:shd w:val="clear" w:color="auto" w:fill="auto"/>
            <w:noWrap/>
            <w:vAlign w:val="center"/>
            <w:hideMark/>
          </w:tcPr>
          <w:p w14:paraId="2A45AB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25,86</w:t>
            </w:r>
          </w:p>
        </w:tc>
        <w:tc>
          <w:tcPr>
            <w:tcW w:w="386" w:type="pct"/>
            <w:tcBorders>
              <w:top w:val="nil"/>
              <w:left w:val="nil"/>
              <w:bottom w:val="single" w:sz="4" w:space="0" w:color="auto"/>
              <w:right w:val="single" w:sz="4" w:space="0" w:color="auto"/>
            </w:tcBorders>
            <w:shd w:val="clear" w:color="auto" w:fill="auto"/>
            <w:noWrap/>
            <w:vAlign w:val="center"/>
            <w:hideMark/>
          </w:tcPr>
          <w:p w14:paraId="4DC4C7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25,86</w:t>
            </w:r>
          </w:p>
        </w:tc>
      </w:tr>
      <w:tr w:rsidR="0025778E" w:rsidRPr="0025778E" w14:paraId="726EC8D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54CFDB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5AE9B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69993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0,64</w:t>
            </w:r>
          </w:p>
        </w:tc>
        <w:tc>
          <w:tcPr>
            <w:tcW w:w="351" w:type="pct"/>
            <w:tcBorders>
              <w:top w:val="nil"/>
              <w:left w:val="nil"/>
              <w:bottom w:val="single" w:sz="4" w:space="0" w:color="auto"/>
              <w:right w:val="single" w:sz="4" w:space="0" w:color="auto"/>
            </w:tcBorders>
            <w:shd w:val="clear" w:color="auto" w:fill="auto"/>
            <w:noWrap/>
            <w:vAlign w:val="center"/>
            <w:hideMark/>
          </w:tcPr>
          <w:p w14:paraId="2CB5C6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0,77</w:t>
            </w:r>
          </w:p>
        </w:tc>
        <w:tc>
          <w:tcPr>
            <w:tcW w:w="351" w:type="pct"/>
            <w:tcBorders>
              <w:top w:val="nil"/>
              <w:left w:val="nil"/>
              <w:bottom w:val="single" w:sz="4" w:space="0" w:color="auto"/>
              <w:right w:val="single" w:sz="4" w:space="0" w:color="auto"/>
            </w:tcBorders>
            <w:shd w:val="clear" w:color="auto" w:fill="auto"/>
            <w:noWrap/>
            <w:vAlign w:val="center"/>
            <w:hideMark/>
          </w:tcPr>
          <w:p w14:paraId="547B8D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2,14</w:t>
            </w:r>
          </w:p>
        </w:tc>
        <w:tc>
          <w:tcPr>
            <w:tcW w:w="351" w:type="pct"/>
            <w:tcBorders>
              <w:top w:val="nil"/>
              <w:left w:val="nil"/>
              <w:bottom w:val="single" w:sz="4" w:space="0" w:color="auto"/>
              <w:right w:val="single" w:sz="4" w:space="0" w:color="auto"/>
            </w:tcBorders>
            <w:shd w:val="clear" w:color="auto" w:fill="auto"/>
            <w:noWrap/>
            <w:vAlign w:val="center"/>
            <w:hideMark/>
          </w:tcPr>
          <w:p w14:paraId="22F445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2,15</w:t>
            </w:r>
          </w:p>
        </w:tc>
        <w:tc>
          <w:tcPr>
            <w:tcW w:w="386" w:type="pct"/>
            <w:tcBorders>
              <w:top w:val="nil"/>
              <w:left w:val="nil"/>
              <w:bottom w:val="single" w:sz="4" w:space="0" w:color="auto"/>
              <w:right w:val="single" w:sz="4" w:space="0" w:color="auto"/>
            </w:tcBorders>
            <w:shd w:val="clear" w:color="auto" w:fill="auto"/>
            <w:noWrap/>
            <w:vAlign w:val="center"/>
            <w:hideMark/>
          </w:tcPr>
          <w:p w14:paraId="101E29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2,83</w:t>
            </w:r>
          </w:p>
        </w:tc>
        <w:tc>
          <w:tcPr>
            <w:tcW w:w="386" w:type="pct"/>
            <w:tcBorders>
              <w:top w:val="nil"/>
              <w:left w:val="nil"/>
              <w:bottom w:val="single" w:sz="4" w:space="0" w:color="auto"/>
              <w:right w:val="single" w:sz="4" w:space="0" w:color="auto"/>
            </w:tcBorders>
            <w:shd w:val="clear" w:color="auto" w:fill="auto"/>
            <w:noWrap/>
            <w:vAlign w:val="center"/>
            <w:hideMark/>
          </w:tcPr>
          <w:p w14:paraId="702C66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2,83</w:t>
            </w:r>
          </w:p>
        </w:tc>
      </w:tr>
      <w:tr w:rsidR="0025778E" w:rsidRPr="0025778E" w14:paraId="6AEB0F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1C9C8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27ADC3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034EB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3,18</w:t>
            </w:r>
          </w:p>
        </w:tc>
        <w:tc>
          <w:tcPr>
            <w:tcW w:w="351" w:type="pct"/>
            <w:tcBorders>
              <w:top w:val="nil"/>
              <w:left w:val="nil"/>
              <w:bottom w:val="single" w:sz="4" w:space="0" w:color="auto"/>
              <w:right w:val="single" w:sz="4" w:space="0" w:color="auto"/>
            </w:tcBorders>
            <w:shd w:val="clear" w:color="auto" w:fill="auto"/>
            <w:noWrap/>
            <w:vAlign w:val="center"/>
            <w:hideMark/>
          </w:tcPr>
          <w:p w14:paraId="192CBC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6443D7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51" w:type="pct"/>
            <w:tcBorders>
              <w:top w:val="nil"/>
              <w:left w:val="nil"/>
              <w:bottom w:val="single" w:sz="4" w:space="0" w:color="auto"/>
              <w:right w:val="single" w:sz="4" w:space="0" w:color="auto"/>
            </w:tcBorders>
            <w:shd w:val="clear" w:color="auto" w:fill="auto"/>
            <w:noWrap/>
            <w:vAlign w:val="center"/>
            <w:hideMark/>
          </w:tcPr>
          <w:p w14:paraId="19A7FE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3,5</w:t>
            </w:r>
          </w:p>
        </w:tc>
        <w:tc>
          <w:tcPr>
            <w:tcW w:w="386" w:type="pct"/>
            <w:tcBorders>
              <w:top w:val="nil"/>
              <w:left w:val="nil"/>
              <w:bottom w:val="single" w:sz="4" w:space="0" w:color="auto"/>
              <w:right w:val="single" w:sz="4" w:space="0" w:color="auto"/>
            </w:tcBorders>
            <w:shd w:val="clear" w:color="auto" w:fill="auto"/>
            <w:noWrap/>
            <w:vAlign w:val="center"/>
            <w:hideMark/>
          </w:tcPr>
          <w:p w14:paraId="5CDAE6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c>
          <w:tcPr>
            <w:tcW w:w="386" w:type="pct"/>
            <w:tcBorders>
              <w:top w:val="nil"/>
              <w:left w:val="nil"/>
              <w:bottom w:val="single" w:sz="4" w:space="0" w:color="auto"/>
              <w:right w:val="single" w:sz="4" w:space="0" w:color="auto"/>
            </w:tcBorders>
            <w:shd w:val="clear" w:color="auto" w:fill="auto"/>
            <w:noWrap/>
            <w:vAlign w:val="center"/>
            <w:hideMark/>
          </w:tcPr>
          <w:p w14:paraId="54D783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8,02</w:t>
            </w:r>
          </w:p>
        </w:tc>
      </w:tr>
      <w:tr w:rsidR="0025778E" w:rsidRPr="0025778E" w14:paraId="7364EC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6B213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89A74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86951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32,25</w:t>
            </w:r>
          </w:p>
        </w:tc>
        <w:tc>
          <w:tcPr>
            <w:tcW w:w="351" w:type="pct"/>
            <w:tcBorders>
              <w:top w:val="nil"/>
              <w:left w:val="nil"/>
              <w:bottom w:val="single" w:sz="4" w:space="0" w:color="auto"/>
              <w:right w:val="single" w:sz="4" w:space="0" w:color="auto"/>
            </w:tcBorders>
            <w:shd w:val="clear" w:color="auto" w:fill="auto"/>
            <w:noWrap/>
            <w:vAlign w:val="center"/>
            <w:hideMark/>
          </w:tcPr>
          <w:p w14:paraId="6B6D33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29,07</w:t>
            </w:r>
          </w:p>
        </w:tc>
        <w:tc>
          <w:tcPr>
            <w:tcW w:w="351" w:type="pct"/>
            <w:tcBorders>
              <w:top w:val="nil"/>
              <w:left w:val="nil"/>
              <w:bottom w:val="single" w:sz="4" w:space="0" w:color="auto"/>
              <w:right w:val="single" w:sz="4" w:space="0" w:color="auto"/>
            </w:tcBorders>
            <w:shd w:val="clear" w:color="auto" w:fill="auto"/>
            <w:noWrap/>
            <w:vAlign w:val="center"/>
            <w:hideMark/>
          </w:tcPr>
          <w:p w14:paraId="5756EC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19,54</w:t>
            </w:r>
          </w:p>
        </w:tc>
        <w:tc>
          <w:tcPr>
            <w:tcW w:w="351" w:type="pct"/>
            <w:tcBorders>
              <w:top w:val="nil"/>
              <w:left w:val="nil"/>
              <w:bottom w:val="single" w:sz="4" w:space="0" w:color="auto"/>
              <w:right w:val="single" w:sz="4" w:space="0" w:color="auto"/>
            </w:tcBorders>
            <w:shd w:val="clear" w:color="auto" w:fill="auto"/>
            <w:noWrap/>
            <w:vAlign w:val="center"/>
            <w:hideMark/>
          </w:tcPr>
          <w:p w14:paraId="3CCCA1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19,23</w:t>
            </w:r>
          </w:p>
        </w:tc>
        <w:tc>
          <w:tcPr>
            <w:tcW w:w="386" w:type="pct"/>
            <w:tcBorders>
              <w:top w:val="nil"/>
              <w:left w:val="nil"/>
              <w:bottom w:val="single" w:sz="4" w:space="0" w:color="auto"/>
              <w:right w:val="single" w:sz="4" w:space="0" w:color="auto"/>
            </w:tcBorders>
            <w:shd w:val="clear" w:color="auto" w:fill="auto"/>
            <w:noWrap/>
            <w:vAlign w:val="center"/>
            <w:hideMark/>
          </w:tcPr>
          <w:p w14:paraId="116473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c>
          <w:tcPr>
            <w:tcW w:w="386" w:type="pct"/>
            <w:tcBorders>
              <w:top w:val="nil"/>
              <w:left w:val="nil"/>
              <w:bottom w:val="single" w:sz="4" w:space="0" w:color="auto"/>
              <w:right w:val="single" w:sz="4" w:space="0" w:color="auto"/>
            </w:tcBorders>
            <w:shd w:val="clear" w:color="auto" w:fill="auto"/>
            <w:noWrap/>
            <w:vAlign w:val="center"/>
            <w:hideMark/>
          </w:tcPr>
          <w:p w14:paraId="55B09C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20,54</w:t>
            </w:r>
          </w:p>
        </w:tc>
      </w:tr>
      <w:tr w:rsidR="0025778E" w:rsidRPr="0025778E" w14:paraId="65DC1C9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1D974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4DCA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96788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65,46%</w:t>
            </w:r>
          </w:p>
        </w:tc>
        <w:tc>
          <w:tcPr>
            <w:tcW w:w="351" w:type="pct"/>
            <w:tcBorders>
              <w:top w:val="nil"/>
              <w:left w:val="nil"/>
              <w:bottom w:val="single" w:sz="4" w:space="0" w:color="auto"/>
              <w:right w:val="single" w:sz="4" w:space="0" w:color="auto"/>
            </w:tcBorders>
            <w:shd w:val="clear" w:color="auto" w:fill="auto"/>
            <w:noWrap/>
            <w:vAlign w:val="center"/>
            <w:hideMark/>
          </w:tcPr>
          <w:p w14:paraId="73E9D7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58,13%</w:t>
            </w:r>
          </w:p>
        </w:tc>
        <w:tc>
          <w:tcPr>
            <w:tcW w:w="351" w:type="pct"/>
            <w:tcBorders>
              <w:top w:val="nil"/>
              <w:left w:val="nil"/>
              <w:bottom w:val="single" w:sz="4" w:space="0" w:color="auto"/>
              <w:right w:val="single" w:sz="4" w:space="0" w:color="auto"/>
            </w:tcBorders>
            <w:shd w:val="clear" w:color="auto" w:fill="auto"/>
            <w:noWrap/>
            <w:vAlign w:val="center"/>
            <w:hideMark/>
          </w:tcPr>
          <w:p w14:paraId="6D02E6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39,07%</w:t>
            </w:r>
          </w:p>
        </w:tc>
        <w:tc>
          <w:tcPr>
            <w:tcW w:w="351" w:type="pct"/>
            <w:tcBorders>
              <w:top w:val="nil"/>
              <w:left w:val="nil"/>
              <w:bottom w:val="single" w:sz="4" w:space="0" w:color="auto"/>
              <w:right w:val="single" w:sz="4" w:space="0" w:color="auto"/>
            </w:tcBorders>
            <w:shd w:val="clear" w:color="auto" w:fill="auto"/>
            <w:noWrap/>
            <w:vAlign w:val="center"/>
            <w:hideMark/>
          </w:tcPr>
          <w:p w14:paraId="2352A0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38,45%</w:t>
            </w:r>
          </w:p>
        </w:tc>
        <w:tc>
          <w:tcPr>
            <w:tcW w:w="386" w:type="pct"/>
            <w:tcBorders>
              <w:top w:val="nil"/>
              <w:left w:val="nil"/>
              <w:bottom w:val="single" w:sz="4" w:space="0" w:color="auto"/>
              <w:right w:val="single" w:sz="4" w:space="0" w:color="auto"/>
            </w:tcBorders>
            <w:shd w:val="clear" w:color="auto" w:fill="auto"/>
            <w:noWrap/>
            <w:vAlign w:val="center"/>
            <w:hideMark/>
          </w:tcPr>
          <w:p w14:paraId="33D80E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c>
          <w:tcPr>
            <w:tcW w:w="386" w:type="pct"/>
            <w:tcBorders>
              <w:top w:val="nil"/>
              <w:left w:val="nil"/>
              <w:bottom w:val="single" w:sz="4" w:space="0" w:color="auto"/>
              <w:right w:val="single" w:sz="4" w:space="0" w:color="auto"/>
            </w:tcBorders>
            <w:shd w:val="clear" w:color="auto" w:fill="auto"/>
            <w:noWrap/>
            <w:vAlign w:val="center"/>
            <w:hideMark/>
          </w:tcPr>
          <w:p w14:paraId="02B146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34,00%</w:t>
            </w:r>
          </w:p>
        </w:tc>
      </w:tr>
      <w:tr w:rsidR="0025778E" w:rsidRPr="0025778E" w14:paraId="1F0E2F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423E2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0563D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9445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33,63</w:t>
            </w:r>
          </w:p>
        </w:tc>
        <w:tc>
          <w:tcPr>
            <w:tcW w:w="351" w:type="pct"/>
            <w:tcBorders>
              <w:top w:val="nil"/>
              <w:left w:val="nil"/>
              <w:bottom w:val="single" w:sz="4" w:space="0" w:color="auto"/>
              <w:right w:val="single" w:sz="4" w:space="0" w:color="auto"/>
            </w:tcBorders>
            <w:shd w:val="clear" w:color="auto" w:fill="auto"/>
            <w:noWrap/>
            <w:vAlign w:val="center"/>
            <w:hideMark/>
          </w:tcPr>
          <w:p w14:paraId="0E4CB3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30,81</w:t>
            </w:r>
          </w:p>
        </w:tc>
        <w:tc>
          <w:tcPr>
            <w:tcW w:w="351" w:type="pct"/>
            <w:tcBorders>
              <w:top w:val="nil"/>
              <w:left w:val="nil"/>
              <w:bottom w:val="single" w:sz="4" w:space="0" w:color="auto"/>
              <w:right w:val="single" w:sz="4" w:space="0" w:color="auto"/>
            </w:tcBorders>
            <w:shd w:val="clear" w:color="auto" w:fill="auto"/>
            <w:noWrap/>
            <w:vAlign w:val="center"/>
            <w:hideMark/>
          </w:tcPr>
          <w:p w14:paraId="2F876F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22,22</w:t>
            </w:r>
          </w:p>
        </w:tc>
        <w:tc>
          <w:tcPr>
            <w:tcW w:w="351" w:type="pct"/>
            <w:tcBorders>
              <w:top w:val="nil"/>
              <w:left w:val="nil"/>
              <w:bottom w:val="single" w:sz="4" w:space="0" w:color="auto"/>
              <w:right w:val="single" w:sz="4" w:space="0" w:color="auto"/>
            </w:tcBorders>
            <w:shd w:val="clear" w:color="auto" w:fill="auto"/>
            <w:noWrap/>
            <w:vAlign w:val="center"/>
            <w:hideMark/>
          </w:tcPr>
          <w:p w14:paraId="79BA77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21,94</w:t>
            </w:r>
          </w:p>
        </w:tc>
        <w:tc>
          <w:tcPr>
            <w:tcW w:w="386" w:type="pct"/>
            <w:tcBorders>
              <w:top w:val="nil"/>
              <w:left w:val="nil"/>
              <w:bottom w:val="single" w:sz="4" w:space="0" w:color="auto"/>
              <w:right w:val="single" w:sz="4" w:space="0" w:color="auto"/>
            </w:tcBorders>
            <w:shd w:val="clear" w:color="auto" w:fill="auto"/>
            <w:noWrap/>
            <w:vAlign w:val="center"/>
            <w:hideMark/>
          </w:tcPr>
          <w:p w14:paraId="019A24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c>
          <w:tcPr>
            <w:tcW w:w="386" w:type="pct"/>
            <w:tcBorders>
              <w:top w:val="nil"/>
              <w:left w:val="nil"/>
              <w:bottom w:val="single" w:sz="4" w:space="0" w:color="auto"/>
              <w:right w:val="single" w:sz="4" w:space="0" w:color="auto"/>
            </w:tcBorders>
            <w:shd w:val="clear" w:color="auto" w:fill="auto"/>
            <w:noWrap/>
            <w:vAlign w:val="center"/>
            <w:hideMark/>
          </w:tcPr>
          <w:p w14:paraId="11665D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23,7</w:t>
            </w:r>
          </w:p>
        </w:tc>
      </w:tr>
      <w:tr w:rsidR="0025778E" w:rsidRPr="0025778E" w14:paraId="51AF182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E2FAF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6750B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34949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68,26%</w:t>
            </w:r>
          </w:p>
        </w:tc>
        <w:tc>
          <w:tcPr>
            <w:tcW w:w="351" w:type="pct"/>
            <w:tcBorders>
              <w:top w:val="nil"/>
              <w:left w:val="nil"/>
              <w:bottom w:val="single" w:sz="4" w:space="0" w:color="auto"/>
              <w:right w:val="single" w:sz="4" w:space="0" w:color="auto"/>
            </w:tcBorders>
            <w:shd w:val="clear" w:color="auto" w:fill="auto"/>
            <w:noWrap/>
            <w:vAlign w:val="center"/>
            <w:hideMark/>
          </w:tcPr>
          <w:p w14:paraId="3DA07F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61,61%</w:t>
            </w:r>
          </w:p>
        </w:tc>
        <w:tc>
          <w:tcPr>
            <w:tcW w:w="351" w:type="pct"/>
            <w:tcBorders>
              <w:top w:val="nil"/>
              <w:left w:val="nil"/>
              <w:bottom w:val="single" w:sz="4" w:space="0" w:color="auto"/>
              <w:right w:val="single" w:sz="4" w:space="0" w:color="auto"/>
            </w:tcBorders>
            <w:shd w:val="clear" w:color="auto" w:fill="auto"/>
            <w:noWrap/>
            <w:vAlign w:val="center"/>
            <w:hideMark/>
          </w:tcPr>
          <w:p w14:paraId="5156CF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44,43%</w:t>
            </w:r>
          </w:p>
        </w:tc>
        <w:tc>
          <w:tcPr>
            <w:tcW w:w="351" w:type="pct"/>
            <w:tcBorders>
              <w:top w:val="nil"/>
              <w:left w:val="nil"/>
              <w:bottom w:val="single" w:sz="4" w:space="0" w:color="auto"/>
              <w:right w:val="single" w:sz="4" w:space="0" w:color="auto"/>
            </w:tcBorders>
            <w:shd w:val="clear" w:color="auto" w:fill="auto"/>
            <w:noWrap/>
            <w:vAlign w:val="center"/>
            <w:hideMark/>
          </w:tcPr>
          <w:p w14:paraId="0A53F5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43,87%</w:t>
            </w:r>
          </w:p>
        </w:tc>
        <w:tc>
          <w:tcPr>
            <w:tcW w:w="386" w:type="pct"/>
            <w:tcBorders>
              <w:top w:val="nil"/>
              <w:left w:val="nil"/>
              <w:bottom w:val="single" w:sz="4" w:space="0" w:color="auto"/>
              <w:right w:val="single" w:sz="4" w:space="0" w:color="auto"/>
            </w:tcBorders>
            <w:shd w:val="clear" w:color="auto" w:fill="auto"/>
            <w:noWrap/>
            <w:vAlign w:val="center"/>
            <w:hideMark/>
          </w:tcPr>
          <w:p w14:paraId="520406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c>
          <w:tcPr>
            <w:tcW w:w="386" w:type="pct"/>
            <w:tcBorders>
              <w:top w:val="nil"/>
              <w:left w:val="nil"/>
              <w:bottom w:val="single" w:sz="4" w:space="0" w:color="auto"/>
              <w:right w:val="single" w:sz="4" w:space="0" w:color="auto"/>
            </w:tcBorders>
            <w:shd w:val="clear" w:color="auto" w:fill="auto"/>
            <w:noWrap/>
            <w:vAlign w:val="center"/>
            <w:hideMark/>
          </w:tcPr>
          <w:p w14:paraId="7F754A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39,23%</w:t>
            </w:r>
          </w:p>
        </w:tc>
      </w:tr>
      <w:tr w:rsidR="0025778E" w:rsidRPr="0025778E" w14:paraId="039B8140"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E56F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7243DC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BA323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5254A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99F8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E8EE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0D2E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D08B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84CD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D6EC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9E8D5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6B56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0F19C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10D0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1F80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A214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F2F3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864A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F584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3F274E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4546A4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57DA4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028D8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9FD89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E9414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1D08C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18B3D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86" w:type="pct"/>
            <w:tcBorders>
              <w:top w:val="nil"/>
              <w:left w:val="nil"/>
              <w:bottom w:val="single" w:sz="4" w:space="0" w:color="auto"/>
              <w:right w:val="single" w:sz="4" w:space="0" w:color="auto"/>
            </w:tcBorders>
            <w:shd w:val="clear" w:color="auto" w:fill="auto"/>
            <w:noWrap/>
            <w:vAlign w:val="center"/>
            <w:hideMark/>
          </w:tcPr>
          <w:p w14:paraId="45C0E3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r>
      <w:tr w:rsidR="0025778E" w:rsidRPr="0025778E" w14:paraId="64F617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7B46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4646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0E86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57AF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EA75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A7AE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0D52E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56C5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118E4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00004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BB6F8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647E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5D9F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C932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ABD1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093E3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4920D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AE6B5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68C4C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F6B3C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0A2B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13938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386A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5A83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7748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352C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01B8CF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BC898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EF465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F8AC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F0B94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4B63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2EA6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DB432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120A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63814E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BFCF9E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30B5E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4814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656F1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8C15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92741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1FAF8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2EE5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2E624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86F7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4D68B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05BEB0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F92C8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1ED5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011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1C79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67FB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E3184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7E10F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B5EC5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BD49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ADE4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2693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0796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29F9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4BDB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10AC2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ABDD6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85A65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F113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17D9C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E7EC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5C52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6DA29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8366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968B93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A919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231F8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1E34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BE162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966D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E8AE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783E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F32F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18EC8F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1963C5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1B958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B8E7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A1DF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F86E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C5CC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D3006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680AD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C632A2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C0CE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58C3A5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B581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455D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1359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363A6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088A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A6C8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BAE8EB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54007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A3A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3F4B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4B5C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2E25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51EC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FB06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D337F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38E08D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A6C89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3694F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A2344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6087F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F113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2602D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EB901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A7B9E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BC460F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F56F2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B6FA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AA848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E85F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ABFC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DF2E2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EF35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8ED1E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87041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C8B5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9DB6A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185DA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72BA8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0EB6B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820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17BC8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4D8A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2EC6957"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04B3EEF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05E2DAF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6AF7E3D6"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№3Б – АО «Городские электрические сети»</w:t>
            </w:r>
          </w:p>
        </w:tc>
      </w:tr>
      <w:tr w:rsidR="0025778E" w:rsidRPr="0025778E" w14:paraId="35D3E0AD"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1FE4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44AF35B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C5F17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70BF1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331F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745AEF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5FAA94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2E1755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5035B5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3786AD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r>
      <w:tr w:rsidR="0025778E" w:rsidRPr="0025778E" w14:paraId="24A42C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ACDC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2A2D2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7CB5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0A47B7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7C6186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445FEB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2ECA0F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18C6FB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r>
      <w:tr w:rsidR="0025778E" w:rsidRPr="0025778E" w14:paraId="0965904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93D3E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D98AE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56A98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156A1F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23465A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5CFFFA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6337DB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70DA7F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r>
      <w:tr w:rsidR="0025778E" w:rsidRPr="0025778E" w14:paraId="251A8F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5D8FB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85E8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C3EB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33D3C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1F574B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72FE33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1D10CD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289988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728AAF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020D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4DF3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2367C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6F60D8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71595C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0C4ADA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2E9A19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68D5F0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r>
      <w:tr w:rsidR="0025778E" w:rsidRPr="0025778E" w14:paraId="3F6D06B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7E14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78D646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4CE5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5419FC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040488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3CFA9D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756E5C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25E0E2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65A2E93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681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12B683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D12C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3993EF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7B4D4B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5F4FA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0D88B91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513126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r>
      <w:tr w:rsidR="0025778E" w:rsidRPr="0025778E" w14:paraId="03B18D7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D8D1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9E30C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60C9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7A1B4E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049BCB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67D96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1B213D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653029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r>
      <w:tr w:rsidR="0025778E" w:rsidRPr="0025778E" w14:paraId="28414A1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8DE7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57EE5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D0EE4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6F64E6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0CEE6E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320BF0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0F229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3C8A7F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r>
      <w:tr w:rsidR="0025778E" w:rsidRPr="0025778E" w14:paraId="709CCD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BC42DE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602186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2C1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23B1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5D99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E311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22615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0E45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00E886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A77B61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6D90CD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72660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464C85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0097B6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5732FB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59E1DD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48F87E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7AC4F3D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93A6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636335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0487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78C2FC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6B6EDF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177786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5F7088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7B294E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r>
      <w:tr w:rsidR="0025778E" w:rsidRPr="0025778E" w14:paraId="5F2F60F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CA9B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27BD54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6341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6BCA51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4BA53F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1D8379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57CDC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0D06F6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3A93C6C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A8AB1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CB881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D5667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66DD22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4C76B0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00622A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510895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514E0E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r>
      <w:tr w:rsidR="0025778E" w:rsidRPr="0025778E" w14:paraId="5C6258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3C772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4B532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65386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2D4D4B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0945DC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58249C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0F96BE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250C1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r>
      <w:tr w:rsidR="0025778E" w:rsidRPr="0025778E" w14:paraId="32083E7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EFCD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1AE17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ED320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34A248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50C58B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457674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6C6A0A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3B150F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r>
      <w:tr w:rsidR="0025778E" w:rsidRPr="0025778E" w14:paraId="7A973B91"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0248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17F0A80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D51DA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8DFEF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E1CB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1E4677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105424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0707EB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55DDD5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3A5989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r>
      <w:tr w:rsidR="0025778E" w:rsidRPr="0025778E" w14:paraId="1CE794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6B6AE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1F160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40988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7CB724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190091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45ECFC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2F9850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015109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r>
      <w:tr w:rsidR="0025778E" w:rsidRPr="0025778E" w14:paraId="613D7E5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2F40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EB83D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21D7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7647E8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3FBB07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051872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15FEE7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6F0D03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r>
      <w:tr w:rsidR="0025778E" w:rsidRPr="0025778E" w14:paraId="547BA8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F24FE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93B39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20FD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5CAE40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3E7D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106865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100FE3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C8CE6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3D75C0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F2EB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419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EC639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15AAF6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5AC610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7B60E9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4FE321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577EFB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r>
      <w:tr w:rsidR="0025778E" w:rsidRPr="0025778E" w14:paraId="1E5FEFD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96373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758C3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3DE8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490AD9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40530B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4CEF1E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0C686B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1CDE7C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39CBAD1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1813C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60D7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CCFE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1F48E2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4A2918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25AAB8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2165F9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601C53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r>
      <w:tr w:rsidR="0025778E" w:rsidRPr="0025778E" w14:paraId="30E346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5BB51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306E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04B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17B1A8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159C51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28FE46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3DE0E9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786760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r>
      <w:tr w:rsidR="0025778E" w:rsidRPr="0025778E" w14:paraId="18A741E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257C7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24D7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3F5F6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495AD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3CAA6E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7170C1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0DC65E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0E2767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r>
      <w:tr w:rsidR="0025778E" w:rsidRPr="0025778E" w14:paraId="5011B6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98A2D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AB32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CE53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7533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5542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E79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5024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98B4C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68D2A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83ACC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0893E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3D90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70EDE2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712406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0E1C55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6FFA50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70EFB2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37ED71D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9801B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287F0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42EB2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3E8F69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1ED2F2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1DB632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71AAA8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3B0E8A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405AA99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36192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56EEB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57A3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33FB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3EFD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89FB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87F1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4CD3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26219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28183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2A3699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BAF80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6E8AE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740C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A1A0B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44565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5253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417B07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7B050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27D7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2D12B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7EFE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E747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AFA0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6BB3F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815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A63050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DA7EE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84264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2643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F814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36BF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B5C6A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6B15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2DB4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7E374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C42D7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08100A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6A62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429B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49A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05A8B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CB8B4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4EFE7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078F1D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1A984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A5173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D171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F927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742A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8334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67299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587A9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B18167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AE34AA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7CB4D3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0161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8136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D235D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CCE2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F298E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85976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C55070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226C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1A88C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2A2C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2EF09E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5FF0A8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2E761D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044F89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7A68AA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r>
      <w:tr w:rsidR="0025778E" w:rsidRPr="0025778E" w14:paraId="02BC37A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FB04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CF189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4027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51" w:type="pct"/>
            <w:tcBorders>
              <w:top w:val="nil"/>
              <w:left w:val="nil"/>
              <w:bottom w:val="single" w:sz="4" w:space="0" w:color="auto"/>
              <w:right w:val="single" w:sz="4" w:space="0" w:color="auto"/>
            </w:tcBorders>
            <w:shd w:val="clear" w:color="auto" w:fill="auto"/>
            <w:noWrap/>
            <w:vAlign w:val="center"/>
            <w:hideMark/>
          </w:tcPr>
          <w:p w14:paraId="3D32BC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51" w:type="pct"/>
            <w:tcBorders>
              <w:top w:val="nil"/>
              <w:left w:val="nil"/>
              <w:bottom w:val="single" w:sz="4" w:space="0" w:color="auto"/>
              <w:right w:val="single" w:sz="4" w:space="0" w:color="auto"/>
            </w:tcBorders>
            <w:shd w:val="clear" w:color="auto" w:fill="auto"/>
            <w:noWrap/>
            <w:vAlign w:val="center"/>
            <w:hideMark/>
          </w:tcPr>
          <w:p w14:paraId="5E7670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51" w:type="pct"/>
            <w:tcBorders>
              <w:top w:val="nil"/>
              <w:left w:val="nil"/>
              <w:bottom w:val="single" w:sz="4" w:space="0" w:color="auto"/>
              <w:right w:val="single" w:sz="4" w:space="0" w:color="auto"/>
            </w:tcBorders>
            <w:shd w:val="clear" w:color="auto" w:fill="auto"/>
            <w:noWrap/>
            <w:vAlign w:val="center"/>
            <w:hideMark/>
          </w:tcPr>
          <w:p w14:paraId="00CCEE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86" w:type="pct"/>
            <w:tcBorders>
              <w:top w:val="nil"/>
              <w:left w:val="nil"/>
              <w:bottom w:val="single" w:sz="4" w:space="0" w:color="auto"/>
              <w:right w:val="single" w:sz="4" w:space="0" w:color="auto"/>
            </w:tcBorders>
            <w:shd w:val="clear" w:color="auto" w:fill="auto"/>
            <w:noWrap/>
            <w:vAlign w:val="center"/>
            <w:hideMark/>
          </w:tcPr>
          <w:p w14:paraId="50E25A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c>
          <w:tcPr>
            <w:tcW w:w="386" w:type="pct"/>
            <w:tcBorders>
              <w:top w:val="nil"/>
              <w:left w:val="nil"/>
              <w:bottom w:val="single" w:sz="4" w:space="0" w:color="auto"/>
              <w:right w:val="single" w:sz="4" w:space="0" w:color="auto"/>
            </w:tcBorders>
            <w:shd w:val="clear" w:color="auto" w:fill="auto"/>
            <w:noWrap/>
            <w:vAlign w:val="center"/>
            <w:hideMark/>
          </w:tcPr>
          <w:p w14:paraId="16C445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20,15</w:t>
            </w:r>
          </w:p>
        </w:tc>
      </w:tr>
      <w:tr w:rsidR="0025778E" w:rsidRPr="0025778E" w14:paraId="46544BD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B0846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53D3F8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5ED4C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B9C5A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8472E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DDAF7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6881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837F8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3BDCF6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EF8C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2E6E5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EF5C2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253A85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512ABA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6F3CA6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04C2D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423198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08F9319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CB3B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6BB37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4743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23F35E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4A86F2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3624F5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42DDD5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5347EA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70AD915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F0271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A18E1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79353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29EB69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47497F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69AD5C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3AC225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452327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r>
      <w:tr w:rsidR="0025778E" w:rsidRPr="0025778E" w14:paraId="3A8EF7F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AC93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0AE6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E553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56761C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0C2259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1CD1A9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324F07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1CE93B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r>
      <w:tr w:rsidR="0025778E" w:rsidRPr="0025778E" w14:paraId="1DAEEE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CAE2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75745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A0CC1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266909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268FC3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743D8C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784F5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16BE4D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r>
      <w:tr w:rsidR="0025778E" w:rsidRPr="0025778E" w14:paraId="06ECF6A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132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6850A4E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BFD1B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8DE34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9B66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7A8A2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71C4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9BDA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41AB2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F3CBD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CBF7F5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D38C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6BB85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F2CE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7F162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4C6F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4D6B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2365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B0729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9E4BF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840FE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A63FE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929EA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06B0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B69B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82CA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99CD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2628D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25E8B6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8A565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11E27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CD4F3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9DD8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285DD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9A6D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6EFA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39DA8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DBD8A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16281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D0BB2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BE28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E22E3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79AF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550C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7C24C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3F735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B188F3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7273D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0D2FF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A7AA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4D66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5C81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D97B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6E77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E988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0A8DCF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3BFF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0D844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3D480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3F99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4E351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BA57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B3B0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A790B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E5EA2E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32C0D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B1C8C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5799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B01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AEBA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33AA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19A5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FEE91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F4468E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9B522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4AC6A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25760F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2FC0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C027C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6CA3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D255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238F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A95273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E7A52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5BB1C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6536E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BD29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8F831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48DDC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446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C48E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EF1AB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0F89F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A2C4F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0EBFC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3E6E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3467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6726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3EDD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B3B9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32F4F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434F0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93C84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1AE80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E8C7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C84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413A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57C87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6087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30633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01F1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2A893C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DF8D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3C47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8E9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181A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C5F4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D49C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5B8423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E468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188EDB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B768E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461D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D506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6A8F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0812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AE31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574FD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D0DDF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E050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7B58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FBD8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A92D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4ED1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BAFA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C3702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9E383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29FF3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3157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1FF0D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0AB4C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6A964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7549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D7F3E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59BED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D3050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42CC1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59BAE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8318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4849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27FE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4CC9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1CD81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3DFD6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A2227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17C33D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4DE1B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7CAEC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EE206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02569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63F60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85F06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08284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D9D3887"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5B4C5D0B"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1B9A556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0ACBF5B1"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№В-5 – АО «Городские электрические сети»</w:t>
            </w:r>
          </w:p>
        </w:tc>
      </w:tr>
      <w:tr w:rsidR="0025778E" w:rsidRPr="0025778E" w14:paraId="2BE5356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E79D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554B9F9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33E73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5DDE1F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D5BAC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30E3F1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33A325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51" w:type="pct"/>
            <w:tcBorders>
              <w:top w:val="nil"/>
              <w:left w:val="nil"/>
              <w:bottom w:val="single" w:sz="4" w:space="0" w:color="auto"/>
              <w:right w:val="single" w:sz="4" w:space="0" w:color="auto"/>
            </w:tcBorders>
            <w:shd w:val="clear" w:color="auto" w:fill="auto"/>
            <w:noWrap/>
            <w:vAlign w:val="center"/>
            <w:hideMark/>
          </w:tcPr>
          <w:p w14:paraId="14D0B5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25D539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c>
          <w:tcPr>
            <w:tcW w:w="386" w:type="pct"/>
            <w:tcBorders>
              <w:top w:val="nil"/>
              <w:left w:val="nil"/>
              <w:bottom w:val="single" w:sz="4" w:space="0" w:color="auto"/>
              <w:right w:val="single" w:sz="4" w:space="0" w:color="auto"/>
            </w:tcBorders>
            <w:shd w:val="clear" w:color="auto" w:fill="auto"/>
            <w:noWrap/>
            <w:vAlign w:val="center"/>
            <w:hideMark/>
          </w:tcPr>
          <w:p w14:paraId="000EDD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27,95</w:t>
            </w:r>
          </w:p>
        </w:tc>
      </w:tr>
      <w:tr w:rsidR="0025778E" w:rsidRPr="0025778E" w14:paraId="4CA29E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3669E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F89A8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189B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7E159F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1EA0AB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51" w:type="pct"/>
            <w:tcBorders>
              <w:top w:val="nil"/>
              <w:left w:val="nil"/>
              <w:bottom w:val="single" w:sz="4" w:space="0" w:color="auto"/>
              <w:right w:val="single" w:sz="4" w:space="0" w:color="auto"/>
            </w:tcBorders>
            <w:shd w:val="clear" w:color="auto" w:fill="auto"/>
            <w:noWrap/>
            <w:vAlign w:val="center"/>
            <w:hideMark/>
          </w:tcPr>
          <w:p w14:paraId="14E51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3442FA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c>
          <w:tcPr>
            <w:tcW w:w="386" w:type="pct"/>
            <w:tcBorders>
              <w:top w:val="nil"/>
              <w:left w:val="nil"/>
              <w:bottom w:val="single" w:sz="4" w:space="0" w:color="auto"/>
              <w:right w:val="single" w:sz="4" w:space="0" w:color="auto"/>
            </w:tcBorders>
            <w:shd w:val="clear" w:color="auto" w:fill="auto"/>
            <w:noWrap/>
            <w:vAlign w:val="center"/>
            <w:hideMark/>
          </w:tcPr>
          <w:p w14:paraId="0894B9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22,87</w:t>
            </w:r>
          </w:p>
        </w:tc>
      </w:tr>
      <w:tr w:rsidR="0025778E" w:rsidRPr="0025778E" w14:paraId="139A1CA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9F9BA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272351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109C4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3EC5AF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40F486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51" w:type="pct"/>
            <w:tcBorders>
              <w:top w:val="nil"/>
              <w:left w:val="nil"/>
              <w:bottom w:val="single" w:sz="4" w:space="0" w:color="auto"/>
              <w:right w:val="single" w:sz="4" w:space="0" w:color="auto"/>
            </w:tcBorders>
            <w:shd w:val="clear" w:color="auto" w:fill="auto"/>
            <w:noWrap/>
            <w:vAlign w:val="center"/>
            <w:hideMark/>
          </w:tcPr>
          <w:p w14:paraId="7FCD8C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0B885E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c>
          <w:tcPr>
            <w:tcW w:w="386" w:type="pct"/>
            <w:tcBorders>
              <w:top w:val="nil"/>
              <w:left w:val="nil"/>
              <w:bottom w:val="single" w:sz="4" w:space="0" w:color="auto"/>
              <w:right w:val="single" w:sz="4" w:space="0" w:color="auto"/>
            </w:tcBorders>
            <w:shd w:val="clear" w:color="auto" w:fill="auto"/>
            <w:noWrap/>
            <w:vAlign w:val="center"/>
            <w:hideMark/>
          </w:tcPr>
          <w:p w14:paraId="099AD2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18,18%</w:t>
            </w:r>
          </w:p>
        </w:tc>
      </w:tr>
      <w:tr w:rsidR="0025778E" w:rsidRPr="0025778E" w14:paraId="271AB0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A49C44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AFBA5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0B9A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F2D06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6D65D3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76610F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049E4C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7DDE8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1CCC912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FAB0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D44A7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DCE4F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3ECBC4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2A4D93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51" w:type="pct"/>
            <w:tcBorders>
              <w:top w:val="nil"/>
              <w:left w:val="nil"/>
              <w:bottom w:val="single" w:sz="4" w:space="0" w:color="auto"/>
              <w:right w:val="single" w:sz="4" w:space="0" w:color="auto"/>
            </w:tcBorders>
            <w:shd w:val="clear" w:color="auto" w:fill="auto"/>
            <w:noWrap/>
            <w:vAlign w:val="center"/>
            <w:hideMark/>
          </w:tcPr>
          <w:p w14:paraId="7D256C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1FCB71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c>
          <w:tcPr>
            <w:tcW w:w="386" w:type="pct"/>
            <w:tcBorders>
              <w:top w:val="nil"/>
              <w:left w:val="nil"/>
              <w:bottom w:val="single" w:sz="4" w:space="0" w:color="auto"/>
              <w:right w:val="single" w:sz="4" w:space="0" w:color="auto"/>
            </w:tcBorders>
            <w:shd w:val="clear" w:color="auto" w:fill="auto"/>
            <w:noWrap/>
            <w:vAlign w:val="center"/>
            <w:hideMark/>
          </w:tcPr>
          <w:p w14:paraId="5ACA45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22,73</w:t>
            </w:r>
          </w:p>
        </w:tc>
      </w:tr>
      <w:tr w:rsidR="0025778E" w:rsidRPr="0025778E" w14:paraId="6D5C4F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E8B19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6FF30C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3978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69CEB1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397CD1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51" w:type="pct"/>
            <w:tcBorders>
              <w:top w:val="nil"/>
              <w:left w:val="nil"/>
              <w:bottom w:val="single" w:sz="4" w:space="0" w:color="auto"/>
              <w:right w:val="single" w:sz="4" w:space="0" w:color="auto"/>
            </w:tcBorders>
            <w:shd w:val="clear" w:color="auto" w:fill="auto"/>
            <w:noWrap/>
            <w:vAlign w:val="center"/>
            <w:hideMark/>
          </w:tcPr>
          <w:p w14:paraId="047806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0B945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c>
          <w:tcPr>
            <w:tcW w:w="386" w:type="pct"/>
            <w:tcBorders>
              <w:top w:val="nil"/>
              <w:left w:val="nil"/>
              <w:bottom w:val="single" w:sz="4" w:space="0" w:color="auto"/>
              <w:right w:val="single" w:sz="4" w:space="0" w:color="auto"/>
            </w:tcBorders>
            <w:shd w:val="clear" w:color="auto" w:fill="auto"/>
            <w:noWrap/>
            <w:vAlign w:val="center"/>
            <w:hideMark/>
          </w:tcPr>
          <w:p w14:paraId="55565D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0,15</w:t>
            </w:r>
          </w:p>
        </w:tc>
      </w:tr>
      <w:tr w:rsidR="0025778E" w:rsidRPr="0025778E" w14:paraId="0BC282E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5F64B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2BA74D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C52D2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2054DD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72BFDF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51" w:type="pct"/>
            <w:tcBorders>
              <w:top w:val="nil"/>
              <w:left w:val="nil"/>
              <w:bottom w:val="single" w:sz="4" w:space="0" w:color="auto"/>
              <w:right w:val="single" w:sz="4" w:space="0" w:color="auto"/>
            </w:tcBorders>
            <w:shd w:val="clear" w:color="auto" w:fill="auto"/>
            <w:noWrap/>
            <w:vAlign w:val="center"/>
            <w:hideMark/>
          </w:tcPr>
          <w:p w14:paraId="45E121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68BDE4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c>
          <w:tcPr>
            <w:tcW w:w="386" w:type="pct"/>
            <w:tcBorders>
              <w:top w:val="nil"/>
              <w:left w:val="nil"/>
              <w:bottom w:val="single" w:sz="4" w:space="0" w:color="auto"/>
              <w:right w:val="single" w:sz="4" w:space="0" w:color="auto"/>
            </w:tcBorders>
            <w:shd w:val="clear" w:color="auto" w:fill="auto"/>
            <w:noWrap/>
            <w:vAlign w:val="center"/>
            <w:hideMark/>
          </w:tcPr>
          <w:p w14:paraId="58067B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0,13</w:t>
            </w:r>
          </w:p>
        </w:tc>
      </w:tr>
      <w:tr w:rsidR="0025778E" w:rsidRPr="0025778E" w14:paraId="272B674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2555A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352B6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28F7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099B6F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2B1E60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51" w:type="pct"/>
            <w:tcBorders>
              <w:top w:val="nil"/>
              <w:left w:val="nil"/>
              <w:bottom w:val="single" w:sz="4" w:space="0" w:color="auto"/>
              <w:right w:val="single" w:sz="4" w:space="0" w:color="auto"/>
            </w:tcBorders>
            <w:shd w:val="clear" w:color="auto" w:fill="auto"/>
            <w:noWrap/>
            <w:vAlign w:val="center"/>
            <w:hideMark/>
          </w:tcPr>
          <w:p w14:paraId="475891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2BE595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c>
          <w:tcPr>
            <w:tcW w:w="386" w:type="pct"/>
            <w:tcBorders>
              <w:top w:val="nil"/>
              <w:left w:val="nil"/>
              <w:bottom w:val="single" w:sz="4" w:space="0" w:color="auto"/>
              <w:right w:val="single" w:sz="4" w:space="0" w:color="auto"/>
            </w:tcBorders>
            <w:shd w:val="clear" w:color="auto" w:fill="auto"/>
            <w:noWrap/>
            <w:vAlign w:val="center"/>
            <w:hideMark/>
          </w:tcPr>
          <w:p w14:paraId="21B7E7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0,02</w:t>
            </w:r>
          </w:p>
        </w:tc>
      </w:tr>
      <w:tr w:rsidR="0025778E" w:rsidRPr="0025778E" w14:paraId="44DF2C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26242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D44B9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09A3B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67E017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1AFC64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51" w:type="pct"/>
            <w:tcBorders>
              <w:top w:val="nil"/>
              <w:left w:val="nil"/>
              <w:bottom w:val="single" w:sz="4" w:space="0" w:color="auto"/>
              <w:right w:val="single" w:sz="4" w:space="0" w:color="auto"/>
            </w:tcBorders>
            <w:shd w:val="clear" w:color="auto" w:fill="auto"/>
            <w:noWrap/>
            <w:vAlign w:val="center"/>
            <w:hideMark/>
          </w:tcPr>
          <w:p w14:paraId="5F988E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7A9D2E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c>
          <w:tcPr>
            <w:tcW w:w="386" w:type="pct"/>
            <w:tcBorders>
              <w:top w:val="nil"/>
              <w:left w:val="nil"/>
              <w:bottom w:val="single" w:sz="4" w:space="0" w:color="auto"/>
              <w:right w:val="single" w:sz="4" w:space="0" w:color="auto"/>
            </w:tcBorders>
            <w:shd w:val="clear" w:color="auto" w:fill="auto"/>
            <w:noWrap/>
            <w:vAlign w:val="center"/>
            <w:hideMark/>
          </w:tcPr>
          <w:p w14:paraId="7B0D36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0,44</w:t>
            </w:r>
          </w:p>
        </w:tc>
      </w:tr>
      <w:tr w:rsidR="0025778E" w:rsidRPr="0025778E" w14:paraId="6282049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BBD32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009FEA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EDD2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BADF8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33D8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0B6F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C49D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CA6B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F6454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0F6FC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0E40DC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597C8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290A9A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16D197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51" w:type="pct"/>
            <w:tcBorders>
              <w:top w:val="nil"/>
              <w:left w:val="nil"/>
              <w:bottom w:val="single" w:sz="4" w:space="0" w:color="auto"/>
              <w:right w:val="single" w:sz="4" w:space="0" w:color="auto"/>
            </w:tcBorders>
            <w:shd w:val="clear" w:color="auto" w:fill="auto"/>
            <w:noWrap/>
            <w:vAlign w:val="center"/>
            <w:hideMark/>
          </w:tcPr>
          <w:p w14:paraId="01BDBE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674514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c>
          <w:tcPr>
            <w:tcW w:w="386" w:type="pct"/>
            <w:tcBorders>
              <w:top w:val="nil"/>
              <w:left w:val="nil"/>
              <w:bottom w:val="single" w:sz="4" w:space="0" w:color="auto"/>
              <w:right w:val="single" w:sz="4" w:space="0" w:color="auto"/>
            </w:tcBorders>
            <w:shd w:val="clear" w:color="auto" w:fill="auto"/>
            <w:noWrap/>
            <w:vAlign w:val="center"/>
            <w:hideMark/>
          </w:tcPr>
          <w:p w14:paraId="601EF9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22,4</w:t>
            </w:r>
          </w:p>
        </w:tc>
      </w:tr>
      <w:tr w:rsidR="0025778E" w:rsidRPr="0025778E" w14:paraId="266C82F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6FE015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39871D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8009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3E011F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4C3373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51" w:type="pct"/>
            <w:tcBorders>
              <w:top w:val="nil"/>
              <w:left w:val="nil"/>
              <w:bottom w:val="single" w:sz="4" w:space="0" w:color="auto"/>
              <w:right w:val="single" w:sz="4" w:space="0" w:color="auto"/>
            </w:tcBorders>
            <w:shd w:val="clear" w:color="auto" w:fill="auto"/>
            <w:noWrap/>
            <w:vAlign w:val="center"/>
            <w:hideMark/>
          </w:tcPr>
          <w:p w14:paraId="6CEDBC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777611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c>
          <w:tcPr>
            <w:tcW w:w="386" w:type="pct"/>
            <w:tcBorders>
              <w:top w:val="nil"/>
              <w:left w:val="nil"/>
              <w:bottom w:val="single" w:sz="4" w:space="0" w:color="auto"/>
              <w:right w:val="single" w:sz="4" w:space="0" w:color="auto"/>
            </w:tcBorders>
            <w:shd w:val="clear" w:color="auto" w:fill="auto"/>
            <w:noWrap/>
            <w:vAlign w:val="center"/>
            <w:hideMark/>
          </w:tcPr>
          <w:p w14:paraId="078F7A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w:t>
            </w:r>
          </w:p>
        </w:tc>
      </w:tr>
      <w:tr w:rsidR="0025778E" w:rsidRPr="0025778E" w14:paraId="348C416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E7EFA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BE2AC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FD6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314990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6E420E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773BE9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507ED3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2C8990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3CABB72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3B50FA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5426B6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C2269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7F4306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495067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51" w:type="pct"/>
            <w:tcBorders>
              <w:top w:val="nil"/>
              <w:left w:val="nil"/>
              <w:bottom w:val="single" w:sz="4" w:space="0" w:color="auto"/>
              <w:right w:val="single" w:sz="4" w:space="0" w:color="auto"/>
            </w:tcBorders>
            <w:shd w:val="clear" w:color="auto" w:fill="auto"/>
            <w:noWrap/>
            <w:vAlign w:val="center"/>
            <w:hideMark/>
          </w:tcPr>
          <w:p w14:paraId="2CAA14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13D34A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c>
          <w:tcPr>
            <w:tcW w:w="386" w:type="pct"/>
            <w:tcBorders>
              <w:top w:val="nil"/>
              <w:left w:val="nil"/>
              <w:bottom w:val="single" w:sz="4" w:space="0" w:color="auto"/>
              <w:right w:val="single" w:sz="4" w:space="0" w:color="auto"/>
            </w:tcBorders>
            <w:shd w:val="clear" w:color="auto" w:fill="auto"/>
            <w:noWrap/>
            <w:vAlign w:val="center"/>
            <w:hideMark/>
          </w:tcPr>
          <w:p w14:paraId="2BD244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0,79%</w:t>
            </w:r>
          </w:p>
        </w:tc>
      </w:tr>
      <w:tr w:rsidR="0025778E" w:rsidRPr="0025778E" w14:paraId="65CCCB2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29E38B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2AF1E3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CA6E4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49948C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62D61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51" w:type="pct"/>
            <w:tcBorders>
              <w:top w:val="nil"/>
              <w:left w:val="nil"/>
              <w:bottom w:val="single" w:sz="4" w:space="0" w:color="auto"/>
              <w:right w:val="single" w:sz="4" w:space="0" w:color="auto"/>
            </w:tcBorders>
            <w:shd w:val="clear" w:color="auto" w:fill="auto"/>
            <w:noWrap/>
            <w:vAlign w:val="center"/>
            <w:hideMark/>
          </w:tcPr>
          <w:p w14:paraId="4A85DD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0C8625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c>
          <w:tcPr>
            <w:tcW w:w="386" w:type="pct"/>
            <w:tcBorders>
              <w:top w:val="nil"/>
              <w:left w:val="nil"/>
              <w:bottom w:val="single" w:sz="4" w:space="0" w:color="auto"/>
              <w:right w:val="single" w:sz="4" w:space="0" w:color="auto"/>
            </w:tcBorders>
            <w:shd w:val="clear" w:color="auto" w:fill="auto"/>
            <w:noWrap/>
            <w:vAlign w:val="center"/>
            <w:hideMark/>
          </w:tcPr>
          <w:p w14:paraId="115ADC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2,43</w:t>
            </w:r>
          </w:p>
        </w:tc>
      </w:tr>
      <w:tr w:rsidR="0025778E" w:rsidRPr="0025778E" w14:paraId="4EFF29C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C9A18D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3EB6E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946E8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004721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43EA97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51" w:type="pct"/>
            <w:tcBorders>
              <w:top w:val="nil"/>
              <w:left w:val="nil"/>
              <w:bottom w:val="single" w:sz="4" w:space="0" w:color="auto"/>
              <w:right w:val="single" w:sz="4" w:space="0" w:color="auto"/>
            </w:tcBorders>
            <w:shd w:val="clear" w:color="auto" w:fill="auto"/>
            <w:noWrap/>
            <w:vAlign w:val="center"/>
            <w:hideMark/>
          </w:tcPr>
          <w:p w14:paraId="19D2BF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44FD2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c>
          <w:tcPr>
            <w:tcW w:w="386" w:type="pct"/>
            <w:tcBorders>
              <w:top w:val="nil"/>
              <w:left w:val="nil"/>
              <w:bottom w:val="single" w:sz="4" w:space="0" w:color="auto"/>
              <w:right w:val="single" w:sz="4" w:space="0" w:color="auto"/>
            </w:tcBorders>
            <w:shd w:val="clear" w:color="auto" w:fill="auto"/>
            <w:noWrap/>
            <w:vAlign w:val="center"/>
            <w:hideMark/>
          </w:tcPr>
          <w:p w14:paraId="3DF730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10,69%</w:t>
            </w:r>
          </w:p>
        </w:tc>
      </w:tr>
      <w:tr w:rsidR="0025778E" w:rsidRPr="0025778E" w14:paraId="6E5ABF12"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6AF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1327CCA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610A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7E55E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6F17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51" w:type="pct"/>
            <w:tcBorders>
              <w:top w:val="nil"/>
              <w:left w:val="nil"/>
              <w:bottom w:val="single" w:sz="4" w:space="0" w:color="auto"/>
              <w:right w:val="single" w:sz="4" w:space="0" w:color="auto"/>
            </w:tcBorders>
            <w:shd w:val="clear" w:color="auto" w:fill="auto"/>
            <w:noWrap/>
            <w:vAlign w:val="center"/>
            <w:hideMark/>
          </w:tcPr>
          <w:p w14:paraId="71D70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51" w:type="pct"/>
            <w:tcBorders>
              <w:top w:val="nil"/>
              <w:left w:val="nil"/>
              <w:bottom w:val="single" w:sz="4" w:space="0" w:color="auto"/>
              <w:right w:val="single" w:sz="4" w:space="0" w:color="auto"/>
            </w:tcBorders>
            <w:shd w:val="clear" w:color="auto" w:fill="auto"/>
            <w:noWrap/>
            <w:vAlign w:val="center"/>
            <w:hideMark/>
          </w:tcPr>
          <w:p w14:paraId="61BAD5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51" w:type="pct"/>
            <w:tcBorders>
              <w:top w:val="nil"/>
              <w:left w:val="nil"/>
              <w:bottom w:val="single" w:sz="4" w:space="0" w:color="auto"/>
              <w:right w:val="single" w:sz="4" w:space="0" w:color="auto"/>
            </w:tcBorders>
            <w:shd w:val="clear" w:color="auto" w:fill="auto"/>
            <w:noWrap/>
            <w:vAlign w:val="center"/>
            <w:hideMark/>
          </w:tcPr>
          <w:p w14:paraId="57A032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86" w:type="pct"/>
            <w:tcBorders>
              <w:top w:val="nil"/>
              <w:left w:val="nil"/>
              <w:bottom w:val="single" w:sz="4" w:space="0" w:color="auto"/>
              <w:right w:val="single" w:sz="4" w:space="0" w:color="auto"/>
            </w:tcBorders>
            <w:shd w:val="clear" w:color="auto" w:fill="auto"/>
            <w:noWrap/>
            <w:vAlign w:val="center"/>
            <w:hideMark/>
          </w:tcPr>
          <w:p w14:paraId="37C431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c>
          <w:tcPr>
            <w:tcW w:w="386" w:type="pct"/>
            <w:tcBorders>
              <w:top w:val="nil"/>
              <w:left w:val="nil"/>
              <w:bottom w:val="single" w:sz="4" w:space="0" w:color="auto"/>
              <w:right w:val="single" w:sz="4" w:space="0" w:color="auto"/>
            </w:tcBorders>
            <w:shd w:val="clear" w:color="auto" w:fill="auto"/>
            <w:noWrap/>
            <w:vAlign w:val="center"/>
            <w:hideMark/>
          </w:tcPr>
          <w:p w14:paraId="7C9C4C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45,00</w:t>
            </w:r>
          </w:p>
        </w:tc>
      </w:tr>
      <w:tr w:rsidR="0025778E" w:rsidRPr="0025778E" w14:paraId="3D38B4D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8E2589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E6C73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A5C0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51" w:type="pct"/>
            <w:tcBorders>
              <w:top w:val="nil"/>
              <w:left w:val="nil"/>
              <w:bottom w:val="single" w:sz="4" w:space="0" w:color="auto"/>
              <w:right w:val="single" w:sz="4" w:space="0" w:color="auto"/>
            </w:tcBorders>
            <w:shd w:val="clear" w:color="auto" w:fill="auto"/>
            <w:noWrap/>
            <w:vAlign w:val="center"/>
            <w:hideMark/>
          </w:tcPr>
          <w:p w14:paraId="0ECFFE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51" w:type="pct"/>
            <w:tcBorders>
              <w:top w:val="nil"/>
              <w:left w:val="nil"/>
              <w:bottom w:val="single" w:sz="4" w:space="0" w:color="auto"/>
              <w:right w:val="single" w:sz="4" w:space="0" w:color="auto"/>
            </w:tcBorders>
            <w:shd w:val="clear" w:color="auto" w:fill="auto"/>
            <w:noWrap/>
            <w:vAlign w:val="center"/>
            <w:hideMark/>
          </w:tcPr>
          <w:p w14:paraId="5C58D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51" w:type="pct"/>
            <w:tcBorders>
              <w:top w:val="nil"/>
              <w:left w:val="nil"/>
              <w:bottom w:val="single" w:sz="4" w:space="0" w:color="auto"/>
              <w:right w:val="single" w:sz="4" w:space="0" w:color="auto"/>
            </w:tcBorders>
            <w:shd w:val="clear" w:color="auto" w:fill="auto"/>
            <w:noWrap/>
            <w:vAlign w:val="center"/>
            <w:hideMark/>
          </w:tcPr>
          <w:p w14:paraId="57DFFA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86" w:type="pct"/>
            <w:tcBorders>
              <w:top w:val="nil"/>
              <w:left w:val="nil"/>
              <w:bottom w:val="single" w:sz="4" w:space="0" w:color="auto"/>
              <w:right w:val="single" w:sz="4" w:space="0" w:color="auto"/>
            </w:tcBorders>
            <w:shd w:val="clear" w:color="auto" w:fill="auto"/>
            <w:noWrap/>
            <w:vAlign w:val="center"/>
            <w:hideMark/>
          </w:tcPr>
          <w:p w14:paraId="4698AD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c>
          <w:tcPr>
            <w:tcW w:w="386" w:type="pct"/>
            <w:tcBorders>
              <w:top w:val="nil"/>
              <w:left w:val="nil"/>
              <w:bottom w:val="single" w:sz="4" w:space="0" w:color="auto"/>
              <w:right w:val="single" w:sz="4" w:space="0" w:color="auto"/>
            </w:tcBorders>
            <w:shd w:val="clear" w:color="auto" w:fill="auto"/>
            <w:noWrap/>
            <w:vAlign w:val="center"/>
            <w:hideMark/>
          </w:tcPr>
          <w:p w14:paraId="6A4D94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46,29</w:t>
            </w:r>
          </w:p>
        </w:tc>
      </w:tr>
      <w:tr w:rsidR="0025778E" w:rsidRPr="0025778E" w14:paraId="1B63020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7E89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87954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1A46E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6C3F9F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5FC5E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51" w:type="pct"/>
            <w:tcBorders>
              <w:top w:val="nil"/>
              <w:left w:val="nil"/>
              <w:bottom w:val="single" w:sz="4" w:space="0" w:color="auto"/>
              <w:right w:val="single" w:sz="4" w:space="0" w:color="auto"/>
            </w:tcBorders>
            <w:shd w:val="clear" w:color="auto" w:fill="auto"/>
            <w:noWrap/>
            <w:vAlign w:val="center"/>
            <w:hideMark/>
          </w:tcPr>
          <w:p w14:paraId="466420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86" w:type="pct"/>
            <w:tcBorders>
              <w:top w:val="nil"/>
              <w:left w:val="nil"/>
              <w:bottom w:val="single" w:sz="4" w:space="0" w:color="auto"/>
              <w:right w:val="single" w:sz="4" w:space="0" w:color="auto"/>
            </w:tcBorders>
            <w:shd w:val="clear" w:color="auto" w:fill="auto"/>
            <w:noWrap/>
            <w:vAlign w:val="center"/>
            <w:hideMark/>
          </w:tcPr>
          <w:p w14:paraId="0A3615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c>
          <w:tcPr>
            <w:tcW w:w="386" w:type="pct"/>
            <w:tcBorders>
              <w:top w:val="nil"/>
              <w:left w:val="nil"/>
              <w:bottom w:val="single" w:sz="4" w:space="0" w:color="auto"/>
              <w:right w:val="single" w:sz="4" w:space="0" w:color="auto"/>
            </w:tcBorders>
            <w:shd w:val="clear" w:color="auto" w:fill="auto"/>
            <w:noWrap/>
            <w:vAlign w:val="center"/>
            <w:hideMark/>
          </w:tcPr>
          <w:p w14:paraId="57EF88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2,87%</w:t>
            </w:r>
          </w:p>
        </w:tc>
      </w:tr>
      <w:tr w:rsidR="0025778E" w:rsidRPr="0025778E" w14:paraId="020353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05245D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F4D83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C322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51" w:type="pct"/>
            <w:tcBorders>
              <w:top w:val="nil"/>
              <w:left w:val="nil"/>
              <w:bottom w:val="single" w:sz="4" w:space="0" w:color="auto"/>
              <w:right w:val="single" w:sz="4" w:space="0" w:color="auto"/>
            </w:tcBorders>
            <w:shd w:val="clear" w:color="auto" w:fill="auto"/>
            <w:noWrap/>
            <w:vAlign w:val="center"/>
            <w:hideMark/>
          </w:tcPr>
          <w:p w14:paraId="180BAD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51" w:type="pct"/>
            <w:tcBorders>
              <w:top w:val="nil"/>
              <w:left w:val="nil"/>
              <w:bottom w:val="single" w:sz="4" w:space="0" w:color="auto"/>
              <w:right w:val="single" w:sz="4" w:space="0" w:color="auto"/>
            </w:tcBorders>
            <w:shd w:val="clear" w:color="auto" w:fill="auto"/>
            <w:noWrap/>
            <w:vAlign w:val="center"/>
            <w:hideMark/>
          </w:tcPr>
          <w:p w14:paraId="13013B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51" w:type="pct"/>
            <w:tcBorders>
              <w:top w:val="nil"/>
              <w:left w:val="nil"/>
              <w:bottom w:val="single" w:sz="4" w:space="0" w:color="auto"/>
              <w:right w:val="single" w:sz="4" w:space="0" w:color="auto"/>
            </w:tcBorders>
            <w:shd w:val="clear" w:color="auto" w:fill="auto"/>
            <w:noWrap/>
            <w:vAlign w:val="center"/>
            <w:hideMark/>
          </w:tcPr>
          <w:p w14:paraId="315279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86" w:type="pct"/>
            <w:tcBorders>
              <w:top w:val="nil"/>
              <w:left w:val="nil"/>
              <w:bottom w:val="single" w:sz="4" w:space="0" w:color="auto"/>
              <w:right w:val="single" w:sz="4" w:space="0" w:color="auto"/>
            </w:tcBorders>
            <w:shd w:val="clear" w:color="auto" w:fill="auto"/>
            <w:noWrap/>
            <w:vAlign w:val="center"/>
            <w:hideMark/>
          </w:tcPr>
          <w:p w14:paraId="43FEA6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c>
          <w:tcPr>
            <w:tcW w:w="386" w:type="pct"/>
            <w:tcBorders>
              <w:top w:val="nil"/>
              <w:left w:val="nil"/>
              <w:bottom w:val="single" w:sz="4" w:space="0" w:color="auto"/>
              <w:right w:val="single" w:sz="4" w:space="0" w:color="auto"/>
            </w:tcBorders>
            <w:shd w:val="clear" w:color="auto" w:fill="auto"/>
            <w:noWrap/>
            <w:vAlign w:val="center"/>
            <w:hideMark/>
          </w:tcPr>
          <w:p w14:paraId="1B5409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0,90</w:t>
            </w:r>
          </w:p>
        </w:tc>
      </w:tr>
      <w:tr w:rsidR="0025778E" w:rsidRPr="0025778E" w14:paraId="1AC9496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AD6E3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C6AC6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519B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51" w:type="pct"/>
            <w:tcBorders>
              <w:top w:val="nil"/>
              <w:left w:val="nil"/>
              <w:bottom w:val="single" w:sz="4" w:space="0" w:color="auto"/>
              <w:right w:val="single" w:sz="4" w:space="0" w:color="auto"/>
            </w:tcBorders>
            <w:shd w:val="clear" w:color="auto" w:fill="auto"/>
            <w:noWrap/>
            <w:vAlign w:val="center"/>
            <w:hideMark/>
          </w:tcPr>
          <w:p w14:paraId="20B5EF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51" w:type="pct"/>
            <w:tcBorders>
              <w:top w:val="nil"/>
              <w:left w:val="nil"/>
              <w:bottom w:val="single" w:sz="4" w:space="0" w:color="auto"/>
              <w:right w:val="single" w:sz="4" w:space="0" w:color="auto"/>
            </w:tcBorders>
            <w:shd w:val="clear" w:color="auto" w:fill="auto"/>
            <w:noWrap/>
            <w:vAlign w:val="center"/>
            <w:hideMark/>
          </w:tcPr>
          <w:p w14:paraId="7EAF21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51" w:type="pct"/>
            <w:tcBorders>
              <w:top w:val="nil"/>
              <w:left w:val="nil"/>
              <w:bottom w:val="single" w:sz="4" w:space="0" w:color="auto"/>
              <w:right w:val="single" w:sz="4" w:space="0" w:color="auto"/>
            </w:tcBorders>
            <w:shd w:val="clear" w:color="auto" w:fill="auto"/>
            <w:noWrap/>
            <w:vAlign w:val="center"/>
            <w:hideMark/>
          </w:tcPr>
          <w:p w14:paraId="1F97DF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86" w:type="pct"/>
            <w:tcBorders>
              <w:top w:val="nil"/>
              <w:left w:val="nil"/>
              <w:bottom w:val="single" w:sz="4" w:space="0" w:color="auto"/>
              <w:right w:val="single" w:sz="4" w:space="0" w:color="auto"/>
            </w:tcBorders>
            <w:shd w:val="clear" w:color="auto" w:fill="auto"/>
            <w:noWrap/>
            <w:vAlign w:val="center"/>
            <w:hideMark/>
          </w:tcPr>
          <w:p w14:paraId="205FBD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c>
          <w:tcPr>
            <w:tcW w:w="386" w:type="pct"/>
            <w:tcBorders>
              <w:top w:val="nil"/>
              <w:left w:val="nil"/>
              <w:bottom w:val="single" w:sz="4" w:space="0" w:color="auto"/>
              <w:right w:val="single" w:sz="4" w:space="0" w:color="auto"/>
            </w:tcBorders>
            <w:shd w:val="clear" w:color="auto" w:fill="auto"/>
            <w:noWrap/>
            <w:vAlign w:val="center"/>
            <w:hideMark/>
          </w:tcPr>
          <w:p w14:paraId="14083A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45,39</w:t>
            </w:r>
          </w:p>
        </w:tc>
      </w:tr>
      <w:tr w:rsidR="0025778E" w:rsidRPr="0025778E" w14:paraId="10EFF08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129E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05104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26E3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1,08</w:t>
            </w:r>
          </w:p>
        </w:tc>
        <w:tc>
          <w:tcPr>
            <w:tcW w:w="351" w:type="pct"/>
            <w:tcBorders>
              <w:top w:val="nil"/>
              <w:left w:val="nil"/>
              <w:bottom w:val="single" w:sz="4" w:space="0" w:color="auto"/>
              <w:right w:val="single" w:sz="4" w:space="0" w:color="auto"/>
            </w:tcBorders>
            <w:shd w:val="clear" w:color="auto" w:fill="auto"/>
            <w:noWrap/>
            <w:vAlign w:val="center"/>
            <w:hideMark/>
          </w:tcPr>
          <w:p w14:paraId="31E1D5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1,24</w:t>
            </w:r>
          </w:p>
        </w:tc>
        <w:tc>
          <w:tcPr>
            <w:tcW w:w="351" w:type="pct"/>
            <w:tcBorders>
              <w:top w:val="nil"/>
              <w:left w:val="nil"/>
              <w:bottom w:val="single" w:sz="4" w:space="0" w:color="auto"/>
              <w:right w:val="single" w:sz="4" w:space="0" w:color="auto"/>
            </w:tcBorders>
            <w:shd w:val="clear" w:color="auto" w:fill="auto"/>
            <w:noWrap/>
            <w:vAlign w:val="center"/>
            <w:hideMark/>
          </w:tcPr>
          <w:p w14:paraId="3FDA80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51" w:type="pct"/>
            <w:tcBorders>
              <w:top w:val="nil"/>
              <w:left w:val="nil"/>
              <w:bottom w:val="single" w:sz="4" w:space="0" w:color="auto"/>
              <w:right w:val="single" w:sz="4" w:space="0" w:color="auto"/>
            </w:tcBorders>
            <w:shd w:val="clear" w:color="auto" w:fill="auto"/>
            <w:noWrap/>
            <w:vAlign w:val="center"/>
            <w:hideMark/>
          </w:tcPr>
          <w:p w14:paraId="3C7827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86" w:type="pct"/>
            <w:tcBorders>
              <w:top w:val="nil"/>
              <w:left w:val="nil"/>
              <w:bottom w:val="single" w:sz="4" w:space="0" w:color="auto"/>
              <w:right w:val="single" w:sz="4" w:space="0" w:color="auto"/>
            </w:tcBorders>
            <w:shd w:val="clear" w:color="auto" w:fill="auto"/>
            <w:noWrap/>
            <w:vAlign w:val="center"/>
            <w:hideMark/>
          </w:tcPr>
          <w:p w14:paraId="688839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c>
          <w:tcPr>
            <w:tcW w:w="386" w:type="pct"/>
            <w:tcBorders>
              <w:top w:val="nil"/>
              <w:left w:val="nil"/>
              <w:bottom w:val="single" w:sz="4" w:space="0" w:color="auto"/>
              <w:right w:val="single" w:sz="4" w:space="0" w:color="auto"/>
            </w:tcBorders>
            <w:shd w:val="clear" w:color="auto" w:fill="auto"/>
            <w:noWrap/>
            <w:vAlign w:val="center"/>
            <w:hideMark/>
          </w:tcPr>
          <w:p w14:paraId="4D1746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1,32</w:t>
            </w:r>
          </w:p>
        </w:tc>
      </w:tr>
      <w:tr w:rsidR="0025778E" w:rsidRPr="0025778E" w14:paraId="6D717DA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FEA4F1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AEA0B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D9C2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51" w:type="pct"/>
            <w:tcBorders>
              <w:top w:val="nil"/>
              <w:left w:val="nil"/>
              <w:bottom w:val="single" w:sz="4" w:space="0" w:color="auto"/>
              <w:right w:val="single" w:sz="4" w:space="0" w:color="auto"/>
            </w:tcBorders>
            <w:shd w:val="clear" w:color="auto" w:fill="auto"/>
            <w:noWrap/>
            <w:vAlign w:val="center"/>
            <w:hideMark/>
          </w:tcPr>
          <w:p w14:paraId="20188A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51" w:type="pct"/>
            <w:tcBorders>
              <w:top w:val="nil"/>
              <w:left w:val="nil"/>
              <w:bottom w:val="single" w:sz="4" w:space="0" w:color="auto"/>
              <w:right w:val="single" w:sz="4" w:space="0" w:color="auto"/>
            </w:tcBorders>
            <w:shd w:val="clear" w:color="auto" w:fill="auto"/>
            <w:noWrap/>
            <w:vAlign w:val="center"/>
            <w:hideMark/>
          </w:tcPr>
          <w:p w14:paraId="68970E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51" w:type="pct"/>
            <w:tcBorders>
              <w:top w:val="nil"/>
              <w:left w:val="nil"/>
              <w:bottom w:val="single" w:sz="4" w:space="0" w:color="auto"/>
              <w:right w:val="single" w:sz="4" w:space="0" w:color="auto"/>
            </w:tcBorders>
            <w:shd w:val="clear" w:color="auto" w:fill="auto"/>
            <w:noWrap/>
            <w:vAlign w:val="center"/>
            <w:hideMark/>
          </w:tcPr>
          <w:p w14:paraId="062375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86" w:type="pct"/>
            <w:tcBorders>
              <w:top w:val="nil"/>
              <w:left w:val="nil"/>
              <w:bottom w:val="single" w:sz="4" w:space="0" w:color="auto"/>
              <w:right w:val="single" w:sz="4" w:space="0" w:color="auto"/>
            </w:tcBorders>
            <w:shd w:val="clear" w:color="auto" w:fill="auto"/>
            <w:noWrap/>
            <w:vAlign w:val="center"/>
            <w:hideMark/>
          </w:tcPr>
          <w:p w14:paraId="195067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c>
          <w:tcPr>
            <w:tcW w:w="386" w:type="pct"/>
            <w:tcBorders>
              <w:top w:val="nil"/>
              <w:left w:val="nil"/>
              <w:bottom w:val="single" w:sz="4" w:space="0" w:color="auto"/>
              <w:right w:val="single" w:sz="4" w:space="0" w:color="auto"/>
            </w:tcBorders>
            <w:shd w:val="clear" w:color="auto" w:fill="auto"/>
            <w:noWrap/>
            <w:vAlign w:val="center"/>
            <w:hideMark/>
          </w:tcPr>
          <w:p w14:paraId="3CA6FE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0,94</w:t>
            </w:r>
          </w:p>
        </w:tc>
      </w:tr>
      <w:tr w:rsidR="0025778E" w:rsidRPr="0025778E" w14:paraId="46F6E7A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EF4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8D0AD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89E4D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C0144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7A9E8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5C43A2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29C6B8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79555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4EE2F3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20F83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DEF8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4F3D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6A5649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0B4855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51" w:type="pct"/>
            <w:tcBorders>
              <w:top w:val="nil"/>
              <w:left w:val="nil"/>
              <w:bottom w:val="single" w:sz="4" w:space="0" w:color="auto"/>
              <w:right w:val="single" w:sz="4" w:space="0" w:color="auto"/>
            </w:tcBorders>
            <w:shd w:val="clear" w:color="auto" w:fill="auto"/>
            <w:noWrap/>
            <w:vAlign w:val="center"/>
            <w:hideMark/>
          </w:tcPr>
          <w:p w14:paraId="70FBD0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076ED4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c>
          <w:tcPr>
            <w:tcW w:w="386" w:type="pct"/>
            <w:tcBorders>
              <w:top w:val="nil"/>
              <w:left w:val="nil"/>
              <w:bottom w:val="single" w:sz="4" w:space="0" w:color="auto"/>
              <w:right w:val="single" w:sz="4" w:space="0" w:color="auto"/>
            </w:tcBorders>
            <w:shd w:val="clear" w:color="auto" w:fill="auto"/>
            <w:noWrap/>
            <w:vAlign w:val="center"/>
            <w:hideMark/>
          </w:tcPr>
          <w:p w14:paraId="41D621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0,18</w:t>
            </w:r>
          </w:p>
        </w:tc>
      </w:tr>
      <w:tr w:rsidR="0025778E" w:rsidRPr="0025778E" w14:paraId="28867EB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97E06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48804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0FD7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7DCD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EB81E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79A3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D7C85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D0CA0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6764F9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AB6F09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737C1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FC53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18,00</w:t>
            </w:r>
          </w:p>
        </w:tc>
        <w:tc>
          <w:tcPr>
            <w:tcW w:w="351" w:type="pct"/>
            <w:tcBorders>
              <w:top w:val="nil"/>
              <w:left w:val="nil"/>
              <w:bottom w:val="single" w:sz="4" w:space="0" w:color="auto"/>
              <w:right w:val="single" w:sz="4" w:space="0" w:color="auto"/>
            </w:tcBorders>
            <w:shd w:val="clear" w:color="auto" w:fill="auto"/>
            <w:noWrap/>
            <w:vAlign w:val="center"/>
            <w:hideMark/>
          </w:tcPr>
          <w:p w14:paraId="4B1519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20,66</w:t>
            </w:r>
          </w:p>
        </w:tc>
        <w:tc>
          <w:tcPr>
            <w:tcW w:w="351" w:type="pct"/>
            <w:tcBorders>
              <w:top w:val="nil"/>
              <w:left w:val="nil"/>
              <w:bottom w:val="single" w:sz="4" w:space="0" w:color="auto"/>
              <w:right w:val="single" w:sz="4" w:space="0" w:color="auto"/>
            </w:tcBorders>
            <w:shd w:val="clear" w:color="auto" w:fill="auto"/>
            <w:noWrap/>
            <w:vAlign w:val="center"/>
            <w:hideMark/>
          </w:tcPr>
          <w:p w14:paraId="037969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c>
          <w:tcPr>
            <w:tcW w:w="351" w:type="pct"/>
            <w:tcBorders>
              <w:top w:val="nil"/>
              <w:left w:val="nil"/>
              <w:bottom w:val="single" w:sz="4" w:space="0" w:color="auto"/>
              <w:right w:val="single" w:sz="4" w:space="0" w:color="auto"/>
            </w:tcBorders>
            <w:shd w:val="clear" w:color="auto" w:fill="auto"/>
            <w:noWrap/>
            <w:vAlign w:val="center"/>
            <w:hideMark/>
          </w:tcPr>
          <w:p w14:paraId="63C7D6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c>
          <w:tcPr>
            <w:tcW w:w="386" w:type="pct"/>
            <w:tcBorders>
              <w:top w:val="nil"/>
              <w:left w:val="nil"/>
              <w:bottom w:val="single" w:sz="4" w:space="0" w:color="auto"/>
              <w:right w:val="single" w:sz="4" w:space="0" w:color="auto"/>
            </w:tcBorders>
            <w:shd w:val="clear" w:color="auto" w:fill="auto"/>
            <w:noWrap/>
            <w:vAlign w:val="center"/>
            <w:hideMark/>
          </w:tcPr>
          <w:p w14:paraId="047253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c>
          <w:tcPr>
            <w:tcW w:w="386" w:type="pct"/>
            <w:tcBorders>
              <w:top w:val="nil"/>
              <w:left w:val="nil"/>
              <w:bottom w:val="single" w:sz="4" w:space="0" w:color="auto"/>
              <w:right w:val="single" w:sz="4" w:space="0" w:color="auto"/>
            </w:tcBorders>
            <w:shd w:val="clear" w:color="auto" w:fill="auto"/>
            <w:noWrap/>
            <w:vAlign w:val="center"/>
            <w:hideMark/>
          </w:tcPr>
          <w:p w14:paraId="30F372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22,06</w:t>
            </w:r>
          </w:p>
        </w:tc>
      </w:tr>
      <w:tr w:rsidR="0025778E" w:rsidRPr="0025778E" w14:paraId="729C776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3D93C5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FEC843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F98E4B4"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16,14</w:t>
            </w:r>
          </w:p>
        </w:tc>
        <w:tc>
          <w:tcPr>
            <w:tcW w:w="351" w:type="pct"/>
            <w:tcBorders>
              <w:top w:val="nil"/>
              <w:left w:val="nil"/>
              <w:bottom w:val="single" w:sz="4" w:space="0" w:color="auto"/>
              <w:right w:val="single" w:sz="4" w:space="0" w:color="auto"/>
            </w:tcBorders>
            <w:shd w:val="clear" w:color="auto" w:fill="auto"/>
            <w:noWrap/>
            <w:vAlign w:val="center"/>
            <w:hideMark/>
          </w:tcPr>
          <w:p w14:paraId="578ACC7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18,80</w:t>
            </w:r>
          </w:p>
        </w:tc>
        <w:tc>
          <w:tcPr>
            <w:tcW w:w="351" w:type="pct"/>
            <w:tcBorders>
              <w:top w:val="nil"/>
              <w:left w:val="nil"/>
              <w:bottom w:val="single" w:sz="4" w:space="0" w:color="auto"/>
              <w:right w:val="single" w:sz="4" w:space="0" w:color="auto"/>
            </w:tcBorders>
            <w:shd w:val="clear" w:color="auto" w:fill="auto"/>
            <w:noWrap/>
            <w:vAlign w:val="center"/>
            <w:hideMark/>
          </w:tcPr>
          <w:p w14:paraId="02D2F3D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19,90</w:t>
            </w:r>
          </w:p>
        </w:tc>
        <w:tc>
          <w:tcPr>
            <w:tcW w:w="351" w:type="pct"/>
            <w:tcBorders>
              <w:top w:val="nil"/>
              <w:left w:val="nil"/>
              <w:bottom w:val="single" w:sz="4" w:space="0" w:color="auto"/>
              <w:right w:val="single" w:sz="4" w:space="0" w:color="auto"/>
            </w:tcBorders>
            <w:shd w:val="clear" w:color="auto" w:fill="auto"/>
            <w:noWrap/>
            <w:vAlign w:val="center"/>
            <w:hideMark/>
          </w:tcPr>
          <w:p w14:paraId="71E0FC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19,90</w:t>
            </w:r>
          </w:p>
        </w:tc>
        <w:tc>
          <w:tcPr>
            <w:tcW w:w="386" w:type="pct"/>
            <w:tcBorders>
              <w:top w:val="nil"/>
              <w:left w:val="nil"/>
              <w:bottom w:val="single" w:sz="4" w:space="0" w:color="auto"/>
              <w:right w:val="single" w:sz="4" w:space="0" w:color="auto"/>
            </w:tcBorders>
            <w:shd w:val="clear" w:color="auto" w:fill="auto"/>
            <w:noWrap/>
            <w:vAlign w:val="center"/>
            <w:hideMark/>
          </w:tcPr>
          <w:p w14:paraId="5F514C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19,90</w:t>
            </w:r>
          </w:p>
        </w:tc>
        <w:tc>
          <w:tcPr>
            <w:tcW w:w="386" w:type="pct"/>
            <w:tcBorders>
              <w:top w:val="nil"/>
              <w:left w:val="nil"/>
              <w:bottom w:val="single" w:sz="4" w:space="0" w:color="auto"/>
              <w:right w:val="single" w:sz="4" w:space="0" w:color="auto"/>
            </w:tcBorders>
            <w:shd w:val="clear" w:color="auto" w:fill="auto"/>
            <w:noWrap/>
            <w:vAlign w:val="center"/>
            <w:hideMark/>
          </w:tcPr>
          <w:p w14:paraId="4CF1C8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19,90</w:t>
            </w:r>
          </w:p>
        </w:tc>
      </w:tr>
      <w:tr w:rsidR="0025778E" w:rsidRPr="0025778E" w14:paraId="5E769D7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9E56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05DFF5B"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1A004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1,86</w:t>
            </w:r>
          </w:p>
        </w:tc>
        <w:tc>
          <w:tcPr>
            <w:tcW w:w="351" w:type="pct"/>
            <w:tcBorders>
              <w:top w:val="nil"/>
              <w:left w:val="nil"/>
              <w:bottom w:val="single" w:sz="4" w:space="0" w:color="auto"/>
              <w:right w:val="single" w:sz="4" w:space="0" w:color="auto"/>
            </w:tcBorders>
            <w:shd w:val="clear" w:color="auto" w:fill="auto"/>
            <w:noWrap/>
            <w:vAlign w:val="center"/>
            <w:hideMark/>
          </w:tcPr>
          <w:p w14:paraId="5D8982CD"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1,86</w:t>
            </w:r>
          </w:p>
        </w:tc>
        <w:tc>
          <w:tcPr>
            <w:tcW w:w="351" w:type="pct"/>
            <w:tcBorders>
              <w:top w:val="nil"/>
              <w:left w:val="nil"/>
              <w:bottom w:val="single" w:sz="4" w:space="0" w:color="auto"/>
              <w:right w:val="single" w:sz="4" w:space="0" w:color="auto"/>
            </w:tcBorders>
            <w:shd w:val="clear" w:color="auto" w:fill="auto"/>
            <w:noWrap/>
            <w:vAlign w:val="center"/>
            <w:hideMark/>
          </w:tcPr>
          <w:p w14:paraId="7F6BD899"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2,16</w:t>
            </w:r>
          </w:p>
        </w:tc>
        <w:tc>
          <w:tcPr>
            <w:tcW w:w="351" w:type="pct"/>
            <w:tcBorders>
              <w:top w:val="nil"/>
              <w:left w:val="nil"/>
              <w:bottom w:val="single" w:sz="4" w:space="0" w:color="auto"/>
              <w:right w:val="single" w:sz="4" w:space="0" w:color="auto"/>
            </w:tcBorders>
            <w:shd w:val="clear" w:color="auto" w:fill="auto"/>
            <w:noWrap/>
            <w:vAlign w:val="center"/>
            <w:hideMark/>
          </w:tcPr>
          <w:p w14:paraId="676160F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w:t>
            </w:r>
          </w:p>
        </w:tc>
        <w:tc>
          <w:tcPr>
            <w:tcW w:w="386" w:type="pct"/>
            <w:tcBorders>
              <w:top w:val="nil"/>
              <w:left w:val="nil"/>
              <w:bottom w:val="single" w:sz="4" w:space="0" w:color="auto"/>
              <w:right w:val="single" w:sz="4" w:space="0" w:color="auto"/>
            </w:tcBorders>
            <w:shd w:val="clear" w:color="auto" w:fill="auto"/>
            <w:noWrap/>
            <w:vAlign w:val="center"/>
            <w:hideMark/>
          </w:tcPr>
          <w:p w14:paraId="1DD2AA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w:t>
            </w:r>
          </w:p>
        </w:tc>
        <w:tc>
          <w:tcPr>
            <w:tcW w:w="386" w:type="pct"/>
            <w:tcBorders>
              <w:top w:val="nil"/>
              <w:left w:val="nil"/>
              <w:bottom w:val="single" w:sz="4" w:space="0" w:color="auto"/>
              <w:right w:val="single" w:sz="4" w:space="0" w:color="auto"/>
            </w:tcBorders>
            <w:shd w:val="clear" w:color="auto" w:fill="auto"/>
            <w:noWrap/>
            <w:vAlign w:val="center"/>
            <w:hideMark/>
          </w:tcPr>
          <w:p w14:paraId="35D243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2,16</w:t>
            </w:r>
          </w:p>
        </w:tc>
      </w:tr>
      <w:tr w:rsidR="0025778E" w:rsidRPr="0025778E" w14:paraId="21AC441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782BF6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DF4E972"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7AC81E5"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00012F9"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2,66</w:t>
            </w:r>
          </w:p>
        </w:tc>
        <w:tc>
          <w:tcPr>
            <w:tcW w:w="351" w:type="pct"/>
            <w:tcBorders>
              <w:top w:val="nil"/>
              <w:left w:val="nil"/>
              <w:bottom w:val="single" w:sz="4" w:space="0" w:color="auto"/>
              <w:right w:val="single" w:sz="4" w:space="0" w:color="auto"/>
            </w:tcBorders>
            <w:shd w:val="clear" w:color="auto" w:fill="auto"/>
            <w:noWrap/>
            <w:vAlign w:val="center"/>
            <w:hideMark/>
          </w:tcPr>
          <w:p w14:paraId="0DE499C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1,40</w:t>
            </w:r>
          </w:p>
        </w:tc>
        <w:tc>
          <w:tcPr>
            <w:tcW w:w="351" w:type="pct"/>
            <w:tcBorders>
              <w:top w:val="nil"/>
              <w:left w:val="nil"/>
              <w:bottom w:val="single" w:sz="4" w:space="0" w:color="auto"/>
              <w:right w:val="single" w:sz="4" w:space="0" w:color="auto"/>
            </w:tcBorders>
            <w:shd w:val="clear" w:color="auto" w:fill="auto"/>
            <w:noWrap/>
            <w:vAlign w:val="center"/>
            <w:hideMark/>
          </w:tcPr>
          <w:p w14:paraId="15EC07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AD7CB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39D39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1159D0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BE2A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6270ACFD"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A94CDD"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4F683CA"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2,66</w:t>
            </w:r>
          </w:p>
        </w:tc>
        <w:tc>
          <w:tcPr>
            <w:tcW w:w="351" w:type="pct"/>
            <w:tcBorders>
              <w:top w:val="nil"/>
              <w:left w:val="nil"/>
              <w:bottom w:val="single" w:sz="4" w:space="0" w:color="auto"/>
              <w:right w:val="single" w:sz="4" w:space="0" w:color="auto"/>
            </w:tcBorders>
            <w:shd w:val="clear" w:color="auto" w:fill="auto"/>
            <w:noWrap/>
            <w:vAlign w:val="center"/>
            <w:hideMark/>
          </w:tcPr>
          <w:p w14:paraId="102ABD7E"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1,10</w:t>
            </w:r>
          </w:p>
        </w:tc>
        <w:tc>
          <w:tcPr>
            <w:tcW w:w="351" w:type="pct"/>
            <w:tcBorders>
              <w:top w:val="nil"/>
              <w:left w:val="nil"/>
              <w:bottom w:val="single" w:sz="4" w:space="0" w:color="auto"/>
              <w:right w:val="single" w:sz="4" w:space="0" w:color="auto"/>
            </w:tcBorders>
            <w:shd w:val="clear" w:color="auto" w:fill="auto"/>
            <w:noWrap/>
            <w:vAlign w:val="center"/>
            <w:hideMark/>
          </w:tcPr>
          <w:p w14:paraId="52B44D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A1AD4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244B6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E88A93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35DDB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E86F2CC"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1D3CC7"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EB1486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2337468"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0,30</w:t>
            </w:r>
          </w:p>
        </w:tc>
        <w:tc>
          <w:tcPr>
            <w:tcW w:w="351" w:type="pct"/>
            <w:tcBorders>
              <w:top w:val="nil"/>
              <w:left w:val="nil"/>
              <w:bottom w:val="single" w:sz="4" w:space="0" w:color="auto"/>
              <w:right w:val="single" w:sz="4" w:space="0" w:color="auto"/>
            </w:tcBorders>
            <w:shd w:val="clear" w:color="auto" w:fill="auto"/>
            <w:noWrap/>
            <w:vAlign w:val="center"/>
            <w:hideMark/>
          </w:tcPr>
          <w:p w14:paraId="5B057D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CA193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D952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03F021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BD100E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C1D11F6"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46D4FF"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266112E"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0ADE3B0" w14:textId="77777777" w:rsidR="0025778E" w:rsidRPr="0025778E" w:rsidRDefault="0025778E" w:rsidP="0025778E">
            <w:pPr>
              <w:spacing w:before="0" w:after="0"/>
              <w:ind w:firstLine="0"/>
              <w:jc w:val="center"/>
              <w:rPr>
                <w:rFonts w:ascii="Times New Roman" w:eastAsia="Times New Roman" w:hAnsi="Times New Roman"/>
                <w:sz w:val="18"/>
                <w:szCs w:val="18"/>
                <w:lang w:eastAsia="ru-RU"/>
              </w:rPr>
            </w:pPr>
            <w:r w:rsidRPr="0025778E">
              <w:rPr>
                <w:rFonts w:ascii="Times New Roman" w:eastAsia="Times New Roman" w:hAnsi="Times New Roman"/>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A047F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99B29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08318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47CA7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3F218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CF588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86C9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7F4A9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01C31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4A59A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019AE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44D4C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67693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D3509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6C2997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86E2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B99A7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0BF3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3350B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5028D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DF12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F4A794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093AC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32101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445FB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15,5</w:t>
            </w:r>
          </w:p>
        </w:tc>
        <w:tc>
          <w:tcPr>
            <w:tcW w:w="351" w:type="pct"/>
            <w:tcBorders>
              <w:top w:val="nil"/>
              <w:left w:val="nil"/>
              <w:bottom w:val="single" w:sz="4" w:space="0" w:color="auto"/>
              <w:right w:val="single" w:sz="4" w:space="0" w:color="auto"/>
            </w:tcBorders>
            <w:shd w:val="clear" w:color="auto" w:fill="auto"/>
            <w:noWrap/>
            <w:vAlign w:val="center"/>
            <w:hideMark/>
          </w:tcPr>
          <w:p w14:paraId="2BD335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17,8</w:t>
            </w:r>
          </w:p>
        </w:tc>
        <w:tc>
          <w:tcPr>
            <w:tcW w:w="351" w:type="pct"/>
            <w:tcBorders>
              <w:top w:val="nil"/>
              <w:left w:val="nil"/>
              <w:bottom w:val="single" w:sz="4" w:space="0" w:color="auto"/>
              <w:right w:val="single" w:sz="4" w:space="0" w:color="auto"/>
            </w:tcBorders>
            <w:shd w:val="clear" w:color="auto" w:fill="auto"/>
            <w:noWrap/>
            <w:vAlign w:val="center"/>
            <w:hideMark/>
          </w:tcPr>
          <w:p w14:paraId="60AB8FC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c>
          <w:tcPr>
            <w:tcW w:w="351" w:type="pct"/>
            <w:tcBorders>
              <w:top w:val="nil"/>
              <w:left w:val="nil"/>
              <w:bottom w:val="single" w:sz="4" w:space="0" w:color="auto"/>
              <w:right w:val="single" w:sz="4" w:space="0" w:color="auto"/>
            </w:tcBorders>
            <w:shd w:val="clear" w:color="auto" w:fill="auto"/>
            <w:noWrap/>
            <w:vAlign w:val="center"/>
            <w:hideMark/>
          </w:tcPr>
          <w:p w14:paraId="30B6D6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c>
          <w:tcPr>
            <w:tcW w:w="386" w:type="pct"/>
            <w:tcBorders>
              <w:top w:val="nil"/>
              <w:left w:val="nil"/>
              <w:bottom w:val="single" w:sz="4" w:space="0" w:color="auto"/>
              <w:right w:val="single" w:sz="4" w:space="0" w:color="auto"/>
            </w:tcBorders>
            <w:shd w:val="clear" w:color="auto" w:fill="auto"/>
            <w:noWrap/>
            <w:vAlign w:val="center"/>
            <w:hideMark/>
          </w:tcPr>
          <w:p w14:paraId="715D26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c>
          <w:tcPr>
            <w:tcW w:w="386" w:type="pct"/>
            <w:tcBorders>
              <w:top w:val="nil"/>
              <w:left w:val="nil"/>
              <w:bottom w:val="single" w:sz="4" w:space="0" w:color="auto"/>
              <w:right w:val="single" w:sz="4" w:space="0" w:color="auto"/>
            </w:tcBorders>
            <w:shd w:val="clear" w:color="auto" w:fill="auto"/>
            <w:noWrap/>
            <w:vAlign w:val="center"/>
            <w:hideMark/>
          </w:tcPr>
          <w:p w14:paraId="1DA2F2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19,0</w:t>
            </w:r>
          </w:p>
        </w:tc>
      </w:tr>
      <w:tr w:rsidR="0025778E" w:rsidRPr="0025778E" w14:paraId="0CD80C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1B262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2792A6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00CD5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w:t>
            </w:r>
          </w:p>
        </w:tc>
        <w:tc>
          <w:tcPr>
            <w:tcW w:w="351" w:type="pct"/>
            <w:tcBorders>
              <w:top w:val="nil"/>
              <w:left w:val="nil"/>
              <w:bottom w:val="single" w:sz="4" w:space="0" w:color="auto"/>
              <w:right w:val="single" w:sz="4" w:space="0" w:color="auto"/>
            </w:tcBorders>
            <w:shd w:val="clear" w:color="auto" w:fill="auto"/>
            <w:noWrap/>
            <w:vAlign w:val="center"/>
            <w:hideMark/>
          </w:tcPr>
          <w:p w14:paraId="476F29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16,2</w:t>
            </w:r>
          </w:p>
        </w:tc>
        <w:tc>
          <w:tcPr>
            <w:tcW w:w="351" w:type="pct"/>
            <w:tcBorders>
              <w:top w:val="nil"/>
              <w:left w:val="nil"/>
              <w:bottom w:val="single" w:sz="4" w:space="0" w:color="auto"/>
              <w:right w:val="single" w:sz="4" w:space="0" w:color="auto"/>
            </w:tcBorders>
            <w:shd w:val="clear" w:color="auto" w:fill="auto"/>
            <w:noWrap/>
            <w:vAlign w:val="center"/>
            <w:hideMark/>
          </w:tcPr>
          <w:p w14:paraId="0EA11F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c>
          <w:tcPr>
            <w:tcW w:w="351" w:type="pct"/>
            <w:tcBorders>
              <w:top w:val="nil"/>
              <w:left w:val="nil"/>
              <w:bottom w:val="single" w:sz="4" w:space="0" w:color="auto"/>
              <w:right w:val="single" w:sz="4" w:space="0" w:color="auto"/>
            </w:tcBorders>
            <w:shd w:val="clear" w:color="auto" w:fill="auto"/>
            <w:noWrap/>
            <w:vAlign w:val="center"/>
            <w:hideMark/>
          </w:tcPr>
          <w:p w14:paraId="563735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c>
          <w:tcPr>
            <w:tcW w:w="386" w:type="pct"/>
            <w:tcBorders>
              <w:top w:val="nil"/>
              <w:left w:val="nil"/>
              <w:bottom w:val="single" w:sz="4" w:space="0" w:color="auto"/>
              <w:right w:val="single" w:sz="4" w:space="0" w:color="auto"/>
            </w:tcBorders>
            <w:shd w:val="clear" w:color="auto" w:fill="auto"/>
            <w:noWrap/>
            <w:vAlign w:val="center"/>
            <w:hideMark/>
          </w:tcPr>
          <w:p w14:paraId="1F0C7C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c>
          <w:tcPr>
            <w:tcW w:w="386" w:type="pct"/>
            <w:tcBorders>
              <w:top w:val="nil"/>
              <w:left w:val="nil"/>
              <w:bottom w:val="single" w:sz="4" w:space="0" w:color="auto"/>
              <w:right w:val="single" w:sz="4" w:space="0" w:color="auto"/>
            </w:tcBorders>
            <w:shd w:val="clear" w:color="auto" w:fill="auto"/>
            <w:noWrap/>
            <w:vAlign w:val="center"/>
            <w:hideMark/>
          </w:tcPr>
          <w:p w14:paraId="3D0BE8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17,1</w:t>
            </w:r>
          </w:p>
        </w:tc>
      </w:tr>
      <w:tr w:rsidR="0025778E" w:rsidRPr="0025778E" w14:paraId="530302F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76CFC6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B1B1A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9C1B9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w:t>
            </w:r>
          </w:p>
        </w:tc>
        <w:tc>
          <w:tcPr>
            <w:tcW w:w="351" w:type="pct"/>
            <w:tcBorders>
              <w:top w:val="nil"/>
              <w:left w:val="nil"/>
              <w:bottom w:val="single" w:sz="4" w:space="0" w:color="auto"/>
              <w:right w:val="single" w:sz="4" w:space="0" w:color="auto"/>
            </w:tcBorders>
            <w:shd w:val="clear" w:color="auto" w:fill="auto"/>
            <w:noWrap/>
            <w:vAlign w:val="center"/>
            <w:hideMark/>
          </w:tcPr>
          <w:p w14:paraId="08030A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1,6</w:t>
            </w:r>
          </w:p>
        </w:tc>
        <w:tc>
          <w:tcPr>
            <w:tcW w:w="351" w:type="pct"/>
            <w:tcBorders>
              <w:top w:val="nil"/>
              <w:left w:val="nil"/>
              <w:bottom w:val="single" w:sz="4" w:space="0" w:color="auto"/>
              <w:right w:val="single" w:sz="4" w:space="0" w:color="auto"/>
            </w:tcBorders>
            <w:shd w:val="clear" w:color="auto" w:fill="auto"/>
            <w:noWrap/>
            <w:vAlign w:val="center"/>
            <w:hideMark/>
          </w:tcPr>
          <w:p w14:paraId="77C70B2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c>
          <w:tcPr>
            <w:tcW w:w="351" w:type="pct"/>
            <w:tcBorders>
              <w:top w:val="nil"/>
              <w:left w:val="nil"/>
              <w:bottom w:val="single" w:sz="4" w:space="0" w:color="auto"/>
              <w:right w:val="single" w:sz="4" w:space="0" w:color="auto"/>
            </w:tcBorders>
            <w:shd w:val="clear" w:color="auto" w:fill="auto"/>
            <w:noWrap/>
            <w:vAlign w:val="center"/>
            <w:hideMark/>
          </w:tcPr>
          <w:p w14:paraId="2A0498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c>
          <w:tcPr>
            <w:tcW w:w="386" w:type="pct"/>
            <w:tcBorders>
              <w:top w:val="nil"/>
              <w:left w:val="nil"/>
              <w:bottom w:val="single" w:sz="4" w:space="0" w:color="auto"/>
              <w:right w:val="single" w:sz="4" w:space="0" w:color="auto"/>
            </w:tcBorders>
            <w:shd w:val="clear" w:color="auto" w:fill="auto"/>
            <w:noWrap/>
            <w:vAlign w:val="center"/>
            <w:hideMark/>
          </w:tcPr>
          <w:p w14:paraId="0D59BB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c>
          <w:tcPr>
            <w:tcW w:w="386" w:type="pct"/>
            <w:tcBorders>
              <w:top w:val="nil"/>
              <w:left w:val="nil"/>
              <w:bottom w:val="single" w:sz="4" w:space="0" w:color="auto"/>
              <w:right w:val="single" w:sz="4" w:space="0" w:color="auto"/>
            </w:tcBorders>
            <w:shd w:val="clear" w:color="auto" w:fill="auto"/>
            <w:noWrap/>
            <w:vAlign w:val="center"/>
            <w:hideMark/>
          </w:tcPr>
          <w:p w14:paraId="468AB9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1,9</w:t>
            </w:r>
          </w:p>
        </w:tc>
      </w:tr>
      <w:tr w:rsidR="0025778E" w:rsidRPr="0025778E" w14:paraId="69189FC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965A2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640D9D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6D8E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51" w:type="pct"/>
            <w:tcBorders>
              <w:top w:val="nil"/>
              <w:left w:val="nil"/>
              <w:bottom w:val="single" w:sz="4" w:space="0" w:color="auto"/>
              <w:right w:val="single" w:sz="4" w:space="0" w:color="auto"/>
            </w:tcBorders>
            <w:shd w:val="clear" w:color="auto" w:fill="auto"/>
            <w:noWrap/>
            <w:vAlign w:val="center"/>
            <w:hideMark/>
          </w:tcPr>
          <w:p w14:paraId="7B02E0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51" w:type="pct"/>
            <w:tcBorders>
              <w:top w:val="nil"/>
              <w:left w:val="nil"/>
              <w:bottom w:val="single" w:sz="4" w:space="0" w:color="auto"/>
              <w:right w:val="single" w:sz="4" w:space="0" w:color="auto"/>
            </w:tcBorders>
            <w:shd w:val="clear" w:color="auto" w:fill="auto"/>
            <w:noWrap/>
            <w:vAlign w:val="center"/>
            <w:hideMark/>
          </w:tcPr>
          <w:p w14:paraId="38599C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51" w:type="pct"/>
            <w:tcBorders>
              <w:top w:val="nil"/>
              <w:left w:val="nil"/>
              <w:bottom w:val="single" w:sz="4" w:space="0" w:color="auto"/>
              <w:right w:val="single" w:sz="4" w:space="0" w:color="auto"/>
            </w:tcBorders>
            <w:shd w:val="clear" w:color="auto" w:fill="auto"/>
            <w:noWrap/>
            <w:vAlign w:val="center"/>
            <w:hideMark/>
          </w:tcPr>
          <w:p w14:paraId="60CC1B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86" w:type="pct"/>
            <w:tcBorders>
              <w:top w:val="nil"/>
              <w:left w:val="nil"/>
              <w:bottom w:val="single" w:sz="4" w:space="0" w:color="auto"/>
              <w:right w:val="single" w:sz="4" w:space="0" w:color="auto"/>
            </w:tcBorders>
            <w:shd w:val="clear" w:color="auto" w:fill="auto"/>
            <w:noWrap/>
            <w:vAlign w:val="center"/>
            <w:hideMark/>
          </w:tcPr>
          <w:p w14:paraId="113A10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c>
          <w:tcPr>
            <w:tcW w:w="386" w:type="pct"/>
            <w:tcBorders>
              <w:top w:val="nil"/>
              <w:left w:val="nil"/>
              <w:bottom w:val="single" w:sz="4" w:space="0" w:color="auto"/>
              <w:right w:val="single" w:sz="4" w:space="0" w:color="auto"/>
            </w:tcBorders>
            <w:shd w:val="clear" w:color="auto" w:fill="auto"/>
            <w:noWrap/>
            <w:vAlign w:val="center"/>
            <w:hideMark/>
          </w:tcPr>
          <w:p w14:paraId="7B939D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w:t>
            </w:r>
          </w:p>
        </w:tc>
      </w:tr>
      <w:tr w:rsidR="0025778E" w:rsidRPr="0025778E" w14:paraId="19E19EB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B670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1F4BB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C8DF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26,31</w:t>
            </w:r>
          </w:p>
        </w:tc>
        <w:tc>
          <w:tcPr>
            <w:tcW w:w="351" w:type="pct"/>
            <w:tcBorders>
              <w:top w:val="nil"/>
              <w:left w:val="nil"/>
              <w:bottom w:val="single" w:sz="4" w:space="0" w:color="auto"/>
              <w:right w:val="single" w:sz="4" w:space="0" w:color="auto"/>
            </w:tcBorders>
            <w:shd w:val="clear" w:color="auto" w:fill="auto"/>
            <w:noWrap/>
            <w:vAlign w:val="center"/>
            <w:hideMark/>
          </w:tcPr>
          <w:p w14:paraId="692F79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23,49</w:t>
            </w:r>
          </w:p>
        </w:tc>
        <w:tc>
          <w:tcPr>
            <w:tcW w:w="351" w:type="pct"/>
            <w:tcBorders>
              <w:top w:val="nil"/>
              <w:left w:val="nil"/>
              <w:bottom w:val="single" w:sz="4" w:space="0" w:color="auto"/>
              <w:right w:val="single" w:sz="4" w:space="0" w:color="auto"/>
            </w:tcBorders>
            <w:shd w:val="clear" w:color="auto" w:fill="auto"/>
            <w:noWrap/>
            <w:vAlign w:val="center"/>
            <w:hideMark/>
          </w:tcPr>
          <w:p w14:paraId="5D52A3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c>
          <w:tcPr>
            <w:tcW w:w="351" w:type="pct"/>
            <w:tcBorders>
              <w:top w:val="nil"/>
              <w:left w:val="nil"/>
              <w:bottom w:val="single" w:sz="4" w:space="0" w:color="auto"/>
              <w:right w:val="single" w:sz="4" w:space="0" w:color="auto"/>
            </w:tcBorders>
            <w:shd w:val="clear" w:color="auto" w:fill="auto"/>
            <w:noWrap/>
            <w:vAlign w:val="center"/>
            <w:hideMark/>
          </w:tcPr>
          <w:p w14:paraId="465D92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c>
          <w:tcPr>
            <w:tcW w:w="386" w:type="pct"/>
            <w:tcBorders>
              <w:top w:val="nil"/>
              <w:left w:val="nil"/>
              <w:bottom w:val="single" w:sz="4" w:space="0" w:color="auto"/>
              <w:right w:val="single" w:sz="4" w:space="0" w:color="auto"/>
            </w:tcBorders>
            <w:shd w:val="clear" w:color="auto" w:fill="auto"/>
            <w:noWrap/>
            <w:vAlign w:val="center"/>
            <w:hideMark/>
          </w:tcPr>
          <w:p w14:paraId="0ED4332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c>
          <w:tcPr>
            <w:tcW w:w="386" w:type="pct"/>
            <w:tcBorders>
              <w:top w:val="nil"/>
              <w:left w:val="nil"/>
              <w:bottom w:val="single" w:sz="4" w:space="0" w:color="auto"/>
              <w:right w:val="single" w:sz="4" w:space="0" w:color="auto"/>
            </w:tcBorders>
            <w:shd w:val="clear" w:color="auto" w:fill="auto"/>
            <w:noWrap/>
            <w:vAlign w:val="center"/>
            <w:hideMark/>
          </w:tcPr>
          <w:p w14:paraId="7DBB6A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22,01</w:t>
            </w:r>
          </w:p>
        </w:tc>
      </w:tr>
      <w:tr w:rsidR="0025778E" w:rsidRPr="0025778E" w14:paraId="5178337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91B7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448FD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F2B1B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58,47%</w:t>
            </w:r>
          </w:p>
        </w:tc>
        <w:tc>
          <w:tcPr>
            <w:tcW w:w="351" w:type="pct"/>
            <w:tcBorders>
              <w:top w:val="nil"/>
              <w:left w:val="nil"/>
              <w:bottom w:val="single" w:sz="4" w:space="0" w:color="auto"/>
              <w:right w:val="single" w:sz="4" w:space="0" w:color="auto"/>
            </w:tcBorders>
            <w:shd w:val="clear" w:color="auto" w:fill="auto"/>
            <w:noWrap/>
            <w:vAlign w:val="center"/>
            <w:hideMark/>
          </w:tcPr>
          <w:p w14:paraId="43DAB3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52,20%</w:t>
            </w:r>
          </w:p>
        </w:tc>
        <w:tc>
          <w:tcPr>
            <w:tcW w:w="351" w:type="pct"/>
            <w:tcBorders>
              <w:top w:val="nil"/>
              <w:left w:val="nil"/>
              <w:bottom w:val="single" w:sz="4" w:space="0" w:color="auto"/>
              <w:right w:val="single" w:sz="4" w:space="0" w:color="auto"/>
            </w:tcBorders>
            <w:shd w:val="clear" w:color="auto" w:fill="auto"/>
            <w:noWrap/>
            <w:vAlign w:val="center"/>
            <w:hideMark/>
          </w:tcPr>
          <w:p w14:paraId="382FB5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c>
          <w:tcPr>
            <w:tcW w:w="351" w:type="pct"/>
            <w:tcBorders>
              <w:top w:val="nil"/>
              <w:left w:val="nil"/>
              <w:bottom w:val="single" w:sz="4" w:space="0" w:color="auto"/>
              <w:right w:val="single" w:sz="4" w:space="0" w:color="auto"/>
            </w:tcBorders>
            <w:shd w:val="clear" w:color="auto" w:fill="auto"/>
            <w:noWrap/>
            <w:vAlign w:val="center"/>
            <w:hideMark/>
          </w:tcPr>
          <w:p w14:paraId="19652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c>
          <w:tcPr>
            <w:tcW w:w="386" w:type="pct"/>
            <w:tcBorders>
              <w:top w:val="nil"/>
              <w:left w:val="nil"/>
              <w:bottom w:val="single" w:sz="4" w:space="0" w:color="auto"/>
              <w:right w:val="single" w:sz="4" w:space="0" w:color="auto"/>
            </w:tcBorders>
            <w:shd w:val="clear" w:color="auto" w:fill="auto"/>
            <w:noWrap/>
            <w:vAlign w:val="center"/>
            <w:hideMark/>
          </w:tcPr>
          <w:p w14:paraId="595A04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c>
          <w:tcPr>
            <w:tcW w:w="386" w:type="pct"/>
            <w:tcBorders>
              <w:top w:val="nil"/>
              <w:left w:val="nil"/>
              <w:bottom w:val="single" w:sz="4" w:space="0" w:color="auto"/>
              <w:right w:val="single" w:sz="4" w:space="0" w:color="auto"/>
            </w:tcBorders>
            <w:shd w:val="clear" w:color="auto" w:fill="auto"/>
            <w:noWrap/>
            <w:vAlign w:val="center"/>
            <w:hideMark/>
          </w:tcPr>
          <w:p w14:paraId="6D6832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48,90%</w:t>
            </w:r>
          </w:p>
        </w:tc>
      </w:tr>
      <w:tr w:rsidR="0025778E" w:rsidRPr="0025778E" w14:paraId="6A808B3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5BB2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7C88C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3BB72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28,83</w:t>
            </w:r>
          </w:p>
        </w:tc>
        <w:tc>
          <w:tcPr>
            <w:tcW w:w="351" w:type="pct"/>
            <w:tcBorders>
              <w:top w:val="nil"/>
              <w:left w:val="nil"/>
              <w:bottom w:val="single" w:sz="4" w:space="0" w:color="auto"/>
              <w:right w:val="single" w:sz="4" w:space="0" w:color="auto"/>
            </w:tcBorders>
            <w:shd w:val="clear" w:color="auto" w:fill="auto"/>
            <w:noWrap/>
            <w:vAlign w:val="center"/>
            <w:hideMark/>
          </w:tcPr>
          <w:p w14:paraId="091789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26,38</w:t>
            </w:r>
          </w:p>
        </w:tc>
        <w:tc>
          <w:tcPr>
            <w:tcW w:w="351" w:type="pct"/>
            <w:tcBorders>
              <w:top w:val="nil"/>
              <w:left w:val="nil"/>
              <w:bottom w:val="single" w:sz="4" w:space="0" w:color="auto"/>
              <w:right w:val="single" w:sz="4" w:space="0" w:color="auto"/>
            </w:tcBorders>
            <w:shd w:val="clear" w:color="auto" w:fill="auto"/>
            <w:noWrap/>
            <w:vAlign w:val="center"/>
            <w:hideMark/>
          </w:tcPr>
          <w:p w14:paraId="66FC2D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c>
          <w:tcPr>
            <w:tcW w:w="351" w:type="pct"/>
            <w:tcBorders>
              <w:top w:val="nil"/>
              <w:left w:val="nil"/>
              <w:bottom w:val="single" w:sz="4" w:space="0" w:color="auto"/>
              <w:right w:val="single" w:sz="4" w:space="0" w:color="auto"/>
            </w:tcBorders>
            <w:shd w:val="clear" w:color="auto" w:fill="auto"/>
            <w:noWrap/>
            <w:vAlign w:val="center"/>
            <w:hideMark/>
          </w:tcPr>
          <w:p w14:paraId="737282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c>
          <w:tcPr>
            <w:tcW w:w="386" w:type="pct"/>
            <w:tcBorders>
              <w:top w:val="nil"/>
              <w:left w:val="nil"/>
              <w:bottom w:val="single" w:sz="4" w:space="0" w:color="auto"/>
              <w:right w:val="single" w:sz="4" w:space="0" w:color="auto"/>
            </w:tcBorders>
            <w:shd w:val="clear" w:color="auto" w:fill="auto"/>
            <w:noWrap/>
            <w:vAlign w:val="center"/>
            <w:hideMark/>
          </w:tcPr>
          <w:p w14:paraId="0B156F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c>
          <w:tcPr>
            <w:tcW w:w="386" w:type="pct"/>
            <w:tcBorders>
              <w:top w:val="nil"/>
              <w:left w:val="nil"/>
              <w:bottom w:val="single" w:sz="4" w:space="0" w:color="auto"/>
              <w:right w:val="single" w:sz="4" w:space="0" w:color="auto"/>
            </w:tcBorders>
            <w:shd w:val="clear" w:color="auto" w:fill="auto"/>
            <w:noWrap/>
            <w:vAlign w:val="center"/>
            <w:hideMark/>
          </w:tcPr>
          <w:p w14:paraId="506269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25,09</w:t>
            </w:r>
          </w:p>
        </w:tc>
      </w:tr>
      <w:tr w:rsidR="0025778E" w:rsidRPr="0025778E" w14:paraId="4CE4ED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69EFA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B1CEE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FF994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64,07%</w:t>
            </w:r>
          </w:p>
        </w:tc>
        <w:tc>
          <w:tcPr>
            <w:tcW w:w="351" w:type="pct"/>
            <w:tcBorders>
              <w:top w:val="nil"/>
              <w:left w:val="nil"/>
              <w:bottom w:val="single" w:sz="4" w:space="0" w:color="auto"/>
              <w:right w:val="single" w:sz="4" w:space="0" w:color="auto"/>
            </w:tcBorders>
            <w:shd w:val="clear" w:color="auto" w:fill="auto"/>
            <w:noWrap/>
            <w:vAlign w:val="center"/>
            <w:hideMark/>
          </w:tcPr>
          <w:p w14:paraId="24B2CE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58,63%</w:t>
            </w:r>
          </w:p>
        </w:tc>
        <w:tc>
          <w:tcPr>
            <w:tcW w:w="351" w:type="pct"/>
            <w:tcBorders>
              <w:top w:val="nil"/>
              <w:left w:val="nil"/>
              <w:bottom w:val="single" w:sz="4" w:space="0" w:color="auto"/>
              <w:right w:val="single" w:sz="4" w:space="0" w:color="auto"/>
            </w:tcBorders>
            <w:shd w:val="clear" w:color="auto" w:fill="auto"/>
            <w:noWrap/>
            <w:vAlign w:val="center"/>
            <w:hideMark/>
          </w:tcPr>
          <w:p w14:paraId="7A9CB1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c>
          <w:tcPr>
            <w:tcW w:w="351" w:type="pct"/>
            <w:tcBorders>
              <w:top w:val="nil"/>
              <w:left w:val="nil"/>
              <w:bottom w:val="single" w:sz="4" w:space="0" w:color="auto"/>
              <w:right w:val="single" w:sz="4" w:space="0" w:color="auto"/>
            </w:tcBorders>
            <w:shd w:val="clear" w:color="auto" w:fill="auto"/>
            <w:noWrap/>
            <w:vAlign w:val="center"/>
            <w:hideMark/>
          </w:tcPr>
          <w:p w14:paraId="686284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c>
          <w:tcPr>
            <w:tcW w:w="386" w:type="pct"/>
            <w:tcBorders>
              <w:top w:val="nil"/>
              <w:left w:val="nil"/>
              <w:bottom w:val="single" w:sz="4" w:space="0" w:color="auto"/>
              <w:right w:val="single" w:sz="4" w:space="0" w:color="auto"/>
            </w:tcBorders>
            <w:shd w:val="clear" w:color="auto" w:fill="auto"/>
            <w:noWrap/>
            <w:vAlign w:val="center"/>
            <w:hideMark/>
          </w:tcPr>
          <w:p w14:paraId="26766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c>
          <w:tcPr>
            <w:tcW w:w="386" w:type="pct"/>
            <w:tcBorders>
              <w:top w:val="nil"/>
              <w:left w:val="nil"/>
              <w:bottom w:val="single" w:sz="4" w:space="0" w:color="auto"/>
              <w:right w:val="single" w:sz="4" w:space="0" w:color="auto"/>
            </w:tcBorders>
            <w:shd w:val="clear" w:color="auto" w:fill="auto"/>
            <w:noWrap/>
            <w:vAlign w:val="center"/>
            <w:hideMark/>
          </w:tcPr>
          <w:p w14:paraId="2861D99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55,77%</w:t>
            </w:r>
          </w:p>
        </w:tc>
      </w:tr>
      <w:tr w:rsidR="0025778E" w:rsidRPr="0025778E" w14:paraId="6C19054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E1B4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lastRenderedPageBreak/>
              <w:t>Баланс в паре</w:t>
            </w:r>
          </w:p>
        </w:tc>
      </w:tr>
      <w:tr w:rsidR="0025778E" w:rsidRPr="0025778E" w14:paraId="0F2DE50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ED2FA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498A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44BC9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7CF9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77AB0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D03F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82AEB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1A197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9DC0F5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B84D0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6FFF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6B06C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94651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AF03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3313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8EE1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7E21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B4818D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A45B39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F0724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009BC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9067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ED77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70B9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1D019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76A12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E60AEA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7ED0D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2320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A983D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705E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F030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738B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C05B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0948FE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C382D8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1A6A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67E6B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DF50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262E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C632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98AC8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C4C55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665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51F722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236A3C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536C5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1461A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967FE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58E00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A6A8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B986C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8C79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623052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6C40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DFCF1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BB17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3785F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01E1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2456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00B69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0E682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853811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8A1A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516B0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84C7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D3F3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2E19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8A99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725A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174F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9DC953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8CBB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FF1D9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C2028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B514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DB09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19AB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6C71AD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F5E25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6168ED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5643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E7095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01F72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6BC3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E4528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E3A6F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2D093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6AD01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010889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7164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B25AF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B7FF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0E4C7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D11D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876A2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32F3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FC4E8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2F2BBA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5519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CAD9A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0FD7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9C5DC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698EE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40406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98BF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A434D2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4E2DE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5171A7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25F24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0E7B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91A8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C03FA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B4EE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B1F56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C39EA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443ACC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E75B6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24F9CB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EF5B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9A37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59B6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9CAF3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F1DA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E4BFD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08FD27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3483FF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65CA88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F592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089E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ABA98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36608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C5187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ECB83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1A16A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89026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2E22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3FFB5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3F3C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1D61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13862A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B2DFE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E8A7B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DF3B63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729F4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05649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9432F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9072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7259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D160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6103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9C8F8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5922F6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9A29E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EAFD5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AB0CF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C175E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78FD9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4A8BC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86004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6A8D2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109C410C"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4306B9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Прочие ведомственные и производственные котельные</w:t>
            </w:r>
          </w:p>
        </w:tc>
      </w:tr>
      <w:tr w:rsidR="0025778E" w:rsidRPr="0025778E" w14:paraId="529B5EB1"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55781DE2"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7C1F4D9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57F0F95E"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proofErr w:type="spellStart"/>
            <w:r w:rsidRPr="0025778E">
              <w:rPr>
                <w:rFonts w:ascii="Times New Roman" w:eastAsia="Times New Roman" w:hAnsi="Times New Roman"/>
                <w:b/>
                <w:bCs/>
                <w:color w:val="000000"/>
                <w:sz w:val="18"/>
                <w:szCs w:val="18"/>
                <w:lang w:eastAsia="ru-RU"/>
              </w:rPr>
              <w:t>Блочно</w:t>
            </w:r>
            <w:proofErr w:type="spellEnd"/>
            <w:r w:rsidRPr="0025778E">
              <w:rPr>
                <w:rFonts w:ascii="Times New Roman" w:eastAsia="Times New Roman" w:hAnsi="Times New Roman"/>
                <w:b/>
                <w:bCs/>
                <w:color w:val="000000"/>
                <w:sz w:val="18"/>
                <w:szCs w:val="18"/>
                <w:lang w:eastAsia="ru-RU"/>
              </w:rPr>
              <w:t>-модульная котельная БКУ-1,8 (в квартале 5П)</w:t>
            </w:r>
          </w:p>
        </w:tc>
      </w:tr>
      <w:tr w:rsidR="0025778E" w:rsidRPr="0025778E" w14:paraId="060DE1B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9A7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3D9C1E4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D988B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02CE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4CA4B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2FAF67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7734CB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F74588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6D74C4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339D88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539A73D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43877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EB137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B67D3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66EE03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40AA2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6FD22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2823FC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07A157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4515D02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5B3A8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1E025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7F001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20670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C1024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2628C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9C6F4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A8C1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FB78C4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DE6BA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1FD42A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96B71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19E7A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66277F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14541DB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7A0577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3ED5EB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r>
      <w:tr w:rsidR="0025778E" w:rsidRPr="0025778E" w14:paraId="36FDF42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8C406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329072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A9427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50B8C2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5B1552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5BFC0C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6F6965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396371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r>
      <w:tr w:rsidR="0025778E" w:rsidRPr="0025778E" w14:paraId="5236AA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78B846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4E6466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CAE9E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1FA32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7041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B86EB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0208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305D7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626A3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38B8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1917C1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6C40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E65C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E7F50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360E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5E0A6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65BADC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83D683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6306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18F3F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9637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EEEC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AE0CF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D7DE7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22A2F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796C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191C92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D5064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355F10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1B10E9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C9E7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6C5C7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7B80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0942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34E65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EE08A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0DF29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5C5913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03B3B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B6EF5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D40D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11C4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8A5F4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9CFE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4491D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35E1A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091F6B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79B1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78A458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53F0AD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533F1A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36DCC2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4E1C07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r>
      <w:tr w:rsidR="0025778E" w:rsidRPr="0025778E" w14:paraId="036FF6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405512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7B06A8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714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1AD8C2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08B6B5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644F67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553D33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27E7D1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r>
      <w:tr w:rsidR="0025778E" w:rsidRPr="0025778E" w14:paraId="2BA4286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94AEF4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ACA58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A0BB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645428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0BB536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41FD3A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2AC921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01155D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r>
      <w:tr w:rsidR="0025778E" w:rsidRPr="0025778E" w14:paraId="2AC7688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AE622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3F7CD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4A4640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219E33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4D245F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076DDC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1CA17C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7A3052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r>
      <w:tr w:rsidR="0025778E" w:rsidRPr="0025778E" w14:paraId="00F8F8D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F01CD4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432DB6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C5CB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7E0BF1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2B49947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40D10DC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F09FA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CCAF3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r>
      <w:tr w:rsidR="0025778E" w:rsidRPr="0025778E" w14:paraId="7769848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6E138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BEF5B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8891F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4F8FB8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5794FD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09C840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62683A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539432B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r>
      <w:tr w:rsidR="0025778E" w:rsidRPr="0025778E" w14:paraId="78E99169"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DC27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6873CA1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7C6EF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7B9E3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157BE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E2C25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EA0D8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5B9C21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0FAF73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58E872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79FEED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D1C506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244A7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EE45D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9D174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337770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51" w:type="pct"/>
            <w:tcBorders>
              <w:top w:val="nil"/>
              <w:left w:val="nil"/>
              <w:bottom w:val="single" w:sz="4" w:space="0" w:color="auto"/>
              <w:right w:val="single" w:sz="4" w:space="0" w:color="auto"/>
            </w:tcBorders>
            <w:shd w:val="clear" w:color="auto" w:fill="auto"/>
            <w:noWrap/>
            <w:vAlign w:val="center"/>
            <w:hideMark/>
          </w:tcPr>
          <w:p w14:paraId="082532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1617E6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c>
          <w:tcPr>
            <w:tcW w:w="386" w:type="pct"/>
            <w:tcBorders>
              <w:top w:val="nil"/>
              <w:left w:val="nil"/>
              <w:bottom w:val="single" w:sz="4" w:space="0" w:color="auto"/>
              <w:right w:val="single" w:sz="4" w:space="0" w:color="auto"/>
            </w:tcBorders>
            <w:shd w:val="clear" w:color="auto" w:fill="auto"/>
            <w:noWrap/>
            <w:vAlign w:val="center"/>
            <w:hideMark/>
          </w:tcPr>
          <w:p w14:paraId="2DE660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1,54</w:t>
            </w:r>
          </w:p>
        </w:tc>
      </w:tr>
      <w:tr w:rsidR="0025778E" w:rsidRPr="0025778E" w14:paraId="12F7041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E14C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53357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DA324A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6C0BD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B238A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D806F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33C8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427B9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1D4A30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64573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972E5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7C8DD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0FDF20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7DEEB1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51" w:type="pct"/>
            <w:tcBorders>
              <w:top w:val="nil"/>
              <w:left w:val="nil"/>
              <w:bottom w:val="single" w:sz="4" w:space="0" w:color="auto"/>
              <w:right w:val="single" w:sz="4" w:space="0" w:color="auto"/>
            </w:tcBorders>
            <w:shd w:val="clear" w:color="auto" w:fill="auto"/>
            <w:noWrap/>
            <w:vAlign w:val="center"/>
            <w:hideMark/>
          </w:tcPr>
          <w:p w14:paraId="491E73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303CD4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c>
          <w:tcPr>
            <w:tcW w:w="386" w:type="pct"/>
            <w:tcBorders>
              <w:top w:val="nil"/>
              <w:left w:val="nil"/>
              <w:bottom w:val="single" w:sz="4" w:space="0" w:color="auto"/>
              <w:right w:val="single" w:sz="4" w:space="0" w:color="auto"/>
            </w:tcBorders>
            <w:shd w:val="clear" w:color="auto" w:fill="auto"/>
            <w:noWrap/>
            <w:vAlign w:val="center"/>
            <w:hideMark/>
          </w:tcPr>
          <w:p w14:paraId="28BCE6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w:t>
            </w:r>
          </w:p>
        </w:tc>
      </w:tr>
      <w:tr w:rsidR="0025778E" w:rsidRPr="0025778E" w14:paraId="2EE7830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57E27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3B453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7EAED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1AAF08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47DABA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51" w:type="pct"/>
            <w:tcBorders>
              <w:top w:val="nil"/>
              <w:left w:val="nil"/>
              <w:bottom w:val="single" w:sz="4" w:space="0" w:color="auto"/>
              <w:right w:val="single" w:sz="4" w:space="0" w:color="auto"/>
            </w:tcBorders>
            <w:shd w:val="clear" w:color="auto" w:fill="auto"/>
            <w:noWrap/>
            <w:vAlign w:val="center"/>
            <w:hideMark/>
          </w:tcPr>
          <w:p w14:paraId="2D4343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088D51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c>
          <w:tcPr>
            <w:tcW w:w="386" w:type="pct"/>
            <w:tcBorders>
              <w:top w:val="nil"/>
              <w:left w:val="nil"/>
              <w:bottom w:val="single" w:sz="4" w:space="0" w:color="auto"/>
              <w:right w:val="single" w:sz="4" w:space="0" w:color="auto"/>
            </w:tcBorders>
            <w:shd w:val="clear" w:color="auto" w:fill="auto"/>
            <w:noWrap/>
            <w:vAlign w:val="center"/>
            <w:hideMark/>
          </w:tcPr>
          <w:p w14:paraId="3072605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1,51</w:t>
            </w:r>
          </w:p>
        </w:tc>
      </w:tr>
      <w:tr w:rsidR="0025778E" w:rsidRPr="0025778E" w14:paraId="27BFF2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9AD36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8ACD5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993334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F23FE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2DF01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04D249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A80D4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6AB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08683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B82D9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9BA82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338D7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A0D8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39277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0B57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F1F39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BF35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420131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36DEB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AE9EE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B7BFC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EA110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0A1E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47E4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8248C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D334D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1C2FC0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D8A112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4C017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285CD9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0844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12C1B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42733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EE2F1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35C94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92FAA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4BDC5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95074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E8E97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F4C06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97B2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0A65F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9A82E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401EE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37CADA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A0C6C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6F5D9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AE28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544674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2DEA45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51" w:type="pct"/>
            <w:tcBorders>
              <w:top w:val="nil"/>
              <w:left w:val="nil"/>
              <w:bottom w:val="single" w:sz="4" w:space="0" w:color="auto"/>
              <w:right w:val="single" w:sz="4" w:space="0" w:color="auto"/>
            </w:tcBorders>
            <w:shd w:val="clear" w:color="auto" w:fill="auto"/>
            <w:noWrap/>
            <w:vAlign w:val="center"/>
            <w:hideMark/>
          </w:tcPr>
          <w:p w14:paraId="0F7B66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0C2676B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c>
          <w:tcPr>
            <w:tcW w:w="386" w:type="pct"/>
            <w:tcBorders>
              <w:top w:val="nil"/>
              <w:left w:val="nil"/>
              <w:bottom w:val="single" w:sz="4" w:space="0" w:color="auto"/>
              <w:right w:val="single" w:sz="4" w:space="0" w:color="auto"/>
            </w:tcBorders>
            <w:shd w:val="clear" w:color="auto" w:fill="auto"/>
            <w:noWrap/>
            <w:vAlign w:val="center"/>
            <w:hideMark/>
          </w:tcPr>
          <w:p w14:paraId="3AA628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1,392</w:t>
            </w:r>
          </w:p>
        </w:tc>
      </w:tr>
      <w:tr w:rsidR="0025778E" w:rsidRPr="0025778E" w14:paraId="4AB1159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1F3AF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626A2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331F10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51" w:type="pct"/>
            <w:tcBorders>
              <w:top w:val="nil"/>
              <w:left w:val="nil"/>
              <w:bottom w:val="single" w:sz="4" w:space="0" w:color="auto"/>
              <w:right w:val="single" w:sz="4" w:space="0" w:color="auto"/>
            </w:tcBorders>
            <w:shd w:val="clear" w:color="auto" w:fill="auto"/>
            <w:noWrap/>
            <w:vAlign w:val="center"/>
            <w:hideMark/>
          </w:tcPr>
          <w:p w14:paraId="0DF7C9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51" w:type="pct"/>
            <w:tcBorders>
              <w:top w:val="nil"/>
              <w:left w:val="nil"/>
              <w:bottom w:val="single" w:sz="4" w:space="0" w:color="auto"/>
              <w:right w:val="single" w:sz="4" w:space="0" w:color="auto"/>
            </w:tcBorders>
            <w:shd w:val="clear" w:color="auto" w:fill="auto"/>
            <w:noWrap/>
            <w:vAlign w:val="center"/>
            <w:hideMark/>
          </w:tcPr>
          <w:p w14:paraId="75FACD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51" w:type="pct"/>
            <w:tcBorders>
              <w:top w:val="nil"/>
              <w:left w:val="nil"/>
              <w:bottom w:val="single" w:sz="4" w:space="0" w:color="auto"/>
              <w:right w:val="single" w:sz="4" w:space="0" w:color="auto"/>
            </w:tcBorders>
            <w:shd w:val="clear" w:color="auto" w:fill="auto"/>
            <w:noWrap/>
            <w:vAlign w:val="center"/>
            <w:hideMark/>
          </w:tcPr>
          <w:p w14:paraId="31A8C8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86" w:type="pct"/>
            <w:tcBorders>
              <w:top w:val="nil"/>
              <w:left w:val="nil"/>
              <w:bottom w:val="single" w:sz="4" w:space="0" w:color="auto"/>
              <w:right w:val="single" w:sz="4" w:space="0" w:color="auto"/>
            </w:tcBorders>
            <w:shd w:val="clear" w:color="auto" w:fill="auto"/>
            <w:noWrap/>
            <w:vAlign w:val="center"/>
            <w:hideMark/>
          </w:tcPr>
          <w:p w14:paraId="3327D0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c>
          <w:tcPr>
            <w:tcW w:w="386" w:type="pct"/>
            <w:tcBorders>
              <w:top w:val="nil"/>
              <w:left w:val="nil"/>
              <w:bottom w:val="single" w:sz="4" w:space="0" w:color="auto"/>
              <w:right w:val="single" w:sz="4" w:space="0" w:color="auto"/>
            </w:tcBorders>
            <w:shd w:val="clear" w:color="auto" w:fill="auto"/>
            <w:noWrap/>
            <w:vAlign w:val="center"/>
            <w:hideMark/>
          </w:tcPr>
          <w:p w14:paraId="19897D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1,35</w:t>
            </w:r>
          </w:p>
        </w:tc>
      </w:tr>
      <w:tr w:rsidR="0025778E" w:rsidRPr="0025778E" w14:paraId="4EA90CE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696EF1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675E40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5DD93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51" w:type="pct"/>
            <w:tcBorders>
              <w:top w:val="nil"/>
              <w:left w:val="nil"/>
              <w:bottom w:val="single" w:sz="4" w:space="0" w:color="auto"/>
              <w:right w:val="single" w:sz="4" w:space="0" w:color="auto"/>
            </w:tcBorders>
            <w:shd w:val="clear" w:color="auto" w:fill="auto"/>
            <w:noWrap/>
            <w:vAlign w:val="center"/>
            <w:hideMark/>
          </w:tcPr>
          <w:p w14:paraId="4064A21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51" w:type="pct"/>
            <w:tcBorders>
              <w:top w:val="nil"/>
              <w:left w:val="nil"/>
              <w:bottom w:val="single" w:sz="4" w:space="0" w:color="auto"/>
              <w:right w:val="single" w:sz="4" w:space="0" w:color="auto"/>
            </w:tcBorders>
            <w:shd w:val="clear" w:color="auto" w:fill="auto"/>
            <w:noWrap/>
            <w:vAlign w:val="center"/>
            <w:hideMark/>
          </w:tcPr>
          <w:p w14:paraId="6FAACC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51" w:type="pct"/>
            <w:tcBorders>
              <w:top w:val="nil"/>
              <w:left w:val="nil"/>
              <w:bottom w:val="single" w:sz="4" w:space="0" w:color="auto"/>
              <w:right w:val="single" w:sz="4" w:space="0" w:color="auto"/>
            </w:tcBorders>
            <w:shd w:val="clear" w:color="auto" w:fill="auto"/>
            <w:noWrap/>
            <w:vAlign w:val="center"/>
            <w:hideMark/>
          </w:tcPr>
          <w:p w14:paraId="068597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86" w:type="pct"/>
            <w:tcBorders>
              <w:top w:val="nil"/>
              <w:left w:val="nil"/>
              <w:bottom w:val="single" w:sz="4" w:space="0" w:color="auto"/>
              <w:right w:val="single" w:sz="4" w:space="0" w:color="auto"/>
            </w:tcBorders>
            <w:shd w:val="clear" w:color="auto" w:fill="auto"/>
            <w:noWrap/>
            <w:vAlign w:val="center"/>
            <w:hideMark/>
          </w:tcPr>
          <w:p w14:paraId="4E1FD0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c>
          <w:tcPr>
            <w:tcW w:w="386" w:type="pct"/>
            <w:tcBorders>
              <w:top w:val="nil"/>
              <w:left w:val="nil"/>
              <w:bottom w:val="single" w:sz="4" w:space="0" w:color="auto"/>
              <w:right w:val="single" w:sz="4" w:space="0" w:color="auto"/>
            </w:tcBorders>
            <w:shd w:val="clear" w:color="auto" w:fill="auto"/>
            <w:noWrap/>
            <w:vAlign w:val="center"/>
            <w:hideMark/>
          </w:tcPr>
          <w:p w14:paraId="358BC8F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0,042</w:t>
            </w:r>
          </w:p>
        </w:tc>
      </w:tr>
      <w:tr w:rsidR="0025778E" w:rsidRPr="0025778E" w14:paraId="180A93A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6213E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3BA342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3C81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92DA0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7F0D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34146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33E65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419AC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5C314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8CE311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93D7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439A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80FF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1DCC6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BD70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78245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BBE7C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CA1A7E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FF0FC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2F0CB7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DA60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B5F8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1048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C1B3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007FD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D8EDC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83DDF3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0B4196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484014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D5BC1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1794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7AE13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329B0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C71B86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1BC19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591F9B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A8444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3A510E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9B68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F0FDD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EA518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EB1C0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42A4C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5C747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0E19A1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8C2B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87CD8C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895AD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11E91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CC525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24432F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D653AD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F8F8B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E036DF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E2412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7EA16F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7FB22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5FE1A9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6F25FE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51" w:type="pct"/>
            <w:tcBorders>
              <w:top w:val="nil"/>
              <w:left w:val="nil"/>
              <w:bottom w:val="single" w:sz="4" w:space="0" w:color="auto"/>
              <w:right w:val="single" w:sz="4" w:space="0" w:color="auto"/>
            </w:tcBorders>
            <w:shd w:val="clear" w:color="auto" w:fill="auto"/>
            <w:noWrap/>
            <w:vAlign w:val="center"/>
            <w:hideMark/>
          </w:tcPr>
          <w:p w14:paraId="1FB355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3DDD13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c>
          <w:tcPr>
            <w:tcW w:w="386" w:type="pct"/>
            <w:tcBorders>
              <w:top w:val="nil"/>
              <w:left w:val="nil"/>
              <w:bottom w:val="single" w:sz="4" w:space="0" w:color="auto"/>
              <w:right w:val="single" w:sz="4" w:space="0" w:color="auto"/>
            </w:tcBorders>
            <w:shd w:val="clear" w:color="auto" w:fill="auto"/>
            <w:noWrap/>
            <w:vAlign w:val="center"/>
            <w:hideMark/>
          </w:tcPr>
          <w:p w14:paraId="6551CB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1,16</w:t>
            </w:r>
          </w:p>
        </w:tc>
      </w:tr>
      <w:tr w:rsidR="0025778E" w:rsidRPr="0025778E" w14:paraId="65FC2E5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49F041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36D7C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4ACAF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51" w:type="pct"/>
            <w:tcBorders>
              <w:top w:val="nil"/>
              <w:left w:val="nil"/>
              <w:bottom w:val="single" w:sz="4" w:space="0" w:color="auto"/>
              <w:right w:val="single" w:sz="4" w:space="0" w:color="auto"/>
            </w:tcBorders>
            <w:shd w:val="clear" w:color="auto" w:fill="auto"/>
            <w:noWrap/>
            <w:vAlign w:val="center"/>
            <w:hideMark/>
          </w:tcPr>
          <w:p w14:paraId="12596B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51" w:type="pct"/>
            <w:tcBorders>
              <w:top w:val="nil"/>
              <w:left w:val="nil"/>
              <w:bottom w:val="single" w:sz="4" w:space="0" w:color="auto"/>
              <w:right w:val="single" w:sz="4" w:space="0" w:color="auto"/>
            </w:tcBorders>
            <w:shd w:val="clear" w:color="auto" w:fill="auto"/>
            <w:noWrap/>
            <w:vAlign w:val="center"/>
            <w:hideMark/>
          </w:tcPr>
          <w:p w14:paraId="0B7D09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51" w:type="pct"/>
            <w:tcBorders>
              <w:top w:val="nil"/>
              <w:left w:val="nil"/>
              <w:bottom w:val="single" w:sz="4" w:space="0" w:color="auto"/>
              <w:right w:val="single" w:sz="4" w:space="0" w:color="auto"/>
            </w:tcBorders>
            <w:shd w:val="clear" w:color="auto" w:fill="auto"/>
            <w:noWrap/>
            <w:vAlign w:val="center"/>
            <w:hideMark/>
          </w:tcPr>
          <w:p w14:paraId="56F2A4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86" w:type="pct"/>
            <w:tcBorders>
              <w:top w:val="nil"/>
              <w:left w:val="nil"/>
              <w:bottom w:val="single" w:sz="4" w:space="0" w:color="auto"/>
              <w:right w:val="single" w:sz="4" w:space="0" w:color="auto"/>
            </w:tcBorders>
            <w:shd w:val="clear" w:color="auto" w:fill="auto"/>
            <w:noWrap/>
            <w:vAlign w:val="center"/>
            <w:hideMark/>
          </w:tcPr>
          <w:p w14:paraId="359B20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c>
          <w:tcPr>
            <w:tcW w:w="386" w:type="pct"/>
            <w:tcBorders>
              <w:top w:val="nil"/>
              <w:left w:val="nil"/>
              <w:bottom w:val="single" w:sz="4" w:space="0" w:color="auto"/>
              <w:right w:val="single" w:sz="4" w:space="0" w:color="auto"/>
            </w:tcBorders>
            <w:shd w:val="clear" w:color="auto" w:fill="auto"/>
            <w:noWrap/>
            <w:vAlign w:val="center"/>
            <w:hideMark/>
          </w:tcPr>
          <w:p w14:paraId="1B31F1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1,126</w:t>
            </w:r>
          </w:p>
        </w:tc>
      </w:tr>
      <w:tr w:rsidR="0025778E" w:rsidRPr="0025778E" w14:paraId="63EA866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8AB80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62C247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236F4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51" w:type="pct"/>
            <w:tcBorders>
              <w:top w:val="nil"/>
              <w:left w:val="nil"/>
              <w:bottom w:val="single" w:sz="4" w:space="0" w:color="auto"/>
              <w:right w:val="single" w:sz="4" w:space="0" w:color="auto"/>
            </w:tcBorders>
            <w:shd w:val="clear" w:color="auto" w:fill="auto"/>
            <w:noWrap/>
            <w:vAlign w:val="center"/>
            <w:hideMark/>
          </w:tcPr>
          <w:p w14:paraId="21591D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51" w:type="pct"/>
            <w:tcBorders>
              <w:top w:val="nil"/>
              <w:left w:val="nil"/>
              <w:bottom w:val="single" w:sz="4" w:space="0" w:color="auto"/>
              <w:right w:val="single" w:sz="4" w:space="0" w:color="auto"/>
            </w:tcBorders>
            <w:shd w:val="clear" w:color="auto" w:fill="auto"/>
            <w:noWrap/>
            <w:vAlign w:val="center"/>
            <w:hideMark/>
          </w:tcPr>
          <w:p w14:paraId="72CFB15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51" w:type="pct"/>
            <w:tcBorders>
              <w:top w:val="nil"/>
              <w:left w:val="nil"/>
              <w:bottom w:val="single" w:sz="4" w:space="0" w:color="auto"/>
              <w:right w:val="single" w:sz="4" w:space="0" w:color="auto"/>
            </w:tcBorders>
            <w:shd w:val="clear" w:color="auto" w:fill="auto"/>
            <w:noWrap/>
            <w:vAlign w:val="center"/>
            <w:hideMark/>
          </w:tcPr>
          <w:p w14:paraId="24D25D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86" w:type="pct"/>
            <w:tcBorders>
              <w:top w:val="nil"/>
              <w:left w:val="nil"/>
              <w:bottom w:val="single" w:sz="4" w:space="0" w:color="auto"/>
              <w:right w:val="single" w:sz="4" w:space="0" w:color="auto"/>
            </w:tcBorders>
            <w:shd w:val="clear" w:color="auto" w:fill="auto"/>
            <w:noWrap/>
            <w:vAlign w:val="center"/>
            <w:hideMark/>
          </w:tcPr>
          <w:p w14:paraId="3554E38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c>
          <w:tcPr>
            <w:tcW w:w="386" w:type="pct"/>
            <w:tcBorders>
              <w:top w:val="nil"/>
              <w:left w:val="nil"/>
              <w:bottom w:val="single" w:sz="4" w:space="0" w:color="auto"/>
              <w:right w:val="single" w:sz="4" w:space="0" w:color="auto"/>
            </w:tcBorders>
            <w:shd w:val="clear" w:color="auto" w:fill="auto"/>
            <w:noWrap/>
            <w:vAlign w:val="center"/>
            <w:hideMark/>
          </w:tcPr>
          <w:p w14:paraId="14AA4A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0,034</w:t>
            </w:r>
          </w:p>
        </w:tc>
      </w:tr>
      <w:tr w:rsidR="0025778E" w:rsidRPr="0025778E" w14:paraId="1AB23CE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3373B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4BEAF9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07F76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4E200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D4119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7B70B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B9F8E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323AD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463D7D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2D6AB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0840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414C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1B1322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4829DF0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51" w:type="pct"/>
            <w:tcBorders>
              <w:top w:val="nil"/>
              <w:left w:val="nil"/>
              <w:bottom w:val="single" w:sz="4" w:space="0" w:color="auto"/>
              <w:right w:val="single" w:sz="4" w:space="0" w:color="auto"/>
            </w:tcBorders>
            <w:shd w:val="clear" w:color="auto" w:fill="auto"/>
            <w:noWrap/>
            <w:vAlign w:val="center"/>
            <w:hideMark/>
          </w:tcPr>
          <w:p w14:paraId="095D9B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67248C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c>
          <w:tcPr>
            <w:tcW w:w="386" w:type="pct"/>
            <w:tcBorders>
              <w:top w:val="nil"/>
              <w:left w:val="nil"/>
              <w:bottom w:val="single" w:sz="4" w:space="0" w:color="auto"/>
              <w:right w:val="single" w:sz="4" w:space="0" w:color="auto"/>
            </w:tcBorders>
            <w:shd w:val="clear" w:color="auto" w:fill="auto"/>
            <w:noWrap/>
            <w:vAlign w:val="center"/>
            <w:hideMark/>
          </w:tcPr>
          <w:p w14:paraId="003460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0,118</w:t>
            </w:r>
          </w:p>
        </w:tc>
      </w:tr>
      <w:tr w:rsidR="0025778E" w:rsidRPr="0025778E" w14:paraId="76A366D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5C2D5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C437F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347879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0CDA28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284ABA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51" w:type="pct"/>
            <w:tcBorders>
              <w:top w:val="nil"/>
              <w:left w:val="nil"/>
              <w:bottom w:val="single" w:sz="4" w:space="0" w:color="auto"/>
              <w:right w:val="single" w:sz="4" w:space="0" w:color="auto"/>
            </w:tcBorders>
            <w:shd w:val="clear" w:color="auto" w:fill="auto"/>
            <w:noWrap/>
            <w:vAlign w:val="center"/>
            <w:hideMark/>
          </w:tcPr>
          <w:p w14:paraId="55D01E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2C2BFA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c>
          <w:tcPr>
            <w:tcW w:w="386" w:type="pct"/>
            <w:tcBorders>
              <w:top w:val="nil"/>
              <w:left w:val="nil"/>
              <w:bottom w:val="single" w:sz="4" w:space="0" w:color="auto"/>
              <w:right w:val="single" w:sz="4" w:space="0" w:color="auto"/>
            </w:tcBorders>
            <w:shd w:val="clear" w:color="auto" w:fill="auto"/>
            <w:noWrap/>
            <w:vAlign w:val="center"/>
            <w:hideMark/>
          </w:tcPr>
          <w:p w14:paraId="2E3D09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7,81%</w:t>
            </w:r>
          </w:p>
        </w:tc>
      </w:tr>
      <w:tr w:rsidR="0025778E" w:rsidRPr="0025778E" w14:paraId="3829FFA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AD4E6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14A588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D71A0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7B1572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00E214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51" w:type="pct"/>
            <w:tcBorders>
              <w:top w:val="nil"/>
              <w:left w:val="nil"/>
              <w:bottom w:val="single" w:sz="4" w:space="0" w:color="auto"/>
              <w:right w:val="single" w:sz="4" w:space="0" w:color="auto"/>
            </w:tcBorders>
            <w:shd w:val="clear" w:color="auto" w:fill="auto"/>
            <w:noWrap/>
            <w:vAlign w:val="center"/>
            <w:hideMark/>
          </w:tcPr>
          <w:p w14:paraId="7C2B71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9B520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c>
          <w:tcPr>
            <w:tcW w:w="386" w:type="pct"/>
            <w:tcBorders>
              <w:top w:val="nil"/>
              <w:left w:val="nil"/>
              <w:bottom w:val="single" w:sz="4" w:space="0" w:color="auto"/>
              <w:right w:val="single" w:sz="4" w:space="0" w:color="auto"/>
            </w:tcBorders>
            <w:shd w:val="clear" w:color="auto" w:fill="auto"/>
            <w:noWrap/>
            <w:vAlign w:val="center"/>
            <w:hideMark/>
          </w:tcPr>
          <w:p w14:paraId="24B7B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0,35</w:t>
            </w:r>
          </w:p>
        </w:tc>
      </w:tr>
      <w:tr w:rsidR="0025778E" w:rsidRPr="0025778E" w14:paraId="50F5223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E40F1D9"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C8ADF4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6A5AC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2CD752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5B9684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51" w:type="pct"/>
            <w:tcBorders>
              <w:top w:val="nil"/>
              <w:left w:val="nil"/>
              <w:bottom w:val="single" w:sz="4" w:space="0" w:color="auto"/>
              <w:right w:val="single" w:sz="4" w:space="0" w:color="auto"/>
            </w:tcBorders>
            <w:shd w:val="clear" w:color="auto" w:fill="auto"/>
            <w:noWrap/>
            <w:vAlign w:val="center"/>
            <w:hideMark/>
          </w:tcPr>
          <w:p w14:paraId="38661A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400953A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c>
          <w:tcPr>
            <w:tcW w:w="386" w:type="pct"/>
            <w:tcBorders>
              <w:top w:val="nil"/>
              <w:left w:val="nil"/>
              <w:bottom w:val="single" w:sz="4" w:space="0" w:color="auto"/>
              <w:right w:val="single" w:sz="4" w:space="0" w:color="auto"/>
            </w:tcBorders>
            <w:shd w:val="clear" w:color="auto" w:fill="auto"/>
            <w:noWrap/>
            <w:vAlign w:val="center"/>
            <w:hideMark/>
          </w:tcPr>
          <w:p w14:paraId="40DBF2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23%</w:t>
            </w:r>
          </w:p>
        </w:tc>
      </w:tr>
      <w:tr w:rsidR="0025778E" w:rsidRPr="0025778E" w14:paraId="6A9ABD37"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DFEF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38EE518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D59DA5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B1B3D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F2108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14EE4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AAE18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400CE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DFF71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AF23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B66249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9BB89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A9046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BDCB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DADDDF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283B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8316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BFA766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29C90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F6334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96B17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822D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0BD1ED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0FA073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196EC7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49DE0C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668DDF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6BBC3C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r>
      <w:tr w:rsidR="0025778E" w:rsidRPr="0025778E" w14:paraId="63A3A97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BE44E4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09AFA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8B56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07603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A7D52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CD0F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9EAB6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C55D3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8FA0FC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A9110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8FDED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08DA3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4C5D7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4EE71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A7C0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ABD7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72808E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C51E6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C3CCC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36D82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35C4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8B57B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54617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CF0F3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BEF6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313A59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63A6F3D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C2C08E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05E21D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64611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92C4C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37FE2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C30A3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0F532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9AE02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C5E934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6E538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2B285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5C088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63B10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2F10BF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6601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855E5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240D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DFD30C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448CA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7D55B5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6F1E2A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35AFF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517EB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1A8E83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7E16A6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DBB1A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8CB7B2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546238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ECCEF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106B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BE84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89E1C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4C29F9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97023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E150E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189935E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14144D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FFBB2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5ED0E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26369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4AC9A8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550025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976B7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A5CE3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239C7E8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B4D46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4446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24B14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55C7D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41F6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595DDC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1169DC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253955C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30E4C4A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5AE9C3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56ACCD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E6375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8A828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36269E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2A412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B6487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AA32C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BA4549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358FFC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185854B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FB70D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7C8369F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588551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0D9904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24B7DE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529B2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D965E9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A4DF73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C1151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F6793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94F0C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63E6BB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5A555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52C0782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CCF73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785ECB0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CB7820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704F3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3F9B5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DA520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CC68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6C80FB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41040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E86E7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154C9A8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9F17F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D68464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45E39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DC2D7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6E140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A70DC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46BF6B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38865A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4DF0EC0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6D2106E"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3CD13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D6FBA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25F3C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AA55E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53788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E8277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E3763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917B886" w14:textId="77777777" w:rsidTr="0025778E">
        <w:trPr>
          <w:trHeight w:val="20"/>
        </w:trPr>
        <w:tc>
          <w:tcPr>
            <w:tcW w:w="2474" w:type="pct"/>
            <w:tcBorders>
              <w:top w:val="nil"/>
              <w:left w:val="single" w:sz="4" w:space="0" w:color="auto"/>
              <w:bottom w:val="single" w:sz="4" w:space="0" w:color="auto"/>
              <w:right w:val="single" w:sz="4" w:space="0" w:color="auto"/>
            </w:tcBorders>
            <w:shd w:val="clear" w:color="000000" w:fill="DDEBF7"/>
            <w:noWrap/>
            <w:vAlign w:val="center"/>
            <w:hideMark/>
          </w:tcPr>
          <w:p w14:paraId="2E9ADFA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Теплоисточник №</w:t>
            </w:r>
          </w:p>
        </w:tc>
        <w:tc>
          <w:tcPr>
            <w:tcW w:w="349" w:type="pct"/>
            <w:tcBorders>
              <w:top w:val="nil"/>
              <w:left w:val="nil"/>
              <w:bottom w:val="single" w:sz="4" w:space="0" w:color="auto"/>
              <w:right w:val="single" w:sz="4" w:space="0" w:color="auto"/>
            </w:tcBorders>
            <w:shd w:val="clear" w:color="000000" w:fill="DDEBF7"/>
            <w:noWrap/>
            <w:vAlign w:val="center"/>
            <w:hideMark/>
          </w:tcPr>
          <w:p w14:paraId="06828B6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w:t>
            </w:r>
          </w:p>
        </w:tc>
        <w:tc>
          <w:tcPr>
            <w:tcW w:w="2176" w:type="pct"/>
            <w:gridSpan w:val="6"/>
            <w:tcBorders>
              <w:top w:val="single" w:sz="4" w:space="0" w:color="auto"/>
              <w:left w:val="nil"/>
              <w:bottom w:val="single" w:sz="4" w:space="0" w:color="auto"/>
              <w:right w:val="single" w:sz="4" w:space="0" w:color="auto"/>
            </w:tcBorders>
            <w:shd w:val="clear" w:color="000000" w:fill="DDEBF7"/>
            <w:noWrap/>
            <w:vAlign w:val="center"/>
            <w:hideMark/>
          </w:tcPr>
          <w:p w14:paraId="592A5BFC"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Котельная ООО «</w:t>
            </w:r>
            <w:proofErr w:type="spellStart"/>
            <w:r w:rsidRPr="0025778E">
              <w:rPr>
                <w:rFonts w:ascii="Times New Roman" w:eastAsia="Times New Roman" w:hAnsi="Times New Roman"/>
                <w:b/>
                <w:bCs/>
                <w:color w:val="000000"/>
                <w:sz w:val="18"/>
                <w:szCs w:val="18"/>
                <w:lang w:eastAsia="ru-RU"/>
              </w:rPr>
              <w:t>КарьерАСтрой</w:t>
            </w:r>
            <w:proofErr w:type="spellEnd"/>
            <w:r w:rsidRPr="0025778E">
              <w:rPr>
                <w:rFonts w:ascii="Times New Roman" w:eastAsia="Times New Roman" w:hAnsi="Times New Roman"/>
                <w:b/>
                <w:bCs/>
                <w:color w:val="000000"/>
                <w:sz w:val="18"/>
                <w:szCs w:val="18"/>
                <w:lang w:eastAsia="ru-RU"/>
              </w:rPr>
              <w:t>»</w:t>
            </w:r>
          </w:p>
        </w:tc>
      </w:tr>
      <w:tr w:rsidR="0025778E" w:rsidRPr="0025778E" w14:paraId="091BFFE5"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ECEB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Общий баланс</w:t>
            </w:r>
          </w:p>
        </w:tc>
      </w:tr>
      <w:tr w:rsidR="0025778E" w:rsidRPr="0025778E" w14:paraId="69F7DC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234B263"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Установленная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AAC2A4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9DF978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61C3E6E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337F4C1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359621E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5BA0AE0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3E414B7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r>
      <w:tr w:rsidR="0025778E" w:rsidRPr="0025778E" w14:paraId="7C1C052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4C1F3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Располагаемая мощность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F9A18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5B83C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17F3550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6D12AEA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00C45D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0832576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0E4EB2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r>
      <w:tr w:rsidR="0025778E" w:rsidRPr="0025778E" w14:paraId="3420ED4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9FFDB4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478B93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509CC6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2965FB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486282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062CEB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04473A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3B9DE9D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r>
      <w:tr w:rsidR="0025778E" w:rsidRPr="0025778E" w14:paraId="4EA730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E3B35D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708CBD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5301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256CB6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56A639D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206C0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180695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4FA02B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35D122E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F05358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теплоисточника</w:t>
            </w:r>
          </w:p>
        </w:tc>
        <w:tc>
          <w:tcPr>
            <w:tcW w:w="349" w:type="pct"/>
            <w:tcBorders>
              <w:top w:val="nil"/>
              <w:left w:val="nil"/>
              <w:bottom w:val="single" w:sz="4" w:space="0" w:color="auto"/>
              <w:right w:val="single" w:sz="4" w:space="0" w:color="auto"/>
            </w:tcBorders>
            <w:shd w:val="clear" w:color="auto" w:fill="auto"/>
            <w:noWrap/>
            <w:vAlign w:val="center"/>
            <w:hideMark/>
          </w:tcPr>
          <w:p w14:paraId="05E41DD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B5A97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7D76D37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529CA6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5EA0BE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57AADC6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50D5D17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r>
      <w:tr w:rsidR="0025778E" w:rsidRPr="0025778E" w14:paraId="2F11ACB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335215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w:t>
            </w:r>
          </w:p>
        </w:tc>
        <w:tc>
          <w:tcPr>
            <w:tcW w:w="349" w:type="pct"/>
            <w:tcBorders>
              <w:top w:val="nil"/>
              <w:left w:val="nil"/>
              <w:bottom w:val="single" w:sz="4" w:space="0" w:color="auto"/>
              <w:right w:val="single" w:sz="4" w:space="0" w:color="auto"/>
            </w:tcBorders>
            <w:shd w:val="clear" w:color="auto" w:fill="auto"/>
            <w:noWrap/>
            <w:vAlign w:val="center"/>
            <w:hideMark/>
          </w:tcPr>
          <w:p w14:paraId="184C87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B02C0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438F9BB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77560DF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3B622C3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404848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30079CA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r>
      <w:tr w:rsidR="0025778E" w:rsidRPr="0025778E" w14:paraId="1BAAFE7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1C314A"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w:t>
            </w:r>
          </w:p>
        </w:tc>
        <w:tc>
          <w:tcPr>
            <w:tcW w:w="349" w:type="pct"/>
            <w:tcBorders>
              <w:top w:val="nil"/>
              <w:left w:val="nil"/>
              <w:bottom w:val="single" w:sz="4" w:space="0" w:color="auto"/>
              <w:right w:val="single" w:sz="4" w:space="0" w:color="auto"/>
            </w:tcBorders>
            <w:shd w:val="clear" w:color="auto" w:fill="auto"/>
            <w:noWrap/>
            <w:vAlign w:val="center"/>
            <w:hideMark/>
          </w:tcPr>
          <w:p w14:paraId="589BB5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89F41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409A13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71EAE31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5B1823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481147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59E0AF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r>
      <w:tr w:rsidR="0025778E" w:rsidRPr="0025778E" w14:paraId="54AA036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9F12301"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02D895F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FCD0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02EA21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6B0A6C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09F4BC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0CF4C9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25D76E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r>
      <w:tr w:rsidR="0025778E" w:rsidRPr="0025778E" w14:paraId="4FC701A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95208A0"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w:t>
            </w:r>
          </w:p>
        </w:tc>
        <w:tc>
          <w:tcPr>
            <w:tcW w:w="349" w:type="pct"/>
            <w:tcBorders>
              <w:top w:val="nil"/>
              <w:left w:val="nil"/>
              <w:bottom w:val="single" w:sz="4" w:space="0" w:color="auto"/>
              <w:right w:val="single" w:sz="4" w:space="0" w:color="auto"/>
            </w:tcBorders>
            <w:shd w:val="clear" w:color="auto" w:fill="auto"/>
            <w:noWrap/>
            <w:vAlign w:val="center"/>
            <w:hideMark/>
          </w:tcPr>
          <w:p w14:paraId="7B2193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52134B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4931A48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1080D0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38D3CC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3067A9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13E83F0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r>
      <w:tr w:rsidR="0025778E" w:rsidRPr="0025778E" w14:paraId="6B85614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097452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w:t>
            </w:r>
          </w:p>
        </w:tc>
        <w:tc>
          <w:tcPr>
            <w:tcW w:w="349" w:type="pct"/>
            <w:tcBorders>
              <w:top w:val="nil"/>
              <w:left w:val="nil"/>
              <w:bottom w:val="single" w:sz="4" w:space="0" w:color="auto"/>
              <w:right w:val="single" w:sz="4" w:space="0" w:color="auto"/>
            </w:tcBorders>
            <w:shd w:val="clear" w:color="auto" w:fill="auto"/>
            <w:noWrap/>
            <w:vAlign w:val="center"/>
            <w:hideMark/>
          </w:tcPr>
          <w:p w14:paraId="6644A8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30902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BCF3D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AE2A39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3ABC68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FED0D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42ADDA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7E69ACD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6F28B7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Договорная нагрузка потребителей</w:t>
            </w:r>
          </w:p>
        </w:tc>
        <w:tc>
          <w:tcPr>
            <w:tcW w:w="349" w:type="pct"/>
            <w:tcBorders>
              <w:top w:val="nil"/>
              <w:left w:val="nil"/>
              <w:bottom w:val="single" w:sz="4" w:space="0" w:color="auto"/>
              <w:right w:val="single" w:sz="4" w:space="0" w:color="auto"/>
            </w:tcBorders>
            <w:shd w:val="clear" w:color="auto" w:fill="auto"/>
            <w:noWrap/>
            <w:vAlign w:val="center"/>
            <w:hideMark/>
          </w:tcPr>
          <w:p w14:paraId="51DCE23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1E03D2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3297498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70EC8EA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3E29182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49912DB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6193CE9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r>
      <w:tr w:rsidR="0025778E" w:rsidRPr="0025778E" w14:paraId="58AADC58"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7192F44"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Расчетная нагрузка на коллекторах</w:t>
            </w:r>
          </w:p>
        </w:tc>
        <w:tc>
          <w:tcPr>
            <w:tcW w:w="349" w:type="pct"/>
            <w:tcBorders>
              <w:top w:val="nil"/>
              <w:left w:val="nil"/>
              <w:bottom w:val="single" w:sz="4" w:space="0" w:color="auto"/>
              <w:right w:val="single" w:sz="4" w:space="0" w:color="auto"/>
            </w:tcBorders>
            <w:shd w:val="clear" w:color="auto" w:fill="auto"/>
            <w:noWrap/>
            <w:vAlign w:val="center"/>
            <w:hideMark/>
          </w:tcPr>
          <w:p w14:paraId="5C37182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8A6387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2BD195E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226FD8B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37D9C79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38CB916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7496CFB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r>
      <w:tr w:rsidR="0025778E" w:rsidRPr="0025778E" w14:paraId="4C28E9B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DD3FF66"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38F9C75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1605168"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471FDA9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2C11F4E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47EDFDA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10294D3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1B84AE8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r>
      <w:tr w:rsidR="0025778E" w:rsidRPr="0025778E" w14:paraId="784D3C4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89B7F9A"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607B1A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DB56F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6491E5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4C1D5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1BDE1FA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33707ED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7DBDE0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r>
      <w:tr w:rsidR="0025778E" w:rsidRPr="0025778E" w14:paraId="4BB81E5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60DDF89"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1D4554B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D021C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56AC068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2083A7A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75C3DBD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75D54142"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11357AE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r>
      <w:tr w:rsidR="0025778E" w:rsidRPr="0025778E" w14:paraId="4347F59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170110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w:t>
            </w:r>
          </w:p>
        </w:tc>
        <w:tc>
          <w:tcPr>
            <w:tcW w:w="349" w:type="pct"/>
            <w:tcBorders>
              <w:top w:val="nil"/>
              <w:left w:val="nil"/>
              <w:bottom w:val="single" w:sz="4" w:space="0" w:color="auto"/>
              <w:right w:val="single" w:sz="4" w:space="0" w:color="auto"/>
            </w:tcBorders>
            <w:shd w:val="clear" w:color="auto" w:fill="auto"/>
            <w:noWrap/>
            <w:vAlign w:val="center"/>
            <w:hideMark/>
          </w:tcPr>
          <w:p w14:paraId="734ACA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1741EC8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571C17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6BC885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06B3B4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372F3F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2AB380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r>
      <w:tr w:rsidR="0025778E" w:rsidRPr="0025778E" w14:paraId="1E3BE692"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670A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горячей воде</w:t>
            </w:r>
          </w:p>
        </w:tc>
      </w:tr>
      <w:tr w:rsidR="0025778E" w:rsidRPr="0025778E" w14:paraId="3FAD9E4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09423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Установленная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D3DDCE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951125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76396DD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1436DF7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51" w:type="pct"/>
            <w:tcBorders>
              <w:top w:val="nil"/>
              <w:left w:val="nil"/>
              <w:bottom w:val="single" w:sz="4" w:space="0" w:color="auto"/>
              <w:right w:val="single" w:sz="4" w:space="0" w:color="auto"/>
            </w:tcBorders>
            <w:shd w:val="clear" w:color="auto" w:fill="auto"/>
            <w:noWrap/>
            <w:vAlign w:val="center"/>
            <w:hideMark/>
          </w:tcPr>
          <w:p w14:paraId="1826B6E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2043DFB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c>
          <w:tcPr>
            <w:tcW w:w="386" w:type="pct"/>
            <w:tcBorders>
              <w:top w:val="nil"/>
              <w:left w:val="nil"/>
              <w:bottom w:val="single" w:sz="4" w:space="0" w:color="auto"/>
              <w:right w:val="single" w:sz="4" w:space="0" w:color="auto"/>
            </w:tcBorders>
            <w:shd w:val="clear" w:color="auto" w:fill="auto"/>
            <w:noWrap/>
            <w:vAlign w:val="center"/>
            <w:hideMark/>
          </w:tcPr>
          <w:p w14:paraId="66EA258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20,64</w:t>
            </w:r>
          </w:p>
        </w:tc>
      </w:tr>
      <w:tr w:rsidR="0025778E" w:rsidRPr="0025778E" w14:paraId="37084EC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9DF08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020F94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C0806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2AE537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369449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51" w:type="pct"/>
            <w:tcBorders>
              <w:top w:val="nil"/>
              <w:left w:val="nil"/>
              <w:bottom w:val="single" w:sz="4" w:space="0" w:color="auto"/>
              <w:right w:val="single" w:sz="4" w:space="0" w:color="auto"/>
            </w:tcBorders>
            <w:shd w:val="clear" w:color="auto" w:fill="auto"/>
            <w:noWrap/>
            <w:vAlign w:val="center"/>
            <w:hideMark/>
          </w:tcPr>
          <w:p w14:paraId="71C574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3F1612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c>
          <w:tcPr>
            <w:tcW w:w="386" w:type="pct"/>
            <w:tcBorders>
              <w:top w:val="nil"/>
              <w:left w:val="nil"/>
              <w:bottom w:val="single" w:sz="4" w:space="0" w:color="auto"/>
              <w:right w:val="single" w:sz="4" w:space="0" w:color="auto"/>
            </w:tcBorders>
            <w:shd w:val="clear" w:color="auto" w:fill="auto"/>
            <w:noWrap/>
            <w:vAlign w:val="center"/>
            <w:hideMark/>
          </w:tcPr>
          <w:p w14:paraId="4CDC35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20,37</w:t>
            </w:r>
          </w:p>
        </w:tc>
      </w:tr>
      <w:tr w:rsidR="0025778E" w:rsidRPr="0025778E" w14:paraId="4B4B904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4C27A8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3E2CE1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F09A5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601DC74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717200B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51" w:type="pct"/>
            <w:tcBorders>
              <w:top w:val="nil"/>
              <w:left w:val="nil"/>
              <w:bottom w:val="single" w:sz="4" w:space="0" w:color="auto"/>
              <w:right w:val="single" w:sz="4" w:space="0" w:color="auto"/>
            </w:tcBorders>
            <w:shd w:val="clear" w:color="auto" w:fill="auto"/>
            <w:noWrap/>
            <w:vAlign w:val="center"/>
            <w:hideMark/>
          </w:tcPr>
          <w:p w14:paraId="3D9299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3C1A19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c>
          <w:tcPr>
            <w:tcW w:w="386" w:type="pct"/>
            <w:tcBorders>
              <w:top w:val="nil"/>
              <w:left w:val="nil"/>
              <w:bottom w:val="single" w:sz="4" w:space="0" w:color="auto"/>
              <w:right w:val="single" w:sz="4" w:space="0" w:color="auto"/>
            </w:tcBorders>
            <w:shd w:val="clear" w:color="auto" w:fill="auto"/>
            <w:noWrap/>
            <w:vAlign w:val="center"/>
            <w:hideMark/>
          </w:tcPr>
          <w:p w14:paraId="506199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1,31%</w:t>
            </w:r>
          </w:p>
        </w:tc>
      </w:tr>
      <w:tr w:rsidR="0025778E" w:rsidRPr="0025778E" w14:paraId="7F870D2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EA010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83552B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B2F7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0CD4360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4428D1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51" w:type="pct"/>
            <w:tcBorders>
              <w:top w:val="nil"/>
              <w:left w:val="nil"/>
              <w:bottom w:val="single" w:sz="4" w:space="0" w:color="auto"/>
              <w:right w:val="single" w:sz="4" w:space="0" w:color="auto"/>
            </w:tcBorders>
            <w:shd w:val="clear" w:color="auto" w:fill="auto"/>
            <w:noWrap/>
            <w:vAlign w:val="center"/>
            <w:hideMark/>
          </w:tcPr>
          <w:p w14:paraId="6CEF8A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3CA0D73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c>
          <w:tcPr>
            <w:tcW w:w="386" w:type="pct"/>
            <w:tcBorders>
              <w:top w:val="nil"/>
              <w:left w:val="nil"/>
              <w:bottom w:val="single" w:sz="4" w:space="0" w:color="auto"/>
              <w:right w:val="single" w:sz="4" w:space="0" w:color="auto"/>
            </w:tcBorders>
            <w:shd w:val="clear" w:color="auto" w:fill="auto"/>
            <w:noWrap/>
            <w:vAlign w:val="center"/>
            <w:hideMark/>
          </w:tcPr>
          <w:p w14:paraId="016E4C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0,14</w:t>
            </w:r>
          </w:p>
        </w:tc>
      </w:tr>
      <w:tr w:rsidR="0025778E" w:rsidRPr="0025778E" w14:paraId="6F5693C1"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B116A3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6624908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3C96F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01B6F2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6275DD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51" w:type="pct"/>
            <w:tcBorders>
              <w:top w:val="nil"/>
              <w:left w:val="nil"/>
              <w:bottom w:val="single" w:sz="4" w:space="0" w:color="auto"/>
              <w:right w:val="single" w:sz="4" w:space="0" w:color="auto"/>
            </w:tcBorders>
            <w:shd w:val="clear" w:color="auto" w:fill="auto"/>
            <w:noWrap/>
            <w:vAlign w:val="center"/>
            <w:hideMark/>
          </w:tcPr>
          <w:p w14:paraId="5EBD5F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22091A6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c>
          <w:tcPr>
            <w:tcW w:w="386" w:type="pct"/>
            <w:tcBorders>
              <w:top w:val="nil"/>
              <w:left w:val="nil"/>
              <w:bottom w:val="single" w:sz="4" w:space="0" w:color="auto"/>
              <w:right w:val="single" w:sz="4" w:space="0" w:color="auto"/>
            </w:tcBorders>
            <w:shd w:val="clear" w:color="auto" w:fill="auto"/>
            <w:noWrap/>
            <w:vAlign w:val="center"/>
            <w:hideMark/>
          </w:tcPr>
          <w:p w14:paraId="524655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20,23</w:t>
            </w:r>
          </w:p>
        </w:tc>
      </w:tr>
      <w:tr w:rsidR="0025778E" w:rsidRPr="0025778E" w14:paraId="18B180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76F3DB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1A041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BFA83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04A053A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15B6F0D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264205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4DCD7B7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5F06888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r>
      <w:tr w:rsidR="0025778E" w:rsidRPr="0025778E" w14:paraId="754B879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AA3B03"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9A6C4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DDD5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601353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6076D9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51" w:type="pct"/>
            <w:tcBorders>
              <w:top w:val="nil"/>
              <w:left w:val="nil"/>
              <w:bottom w:val="single" w:sz="4" w:space="0" w:color="auto"/>
              <w:right w:val="single" w:sz="4" w:space="0" w:color="auto"/>
            </w:tcBorders>
            <w:shd w:val="clear" w:color="auto" w:fill="auto"/>
            <w:noWrap/>
            <w:vAlign w:val="center"/>
            <w:hideMark/>
          </w:tcPr>
          <w:p w14:paraId="4A8782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4B9BC04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c>
          <w:tcPr>
            <w:tcW w:w="386" w:type="pct"/>
            <w:tcBorders>
              <w:top w:val="nil"/>
              <w:left w:val="nil"/>
              <w:bottom w:val="single" w:sz="4" w:space="0" w:color="auto"/>
              <w:right w:val="single" w:sz="4" w:space="0" w:color="auto"/>
            </w:tcBorders>
            <w:shd w:val="clear" w:color="auto" w:fill="auto"/>
            <w:noWrap/>
            <w:vAlign w:val="center"/>
            <w:hideMark/>
          </w:tcPr>
          <w:p w14:paraId="312BB8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0,73</w:t>
            </w:r>
          </w:p>
        </w:tc>
      </w:tr>
      <w:tr w:rsidR="0025778E" w:rsidRPr="0025778E" w14:paraId="13D9EC5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D9DAF94"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565A7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7CBE8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249CBD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2C0E64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51" w:type="pct"/>
            <w:tcBorders>
              <w:top w:val="nil"/>
              <w:left w:val="nil"/>
              <w:bottom w:val="single" w:sz="4" w:space="0" w:color="auto"/>
              <w:right w:val="single" w:sz="4" w:space="0" w:color="auto"/>
            </w:tcBorders>
            <w:shd w:val="clear" w:color="auto" w:fill="auto"/>
            <w:noWrap/>
            <w:vAlign w:val="center"/>
            <w:hideMark/>
          </w:tcPr>
          <w:p w14:paraId="3F358A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040CAA2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c>
          <w:tcPr>
            <w:tcW w:w="386" w:type="pct"/>
            <w:tcBorders>
              <w:top w:val="nil"/>
              <w:left w:val="nil"/>
              <w:bottom w:val="single" w:sz="4" w:space="0" w:color="auto"/>
              <w:right w:val="single" w:sz="4" w:space="0" w:color="auto"/>
            </w:tcBorders>
            <w:shd w:val="clear" w:color="auto" w:fill="auto"/>
            <w:noWrap/>
            <w:vAlign w:val="center"/>
            <w:hideMark/>
          </w:tcPr>
          <w:p w14:paraId="74E86E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0,11</w:t>
            </w:r>
          </w:p>
        </w:tc>
      </w:tr>
      <w:tr w:rsidR="0025778E" w:rsidRPr="0025778E" w14:paraId="5B9A28E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A4D42F1"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710DCFE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39ED74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65A7035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5337E7C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51" w:type="pct"/>
            <w:tcBorders>
              <w:top w:val="nil"/>
              <w:left w:val="nil"/>
              <w:bottom w:val="single" w:sz="4" w:space="0" w:color="auto"/>
              <w:right w:val="single" w:sz="4" w:space="0" w:color="auto"/>
            </w:tcBorders>
            <w:shd w:val="clear" w:color="auto" w:fill="auto"/>
            <w:noWrap/>
            <w:vAlign w:val="center"/>
            <w:hideMark/>
          </w:tcPr>
          <w:p w14:paraId="22C3F9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533F5B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c>
          <w:tcPr>
            <w:tcW w:w="386" w:type="pct"/>
            <w:tcBorders>
              <w:top w:val="nil"/>
              <w:left w:val="nil"/>
              <w:bottom w:val="single" w:sz="4" w:space="0" w:color="auto"/>
              <w:right w:val="single" w:sz="4" w:space="0" w:color="auto"/>
            </w:tcBorders>
            <w:shd w:val="clear" w:color="auto" w:fill="auto"/>
            <w:noWrap/>
            <w:vAlign w:val="center"/>
            <w:hideMark/>
          </w:tcPr>
          <w:p w14:paraId="40AA2D5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4,45</w:t>
            </w:r>
          </w:p>
        </w:tc>
      </w:tr>
      <w:tr w:rsidR="0025778E" w:rsidRPr="0025778E" w14:paraId="4AE1BEF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1F74D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5D236E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C91B4E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CD5F2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6C36C1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21766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6CFD79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E8F4F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8BADB0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516912CE"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Договорная присоединенная тепловая нагрузка,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7033E5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27B000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23BCA20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16A1853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4D808D89"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57C29297"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5E7E922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9,03</w:t>
            </w:r>
          </w:p>
        </w:tc>
      </w:tr>
      <w:tr w:rsidR="0025778E" w:rsidRPr="0025778E" w14:paraId="5B88F1B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3729AF3"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0EAF479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559B06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0CD290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050FB99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51" w:type="pct"/>
            <w:tcBorders>
              <w:top w:val="nil"/>
              <w:left w:val="nil"/>
              <w:bottom w:val="single" w:sz="4" w:space="0" w:color="auto"/>
              <w:right w:val="single" w:sz="4" w:space="0" w:color="auto"/>
            </w:tcBorders>
            <w:shd w:val="clear" w:color="auto" w:fill="auto"/>
            <w:noWrap/>
            <w:vAlign w:val="center"/>
            <w:hideMark/>
          </w:tcPr>
          <w:p w14:paraId="474F53E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4952CF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c>
          <w:tcPr>
            <w:tcW w:w="386" w:type="pct"/>
            <w:tcBorders>
              <w:top w:val="nil"/>
              <w:left w:val="nil"/>
              <w:bottom w:val="single" w:sz="4" w:space="0" w:color="auto"/>
              <w:right w:val="single" w:sz="4" w:space="0" w:color="auto"/>
            </w:tcBorders>
            <w:shd w:val="clear" w:color="auto" w:fill="auto"/>
            <w:noWrap/>
            <w:vAlign w:val="center"/>
            <w:hideMark/>
          </w:tcPr>
          <w:p w14:paraId="08F9359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9,03</w:t>
            </w:r>
          </w:p>
        </w:tc>
      </w:tr>
      <w:tr w:rsidR="0025778E" w:rsidRPr="0025778E" w14:paraId="03CDE94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FACCA0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2CE2C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A8A53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7AF0E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1C0D5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DB95C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B1928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F22C4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658B50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7B9307"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прирост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58C4308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86CC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34F68E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78B0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91604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CBCF1C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7933B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07F67F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42686E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5511CA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69232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1AE9D5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2D7F1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15580A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8350D8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6561C1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39EC9CC"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2C4DDA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0579195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1CE73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84229F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D5074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8673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B1C71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D49646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0DF939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DB05812"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убыль тепловой нагрузки</w:t>
            </w:r>
          </w:p>
        </w:tc>
        <w:tc>
          <w:tcPr>
            <w:tcW w:w="349" w:type="pct"/>
            <w:tcBorders>
              <w:top w:val="nil"/>
              <w:left w:val="nil"/>
              <w:bottom w:val="single" w:sz="4" w:space="0" w:color="auto"/>
              <w:right w:val="single" w:sz="4" w:space="0" w:color="auto"/>
            </w:tcBorders>
            <w:shd w:val="clear" w:color="auto" w:fill="auto"/>
            <w:noWrap/>
            <w:vAlign w:val="center"/>
            <w:hideMark/>
          </w:tcPr>
          <w:p w14:paraId="712F96E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9BC4F1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3404D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EAAAF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113F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1B74BA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FDD890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F1758B3"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C2DAF7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4FB251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70008E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2761CC3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DE485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2ED837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CD9CB2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A530C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6D7F6A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B27BF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34A30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0440CE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DAED5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736E2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F9AEB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5508D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E4FCF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145251C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61D610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Расчетная тепловая нагрузка на коллекторах,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501FD12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FA8E62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3D91ECC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2234CE1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51" w:type="pct"/>
            <w:tcBorders>
              <w:top w:val="nil"/>
              <w:left w:val="nil"/>
              <w:bottom w:val="single" w:sz="4" w:space="0" w:color="auto"/>
              <w:right w:val="single" w:sz="4" w:space="0" w:color="auto"/>
            </w:tcBorders>
            <w:shd w:val="clear" w:color="auto" w:fill="auto"/>
            <w:noWrap/>
            <w:vAlign w:val="center"/>
            <w:hideMark/>
          </w:tcPr>
          <w:p w14:paraId="5ED2BBEA"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557FFA5D"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c>
          <w:tcPr>
            <w:tcW w:w="386" w:type="pct"/>
            <w:tcBorders>
              <w:top w:val="nil"/>
              <w:left w:val="nil"/>
              <w:bottom w:val="single" w:sz="4" w:space="0" w:color="auto"/>
              <w:right w:val="single" w:sz="4" w:space="0" w:color="auto"/>
            </w:tcBorders>
            <w:shd w:val="clear" w:color="auto" w:fill="auto"/>
            <w:noWrap/>
            <w:vAlign w:val="center"/>
            <w:hideMark/>
          </w:tcPr>
          <w:p w14:paraId="29B4B36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8,99</w:t>
            </w:r>
          </w:p>
        </w:tc>
      </w:tr>
      <w:tr w:rsidR="0025778E" w:rsidRPr="0025778E" w14:paraId="3905366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518FCD7"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отопление и вентиляция</w:t>
            </w:r>
          </w:p>
        </w:tc>
        <w:tc>
          <w:tcPr>
            <w:tcW w:w="349" w:type="pct"/>
            <w:tcBorders>
              <w:top w:val="nil"/>
              <w:left w:val="nil"/>
              <w:bottom w:val="single" w:sz="4" w:space="0" w:color="auto"/>
              <w:right w:val="single" w:sz="4" w:space="0" w:color="auto"/>
            </w:tcBorders>
            <w:shd w:val="clear" w:color="auto" w:fill="auto"/>
            <w:noWrap/>
            <w:vAlign w:val="center"/>
            <w:hideMark/>
          </w:tcPr>
          <w:p w14:paraId="1AA896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08F6C4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51" w:type="pct"/>
            <w:tcBorders>
              <w:top w:val="nil"/>
              <w:left w:val="nil"/>
              <w:bottom w:val="single" w:sz="4" w:space="0" w:color="auto"/>
              <w:right w:val="single" w:sz="4" w:space="0" w:color="auto"/>
            </w:tcBorders>
            <w:shd w:val="clear" w:color="auto" w:fill="auto"/>
            <w:noWrap/>
            <w:vAlign w:val="center"/>
            <w:hideMark/>
          </w:tcPr>
          <w:p w14:paraId="293A617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51" w:type="pct"/>
            <w:tcBorders>
              <w:top w:val="nil"/>
              <w:left w:val="nil"/>
              <w:bottom w:val="single" w:sz="4" w:space="0" w:color="auto"/>
              <w:right w:val="single" w:sz="4" w:space="0" w:color="auto"/>
            </w:tcBorders>
            <w:shd w:val="clear" w:color="auto" w:fill="auto"/>
            <w:noWrap/>
            <w:vAlign w:val="center"/>
            <w:hideMark/>
          </w:tcPr>
          <w:p w14:paraId="3FBA2BD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51" w:type="pct"/>
            <w:tcBorders>
              <w:top w:val="nil"/>
              <w:left w:val="nil"/>
              <w:bottom w:val="single" w:sz="4" w:space="0" w:color="auto"/>
              <w:right w:val="single" w:sz="4" w:space="0" w:color="auto"/>
            </w:tcBorders>
            <w:shd w:val="clear" w:color="auto" w:fill="auto"/>
            <w:noWrap/>
            <w:vAlign w:val="center"/>
            <w:hideMark/>
          </w:tcPr>
          <w:p w14:paraId="6430722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86" w:type="pct"/>
            <w:tcBorders>
              <w:top w:val="nil"/>
              <w:left w:val="nil"/>
              <w:bottom w:val="single" w:sz="4" w:space="0" w:color="auto"/>
              <w:right w:val="single" w:sz="4" w:space="0" w:color="auto"/>
            </w:tcBorders>
            <w:shd w:val="clear" w:color="auto" w:fill="auto"/>
            <w:noWrap/>
            <w:vAlign w:val="center"/>
            <w:hideMark/>
          </w:tcPr>
          <w:p w14:paraId="319831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c>
          <w:tcPr>
            <w:tcW w:w="386" w:type="pct"/>
            <w:tcBorders>
              <w:top w:val="nil"/>
              <w:left w:val="nil"/>
              <w:bottom w:val="single" w:sz="4" w:space="0" w:color="auto"/>
              <w:right w:val="single" w:sz="4" w:space="0" w:color="auto"/>
            </w:tcBorders>
            <w:shd w:val="clear" w:color="auto" w:fill="auto"/>
            <w:noWrap/>
            <w:vAlign w:val="center"/>
            <w:hideMark/>
          </w:tcPr>
          <w:p w14:paraId="36C1848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8,15</w:t>
            </w:r>
          </w:p>
        </w:tc>
      </w:tr>
      <w:tr w:rsidR="0025778E" w:rsidRPr="0025778E" w14:paraId="01C6379A"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805230D"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ГВС (средняя)</w:t>
            </w:r>
          </w:p>
        </w:tc>
        <w:tc>
          <w:tcPr>
            <w:tcW w:w="349" w:type="pct"/>
            <w:tcBorders>
              <w:top w:val="nil"/>
              <w:left w:val="nil"/>
              <w:bottom w:val="single" w:sz="4" w:space="0" w:color="auto"/>
              <w:right w:val="single" w:sz="4" w:space="0" w:color="auto"/>
            </w:tcBorders>
            <w:shd w:val="clear" w:color="auto" w:fill="auto"/>
            <w:noWrap/>
            <w:vAlign w:val="center"/>
            <w:hideMark/>
          </w:tcPr>
          <w:p w14:paraId="181E797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25EE7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E3951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800020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35B14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82C38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3918C7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753924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C4FD348" w14:textId="77777777" w:rsidR="0025778E" w:rsidRPr="0025778E" w:rsidRDefault="0025778E" w:rsidP="0025778E">
            <w:pPr>
              <w:spacing w:before="0" w:after="0"/>
              <w:ind w:firstLine="0"/>
              <w:jc w:val="right"/>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в сети (горячая вода)</w:t>
            </w:r>
          </w:p>
        </w:tc>
        <w:tc>
          <w:tcPr>
            <w:tcW w:w="349" w:type="pct"/>
            <w:tcBorders>
              <w:top w:val="nil"/>
              <w:left w:val="nil"/>
              <w:bottom w:val="single" w:sz="4" w:space="0" w:color="auto"/>
              <w:right w:val="single" w:sz="4" w:space="0" w:color="auto"/>
            </w:tcBorders>
            <w:shd w:val="clear" w:color="auto" w:fill="auto"/>
            <w:noWrap/>
            <w:vAlign w:val="center"/>
            <w:hideMark/>
          </w:tcPr>
          <w:p w14:paraId="0D693DD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975181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3C295D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19F9C3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51" w:type="pct"/>
            <w:tcBorders>
              <w:top w:val="nil"/>
              <w:left w:val="nil"/>
              <w:bottom w:val="single" w:sz="4" w:space="0" w:color="auto"/>
              <w:right w:val="single" w:sz="4" w:space="0" w:color="auto"/>
            </w:tcBorders>
            <w:shd w:val="clear" w:color="auto" w:fill="auto"/>
            <w:noWrap/>
            <w:vAlign w:val="center"/>
            <w:hideMark/>
          </w:tcPr>
          <w:p w14:paraId="1DC73F3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7FCFED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c>
          <w:tcPr>
            <w:tcW w:w="386" w:type="pct"/>
            <w:tcBorders>
              <w:top w:val="nil"/>
              <w:left w:val="nil"/>
              <w:bottom w:val="single" w:sz="4" w:space="0" w:color="auto"/>
              <w:right w:val="single" w:sz="4" w:space="0" w:color="auto"/>
            </w:tcBorders>
            <w:shd w:val="clear" w:color="auto" w:fill="auto"/>
            <w:noWrap/>
            <w:vAlign w:val="center"/>
            <w:hideMark/>
          </w:tcPr>
          <w:p w14:paraId="66E3AC3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0,84</w:t>
            </w:r>
          </w:p>
        </w:tc>
      </w:tr>
      <w:tr w:rsidR="0025778E" w:rsidRPr="0025778E" w14:paraId="2D9470D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C1F79C5"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0E8F5B7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CB41F5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15245C20"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2EEEFE95"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51" w:type="pct"/>
            <w:tcBorders>
              <w:top w:val="nil"/>
              <w:left w:val="nil"/>
              <w:bottom w:val="single" w:sz="4" w:space="0" w:color="auto"/>
              <w:right w:val="single" w:sz="4" w:space="0" w:color="auto"/>
            </w:tcBorders>
            <w:shd w:val="clear" w:color="auto" w:fill="auto"/>
            <w:noWrap/>
            <w:vAlign w:val="center"/>
            <w:hideMark/>
          </w:tcPr>
          <w:p w14:paraId="21A9747F"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7CE6E1D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c>
          <w:tcPr>
            <w:tcW w:w="386" w:type="pct"/>
            <w:tcBorders>
              <w:top w:val="nil"/>
              <w:left w:val="nil"/>
              <w:bottom w:val="single" w:sz="4" w:space="0" w:color="auto"/>
              <w:right w:val="single" w:sz="4" w:space="0" w:color="auto"/>
            </w:tcBorders>
            <w:shd w:val="clear" w:color="auto" w:fill="auto"/>
            <w:noWrap/>
            <w:vAlign w:val="center"/>
            <w:hideMark/>
          </w:tcPr>
          <w:p w14:paraId="407397D4"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10,36</w:t>
            </w:r>
          </w:p>
        </w:tc>
      </w:tr>
      <w:tr w:rsidR="0025778E" w:rsidRPr="0025778E" w14:paraId="2C99039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2BAA7C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3DC245F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1021C8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290DF33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17383B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51" w:type="pct"/>
            <w:tcBorders>
              <w:top w:val="nil"/>
              <w:left w:val="nil"/>
              <w:bottom w:val="single" w:sz="4" w:space="0" w:color="auto"/>
              <w:right w:val="single" w:sz="4" w:space="0" w:color="auto"/>
            </w:tcBorders>
            <w:shd w:val="clear" w:color="auto" w:fill="auto"/>
            <w:noWrap/>
            <w:vAlign w:val="center"/>
            <w:hideMark/>
          </w:tcPr>
          <w:p w14:paraId="6361CC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39DFB29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c>
          <w:tcPr>
            <w:tcW w:w="386" w:type="pct"/>
            <w:tcBorders>
              <w:top w:val="nil"/>
              <w:left w:val="nil"/>
              <w:bottom w:val="single" w:sz="4" w:space="0" w:color="auto"/>
              <w:right w:val="single" w:sz="4" w:space="0" w:color="auto"/>
            </w:tcBorders>
            <w:shd w:val="clear" w:color="auto" w:fill="auto"/>
            <w:noWrap/>
            <w:vAlign w:val="center"/>
            <w:hideMark/>
          </w:tcPr>
          <w:p w14:paraId="55D3776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51,21%</w:t>
            </w:r>
          </w:p>
        </w:tc>
      </w:tr>
      <w:tr w:rsidR="0025778E" w:rsidRPr="0025778E" w14:paraId="113224C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52A6DED" w14:textId="77777777" w:rsidR="0025778E" w:rsidRPr="0025778E" w:rsidRDefault="0025778E" w:rsidP="0025778E">
            <w:pPr>
              <w:spacing w:before="0" w:after="0"/>
              <w:ind w:firstLine="0"/>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Резерв (+)/ дефицит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47C7E2E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59A963"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3CC42E8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4D38E826"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51" w:type="pct"/>
            <w:tcBorders>
              <w:top w:val="nil"/>
              <w:left w:val="nil"/>
              <w:bottom w:val="single" w:sz="4" w:space="0" w:color="auto"/>
              <w:right w:val="single" w:sz="4" w:space="0" w:color="auto"/>
            </w:tcBorders>
            <w:shd w:val="clear" w:color="auto" w:fill="auto"/>
            <w:noWrap/>
            <w:vAlign w:val="center"/>
            <w:hideMark/>
          </w:tcPr>
          <w:p w14:paraId="1B2ED91E"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6F4C092B"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c>
          <w:tcPr>
            <w:tcW w:w="386" w:type="pct"/>
            <w:tcBorders>
              <w:top w:val="nil"/>
              <w:left w:val="nil"/>
              <w:bottom w:val="single" w:sz="4" w:space="0" w:color="auto"/>
              <w:right w:val="single" w:sz="4" w:space="0" w:color="auto"/>
            </w:tcBorders>
            <w:shd w:val="clear" w:color="auto" w:fill="auto"/>
            <w:noWrap/>
            <w:vAlign w:val="center"/>
            <w:hideMark/>
          </w:tcPr>
          <w:p w14:paraId="5308BC71"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11,24</w:t>
            </w:r>
          </w:p>
        </w:tc>
      </w:tr>
      <w:tr w:rsidR="0025778E" w:rsidRPr="0025778E" w14:paraId="5D6C2B2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B9A515"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горячей воде</w:t>
            </w:r>
          </w:p>
        </w:tc>
        <w:tc>
          <w:tcPr>
            <w:tcW w:w="349" w:type="pct"/>
            <w:tcBorders>
              <w:top w:val="nil"/>
              <w:left w:val="nil"/>
              <w:bottom w:val="single" w:sz="4" w:space="0" w:color="auto"/>
              <w:right w:val="single" w:sz="4" w:space="0" w:color="auto"/>
            </w:tcBorders>
            <w:shd w:val="clear" w:color="auto" w:fill="auto"/>
            <w:noWrap/>
            <w:vAlign w:val="center"/>
            <w:hideMark/>
          </w:tcPr>
          <w:p w14:paraId="2BFEF8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6F982F0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3C51731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1BB8245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51" w:type="pct"/>
            <w:tcBorders>
              <w:top w:val="nil"/>
              <w:left w:val="nil"/>
              <w:bottom w:val="single" w:sz="4" w:space="0" w:color="auto"/>
              <w:right w:val="single" w:sz="4" w:space="0" w:color="auto"/>
            </w:tcBorders>
            <w:shd w:val="clear" w:color="auto" w:fill="auto"/>
            <w:noWrap/>
            <w:vAlign w:val="center"/>
            <w:hideMark/>
          </w:tcPr>
          <w:p w14:paraId="025653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44BFDD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c>
          <w:tcPr>
            <w:tcW w:w="386" w:type="pct"/>
            <w:tcBorders>
              <w:top w:val="nil"/>
              <w:left w:val="nil"/>
              <w:bottom w:val="single" w:sz="4" w:space="0" w:color="auto"/>
              <w:right w:val="single" w:sz="4" w:space="0" w:color="auto"/>
            </w:tcBorders>
            <w:shd w:val="clear" w:color="auto" w:fill="auto"/>
            <w:noWrap/>
            <w:vAlign w:val="center"/>
            <w:hideMark/>
          </w:tcPr>
          <w:p w14:paraId="0FA8E52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55,56%</w:t>
            </w:r>
          </w:p>
        </w:tc>
      </w:tr>
      <w:tr w:rsidR="0025778E" w:rsidRPr="0025778E" w14:paraId="11809828" w14:textId="77777777" w:rsidTr="0025778E">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0B8DC" w14:textId="77777777" w:rsidR="0025778E" w:rsidRPr="0025778E" w:rsidRDefault="0025778E" w:rsidP="0025778E">
            <w:pPr>
              <w:spacing w:before="0" w:after="0"/>
              <w:ind w:firstLine="0"/>
              <w:jc w:val="center"/>
              <w:rPr>
                <w:rFonts w:ascii="Times New Roman" w:eastAsia="Times New Roman" w:hAnsi="Times New Roman"/>
                <w:b/>
                <w:bCs/>
                <w:color w:val="000000"/>
                <w:sz w:val="18"/>
                <w:szCs w:val="18"/>
                <w:lang w:eastAsia="ru-RU"/>
              </w:rPr>
            </w:pPr>
            <w:r w:rsidRPr="0025778E">
              <w:rPr>
                <w:rFonts w:ascii="Times New Roman" w:eastAsia="Times New Roman" w:hAnsi="Times New Roman"/>
                <w:b/>
                <w:bCs/>
                <w:color w:val="000000"/>
                <w:sz w:val="18"/>
                <w:szCs w:val="18"/>
                <w:lang w:eastAsia="ru-RU"/>
              </w:rPr>
              <w:t>Баланс в паре</w:t>
            </w:r>
          </w:p>
        </w:tc>
      </w:tr>
      <w:tr w:rsidR="0025778E" w:rsidRPr="0025778E" w14:paraId="2E2C074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D59EDE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lastRenderedPageBreak/>
              <w:t>Установленная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E0899A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AFC44C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AE6A82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DCEE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594A81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3006A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1FF675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0D1186B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A1F77F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Располагаемая мощность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4495A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D18333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470FF3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DFC03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81C3E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E9C15C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4FD86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39B24FC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746961C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Технические ограничения на использование установленной тепловой мощности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9D83C6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792D9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67A604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670109A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51" w:type="pct"/>
            <w:tcBorders>
              <w:top w:val="nil"/>
              <w:left w:val="nil"/>
              <w:bottom w:val="single" w:sz="4" w:space="0" w:color="auto"/>
              <w:right w:val="single" w:sz="4" w:space="0" w:color="auto"/>
            </w:tcBorders>
            <w:shd w:val="clear" w:color="auto" w:fill="auto"/>
            <w:noWrap/>
            <w:vAlign w:val="center"/>
            <w:hideMark/>
          </w:tcPr>
          <w:p w14:paraId="2DDCC85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09FE04E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14:paraId="710DCE5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 </w:t>
            </w:r>
          </w:p>
        </w:tc>
      </w:tr>
      <w:tr w:rsidR="0025778E" w:rsidRPr="0025778E" w14:paraId="6418B8C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AA58BD"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Собственные и хозяйственные нужды теплоисточника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0A1AF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6BFCB7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46ED812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208179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2214BD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10A855A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24EAF07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2C8E0E02"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376CF64"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Тепловая мощность «нетто»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FFF024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507143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4B9E70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18562E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D4DB1D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68ACFA6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4F0FCF3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4DB11F9B"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BC3B11"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Потери мощности в тепловой сети,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032DAE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2A05E1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EB86E6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446F44B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7BAB491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7520BF5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045861E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3D320F1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F164FB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потери тепловой мощности через теплоизоляционные конструкции теплопроводов,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35FD8B4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5AD5148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B819B4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762E75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6F52AB7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51881BB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6D9D0E1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5338F774"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47A196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B2D972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3F0B997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3B0C3B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5F5B6CC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516959A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51A10E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2AA691E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672C57A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B7A0C7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в) затраты теплоносителя на компенсацию потерь теплоносителя,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43DC7B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т/ч</w:t>
            </w:r>
          </w:p>
        </w:tc>
        <w:tc>
          <w:tcPr>
            <w:tcW w:w="351" w:type="pct"/>
            <w:tcBorders>
              <w:top w:val="nil"/>
              <w:left w:val="nil"/>
              <w:bottom w:val="single" w:sz="4" w:space="0" w:color="auto"/>
              <w:right w:val="single" w:sz="4" w:space="0" w:color="auto"/>
            </w:tcBorders>
            <w:shd w:val="clear" w:color="auto" w:fill="auto"/>
            <w:noWrap/>
            <w:vAlign w:val="center"/>
            <w:hideMark/>
          </w:tcPr>
          <w:p w14:paraId="71247D9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FF210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2477619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51" w:type="pct"/>
            <w:tcBorders>
              <w:top w:val="nil"/>
              <w:left w:val="nil"/>
              <w:bottom w:val="single" w:sz="4" w:space="0" w:color="auto"/>
              <w:right w:val="single" w:sz="4" w:space="0" w:color="auto"/>
            </w:tcBorders>
            <w:shd w:val="clear" w:color="auto" w:fill="auto"/>
            <w:noWrap/>
            <w:vAlign w:val="center"/>
            <w:hideMark/>
          </w:tcPr>
          <w:p w14:paraId="12E7D16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6258ECF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c>
          <w:tcPr>
            <w:tcW w:w="386" w:type="pct"/>
            <w:tcBorders>
              <w:top w:val="nil"/>
              <w:left w:val="nil"/>
              <w:bottom w:val="single" w:sz="4" w:space="0" w:color="auto"/>
              <w:right w:val="single" w:sz="4" w:space="0" w:color="auto"/>
            </w:tcBorders>
            <w:shd w:val="clear" w:color="auto" w:fill="auto"/>
            <w:noWrap/>
            <w:vAlign w:val="center"/>
            <w:hideMark/>
          </w:tcPr>
          <w:p w14:paraId="0888122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w:t>
            </w:r>
          </w:p>
        </w:tc>
      </w:tr>
      <w:tr w:rsidR="0025778E" w:rsidRPr="0025778E" w14:paraId="08121FF9"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2B2A7496"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Хозяйственные нужды тепловых сетей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6C761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79FC0D9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A2DDA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41D601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FC8D8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4CE43D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80D7A1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35FAA80"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3A6155D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Договорная технологическая нагрузка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432716C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DA101C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4CDAE9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1B0CB4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67226A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441845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407E2B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2921FC8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481CD1FB"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Расчетная тепловая нагрузка на коллекторах,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14B0701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FC8D70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6EE1BF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7B4505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7BD4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8810A8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297C85B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2A0E7956"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E141A7"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а) технология</w:t>
            </w:r>
          </w:p>
        </w:tc>
        <w:tc>
          <w:tcPr>
            <w:tcW w:w="349" w:type="pct"/>
            <w:tcBorders>
              <w:top w:val="nil"/>
              <w:left w:val="nil"/>
              <w:bottom w:val="single" w:sz="4" w:space="0" w:color="auto"/>
              <w:right w:val="single" w:sz="4" w:space="0" w:color="auto"/>
            </w:tcBorders>
            <w:shd w:val="clear" w:color="auto" w:fill="auto"/>
            <w:noWrap/>
            <w:vAlign w:val="center"/>
            <w:hideMark/>
          </w:tcPr>
          <w:p w14:paraId="37A0542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1CC8FD4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5A9BE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3BF64F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7349B02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CF75A0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84494D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68686B5D"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519670"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б) потери в сети (пар)</w:t>
            </w:r>
          </w:p>
        </w:tc>
        <w:tc>
          <w:tcPr>
            <w:tcW w:w="349" w:type="pct"/>
            <w:tcBorders>
              <w:top w:val="nil"/>
              <w:left w:val="nil"/>
              <w:bottom w:val="single" w:sz="4" w:space="0" w:color="auto"/>
              <w:right w:val="single" w:sz="4" w:space="0" w:color="auto"/>
            </w:tcBorders>
            <w:shd w:val="clear" w:color="auto" w:fill="auto"/>
            <w:noWrap/>
            <w:vAlign w:val="center"/>
            <w:hideMark/>
          </w:tcPr>
          <w:p w14:paraId="3D04F10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019F3EB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535833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0F6B5B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3A4D970"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6364F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5C95584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57CD87A5"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8EBCB3F"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58E0D80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44CD2BF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0E1D446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3D605CD"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4A94FE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E6B473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34987501"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2F8EE507"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02D9AE72"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договорной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405F54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23A0530F"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89F26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6CA6944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4D92D9E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15BF6897"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6B1C1642"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r w:rsidR="0025778E" w:rsidRPr="0025778E" w14:paraId="4417CD5F"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17F50B8C"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Резерв (+)/ дефицит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2EC8B0B5"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Гкал/ч</w:t>
            </w:r>
          </w:p>
        </w:tc>
        <w:tc>
          <w:tcPr>
            <w:tcW w:w="351" w:type="pct"/>
            <w:tcBorders>
              <w:top w:val="nil"/>
              <w:left w:val="nil"/>
              <w:bottom w:val="single" w:sz="4" w:space="0" w:color="auto"/>
              <w:right w:val="single" w:sz="4" w:space="0" w:color="auto"/>
            </w:tcBorders>
            <w:shd w:val="clear" w:color="auto" w:fill="auto"/>
            <w:noWrap/>
            <w:vAlign w:val="center"/>
            <w:hideMark/>
          </w:tcPr>
          <w:p w14:paraId="642FE818"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1CE7C07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01CFE7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51" w:type="pct"/>
            <w:tcBorders>
              <w:top w:val="nil"/>
              <w:left w:val="nil"/>
              <w:bottom w:val="single" w:sz="4" w:space="0" w:color="auto"/>
              <w:right w:val="single" w:sz="4" w:space="0" w:color="auto"/>
            </w:tcBorders>
            <w:shd w:val="clear" w:color="auto" w:fill="auto"/>
            <w:noWrap/>
            <w:vAlign w:val="center"/>
            <w:hideMark/>
          </w:tcPr>
          <w:p w14:paraId="1FED478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6CDD5869"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c>
          <w:tcPr>
            <w:tcW w:w="386" w:type="pct"/>
            <w:tcBorders>
              <w:top w:val="nil"/>
              <w:left w:val="nil"/>
              <w:bottom w:val="single" w:sz="4" w:space="0" w:color="auto"/>
              <w:right w:val="single" w:sz="4" w:space="0" w:color="auto"/>
            </w:tcBorders>
            <w:shd w:val="clear" w:color="auto" w:fill="auto"/>
            <w:noWrap/>
            <w:vAlign w:val="center"/>
            <w:hideMark/>
          </w:tcPr>
          <w:p w14:paraId="0295B39A"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w:t>
            </w:r>
          </w:p>
        </w:tc>
      </w:tr>
      <w:tr w:rsidR="0025778E" w:rsidRPr="0025778E" w14:paraId="221FB30E" w14:textId="77777777" w:rsidTr="0025778E">
        <w:trPr>
          <w:trHeight w:val="20"/>
        </w:trPr>
        <w:tc>
          <w:tcPr>
            <w:tcW w:w="2474" w:type="pct"/>
            <w:tcBorders>
              <w:top w:val="nil"/>
              <w:left w:val="single" w:sz="4" w:space="0" w:color="auto"/>
              <w:bottom w:val="single" w:sz="4" w:space="0" w:color="auto"/>
              <w:right w:val="single" w:sz="4" w:space="0" w:color="auto"/>
            </w:tcBorders>
            <w:shd w:val="clear" w:color="auto" w:fill="auto"/>
            <w:noWrap/>
            <w:vAlign w:val="center"/>
            <w:hideMark/>
          </w:tcPr>
          <w:p w14:paraId="602E98B8" w14:textId="77777777" w:rsidR="0025778E" w:rsidRPr="0025778E" w:rsidRDefault="0025778E" w:rsidP="0025778E">
            <w:pPr>
              <w:spacing w:before="0" w:after="0"/>
              <w:ind w:firstLine="0"/>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Доля резерва (+)/ дефицита (-) по расчетной нагрузке, в паре</w:t>
            </w:r>
          </w:p>
        </w:tc>
        <w:tc>
          <w:tcPr>
            <w:tcW w:w="349" w:type="pct"/>
            <w:tcBorders>
              <w:top w:val="nil"/>
              <w:left w:val="nil"/>
              <w:bottom w:val="single" w:sz="4" w:space="0" w:color="auto"/>
              <w:right w:val="single" w:sz="4" w:space="0" w:color="auto"/>
            </w:tcBorders>
            <w:shd w:val="clear" w:color="auto" w:fill="auto"/>
            <w:noWrap/>
            <w:vAlign w:val="center"/>
            <w:hideMark/>
          </w:tcPr>
          <w:p w14:paraId="76A5A834"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w:t>
            </w:r>
          </w:p>
        </w:tc>
        <w:tc>
          <w:tcPr>
            <w:tcW w:w="351" w:type="pct"/>
            <w:tcBorders>
              <w:top w:val="nil"/>
              <w:left w:val="nil"/>
              <w:bottom w:val="single" w:sz="4" w:space="0" w:color="auto"/>
              <w:right w:val="single" w:sz="4" w:space="0" w:color="auto"/>
            </w:tcBorders>
            <w:shd w:val="clear" w:color="auto" w:fill="auto"/>
            <w:noWrap/>
            <w:vAlign w:val="center"/>
            <w:hideMark/>
          </w:tcPr>
          <w:p w14:paraId="4C32B92B"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50F67E3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B54C46C"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51" w:type="pct"/>
            <w:tcBorders>
              <w:top w:val="nil"/>
              <w:left w:val="nil"/>
              <w:bottom w:val="single" w:sz="4" w:space="0" w:color="auto"/>
              <w:right w:val="single" w:sz="4" w:space="0" w:color="auto"/>
            </w:tcBorders>
            <w:shd w:val="clear" w:color="auto" w:fill="auto"/>
            <w:noWrap/>
            <w:vAlign w:val="center"/>
            <w:hideMark/>
          </w:tcPr>
          <w:p w14:paraId="1E001ECE"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05AA87D3"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c>
          <w:tcPr>
            <w:tcW w:w="386" w:type="pct"/>
            <w:tcBorders>
              <w:top w:val="nil"/>
              <w:left w:val="nil"/>
              <w:bottom w:val="single" w:sz="4" w:space="0" w:color="auto"/>
              <w:right w:val="single" w:sz="4" w:space="0" w:color="auto"/>
            </w:tcBorders>
            <w:shd w:val="clear" w:color="auto" w:fill="auto"/>
            <w:noWrap/>
            <w:vAlign w:val="center"/>
            <w:hideMark/>
          </w:tcPr>
          <w:p w14:paraId="7A296BF6" w14:textId="77777777" w:rsidR="0025778E" w:rsidRPr="0025778E" w:rsidRDefault="0025778E" w:rsidP="0025778E">
            <w:pPr>
              <w:spacing w:before="0" w:after="0"/>
              <w:ind w:firstLine="0"/>
              <w:jc w:val="center"/>
              <w:rPr>
                <w:rFonts w:ascii="Times New Roman" w:eastAsia="Times New Roman" w:hAnsi="Times New Roman"/>
                <w:color w:val="000000"/>
                <w:sz w:val="18"/>
                <w:szCs w:val="18"/>
                <w:lang w:eastAsia="ru-RU"/>
              </w:rPr>
            </w:pPr>
            <w:r w:rsidRPr="0025778E">
              <w:rPr>
                <w:rFonts w:ascii="Times New Roman" w:eastAsia="Times New Roman" w:hAnsi="Times New Roman"/>
                <w:color w:val="000000"/>
                <w:sz w:val="18"/>
                <w:szCs w:val="18"/>
                <w:lang w:eastAsia="ru-RU"/>
              </w:rPr>
              <w:t>0,00%</w:t>
            </w:r>
          </w:p>
        </w:tc>
      </w:tr>
    </w:tbl>
    <w:p w14:paraId="063D60D5" w14:textId="33D74A29" w:rsidR="00B913CE" w:rsidRPr="00284A78" w:rsidRDefault="00B913CE" w:rsidP="00CE4740">
      <w:pPr>
        <w:spacing w:line="360" w:lineRule="auto"/>
        <w:ind w:firstLine="0"/>
        <w:rPr>
          <w:rFonts w:ascii="Times New Roman" w:hAnsi="Times New Roman"/>
          <w:sz w:val="24"/>
          <w:szCs w:val="24"/>
        </w:rPr>
      </w:pPr>
    </w:p>
    <w:tbl>
      <w:tblPr>
        <w:tblW w:w="5000" w:type="pct"/>
        <w:tblLayout w:type="fixed"/>
        <w:tblCellMar>
          <w:left w:w="28" w:type="dxa"/>
          <w:right w:w="28" w:type="dxa"/>
        </w:tblCellMar>
        <w:tblLook w:val="04A0" w:firstRow="1" w:lastRow="0" w:firstColumn="1" w:lastColumn="0" w:noHBand="0" w:noVBand="1"/>
      </w:tblPr>
      <w:tblGrid>
        <w:gridCol w:w="700"/>
        <w:gridCol w:w="2504"/>
        <w:gridCol w:w="691"/>
        <w:gridCol w:w="691"/>
        <w:gridCol w:w="691"/>
        <w:gridCol w:w="691"/>
        <w:gridCol w:w="691"/>
        <w:gridCol w:w="691"/>
        <w:gridCol w:w="691"/>
        <w:gridCol w:w="691"/>
        <w:gridCol w:w="700"/>
        <w:gridCol w:w="691"/>
        <w:gridCol w:w="691"/>
        <w:gridCol w:w="691"/>
        <w:gridCol w:w="691"/>
        <w:gridCol w:w="691"/>
        <w:gridCol w:w="691"/>
        <w:gridCol w:w="700"/>
      </w:tblGrid>
      <w:tr w:rsidR="00DD6480" w:rsidRPr="00284A78" w14:paraId="2C247EF7" w14:textId="77777777" w:rsidTr="00284A78">
        <w:trPr>
          <w:trHeight w:val="20"/>
          <w:tblHeader/>
        </w:trPr>
        <w:tc>
          <w:tcPr>
            <w:tcW w:w="2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743CE8"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 п/п</w:t>
            </w:r>
          </w:p>
        </w:tc>
        <w:tc>
          <w:tcPr>
            <w:tcW w:w="8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1792F"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Наименование теплоисточника</w:t>
            </w:r>
          </w:p>
        </w:tc>
        <w:tc>
          <w:tcPr>
            <w:tcW w:w="2181" w:type="pct"/>
            <w:gridSpan w:val="9"/>
            <w:tcBorders>
              <w:top w:val="single" w:sz="4" w:space="0" w:color="auto"/>
              <w:left w:val="nil"/>
              <w:bottom w:val="single" w:sz="4" w:space="0" w:color="auto"/>
              <w:right w:val="single" w:sz="4" w:space="0" w:color="auto"/>
            </w:tcBorders>
            <w:shd w:val="clear" w:color="auto" w:fill="auto"/>
            <w:vAlign w:val="center"/>
            <w:hideMark/>
          </w:tcPr>
          <w:p w14:paraId="4FA2BEF0"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Прирост расчетных нагрузок за указанный период, Гкал/ч</w:t>
            </w:r>
          </w:p>
        </w:tc>
        <w:tc>
          <w:tcPr>
            <w:tcW w:w="1697" w:type="pct"/>
            <w:gridSpan w:val="7"/>
            <w:tcBorders>
              <w:top w:val="single" w:sz="4" w:space="0" w:color="auto"/>
              <w:left w:val="nil"/>
              <w:bottom w:val="single" w:sz="4" w:space="0" w:color="auto"/>
              <w:right w:val="single" w:sz="4" w:space="0" w:color="auto"/>
            </w:tcBorders>
            <w:shd w:val="clear" w:color="auto" w:fill="auto"/>
            <w:vAlign w:val="center"/>
          </w:tcPr>
          <w:p w14:paraId="3183E63D"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Прирост расчетных нагрузок нарастающим итогом, Гкал/ч</w:t>
            </w:r>
          </w:p>
        </w:tc>
      </w:tr>
      <w:tr w:rsidR="00284A78" w:rsidRPr="00284A78" w14:paraId="7DD7D7C8" w14:textId="77777777" w:rsidTr="00284A78">
        <w:trPr>
          <w:trHeight w:val="20"/>
          <w:tblHeader/>
        </w:trPr>
        <w:tc>
          <w:tcPr>
            <w:tcW w:w="2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7842E"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p>
        </w:tc>
        <w:tc>
          <w:tcPr>
            <w:tcW w:w="8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067FE5"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p>
        </w:tc>
        <w:tc>
          <w:tcPr>
            <w:tcW w:w="242" w:type="pct"/>
            <w:tcBorders>
              <w:top w:val="nil"/>
              <w:left w:val="nil"/>
              <w:bottom w:val="single" w:sz="4" w:space="0" w:color="auto"/>
              <w:right w:val="single" w:sz="4" w:space="0" w:color="auto"/>
            </w:tcBorders>
            <w:shd w:val="clear" w:color="auto" w:fill="auto"/>
            <w:vAlign w:val="center"/>
            <w:hideMark/>
          </w:tcPr>
          <w:p w14:paraId="66657451"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2020</w:t>
            </w:r>
          </w:p>
        </w:tc>
        <w:tc>
          <w:tcPr>
            <w:tcW w:w="242" w:type="pct"/>
            <w:tcBorders>
              <w:top w:val="nil"/>
              <w:left w:val="nil"/>
              <w:bottom w:val="single" w:sz="4" w:space="0" w:color="auto"/>
              <w:right w:val="single" w:sz="4" w:space="0" w:color="auto"/>
            </w:tcBorders>
            <w:shd w:val="clear" w:color="auto" w:fill="auto"/>
            <w:vAlign w:val="center"/>
            <w:hideMark/>
          </w:tcPr>
          <w:p w14:paraId="5D2C38A4"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0485D707"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1D96ED27"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4214C131"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31444E57"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247E3BC5"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2020-2025</w:t>
            </w:r>
          </w:p>
        </w:tc>
        <w:tc>
          <w:tcPr>
            <w:tcW w:w="242" w:type="pct"/>
            <w:tcBorders>
              <w:top w:val="nil"/>
              <w:left w:val="nil"/>
              <w:bottom w:val="single" w:sz="4" w:space="0" w:color="auto"/>
              <w:right w:val="single" w:sz="4" w:space="0" w:color="auto"/>
            </w:tcBorders>
            <w:shd w:val="clear" w:color="auto" w:fill="auto"/>
            <w:vAlign w:val="center"/>
            <w:hideMark/>
          </w:tcPr>
          <w:p w14:paraId="19C7B814"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2026-2029</w:t>
            </w:r>
          </w:p>
        </w:tc>
        <w:tc>
          <w:tcPr>
            <w:tcW w:w="242" w:type="pct"/>
            <w:tcBorders>
              <w:top w:val="nil"/>
              <w:left w:val="nil"/>
              <w:bottom w:val="single" w:sz="4" w:space="0" w:color="auto"/>
              <w:right w:val="single" w:sz="4" w:space="0" w:color="auto"/>
            </w:tcBorders>
            <w:shd w:val="clear" w:color="auto" w:fill="auto"/>
            <w:vAlign w:val="center"/>
            <w:hideMark/>
          </w:tcPr>
          <w:p w14:paraId="1DEDA3FF"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2030-2035</w:t>
            </w:r>
          </w:p>
        </w:tc>
        <w:tc>
          <w:tcPr>
            <w:tcW w:w="242" w:type="pct"/>
            <w:tcBorders>
              <w:top w:val="nil"/>
              <w:left w:val="nil"/>
              <w:bottom w:val="single" w:sz="4" w:space="0" w:color="auto"/>
              <w:right w:val="single" w:sz="4" w:space="0" w:color="auto"/>
            </w:tcBorders>
            <w:shd w:val="clear" w:color="auto" w:fill="auto"/>
            <w:vAlign w:val="center"/>
            <w:hideMark/>
          </w:tcPr>
          <w:p w14:paraId="40B9211D"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2021</w:t>
            </w:r>
          </w:p>
        </w:tc>
        <w:tc>
          <w:tcPr>
            <w:tcW w:w="242" w:type="pct"/>
            <w:tcBorders>
              <w:top w:val="nil"/>
              <w:left w:val="nil"/>
              <w:bottom w:val="single" w:sz="4" w:space="0" w:color="auto"/>
              <w:right w:val="single" w:sz="4" w:space="0" w:color="auto"/>
            </w:tcBorders>
            <w:shd w:val="clear" w:color="auto" w:fill="auto"/>
            <w:vAlign w:val="center"/>
            <w:hideMark/>
          </w:tcPr>
          <w:p w14:paraId="19382736"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2022</w:t>
            </w:r>
          </w:p>
        </w:tc>
        <w:tc>
          <w:tcPr>
            <w:tcW w:w="242" w:type="pct"/>
            <w:tcBorders>
              <w:top w:val="nil"/>
              <w:left w:val="nil"/>
              <w:bottom w:val="single" w:sz="4" w:space="0" w:color="auto"/>
              <w:right w:val="single" w:sz="4" w:space="0" w:color="auto"/>
            </w:tcBorders>
            <w:shd w:val="clear" w:color="auto" w:fill="auto"/>
            <w:vAlign w:val="center"/>
            <w:hideMark/>
          </w:tcPr>
          <w:p w14:paraId="1A44F5A5"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2023</w:t>
            </w:r>
          </w:p>
        </w:tc>
        <w:tc>
          <w:tcPr>
            <w:tcW w:w="242" w:type="pct"/>
            <w:tcBorders>
              <w:top w:val="nil"/>
              <w:left w:val="nil"/>
              <w:bottom w:val="single" w:sz="4" w:space="0" w:color="auto"/>
              <w:right w:val="single" w:sz="4" w:space="0" w:color="auto"/>
            </w:tcBorders>
            <w:shd w:val="clear" w:color="auto" w:fill="auto"/>
            <w:vAlign w:val="center"/>
            <w:hideMark/>
          </w:tcPr>
          <w:p w14:paraId="6290892A"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2024</w:t>
            </w:r>
          </w:p>
        </w:tc>
        <w:tc>
          <w:tcPr>
            <w:tcW w:w="242" w:type="pct"/>
            <w:tcBorders>
              <w:top w:val="nil"/>
              <w:left w:val="nil"/>
              <w:bottom w:val="single" w:sz="4" w:space="0" w:color="auto"/>
              <w:right w:val="single" w:sz="4" w:space="0" w:color="auto"/>
            </w:tcBorders>
            <w:shd w:val="clear" w:color="auto" w:fill="auto"/>
            <w:vAlign w:val="center"/>
            <w:hideMark/>
          </w:tcPr>
          <w:p w14:paraId="5DEB025F"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eastAsia="ru-RU"/>
              </w:rPr>
              <w:t>2025</w:t>
            </w:r>
          </w:p>
        </w:tc>
        <w:tc>
          <w:tcPr>
            <w:tcW w:w="242" w:type="pct"/>
            <w:tcBorders>
              <w:top w:val="nil"/>
              <w:left w:val="nil"/>
              <w:bottom w:val="single" w:sz="4" w:space="0" w:color="auto"/>
              <w:right w:val="single" w:sz="4" w:space="0" w:color="auto"/>
            </w:tcBorders>
            <w:shd w:val="clear" w:color="auto" w:fill="auto"/>
            <w:vAlign w:val="center"/>
            <w:hideMark/>
          </w:tcPr>
          <w:p w14:paraId="1BC6E8DB"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val="en-US" w:eastAsia="ru-RU"/>
              </w:rPr>
            </w:pPr>
            <w:r w:rsidRPr="00284A78">
              <w:rPr>
                <w:rFonts w:ascii="Times New Roman" w:eastAsia="Times New Roman" w:hAnsi="Times New Roman"/>
                <w:b/>
                <w:color w:val="000000"/>
                <w:sz w:val="18"/>
                <w:szCs w:val="20"/>
                <w:lang w:val="en-US" w:eastAsia="ru-RU"/>
              </w:rPr>
              <w:t>202</w:t>
            </w:r>
            <w:r w:rsidRPr="00284A78">
              <w:rPr>
                <w:rFonts w:ascii="Times New Roman" w:eastAsia="Times New Roman" w:hAnsi="Times New Roman"/>
                <w:b/>
                <w:color w:val="000000"/>
                <w:sz w:val="18"/>
                <w:szCs w:val="20"/>
                <w:lang w:eastAsia="ru-RU"/>
              </w:rPr>
              <w:t>6</w:t>
            </w:r>
            <w:r w:rsidRPr="00284A78">
              <w:rPr>
                <w:rFonts w:ascii="Times New Roman" w:eastAsia="Times New Roman" w:hAnsi="Times New Roman"/>
                <w:b/>
                <w:color w:val="000000"/>
                <w:sz w:val="18"/>
                <w:szCs w:val="20"/>
                <w:lang w:val="en-US" w:eastAsia="ru-RU"/>
              </w:rPr>
              <w:t>-2029</w:t>
            </w:r>
          </w:p>
        </w:tc>
        <w:tc>
          <w:tcPr>
            <w:tcW w:w="242" w:type="pct"/>
            <w:tcBorders>
              <w:top w:val="nil"/>
              <w:left w:val="nil"/>
              <w:bottom w:val="single" w:sz="4" w:space="0" w:color="auto"/>
              <w:right w:val="single" w:sz="4" w:space="0" w:color="auto"/>
            </w:tcBorders>
            <w:shd w:val="clear" w:color="auto" w:fill="auto"/>
            <w:vAlign w:val="center"/>
            <w:hideMark/>
          </w:tcPr>
          <w:p w14:paraId="38DFD414" w14:textId="77777777" w:rsidR="00DD6480" w:rsidRPr="00284A78" w:rsidRDefault="00DD6480" w:rsidP="00284A78">
            <w:pPr>
              <w:spacing w:before="0" w:after="0"/>
              <w:ind w:firstLine="0"/>
              <w:jc w:val="center"/>
              <w:rPr>
                <w:rFonts w:ascii="Times New Roman" w:eastAsia="Times New Roman" w:hAnsi="Times New Roman"/>
                <w:b/>
                <w:color w:val="000000"/>
                <w:sz w:val="18"/>
                <w:szCs w:val="20"/>
                <w:lang w:eastAsia="ru-RU"/>
              </w:rPr>
            </w:pPr>
            <w:r w:rsidRPr="00284A78">
              <w:rPr>
                <w:rFonts w:ascii="Times New Roman" w:eastAsia="Times New Roman" w:hAnsi="Times New Roman"/>
                <w:b/>
                <w:color w:val="000000"/>
                <w:sz w:val="18"/>
                <w:szCs w:val="20"/>
                <w:lang w:val="en-US" w:eastAsia="ru-RU"/>
              </w:rPr>
              <w:t>2030-203</w:t>
            </w:r>
            <w:r w:rsidRPr="00284A78">
              <w:rPr>
                <w:rFonts w:ascii="Times New Roman" w:eastAsia="Times New Roman" w:hAnsi="Times New Roman"/>
                <w:b/>
                <w:color w:val="000000"/>
                <w:sz w:val="18"/>
                <w:szCs w:val="20"/>
                <w:lang w:eastAsia="ru-RU"/>
              </w:rPr>
              <w:t>5</w:t>
            </w:r>
          </w:p>
        </w:tc>
      </w:tr>
      <w:tr w:rsidR="00DD6480" w:rsidRPr="00284A78" w14:paraId="07895D60"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C7E0FA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1</w:t>
            </w:r>
          </w:p>
        </w:tc>
        <w:tc>
          <w:tcPr>
            <w:tcW w:w="877" w:type="pct"/>
            <w:tcBorders>
              <w:top w:val="nil"/>
              <w:left w:val="nil"/>
              <w:bottom w:val="single" w:sz="4" w:space="0" w:color="auto"/>
              <w:right w:val="single" w:sz="4" w:space="0" w:color="auto"/>
            </w:tcBorders>
            <w:shd w:val="clear" w:color="auto" w:fill="auto"/>
            <w:vAlign w:val="center"/>
            <w:hideMark/>
          </w:tcPr>
          <w:p w14:paraId="6B2BB7E9"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В-5</w:t>
            </w:r>
          </w:p>
        </w:tc>
        <w:tc>
          <w:tcPr>
            <w:tcW w:w="242" w:type="pct"/>
            <w:tcBorders>
              <w:top w:val="nil"/>
              <w:left w:val="nil"/>
              <w:bottom w:val="single" w:sz="4" w:space="0" w:color="auto"/>
              <w:right w:val="single" w:sz="4" w:space="0" w:color="auto"/>
            </w:tcBorders>
            <w:shd w:val="clear" w:color="auto" w:fill="auto"/>
            <w:vAlign w:val="center"/>
          </w:tcPr>
          <w:p w14:paraId="073B469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105D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E2FC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D00F01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2806937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542D9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2,66</w:t>
            </w:r>
          </w:p>
        </w:tc>
        <w:tc>
          <w:tcPr>
            <w:tcW w:w="242" w:type="pct"/>
            <w:tcBorders>
              <w:top w:val="nil"/>
              <w:left w:val="nil"/>
              <w:bottom w:val="single" w:sz="4" w:space="0" w:color="auto"/>
              <w:right w:val="single" w:sz="4" w:space="0" w:color="auto"/>
            </w:tcBorders>
            <w:shd w:val="clear" w:color="auto" w:fill="auto"/>
            <w:vAlign w:val="center"/>
          </w:tcPr>
          <w:p w14:paraId="7B66199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20,66</w:t>
            </w:r>
          </w:p>
        </w:tc>
        <w:tc>
          <w:tcPr>
            <w:tcW w:w="242" w:type="pct"/>
            <w:tcBorders>
              <w:top w:val="nil"/>
              <w:left w:val="nil"/>
              <w:bottom w:val="single" w:sz="4" w:space="0" w:color="auto"/>
              <w:right w:val="single" w:sz="4" w:space="0" w:color="auto"/>
            </w:tcBorders>
            <w:shd w:val="clear" w:color="auto" w:fill="auto"/>
            <w:vAlign w:val="center"/>
          </w:tcPr>
          <w:p w14:paraId="16F10CA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1,4</w:t>
            </w:r>
          </w:p>
        </w:tc>
        <w:tc>
          <w:tcPr>
            <w:tcW w:w="242" w:type="pct"/>
            <w:tcBorders>
              <w:top w:val="nil"/>
              <w:left w:val="nil"/>
              <w:bottom w:val="single" w:sz="4" w:space="0" w:color="auto"/>
              <w:right w:val="single" w:sz="4" w:space="0" w:color="auto"/>
            </w:tcBorders>
            <w:shd w:val="clear" w:color="auto" w:fill="auto"/>
            <w:vAlign w:val="center"/>
          </w:tcPr>
          <w:p w14:paraId="388019B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5669B2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5A162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11D0B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61807C1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1925F52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20,66</w:t>
            </w:r>
          </w:p>
        </w:tc>
        <w:tc>
          <w:tcPr>
            <w:tcW w:w="242" w:type="pct"/>
            <w:tcBorders>
              <w:top w:val="nil"/>
              <w:left w:val="nil"/>
              <w:bottom w:val="single" w:sz="4" w:space="0" w:color="auto"/>
              <w:right w:val="single" w:sz="4" w:space="0" w:color="auto"/>
            </w:tcBorders>
            <w:shd w:val="clear" w:color="auto" w:fill="auto"/>
            <w:vAlign w:val="center"/>
          </w:tcPr>
          <w:p w14:paraId="603B58E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22,06</w:t>
            </w:r>
          </w:p>
        </w:tc>
        <w:tc>
          <w:tcPr>
            <w:tcW w:w="242" w:type="pct"/>
            <w:tcBorders>
              <w:top w:val="nil"/>
              <w:left w:val="nil"/>
              <w:bottom w:val="single" w:sz="4" w:space="0" w:color="auto"/>
              <w:right w:val="single" w:sz="4" w:space="0" w:color="auto"/>
            </w:tcBorders>
            <w:shd w:val="clear" w:color="auto" w:fill="auto"/>
            <w:vAlign w:val="center"/>
          </w:tcPr>
          <w:p w14:paraId="5FCE471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22,06</w:t>
            </w:r>
          </w:p>
        </w:tc>
      </w:tr>
      <w:tr w:rsidR="00DD6480" w:rsidRPr="00284A78" w14:paraId="14B81CE7"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FEB91"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328CDC4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0EBC8B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07FF96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8FFE5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271C6D1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91513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2,66</w:t>
            </w:r>
          </w:p>
        </w:tc>
        <w:tc>
          <w:tcPr>
            <w:tcW w:w="242" w:type="pct"/>
            <w:tcBorders>
              <w:top w:val="nil"/>
              <w:left w:val="nil"/>
              <w:bottom w:val="single" w:sz="4" w:space="0" w:color="auto"/>
              <w:right w:val="single" w:sz="4" w:space="0" w:color="auto"/>
            </w:tcBorders>
            <w:shd w:val="clear" w:color="auto" w:fill="auto"/>
            <w:vAlign w:val="center"/>
          </w:tcPr>
          <w:p w14:paraId="49E5604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18,8</w:t>
            </w:r>
          </w:p>
        </w:tc>
        <w:tc>
          <w:tcPr>
            <w:tcW w:w="242" w:type="pct"/>
            <w:tcBorders>
              <w:top w:val="nil"/>
              <w:left w:val="nil"/>
              <w:bottom w:val="single" w:sz="4" w:space="0" w:color="auto"/>
              <w:right w:val="single" w:sz="4" w:space="0" w:color="auto"/>
            </w:tcBorders>
            <w:shd w:val="clear" w:color="auto" w:fill="auto"/>
            <w:vAlign w:val="center"/>
          </w:tcPr>
          <w:p w14:paraId="7FAA7D1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1,1</w:t>
            </w:r>
          </w:p>
        </w:tc>
        <w:tc>
          <w:tcPr>
            <w:tcW w:w="242" w:type="pct"/>
            <w:tcBorders>
              <w:top w:val="nil"/>
              <w:left w:val="nil"/>
              <w:bottom w:val="single" w:sz="4" w:space="0" w:color="auto"/>
              <w:right w:val="single" w:sz="4" w:space="0" w:color="auto"/>
            </w:tcBorders>
            <w:shd w:val="clear" w:color="auto" w:fill="auto"/>
            <w:vAlign w:val="center"/>
          </w:tcPr>
          <w:p w14:paraId="4A8D051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0A00D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DCE8F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7502F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1BFFA59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3980158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18,8</w:t>
            </w:r>
          </w:p>
        </w:tc>
        <w:tc>
          <w:tcPr>
            <w:tcW w:w="242" w:type="pct"/>
            <w:tcBorders>
              <w:top w:val="nil"/>
              <w:left w:val="nil"/>
              <w:bottom w:val="single" w:sz="4" w:space="0" w:color="auto"/>
              <w:right w:val="single" w:sz="4" w:space="0" w:color="auto"/>
            </w:tcBorders>
            <w:shd w:val="clear" w:color="auto" w:fill="auto"/>
            <w:vAlign w:val="center"/>
          </w:tcPr>
          <w:p w14:paraId="01C6B21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19,9</w:t>
            </w:r>
          </w:p>
        </w:tc>
        <w:tc>
          <w:tcPr>
            <w:tcW w:w="242" w:type="pct"/>
            <w:tcBorders>
              <w:top w:val="nil"/>
              <w:left w:val="nil"/>
              <w:bottom w:val="single" w:sz="4" w:space="0" w:color="auto"/>
              <w:right w:val="single" w:sz="4" w:space="0" w:color="auto"/>
            </w:tcBorders>
            <w:shd w:val="clear" w:color="auto" w:fill="auto"/>
            <w:vAlign w:val="center"/>
          </w:tcPr>
          <w:p w14:paraId="3EA9D75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19,9</w:t>
            </w:r>
          </w:p>
        </w:tc>
      </w:tr>
      <w:tr w:rsidR="00DD6480" w:rsidRPr="00284A78" w14:paraId="4D6BF772"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975AC"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15644AB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391F78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1D1318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167140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4A789C5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012DE9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EF1518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4AD123E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545BEEF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EAAE6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73276B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6024D7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01636EA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5E97F57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06B1EF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2,16</w:t>
            </w:r>
          </w:p>
        </w:tc>
        <w:tc>
          <w:tcPr>
            <w:tcW w:w="242" w:type="pct"/>
            <w:tcBorders>
              <w:top w:val="nil"/>
              <w:left w:val="nil"/>
              <w:bottom w:val="single" w:sz="4" w:space="0" w:color="auto"/>
              <w:right w:val="single" w:sz="4" w:space="0" w:color="auto"/>
            </w:tcBorders>
            <w:shd w:val="clear" w:color="auto" w:fill="auto"/>
            <w:vAlign w:val="center"/>
          </w:tcPr>
          <w:p w14:paraId="7334D8B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2,16</w:t>
            </w:r>
          </w:p>
        </w:tc>
      </w:tr>
      <w:tr w:rsidR="00DD6480" w:rsidRPr="00284A78" w14:paraId="08AA59B1"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0A528"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2DCCDA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D7165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8109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463FA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305898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67A6E1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DE450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0B84E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FF727F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C57E4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8A6F8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FE5E3B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15EA50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ECB4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1D8B23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138BCA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DD6480" w:rsidRPr="00284A78" w14:paraId="7F827F84"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0A3F9AE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2</w:t>
            </w:r>
          </w:p>
        </w:tc>
        <w:tc>
          <w:tcPr>
            <w:tcW w:w="877" w:type="pct"/>
            <w:tcBorders>
              <w:top w:val="nil"/>
              <w:left w:val="nil"/>
              <w:bottom w:val="single" w:sz="4" w:space="0" w:color="auto"/>
              <w:right w:val="single" w:sz="4" w:space="0" w:color="auto"/>
            </w:tcBorders>
            <w:shd w:val="clear" w:color="auto" w:fill="auto"/>
            <w:vAlign w:val="center"/>
            <w:hideMark/>
          </w:tcPr>
          <w:p w14:paraId="4526E504"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ПС-1С</w:t>
            </w:r>
          </w:p>
        </w:tc>
        <w:tc>
          <w:tcPr>
            <w:tcW w:w="242" w:type="pct"/>
            <w:tcBorders>
              <w:top w:val="nil"/>
              <w:left w:val="nil"/>
              <w:bottom w:val="single" w:sz="4" w:space="0" w:color="auto"/>
              <w:right w:val="single" w:sz="4" w:space="0" w:color="auto"/>
            </w:tcBorders>
            <w:shd w:val="clear" w:color="auto" w:fill="auto"/>
            <w:vAlign w:val="center"/>
          </w:tcPr>
          <w:p w14:paraId="002C946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463E5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D239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A05AC7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B629D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71254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B009E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C78DF7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19,7</w:t>
            </w:r>
          </w:p>
        </w:tc>
        <w:tc>
          <w:tcPr>
            <w:tcW w:w="242" w:type="pct"/>
            <w:tcBorders>
              <w:top w:val="nil"/>
              <w:left w:val="nil"/>
              <w:bottom w:val="single" w:sz="4" w:space="0" w:color="auto"/>
              <w:right w:val="single" w:sz="4" w:space="0" w:color="auto"/>
            </w:tcBorders>
            <w:shd w:val="clear" w:color="auto" w:fill="auto"/>
            <w:vAlign w:val="center"/>
          </w:tcPr>
          <w:p w14:paraId="642114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14,6</w:t>
            </w:r>
          </w:p>
        </w:tc>
        <w:tc>
          <w:tcPr>
            <w:tcW w:w="242" w:type="pct"/>
            <w:tcBorders>
              <w:top w:val="nil"/>
              <w:left w:val="nil"/>
              <w:bottom w:val="single" w:sz="4" w:space="0" w:color="auto"/>
              <w:right w:val="single" w:sz="4" w:space="0" w:color="auto"/>
            </w:tcBorders>
            <w:shd w:val="clear" w:color="auto" w:fill="auto"/>
            <w:vAlign w:val="center"/>
          </w:tcPr>
          <w:p w14:paraId="64137E9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EB89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FDFAE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902E4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04C9EB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7146B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19,7</w:t>
            </w:r>
          </w:p>
        </w:tc>
        <w:tc>
          <w:tcPr>
            <w:tcW w:w="242" w:type="pct"/>
            <w:tcBorders>
              <w:top w:val="nil"/>
              <w:left w:val="nil"/>
              <w:bottom w:val="single" w:sz="4" w:space="0" w:color="auto"/>
              <w:right w:val="single" w:sz="4" w:space="0" w:color="auto"/>
            </w:tcBorders>
            <w:shd w:val="clear" w:color="auto" w:fill="auto"/>
            <w:vAlign w:val="center"/>
          </w:tcPr>
          <w:p w14:paraId="62B2C6D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34,3</w:t>
            </w:r>
          </w:p>
        </w:tc>
      </w:tr>
      <w:tr w:rsidR="00DD6480" w:rsidRPr="00284A78" w14:paraId="13BFFB01"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62D640"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06C2334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3364FC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59FAA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968AA6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F5E1E2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B7140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895A2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53F6F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17,9</w:t>
            </w:r>
          </w:p>
        </w:tc>
        <w:tc>
          <w:tcPr>
            <w:tcW w:w="242" w:type="pct"/>
            <w:tcBorders>
              <w:top w:val="nil"/>
              <w:left w:val="nil"/>
              <w:bottom w:val="single" w:sz="4" w:space="0" w:color="auto"/>
              <w:right w:val="single" w:sz="4" w:space="0" w:color="auto"/>
            </w:tcBorders>
            <w:shd w:val="clear" w:color="auto" w:fill="auto"/>
            <w:vAlign w:val="center"/>
          </w:tcPr>
          <w:p w14:paraId="02370E9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13,5</w:t>
            </w:r>
          </w:p>
        </w:tc>
        <w:tc>
          <w:tcPr>
            <w:tcW w:w="242" w:type="pct"/>
            <w:tcBorders>
              <w:top w:val="nil"/>
              <w:left w:val="nil"/>
              <w:bottom w:val="single" w:sz="4" w:space="0" w:color="auto"/>
              <w:right w:val="single" w:sz="4" w:space="0" w:color="auto"/>
            </w:tcBorders>
            <w:shd w:val="clear" w:color="auto" w:fill="auto"/>
            <w:vAlign w:val="center"/>
          </w:tcPr>
          <w:p w14:paraId="1536B59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E1C87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6D5315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D2867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7E1F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F8B9D9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17,9</w:t>
            </w:r>
          </w:p>
        </w:tc>
        <w:tc>
          <w:tcPr>
            <w:tcW w:w="242" w:type="pct"/>
            <w:tcBorders>
              <w:top w:val="nil"/>
              <w:left w:val="nil"/>
              <w:bottom w:val="single" w:sz="4" w:space="0" w:color="auto"/>
              <w:right w:val="single" w:sz="4" w:space="0" w:color="auto"/>
            </w:tcBorders>
            <w:shd w:val="clear" w:color="auto" w:fill="auto"/>
            <w:vAlign w:val="center"/>
          </w:tcPr>
          <w:p w14:paraId="0A2A4C5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31,4</w:t>
            </w:r>
          </w:p>
        </w:tc>
      </w:tr>
      <w:tr w:rsidR="00DD6480" w:rsidRPr="00284A78" w14:paraId="0C0FBE58"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0D14D4"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5BE4DD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602673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53D803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36DA24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FF6D9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F2ADF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0853B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2815B4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679819C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1,1</w:t>
            </w:r>
          </w:p>
        </w:tc>
        <w:tc>
          <w:tcPr>
            <w:tcW w:w="242" w:type="pct"/>
            <w:tcBorders>
              <w:top w:val="nil"/>
              <w:left w:val="nil"/>
              <w:bottom w:val="single" w:sz="4" w:space="0" w:color="auto"/>
              <w:right w:val="single" w:sz="4" w:space="0" w:color="auto"/>
            </w:tcBorders>
            <w:shd w:val="clear" w:color="auto" w:fill="auto"/>
            <w:vAlign w:val="center"/>
          </w:tcPr>
          <w:p w14:paraId="512280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3B9BB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76C32A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E0985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F415A1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929C9F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43360FF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2,9</w:t>
            </w:r>
          </w:p>
        </w:tc>
      </w:tr>
      <w:tr w:rsidR="00DD6480" w:rsidRPr="00284A78" w14:paraId="7CE5D60D"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05E53F"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2438935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978D78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F04F7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D25A61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6228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C36BE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0E6D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97543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886E71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A5D76F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EAAA2E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337327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9880F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099176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233AF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9A9F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DD6480" w:rsidRPr="00284A78" w14:paraId="45DD9642"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1851A7C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3</w:t>
            </w:r>
          </w:p>
        </w:tc>
        <w:tc>
          <w:tcPr>
            <w:tcW w:w="877" w:type="pct"/>
            <w:tcBorders>
              <w:top w:val="nil"/>
              <w:left w:val="nil"/>
              <w:bottom w:val="single" w:sz="4" w:space="0" w:color="auto"/>
              <w:right w:val="single" w:sz="4" w:space="0" w:color="auto"/>
            </w:tcBorders>
            <w:shd w:val="clear" w:color="auto" w:fill="auto"/>
            <w:vAlign w:val="center"/>
            <w:hideMark/>
          </w:tcPr>
          <w:p w14:paraId="0F9E95A0"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Восточная</w:t>
            </w:r>
          </w:p>
        </w:tc>
        <w:tc>
          <w:tcPr>
            <w:tcW w:w="242" w:type="pct"/>
            <w:tcBorders>
              <w:top w:val="nil"/>
              <w:left w:val="nil"/>
              <w:bottom w:val="single" w:sz="4" w:space="0" w:color="auto"/>
              <w:right w:val="single" w:sz="4" w:space="0" w:color="auto"/>
            </w:tcBorders>
            <w:shd w:val="clear" w:color="auto" w:fill="auto"/>
            <w:vAlign w:val="center"/>
          </w:tcPr>
          <w:p w14:paraId="51DED92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D3E096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FAC85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E5C15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3374F4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E8DF0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C1355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228E32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59E91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5,4</w:t>
            </w:r>
          </w:p>
        </w:tc>
        <w:tc>
          <w:tcPr>
            <w:tcW w:w="242" w:type="pct"/>
            <w:tcBorders>
              <w:top w:val="nil"/>
              <w:left w:val="nil"/>
              <w:bottom w:val="single" w:sz="4" w:space="0" w:color="auto"/>
              <w:right w:val="single" w:sz="4" w:space="0" w:color="auto"/>
            </w:tcBorders>
            <w:shd w:val="clear" w:color="auto" w:fill="auto"/>
            <w:vAlign w:val="center"/>
          </w:tcPr>
          <w:p w14:paraId="0F52081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90E55D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600FFD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F648F7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FDF807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50720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34639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5,4</w:t>
            </w:r>
          </w:p>
        </w:tc>
      </w:tr>
      <w:tr w:rsidR="00DD6480" w:rsidRPr="00284A78" w14:paraId="11EA991A"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DA4C39"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31AB164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82670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B74B1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C8792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3DC0E0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C12117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C3582B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BE4509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0F48DD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4,8</w:t>
            </w:r>
          </w:p>
        </w:tc>
        <w:tc>
          <w:tcPr>
            <w:tcW w:w="242" w:type="pct"/>
            <w:tcBorders>
              <w:top w:val="nil"/>
              <w:left w:val="nil"/>
              <w:bottom w:val="single" w:sz="4" w:space="0" w:color="auto"/>
              <w:right w:val="single" w:sz="4" w:space="0" w:color="auto"/>
            </w:tcBorders>
            <w:shd w:val="clear" w:color="auto" w:fill="auto"/>
            <w:vAlign w:val="center"/>
          </w:tcPr>
          <w:p w14:paraId="30F25AF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C991BE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D0937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4B6CDB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FEE56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4B2BCD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034E9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4,8</w:t>
            </w:r>
          </w:p>
        </w:tc>
      </w:tr>
      <w:tr w:rsidR="00DD6480" w:rsidRPr="00284A78" w14:paraId="39904747"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02E4B"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51FCE7C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53E8B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12F21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DE5F4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EF926F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758B03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6D09B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219B1B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EC4120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0,6</w:t>
            </w:r>
          </w:p>
        </w:tc>
        <w:tc>
          <w:tcPr>
            <w:tcW w:w="242" w:type="pct"/>
            <w:tcBorders>
              <w:top w:val="nil"/>
              <w:left w:val="nil"/>
              <w:bottom w:val="single" w:sz="4" w:space="0" w:color="auto"/>
              <w:right w:val="single" w:sz="4" w:space="0" w:color="auto"/>
            </w:tcBorders>
            <w:shd w:val="clear" w:color="auto" w:fill="auto"/>
            <w:vAlign w:val="center"/>
          </w:tcPr>
          <w:p w14:paraId="42F447C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072377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8C5D2F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3A99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B1FD2E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EB27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E63110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0,6</w:t>
            </w:r>
          </w:p>
        </w:tc>
      </w:tr>
      <w:tr w:rsidR="00DD6480" w:rsidRPr="00284A78" w14:paraId="38957A00"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B48A1"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1EEE408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52E2E3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7AFF6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4909CB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D9CB6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05C6EC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13A69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DEA827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89CBF8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06BF71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F2A91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04D7D4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CB967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57F0E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0C1A50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FE613E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DD6480" w:rsidRPr="00284A78" w14:paraId="12C9FDB3" w14:textId="77777777" w:rsidTr="00284A78">
        <w:trPr>
          <w:trHeight w:val="20"/>
        </w:trPr>
        <w:tc>
          <w:tcPr>
            <w:tcW w:w="245" w:type="pct"/>
            <w:tcBorders>
              <w:top w:val="nil"/>
              <w:left w:val="single" w:sz="4" w:space="0" w:color="auto"/>
              <w:bottom w:val="single" w:sz="4" w:space="0" w:color="auto"/>
              <w:right w:val="single" w:sz="4" w:space="0" w:color="auto"/>
            </w:tcBorders>
            <w:shd w:val="clear" w:color="auto" w:fill="auto"/>
            <w:vAlign w:val="center"/>
            <w:hideMark/>
          </w:tcPr>
          <w:p w14:paraId="5976352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val="en-US" w:eastAsia="ru-RU"/>
              </w:rPr>
            </w:pPr>
            <w:r w:rsidRPr="00284A78">
              <w:rPr>
                <w:rFonts w:ascii="Times New Roman" w:eastAsia="Times New Roman" w:hAnsi="Times New Roman"/>
                <w:color w:val="000000"/>
                <w:sz w:val="18"/>
                <w:szCs w:val="20"/>
                <w:lang w:val="en-US" w:eastAsia="ru-RU"/>
              </w:rPr>
              <w:t>4</w:t>
            </w:r>
          </w:p>
        </w:tc>
        <w:tc>
          <w:tcPr>
            <w:tcW w:w="877" w:type="pct"/>
            <w:tcBorders>
              <w:top w:val="nil"/>
              <w:left w:val="nil"/>
              <w:bottom w:val="single" w:sz="4" w:space="0" w:color="auto"/>
              <w:right w:val="single" w:sz="4" w:space="0" w:color="auto"/>
            </w:tcBorders>
            <w:shd w:val="clear" w:color="auto" w:fill="auto"/>
            <w:vAlign w:val="center"/>
            <w:hideMark/>
          </w:tcPr>
          <w:p w14:paraId="26E118BE"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Новая котельная на территории озера Комсомольское</w:t>
            </w:r>
          </w:p>
        </w:tc>
        <w:tc>
          <w:tcPr>
            <w:tcW w:w="242" w:type="pct"/>
            <w:tcBorders>
              <w:top w:val="nil"/>
              <w:left w:val="nil"/>
              <w:bottom w:val="single" w:sz="4" w:space="0" w:color="auto"/>
              <w:right w:val="single" w:sz="4" w:space="0" w:color="auto"/>
            </w:tcBorders>
            <w:shd w:val="clear" w:color="auto" w:fill="auto"/>
            <w:vAlign w:val="center"/>
          </w:tcPr>
          <w:p w14:paraId="247EFE2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6E7E7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9B9EBF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9ED77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4BC138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46A152"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0,44</w:t>
            </w:r>
          </w:p>
        </w:tc>
        <w:tc>
          <w:tcPr>
            <w:tcW w:w="242" w:type="pct"/>
            <w:tcBorders>
              <w:top w:val="nil"/>
              <w:left w:val="nil"/>
              <w:bottom w:val="single" w:sz="4" w:space="0" w:color="auto"/>
              <w:right w:val="single" w:sz="4" w:space="0" w:color="auto"/>
            </w:tcBorders>
            <w:shd w:val="clear" w:color="auto" w:fill="auto"/>
            <w:vAlign w:val="center"/>
          </w:tcPr>
          <w:p w14:paraId="56A7C13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7CAC79E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7FCD76B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506EF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0BD2EB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4B6763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6E2750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8B12F5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2072F31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0,5</w:t>
            </w:r>
          </w:p>
        </w:tc>
        <w:tc>
          <w:tcPr>
            <w:tcW w:w="242" w:type="pct"/>
            <w:tcBorders>
              <w:top w:val="nil"/>
              <w:left w:val="nil"/>
              <w:bottom w:val="single" w:sz="4" w:space="0" w:color="auto"/>
              <w:right w:val="single" w:sz="4" w:space="0" w:color="auto"/>
            </w:tcBorders>
            <w:shd w:val="clear" w:color="auto" w:fill="auto"/>
            <w:vAlign w:val="center"/>
          </w:tcPr>
          <w:p w14:paraId="74E510F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0,5</w:t>
            </w:r>
          </w:p>
        </w:tc>
      </w:tr>
      <w:tr w:rsidR="00DD6480" w:rsidRPr="00284A78" w14:paraId="349BE18A"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1687A1"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7D5E0FE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C9486F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90A127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7402B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7987D3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007BD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0,33</w:t>
            </w:r>
          </w:p>
        </w:tc>
        <w:tc>
          <w:tcPr>
            <w:tcW w:w="242" w:type="pct"/>
            <w:tcBorders>
              <w:top w:val="nil"/>
              <w:left w:val="nil"/>
              <w:bottom w:val="single" w:sz="4" w:space="0" w:color="auto"/>
              <w:right w:val="single" w:sz="4" w:space="0" w:color="auto"/>
            </w:tcBorders>
            <w:shd w:val="clear" w:color="auto" w:fill="auto"/>
            <w:vAlign w:val="center"/>
          </w:tcPr>
          <w:p w14:paraId="54087A9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64540A5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071E4FE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0EC1AA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C721F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6E6AB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D0045F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E88247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0,3</w:t>
            </w:r>
          </w:p>
        </w:tc>
        <w:tc>
          <w:tcPr>
            <w:tcW w:w="242" w:type="pct"/>
            <w:tcBorders>
              <w:top w:val="nil"/>
              <w:left w:val="nil"/>
              <w:bottom w:val="single" w:sz="4" w:space="0" w:color="auto"/>
              <w:right w:val="single" w:sz="4" w:space="0" w:color="auto"/>
            </w:tcBorders>
            <w:shd w:val="clear" w:color="auto" w:fill="auto"/>
            <w:vAlign w:val="center"/>
          </w:tcPr>
          <w:p w14:paraId="77ECA58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c>
          <w:tcPr>
            <w:tcW w:w="242" w:type="pct"/>
            <w:tcBorders>
              <w:top w:val="nil"/>
              <w:left w:val="nil"/>
              <w:bottom w:val="single" w:sz="4" w:space="0" w:color="auto"/>
              <w:right w:val="single" w:sz="4" w:space="0" w:color="auto"/>
            </w:tcBorders>
            <w:shd w:val="clear" w:color="auto" w:fill="auto"/>
            <w:vAlign w:val="center"/>
          </w:tcPr>
          <w:p w14:paraId="4C96147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0,4</w:t>
            </w:r>
          </w:p>
        </w:tc>
      </w:tr>
      <w:tr w:rsidR="00DD6480" w:rsidRPr="00284A78" w14:paraId="37EF7C5D"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82979"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2ECBE59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F33BB8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EAD220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3000C90"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3EEC0D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9699BE1"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0,11</w:t>
            </w:r>
          </w:p>
        </w:tc>
        <w:tc>
          <w:tcPr>
            <w:tcW w:w="242" w:type="pct"/>
            <w:tcBorders>
              <w:top w:val="nil"/>
              <w:left w:val="nil"/>
              <w:bottom w:val="single" w:sz="4" w:space="0" w:color="auto"/>
              <w:right w:val="single" w:sz="4" w:space="0" w:color="auto"/>
            </w:tcBorders>
            <w:shd w:val="clear" w:color="auto" w:fill="auto"/>
            <w:vAlign w:val="center"/>
          </w:tcPr>
          <w:p w14:paraId="038DC60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70F3CD3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414B7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9DB56C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9D42C6"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177307"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8A4D03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5D4FE2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77265FF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c>
          <w:tcPr>
            <w:tcW w:w="242" w:type="pct"/>
            <w:tcBorders>
              <w:top w:val="nil"/>
              <w:left w:val="nil"/>
              <w:bottom w:val="single" w:sz="4" w:space="0" w:color="auto"/>
              <w:right w:val="single" w:sz="4" w:space="0" w:color="auto"/>
            </w:tcBorders>
            <w:shd w:val="clear" w:color="auto" w:fill="auto"/>
            <w:vAlign w:val="center"/>
          </w:tcPr>
          <w:p w14:paraId="163CDCCE"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0,1</w:t>
            </w:r>
          </w:p>
        </w:tc>
      </w:tr>
      <w:tr w:rsidR="00DD6480" w:rsidRPr="00284A78" w14:paraId="30F66B6C"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2D818" w14:textId="77777777" w:rsidR="00DD6480" w:rsidRPr="00284A78" w:rsidRDefault="00DD6480" w:rsidP="00284A78">
            <w:pPr>
              <w:spacing w:before="0" w:after="0"/>
              <w:ind w:firstLine="0"/>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технология</w:t>
            </w:r>
          </w:p>
        </w:tc>
        <w:tc>
          <w:tcPr>
            <w:tcW w:w="242" w:type="pct"/>
            <w:tcBorders>
              <w:top w:val="nil"/>
              <w:left w:val="nil"/>
              <w:bottom w:val="single" w:sz="4" w:space="0" w:color="auto"/>
              <w:right w:val="single" w:sz="4" w:space="0" w:color="auto"/>
            </w:tcBorders>
            <w:shd w:val="clear" w:color="auto" w:fill="auto"/>
            <w:vAlign w:val="center"/>
          </w:tcPr>
          <w:p w14:paraId="2BA9088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EB90DF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C599E4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1A4364"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B982A5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9C6135"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4A0ACB"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48CCDBD"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8BD83C8"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9756B5F"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A4DB93"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887BD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A04584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3BC505A"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A63402C"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A1A9A9" w14:textId="77777777" w:rsidR="00DD6480" w:rsidRPr="00284A78" w:rsidRDefault="00DD6480" w:rsidP="00284A78">
            <w:pPr>
              <w:spacing w:before="0" w:after="0"/>
              <w:ind w:firstLine="0"/>
              <w:jc w:val="center"/>
              <w:rPr>
                <w:rFonts w:ascii="Times New Roman" w:eastAsia="Times New Roman" w:hAnsi="Times New Roman"/>
                <w:color w:val="000000"/>
                <w:sz w:val="18"/>
                <w:szCs w:val="20"/>
                <w:lang w:eastAsia="ru-RU"/>
              </w:rPr>
            </w:pPr>
            <w:r w:rsidRPr="00284A78">
              <w:rPr>
                <w:rFonts w:ascii="Times New Roman" w:eastAsia="Times New Roman" w:hAnsi="Times New Roman"/>
                <w:color w:val="000000"/>
                <w:sz w:val="18"/>
                <w:szCs w:val="20"/>
                <w:lang w:eastAsia="ru-RU"/>
              </w:rPr>
              <w:t>0</w:t>
            </w:r>
          </w:p>
        </w:tc>
      </w:tr>
      <w:tr w:rsidR="00284A78" w:rsidRPr="00284A78" w14:paraId="52339B3A"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3DC75"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ИТОГО по новым теплоисточникам</w:t>
            </w:r>
          </w:p>
        </w:tc>
        <w:tc>
          <w:tcPr>
            <w:tcW w:w="242" w:type="pct"/>
            <w:tcBorders>
              <w:top w:val="nil"/>
              <w:left w:val="nil"/>
              <w:bottom w:val="single" w:sz="4" w:space="0" w:color="auto"/>
              <w:right w:val="single" w:sz="4" w:space="0" w:color="auto"/>
            </w:tcBorders>
            <w:shd w:val="clear" w:color="auto" w:fill="auto"/>
            <w:vAlign w:val="center"/>
          </w:tcPr>
          <w:p w14:paraId="75AD669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846ADD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A86EC7C"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52B4EC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7979FA30"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77FF1B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3,1</w:t>
            </w:r>
          </w:p>
        </w:tc>
        <w:tc>
          <w:tcPr>
            <w:tcW w:w="242" w:type="pct"/>
            <w:tcBorders>
              <w:top w:val="nil"/>
              <w:left w:val="nil"/>
              <w:bottom w:val="single" w:sz="4" w:space="0" w:color="auto"/>
              <w:right w:val="single" w:sz="4" w:space="0" w:color="auto"/>
            </w:tcBorders>
            <w:shd w:val="clear" w:color="auto" w:fill="auto"/>
            <w:vAlign w:val="center"/>
          </w:tcPr>
          <w:p w14:paraId="62697B28"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21,06</w:t>
            </w:r>
          </w:p>
        </w:tc>
        <w:tc>
          <w:tcPr>
            <w:tcW w:w="242" w:type="pct"/>
            <w:tcBorders>
              <w:top w:val="nil"/>
              <w:left w:val="nil"/>
              <w:bottom w:val="single" w:sz="4" w:space="0" w:color="auto"/>
              <w:right w:val="single" w:sz="4" w:space="0" w:color="auto"/>
            </w:tcBorders>
            <w:shd w:val="clear" w:color="auto" w:fill="auto"/>
            <w:vAlign w:val="center"/>
          </w:tcPr>
          <w:p w14:paraId="03A6A0C6"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21,2</w:t>
            </w:r>
          </w:p>
        </w:tc>
        <w:tc>
          <w:tcPr>
            <w:tcW w:w="242" w:type="pct"/>
            <w:tcBorders>
              <w:top w:val="nil"/>
              <w:left w:val="nil"/>
              <w:bottom w:val="single" w:sz="4" w:space="0" w:color="auto"/>
              <w:right w:val="single" w:sz="4" w:space="0" w:color="auto"/>
            </w:tcBorders>
            <w:shd w:val="clear" w:color="auto" w:fill="auto"/>
            <w:vAlign w:val="center"/>
          </w:tcPr>
          <w:p w14:paraId="2A728D58"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20</w:t>
            </w:r>
          </w:p>
        </w:tc>
        <w:tc>
          <w:tcPr>
            <w:tcW w:w="242" w:type="pct"/>
            <w:tcBorders>
              <w:top w:val="nil"/>
              <w:left w:val="nil"/>
              <w:bottom w:val="single" w:sz="4" w:space="0" w:color="auto"/>
              <w:right w:val="single" w:sz="4" w:space="0" w:color="auto"/>
            </w:tcBorders>
            <w:shd w:val="clear" w:color="auto" w:fill="auto"/>
            <w:vAlign w:val="center"/>
          </w:tcPr>
          <w:p w14:paraId="07A5326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78B4D3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61D3E58"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0AEDA53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w:t>
            </w:r>
          </w:p>
        </w:tc>
        <w:tc>
          <w:tcPr>
            <w:tcW w:w="242" w:type="pct"/>
            <w:tcBorders>
              <w:top w:val="nil"/>
              <w:left w:val="nil"/>
              <w:bottom w:val="single" w:sz="4" w:space="0" w:color="auto"/>
              <w:right w:val="single" w:sz="4" w:space="0" w:color="auto"/>
            </w:tcBorders>
            <w:shd w:val="clear" w:color="auto" w:fill="auto"/>
            <w:vAlign w:val="center"/>
          </w:tcPr>
          <w:p w14:paraId="59E8E4E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21,06</w:t>
            </w:r>
          </w:p>
        </w:tc>
        <w:tc>
          <w:tcPr>
            <w:tcW w:w="242" w:type="pct"/>
            <w:tcBorders>
              <w:top w:val="nil"/>
              <w:left w:val="nil"/>
              <w:bottom w:val="single" w:sz="4" w:space="0" w:color="auto"/>
              <w:right w:val="single" w:sz="4" w:space="0" w:color="auto"/>
            </w:tcBorders>
            <w:shd w:val="clear" w:color="auto" w:fill="auto"/>
            <w:vAlign w:val="center"/>
          </w:tcPr>
          <w:p w14:paraId="56A1962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42,26</w:t>
            </w:r>
          </w:p>
        </w:tc>
        <w:tc>
          <w:tcPr>
            <w:tcW w:w="242" w:type="pct"/>
            <w:tcBorders>
              <w:top w:val="nil"/>
              <w:left w:val="nil"/>
              <w:bottom w:val="single" w:sz="4" w:space="0" w:color="auto"/>
              <w:right w:val="single" w:sz="4" w:space="0" w:color="auto"/>
            </w:tcBorders>
            <w:shd w:val="clear" w:color="auto" w:fill="auto"/>
            <w:vAlign w:val="center"/>
          </w:tcPr>
          <w:p w14:paraId="10095CA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62,26</w:t>
            </w:r>
          </w:p>
        </w:tc>
      </w:tr>
      <w:tr w:rsidR="00284A78" w:rsidRPr="00284A78" w14:paraId="0C625816"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6DAE3"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отопление и вентиляция</w:t>
            </w:r>
          </w:p>
        </w:tc>
        <w:tc>
          <w:tcPr>
            <w:tcW w:w="242" w:type="pct"/>
            <w:tcBorders>
              <w:top w:val="nil"/>
              <w:left w:val="nil"/>
              <w:bottom w:val="single" w:sz="4" w:space="0" w:color="auto"/>
              <w:right w:val="single" w:sz="4" w:space="0" w:color="auto"/>
            </w:tcBorders>
            <w:shd w:val="clear" w:color="auto" w:fill="auto"/>
            <w:vAlign w:val="center"/>
          </w:tcPr>
          <w:p w14:paraId="6D97EFA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78D10A64"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68897F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139A48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5B69E72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8D56C4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2,99</w:t>
            </w:r>
          </w:p>
        </w:tc>
        <w:tc>
          <w:tcPr>
            <w:tcW w:w="242" w:type="pct"/>
            <w:tcBorders>
              <w:top w:val="nil"/>
              <w:left w:val="nil"/>
              <w:bottom w:val="single" w:sz="4" w:space="0" w:color="auto"/>
              <w:right w:val="single" w:sz="4" w:space="0" w:color="auto"/>
            </w:tcBorders>
            <w:shd w:val="clear" w:color="auto" w:fill="auto"/>
            <w:vAlign w:val="center"/>
          </w:tcPr>
          <w:p w14:paraId="7EA8BB7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19,1</w:t>
            </w:r>
          </w:p>
        </w:tc>
        <w:tc>
          <w:tcPr>
            <w:tcW w:w="242" w:type="pct"/>
            <w:tcBorders>
              <w:top w:val="nil"/>
              <w:left w:val="nil"/>
              <w:bottom w:val="single" w:sz="4" w:space="0" w:color="auto"/>
              <w:right w:val="single" w:sz="4" w:space="0" w:color="auto"/>
            </w:tcBorders>
            <w:shd w:val="clear" w:color="auto" w:fill="auto"/>
            <w:vAlign w:val="center"/>
          </w:tcPr>
          <w:p w14:paraId="2A2C7084"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19,1</w:t>
            </w:r>
          </w:p>
        </w:tc>
        <w:tc>
          <w:tcPr>
            <w:tcW w:w="242" w:type="pct"/>
            <w:tcBorders>
              <w:top w:val="nil"/>
              <w:left w:val="nil"/>
              <w:bottom w:val="single" w:sz="4" w:space="0" w:color="auto"/>
              <w:right w:val="single" w:sz="4" w:space="0" w:color="auto"/>
            </w:tcBorders>
            <w:shd w:val="clear" w:color="auto" w:fill="auto"/>
            <w:vAlign w:val="center"/>
          </w:tcPr>
          <w:p w14:paraId="05E538E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18,3</w:t>
            </w:r>
          </w:p>
        </w:tc>
        <w:tc>
          <w:tcPr>
            <w:tcW w:w="242" w:type="pct"/>
            <w:tcBorders>
              <w:top w:val="nil"/>
              <w:left w:val="nil"/>
              <w:bottom w:val="single" w:sz="4" w:space="0" w:color="auto"/>
              <w:right w:val="single" w:sz="4" w:space="0" w:color="auto"/>
            </w:tcBorders>
            <w:shd w:val="clear" w:color="auto" w:fill="auto"/>
            <w:vAlign w:val="center"/>
          </w:tcPr>
          <w:p w14:paraId="45C5555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E685090"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2E7693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42BD73EC"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16,14</w:t>
            </w:r>
          </w:p>
        </w:tc>
        <w:tc>
          <w:tcPr>
            <w:tcW w:w="242" w:type="pct"/>
            <w:tcBorders>
              <w:top w:val="nil"/>
              <w:left w:val="nil"/>
              <w:bottom w:val="single" w:sz="4" w:space="0" w:color="auto"/>
              <w:right w:val="single" w:sz="4" w:space="0" w:color="auto"/>
            </w:tcBorders>
            <w:shd w:val="clear" w:color="auto" w:fill="auto"/>
            <w:vAlign w:val="center"/>
          </w:tcPr>
          <w:p w14:paraId="7914FCF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19,1</w:t>
            </w:r>
          </w:p>
        </w:tc>
        <w:tc>
          <w:tcPr>
            <w:tcW w:w="242" w:type="pct"/>
            <w:tcBorders>
              <w:top w:val="nil"/>
              <w:left w:val="nil"/>
              <w:bottom w:val="single" w:sz="4" w:space="0" w:color="auto"/>
              <w:right w:val="single" w:sz="4" w:space="0" w:color="auto"/>
            </w:tcBorders>
            <w:shd w:val="clear" w:color="auto" w:fill="auto"/>
            <w:vAlign w:val="center"/>
          </w:tcPr>
          <w:p w14:paraId="353AC1C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38,2</w:t>
            </w:r>
          </w:p>
        </w:tc>
        <w:tc>
          <w:tcPr>
            <w:tcW w:w="242" w:type="pct"/>
            <w:tcBorders>
              <w:top w:val="nil"/>
              <w:left w:val="nil"/>
              <w:bottom w:val="single" w:sz="4" w:space="0" w:color="auto"/>
              <w:right w:val="single" w:sz="4" w:space="0" w:color="auto"/>
            </w:tcBorders>
            <w:shd w:val="clear" w:color="auto" w:fill="auto"/>
            <w:vAlign w:val="center"/>
          </w:tcPr>
          <w:p w14:paraId="2A2945A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56,5</w:t>
            </w:r>
          </w:p>
        </w:tc>
      </w:tr>
      <w:tr w:rsidR="00284A78" w:rsidRPr="00284A78" w14:paraId="5C8842B0"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A08DA"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ГВС (средняя)</w:t>
            </w:r>
          </w:p>
        </w:tc>
        <w:tc>
          <w:tcPr>
            <w:tcW w:w="242" w:type="pct"/>
            <w:tcBorders>
              <w:top w:val="nil"/>
              <w:left w:val="nil"/>
              <w:bottom w:val="single" w:sz="4" w:space="0" w:color="auto"/>
              <w:right w:val="single" w:sz="4" w:space="0" w:color="auto"/>
            </w:tcBorders>
            <w:shd w:val="clear" w:color="auto" w:fill="auto"/>
            <w:vAlign w:val="center"/>
          </w:tcPr>
          <w:p w14:paraId="4E926A4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620368B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7D57FFD"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9BCD4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381ED16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153D6CD"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0,11</w:t>
            </w:r>
          </w:p>
        </w:tc>
        <w:tc>
          <w:tcPr>
            <w:tcW w:w="242" w:type="pct"/>
            <w:tcBorders>
              <w:top w:val="nil"/>
              <w:left w:val="nil"/>
              <w:bottom w:val="single" w:sz="4" w:space="0" w:color="auto"/>
              <w:right w:val="single" w:sz="4" w:space="0" w:color="auto"/>
            </w:tcBorders>
            <w:shd w:val="clear" w:color="auto" w:fill="auto"/>
            <w:vAlign w:val="center"/>
          </w:tcPr>
          <w:p w14:paraId="5864386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1,96</w:t>
            </w:r>
          </w:p>
        </w:tc>
        <w:tc>
          <w:tcPr>
            <w:tcW w:w="242" w:type="pct"/>
            <w:tcBorders>
              <w:top w:val="nil"/>
              <w:left w:val="nil"/>
              <w:bottom w:val="single" w:sz="4" w:space="0" w:color="auto"/>
              <w:right w:val="single" w:sz="4" w:space="0" w:color="auto"/>
            </w:tcBorders>
            <w:shd w:val="clear" w:color="auto" w:fill="auto"/>
            <w:vAlign w:val="center"/>
          </w:tcPr>
          <w:p w14:paraId="17D4E7F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2,1</w:t>
            </w:r>
          </w:p>
        </w:tc>
        <w:tc>
          <w:tcPr>
            <w:tcW w:w="242" w:type="pct"/>
            <w:tcBorders>
              <w:top w:val="nil"/>
              <w:left w:val="nil"/>
              <w:bottom w:val="single" w:sz="4" w:space="0" w:color="auto"/>
              <w:right w:val="single" w:sz="4" w:space="0" w:color="auto"/>
            </w:tcBorders>
            <w:shd w:val="clear" w:color="auto" w:fill="auto"/>
            <w:vAlign w:val="center"/>
          </w:tcPr>
          <w:p w14:paraId="5DD4B890"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1,7</w:t>
            </w:r>
          </w:p>
        </w:tc>
        <w:tc>
          <w:tcPr>
            <w:tcW w:w="242" w:type="pct"/>
            <w:tcBorders>
              <w:top w:val="nil"/>
              <w:left w:val="nil"/>
              <w:bottom w:val="single" w:sz="4" w:space="0" w:color="auto"/>
              <w:right w:val="single" w:sz="4" w:space="0" w:color="auto"/>
            </w:tcBorders>
            <w:shd w:val="clear" w:color="auto" w:fill="auto"/>
            <w:vAlign w:val="center"/>
          </w:tcPr>
          <w:p w14:paraId="44B95C7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61DB14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27AFE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69946EC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1,86</w:t>
            </w:r>
          </w:p>
        </w:tc>
        <w:tc>
          <w:tcPr>
            <w:tcW w:w="242" w:type="pct"/>
            <w:tcBorders>
              <w:top w:val="nil"/>
              <w:left w:val="nil"/>
              <w:bottom w:val="single" w:sz="4" w:space="0" w:color="auto"/>
              <w:right w:val="single" w:sz="4" w:space="0" w:color="auto"/>
            </w:tcBorders>
            <w:shd w:val="clear" w:color="auto" w:fill="auto"/>
            <w:vAlign w:val="center"/>
          </w:tcPr>
          <w:p w14:paraId="7E6AF97F"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1,96</w:t>
            </w:r>
          </w:p>
        </w:tc>
        <w:tc>
          <w:tcPr>
            <w:tcW w:w="242" w:type="pct"/>
            <w:tcBorders>
              <w:top w:val="nil"/>
              <w:left w:val="nil"/>
              <w:bottom w:val="single" w:sz="4" w:space="0" w:color="auto"/>
              <w:right w:val="single" w:sz="4" w:space="0" w:color="auto"/>
            </w:tcBorders>
            <w:shd w:val="clear" w:color="auto" w:fill="auto"/>
            <w:vAlign w:val="center"/>
          </w:tcPr>
          <w:p w14:paraId="68F26D3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4,06</w:t>
            </w:r>
          </w:p>
        </w:tc>
        <w:tc>
          <w:tcPr>
            <w:tcW w:w="242" w:type="pct"/>
            <w:tcBorders>
              <w:top w:val="nil"/>
              <w:left w:val="nil"/>
              <w:bottom w:val="single" w:sz="4" w:space="0" w:color="auto"/>
              <w:right w:val="single" w:sz="4" w:space="0" w:color="auto"/>
            </w:tcBorders>
            <w:shd w:val="clear" w:color="auto" w:fill="auto"/>
            <w:vAlign w:val="center"/>
          </w:tcPr>
          <w:p w14:paraId="37554015"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5,76</w:t>
            </w:r>
          </w:p>
        </w:tc>
      </w:tr>
      <w:tr w:rsidR="00284A78" w:rsidRPr="00284A78" w14:paraId="42DA3A6E" w14:textId="77777777" w:rsidTr="00284A78">
        <w:trPr>
          <w:trHeight w:val="20"/>
        </w:trPr>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734AB4" w14:textId="77777777" w:rsidR="00DD6480" w:rsidRPr="00284A78" w:rsidRDefault="00DD6480" w:rsidP="00284A78">
            <w:pPr>
              <w:spacing w:before="0" w:after="0"/>
              <w:ind w:firstLine="0"/>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lastRenderedPageBreak/>
              <w:t>технология</w:t>
            </w:r>
          </w:p>
        </w:tc>
        <w:tc>
          <w:tcPr>
            <w:tcW w:w="242" w:type="pct"/>
            <w:tcBorders>
              <w:top w:val="nil"/>
              <w:left w:val="nil"/>
              <w:bottom w:val="single" w:sz="4" w:space="0" w:color="auto"/>
              <w:right w:val="single" w:sz="4" w:space="0" w:color="auto"/>
            </w:tcBorders>
            <w:shd w:val="clear" w:color="auto" w:fill="auto"/>
            <w:vAlign w:val="center"/>
          </w:tcPr>
          <w:p w14:paraId="4C05C364"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1425B1A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51D948A"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AD8141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87019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C5575F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459A883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467EAB6"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31A42E52"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0291D05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EF25733"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207FED9"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7C8819B"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220E8AE"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538B3F17"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c>
          <w:tcPr>
            <w:tcW w:w="242" w:type="pct"/>
            <w:tcBorders>
              <w:top w:val="nil"/>
              <w:left w:val="nil"/>
              <w:bottom w:val="single" w:sz="4" w:space="0" w:color="auto"/>
              <w:right w:val="single" w:sz="4" w:space="0" w:color="auto"/>
            </w:tcBorders>
            <w:shd w:val="clear" w:color="auto" w:fill="auto"/>
            <w:vAlign w:val="center"/>
          </w:tcPr>
          <w:p w14:paraId="20003411" w14:textId="77777777" w:rsidR="00DD6480" w:rsidRPr="00284A78" w:rsidRDefault="00DD6480" w:rsidP="00284A78">
            <w:pPr>
              <w:spacing w:before="0" w:after="0"/>
              <w:ind w:firstLine="0"/>
              <w:jc w:val="center"/>
              <w:rPr>
                <w:rFonts w:ascii="Times New Roman" w:eastAsia="Times New Roman" w:hAnsi="Times New Roman"/>
                <w:b/>
                <w:bCs/>
                <w:color w:val="000000"/>
                <w:sz w:val="18"/>
                <w:szCs w:val="20"/>
                <w:lang w:eastAsia="ru-RU"/>
              </w:rPr>
            </w:pPr>
            <w:r w:rsidRPr="00284A78">
              <w:rPr>
                <w:rFonts w:ascii="Times New Roman" w:eastAsia="Times New Roman" w:hAnsi="Times New Roman"/>
                <w:b/>
                <w:bCs/>
                <w:color w:val="000000"/>
                <w:sz w:val="18"/>
                <w:szCs w:val="20"/>
                <w:lang w:eastAsia="ru-RU"/>
              </w:rPr>
              <w:t>0</w:t>
            </w:r>
          </w:p>
        </w:tc>
      </w:tr>
    </w:tbl>
    <w:p w14:paraId="53323DA8" w14:textId="46BCE65F" w:rsidR="00DD6480" w:rsidRDefault="00DD6480" w:rsidP="00284A78">
      <w:pPr>
        <w:spacing w:line="360" w:lineRule="auto"/>
        <w:ind w:firstLine="0"/>
        <w:rPr>
          <w:rFonts w:ascii="Times New Roman" w:hAnsi="Times New Roman"/>
          <w:sz w:val="24"/>
          <w:szCs w:val="24"/>
        </w:rPr>
      </w:pPr>
    </w:p>
    <w:sectPr w:rsidR="00DD6480" w:rsidSect="00CB207D">
      <w:pgSz w:w="16840" w:h="11907" w:orient="landscape" w:code="9"/>
      <w:pgMar w:top="1134" w:right="851" w:bottom="1134" w:left="1701" w:header="284" w:footer="57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08D02" w14:textId="77777777" w:rsidR="006B20FA" w:rsidRPr="00085F0E" w:rsidRDefault="006B20FA" w:rsidP="00D23C46">
      <w:r w:rsidRPr="00085F0E">
        <w:separator/>
      </w:r>
    </w:p>
  </w:endnote>
  <w:endnote w:type="continuationSeparator" w:id="0">
    <w:p w14:paraId="77101899" w14:textId="77777777" w:rsidR="006B20FA" w:rsidRPr="00085F0E" w:rsidRDefault="006B20FA"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OLE_LINK2"/>
  <w:p w14:paraId="1FA5B8E4" w14:textId="0B805239" w:rsidR="00404C5A" w:rsidRPr="000E3B90" w:rsidRDefault="00404C5A" w:rsidP="000E3B90">
    <w:pPr>
      <w:widowControl/>
      <w:tabs>
        <w:tab w:val="center" w:pos="4677"/>
        <w:tab w:val="right" w:pos="9355"/>
      </w:tabs>
      <w:adjustRightInd/>
      <w:spacing w:before="0" w:after="0"/>
      <w:ind w:firstLine="0"/>
      <w:contextualSpacing/>
      <w:jc w:val="right"/>
      <w:textAlignment w:val="auto"/>
      <w:rPr>
        <w:rFonts w:ascii="Times New Roman" w:eastAsia="Calibri" w:hAnsi="Times New Roman"/>
        <w:spacing w:val="0"/>
        <w:sz w:val="24"/>
        <w:szCs w:val="24"/>
        <w:lang w:val="en-US" w:bidi="en-US"/>
      </w:rPr>
    </w:pPr>
    <w:r w:rsidRPr="000E3B90">
      <w:rPr>
        <w:rFonts w:ascii="Times New Roman" w:eastAsia="Calibri" w:hAnsi="Times New Roman"/>
        <w:spacing w:val="0"/>
        <w:sz w:val="24"/>
        <w:szCs w:val="24"/>
        <w:lang w:val="en-US" w:bidi="en-US"/>
      </w:rPr>
      <w:fldChar w:fldCharType="begin"/>
    </w:r>
    <w:r w:rsidRPr="000E3B90">
      <w:rPr>
        <w:rFonts w:ascii="Times New Roman" w:eastAsia="Calibri" w:hAnsi="Times New Roman"/>
        <w:spacing w:val="0"/>
        <w:sz w:val="24"/>
        <w:szCs w:val="24"/>
        <w:lang w:val="en-US" w:bidi="en-US"/>
      </w:rPr>
      <w:instrText>PAGE   \* MERGEFORMAT</w:instrText>
    </w:r>
    <w:r w:rsidRPr="000E3B90">
      <w:rPr>
        <w:rFonts w:ascii="Times New Roman" w:eastAsia="Calibri" w:hAnsi="Times New Roman"/>
        <w:spacing w:val="0"/>
        <w:sz w:val="24"/>
        <w:szCs w:val="24"/>
        <w:lang w:val="en-US" w:bidi="en-US"/>
      </w:rPr>
      <w:fldChar w:fldCharType="separate"/>
    </w:r>
    <w:r>
      <w:rPr>
        <w:rFonts w:ascii="Times New Roman" w:eastAsia="Calibri" w:hAnsi="Times New Roman"/>
        <w:noProof/>
        <w:spacing w:val="0"/>
        <w:sz w:val="24"/>
        <w:szCs w:val="24"/>
        <w:lang w:val="en-US" w:bidi="en-US"/>
      </w:rPr>
      <w:t>4</w:t>
    </w:r>
    <w:r w:rsidRPr="000E3B90">
      <w:rPr>
        <w:rFonts w:ascii="Times New Roman" w:eastAsia="Calibri" w:hAnsi="Times New Roman"/>
        <w:spacing w:val="0"/>
        <w:sz w:val="24"/>
        <w:szCs w:val="24"/>
        <w:lang w:val="en-US" w:bidi="en-US"/>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80DDF" w14:textId="77777777" w:rsidR="006B20FA" w:rsidRPr="00085F0E" w:rsidRDefault="006B20FA" w:rsidP="00D23C46">
      <w:r w:rsidRPr="00085F0E">
        <w:separator/>
      </w:r>
    </w:p>
  </w:footnote>
  <w:footnote w:type="continuationSeparator" w:id="0">
    <w:p w14:paraId="3828C853" w14:textId="77777777" w:rsidR="006B20FA" w:rsidRPr="00085F0E" w:rsidRDefault="006B20FA" w:rsidP="00D23C46">
      <w:r w:rsidRPr="00085F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4312135" o:spid="_x0000_i1027" type="#_x0000_t75" style="width:9.8pt;height:9.8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502"/>
        </w:tabs>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start w:val="1"/>
      <w:numFmt w:val="bullet"/>
      <w:lvlText w:val=""/>
      <w:lvlJc w:val="left"/>
      <w:pPr>
        <w:tabs>
          <w:tab w:val="num" w:pos="1701"/>
        </w:tabs>
        <w:ind w:left="1701" w:hanging="567"/>
      </w:pPr>
      <w:rPr>
        <w:rFonts w:ascii="Symbol" w:hAnsi="Symbol"/>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5"/>
    <w:multiLevelType w:val="singleLevel"/>
    <w:tmpl w:val="00000005"/>
    <w:name w:val="WW8Num2"/>
    <w:lvl w:ilvl="0">
      <w:start w:val="1"/>
      <w:numFmt w:val="bullet"/>
      <w:lvlText w:val=""/>
      <w:lvlJc w:val="left"/>
      <w:pPr>
        <w:tabs>
          <w:tab w:val="num" w:pos="1440"/>
        </w:tabs>
        <w:ind w:left="1440" w:hanging="360"/>
      </w:pPr>
      <w:rPr>
        <w:rFonts w:ascii="Wingdings" w:hAnsi="Wingdings"/>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4AD1199"/>
    <w:multiLevelType w:val="multilevel"/>
    <w:tmpl w:val="37308C0A"/>
    <w:name w:val="WW8Num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8"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10"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2"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4"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2B56BB2"/>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7"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65E5B3C"/>
    <w:multiLevelType w:val="hybridMultilevel"/>
    <w:tmpl w:val="63F4276E"/>
    <w:styleLink w:val="218"/>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20"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BC6A35"/>
    <w:multiLevelType w:val="hybridMultilevel"/>
    <w:tmpl w:val="07244290"/>
    <w:lvl w:ilvl="0" w:tplc="E078D9DC">
      <w:start w:val="1"/>
      <w:numFmt w:val="decimal"/>
      <w:pStyle w:val="a2"/>
      <w:suff w:val="space"/>
      <w:lvlText w:val="Таблица %1"/>
      <w:lvlJc w:val="left"/>
      <w:pPr>
        <w:ind w:left="6597" w:hanging="360"/>
      </w:pPr>
      <w:rPr>
        <w:rFonts w:ascii="Arial" w:hAnsi="Arial" w:cs="Arial" w:hint="default"/>
        <w:b/>
        <w:i w:val="0"/>
        <w:caps w:val="0"/>
        <w:strike w:val="0"/>
        <w:dstrike w:val="0"/>
        <w:vanish w:val="0"/>
        <w:color w:val="000000"/>
        <w:sz w:val="24"/>
        <w:szCs w:val="24"/>
        <w:vertAlign w:val="baseline"/>
      </w:rPr>
    </w:lvl>
    <w:lvl w:ilvl="1" w:tplc="04190003" w:tentative="1">
      <w:start w:val="1"/>
      <w:numFmt w:val="lowerLetter"/>
      <w:lvlText w:val="%2."/>
      <w:lvlJc w:val="left"/>
      <w:pPr>
        <w:ind w:left="2594" w:hanging="360"/>
      </w:pPr>
    </w:lvl>
    <w:lvl w:ilvl="2" w:tplc="04190005" w:tentative="1">
      <w:start w:val="1"/>
      <w:numFmt w:val="lowerRoman"/>
      <w:lvlText w:val="%3."/>
      <w:lvlJc w:val="right"/>
      <w:pPr>
        <w:ind w:left="3314" w:hanging="180"/>
      </w:pPr>
    </w:lvl>
    <w:lvl w:ilvl="3" w:tplc="04190001" w:tentative="1">
      <w:start w:val="1"/>
      <w:numFmt w:val="decimal"/>
      <w:lvlText w:val="%4."/>
      <w:lvlJc w:val="left"/>
      <w:pPr>
        <w:ind w:left="4034" w:hanging="360"/>
      </w:pPr>
    </w:lvl>
    <w:lvl w:ilvl="4" w:tplc="04190003" w:tentative="1">
      <w:start w:val="1"/>
      <w:numFmt w:val="lowerLetter"/>
      <w:lvlText w:val="%5."/>
      <w:lvlJc w:val="left"/>
      <w:pPr>
        <w:ind w:left="4754" w:hanging="360"/>
      </w:pPr>
    </w:lvl>
    <w:lvl w:ilvl="5" w:tplc="04190005" w:tentative="1">
      <w:start w:val="1"/>
      <w:numFmt w:val="lowerRoman"/>
      <w:lvlText w:val="%6."/>
      <w:lvlJc w:val="right"/>
      <w:pPr>
        <w:ind w:left="5474" w:hanging="180"/>
      </w:pPr>
    </w:lvl>
    <w:lvl w:ilvl="6" w:tplc="04190001" w:tentative="1">
      <w:start w:val="1"/>
      <w:numFmt w:val="decimal"/>
      <w:lvlText w:val="%7."/>
      <w:lvlJc w:val="left"/>
      <w:pPr>
        <w:ind w:left="6194" w:hanging="360"/>
      </w:pPr>
    </w:lvl>
    <w:lvl w:ilvl="7" w:tplc="04190003" w:tentative="1">
      <w:start w:val="1"/>
      <w:numFmt w:val="lowerLetter"/>
      <w:lvlText w:val="%8."/>
      <w:lvlJc w:val="left"/>
      <w:pPr>
        <w:ind w:left="6914" w:hanging="360"/>
      </w:pPr>
    </w:lvl>
    <w:lvl w:ilvl="8" w:tplc="04190005" w:tentative="1">
      <w:start w:val="1"/>
      <w:numFmt w:val="lowerRoman"/>
      <w:lvlText w:val="%9."/>
      <w:lvlJc w:val="right"/>
      <w:pPr>
        <w:ind w:left="7634" w:hanging="180"/>
      </w:pPr>
    </w:lvl>
  </w:abstractNum>
  <w:abstractNum w:abstractNumId="22"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5"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8"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A4849F3"/>
    <w:multiLevelType w:val="hybridMultilevel"/>
    <w:tmpl w:val="71C2AD1E"/>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33" w15:restartNumberingAfterBreak="0">
    <w:nsid w:val="30141D02"/>
    <w:multiLevelType w:val="hybridMultilevel"/>
    <w:tmpl w:val="15222462"/>
    <w:styleLink w:val="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6" w15:restartNumberingAfterBreak="0">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6639E3"/>
    <w:multiLevelType w:val="hybridMultilevel"/>
    <w:tmpl w:val="72C8F7A4"/>
    <w:lvl w:ilvl="0" w:tplc="0419000B">
      <w:start w:val="1"/>
      <w:numFmt w:val="bullet"/>
      <w:lvlText w:val=""/>
      <w:lvlJc w:val="left"/>
      <w:pPr>
        <w:ind w:left="1287" w:hanging="360"/>
      </w:pPr>
      <w:rPr>
        <w:rFonts w:ascii="Wingdings" w:hAnsi="Wingdings" w:hint="default"/>
      </w:rPr>
    </w:lvl>
    <w:lvl w:ilvl="1" w:tplc="F364E096">
      <w:start w:val="1"/>
      <w:numFmt w:val="bullet"/>
      <w:suff w:val="space"/>
      <w:lvlText w:val=""/>
      <w:lvlJc w:val="left"/>
      <w:pPr>
        <w:ind w:left="128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57E6D96"/>
    <w:multiLevelType w:val="hybridMultilevel"/>
    <w:tmpl w:val="843A3A30"/>
    <w:lvl w:ilvl="0" w:tplc="0EDEC298">
      <w:start w:val="1"/>
      <w:numFmt w:val="decimal"/>
      <w:pStyle w:val="32"/>
      <w:lvlText w:val="%1."/>
      <w:lvlJc w:val="left"/>
      <w:pPr>
        <w:ind w:left="1505" w:hanging="360"/>
      </w:pPr>
    </w:lvl>
    <w:lvl w:ilvl="1" w:tplc="B24A7856" w:tentative="1">
      <w:start w:val="1"/>
      <w:numFmt w:val="lowerLetter"/>
      <w:lvlText w:val="%2."/>
      <w:lvlJc w:val="left"/>
      <w:pPr>
        <w:ind w:left="2225" w:hanging="360"/>
      </w:pPr>
    </w:lvl>
    <w:lvl w:ilvl="2" w:tplc="EC0E56F4" w:tentative="1">
      <w:start w:val="1"/>
      <w:numFmt w:val="lowerRoman"/>
      <w:lvlText w:val="%3."/>
      <w:lvlJc w:val="right"/>
      <w:pPr>
        <w:ind w:left="2945" w:hanging="180"/>
      </w:pPr>
    </w:lvl>
    <w:lvl w:ilvl="3" w:tplc="38CE927A" w:tentative="1">
      <w:start w:val="1"/>
      <w:numFmt w:val="decimal"/>
      <w:lvlText w:val="%4."/>
      <w:lvlJc w:val="left"/>
      <w:pPr>
        <w:ind w:left="3665" w:hanging="360"/>
      </w:pPr>
    </w:lvl>
    <w:lvl w:ilvl="4" w:tplc="D4068A1E" w:tentative="1">
      <w:start w:val="1"/>
      <w:numFmt w:val="lowerLetter"/>
      <w:lvlText w:val="%5."/>
      <w:lvlJc w:val="left"/>
      <w:pPr>
        <w:ind w:left="4385" w:hanging="360"/>
      </w:pPr>
    </w:lvl>
    <w:lvl w:ilvl="5" w:tplc="127A48F6" w:tentative="1">
      <w:start w:val="1"/>
      <w:numFmt w:val="lowerRoman"/>
      <w:lvlText w:val="%6."/>
      <w:lvlJc w:val="right"/>
      <w:pPr>
        <w:ind w:left="5105" w:hanging="180"/>
      </w:pPr>
    </w:lvl>
    <w:lvl w:ilvl="6" w:tplc="812CF5B0" w:tentative="1">
      <w:start w:val="1"/>
      <w:numFmt w:val="decimal"/>
      <w:lvlText w:val="%7."/>
      <w:lvlJc w:val="left"/>
      <w:pPr>
        <w:ind w:left="5825" w:hanging="360"/>
      </w:pPr>
    </w:lvl>
    <w:lvl w:ilvl="7" w:tplc="EBC20B84" w:tentative="1">
      <w:start w:val="1"/>
      <w:numFmt w:val="lowerLetter"/>
      <w:lvlText w:val="%8."/>
      <w:lvlJc w:val="left"/>
      <w:pPr>
        <w:ind w:left="6545" w:hanging="360"/>
      </w:pPr>
    </w:lvl>
    <w:lvl w:ilvl="8" w:tplc="43C42CC6" w:tentative="1">
      <w:start w:val="1"/>
      <w:numFmt w:val="lowerRoman"/>
      <w:lvlText w:val="%9."/>
      <w:lvlJc w:val="right"/>
      <w:pPr>
        <w:ind w:left="7265" w:hanging="180"/>
      </w:pPr>
    </w:lvl>
  </w:abstractNum>
  <w:abstractNum w:abstractNumId="39"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37FF73A4"/>
    <w:multiLevelType w:val="hybridMultilevel"/>
    <w:tmpl w:val="5732784C"/>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99C0E3E8" w:tentative="1">
      <w:start w:val="1"/>
      <w:numFmt w:val="lowerLetter"/>
      <w:lvlText w:val="%2."/>
      <w:lvlJc w:val="left"/>
      <w:pPr>
        <w:ind w:left="2146" w:hanging="360"/>
      </w:pPr>
    </w:lvl>
    <w:lvl w:ilvl="2" w:tplc="CF7A0CB4" w:tentative="1">
      <w:start w:val="1"/>
      <w:numFmt w:val="lowerRoman"/>
      <w:lvlText w:val="%3."/>
      <w:lvlJc w:val="right"/>
      <w:pPr>
        <w:ind w:left="2866" w:hanging="180"/>
      </w:pPr>
    </w:lvl>
    <w:lvl w:ilvl="3" w:tplc="DBCA92D2" w:tentative="1">
      <w:start w:val="1"/>
      <w:numFmt w:val="decimal"/>
      <w:lvlText w:val="%4."/>
      <w:lvlJc w:val="left"/>
      <w:pPr>
        <w:ind w:left="3586" w:hanging="360"/>
      </w:pPr>
    </w:lvl>
    <w:lvl w:ilvl="4" w:tplc="FCBC8666" w:tentative="1">
      <w:start w:val="1"/>
      <w:numFmt w:val="lowerLetter"/>
      <w:lvlText w:val="%5."/>
      <w:lvlJc w:val="left"/>
      <w:pPr>
        <w:ind w:left="4306" w:hanging="360"/>
      </w:pPr>
    </w:lvl>
    <w:lvl w:ilvl="5" w:tplc="74FED64E" w:tentative="1">
      <w:start w:val="1"/>
      <w:numFmt w:val="lowerRoman"/>
      <w:lvlText w:val="%6."/>
      <w:lvlJc w:val="right"/>
      <w:pPr>
        <w:ind w:left="5026" w:hanging="180"/>
      </w:pPr>
    </w:lvl>
    <w:lvl w:ilvl="6" w:tplc="FD44A548" w:tentative="1">
      <w:start w:val="1"/>
      <w:numFmt w:val="decimal"/>
      <w:lvlText w:val="%7."/>
      <w:lvlJc w:val="left"/>
      <w:pPr>
        <w:ind w:left="5746" w:hanging="360"/>
      </w:pPr>
    </w:lvl>
    <w:lvl w:ilvl="7" w:tplc="5AA02596" w:tentative="1">
      <w:start w:val="1"/>
      <w:numFmt w:val="lowerLetter"/>
      <w:lvlText w:val="%8."/>
      <w:lvlJc w:val="left"/>
      <w:pPr>
        <w:ind w:left="6466" w:hanging="360"/>
      </w:pPr>
    </w:lvl>
    <w:lvl w:ilvl="8" w:tplc="62B4EF32" w:tentative="1">
      <w:start w:val="1"/>
      <w:numFmt w:val="lowerRoman"/>
      <w:lvlText w:val="%9."/>
      <w:lvlJc w:val="right"/>
      <w:pPr>
        <w:ind w:left="7186" w:hanging="180"/>
      </w:pPr>
    </w:lvl>
  </w:abstractNum>
  <w:abstractNum w:abstractNumId="42" w15:restartNumberingAfterBreak="0">
    <w:nsid w:val="380969F0"/>
    <w:multiLevelType w:val="hybridMultilevel"/>
    <w:tmpl w:val="F5D0C3DE"/>
    <w:lvl w:ilvl="0" w:tplc="09A68CDA">
      <w:start w:val="1"/>
      <w:numFmt w:val="bullet"/>
      <w:suff w:val="space"/>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44"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5" w15:restartNumberingAfterBreak="0">
    <w:nsid w:val="39856AA7"/>
    <w:multiLevelType w:val="multilevel"/>
    <w:tmpl w:val="08226CBE"/>
    <w:styleLink w:val="31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7"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8"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9" w15:restartNumberingAfterBreak="0">
    <w:nsid w:val="402C2574"/>
    <w:multiLevelType w:val="hybridMultilevel"/>
    <w:tmpl w:val="FB464224"/>
    <w:styleLink w:val="121"/>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403322A9"/>
    <w:multiLevelType w:val="hybridMultilevel"/>
    <w:tmpl w:val="CB6C68DA"/>
    <w:lvl w:ilvl="0" w:tplc="BE86B636">
      <w:start w:val="1"/>
      <w:numFmt w:val="decimal"/>
      <w:pStyle w:val="14"/>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51"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3BB31F5"/>
    <w:multiLevelType w:val="multilevel"/>
    <w:tmpl w:val="17FED794"/>
    <w:lvl w:ilvl="0">
      <w:start w:val="1"/>
      <w:numFmt w:val="decimal"/>
      <w:pStyle w:val="15"/>
      <w:lvlText w:val="%1."/>
      <w:lvlJc w:val="left"/>
      <w:pPr>
        <w:ind w:left="1069" w:hanging="360"/>
      </w:pPr>
      <w:rPr>
        <w:rFonts w:hint="default"/>
      </w:rPr>
    </w:lvl>
    <w:lvl w:ilvl="1">
      <w:start w:val="1"/>
      <w:numFmt w:val="decimal"/>
      <w:pStyle w:val="210"/>
      <w:isLgl/>
      <w:lvlText w:val="%1.%2."/>
      <w:lvlJc w:val="left"/>
      <w:pPr>
        <w:ind w:left="1069" w:hanging="360"/>
      </w:pPr>
      <w:rPr>
        <w:rFonts w:hint="default"/>
        <w:sz w:val="28"/>
        <w:szCs w:val="28"/>
      </w:rPr>
    </w:lvl>
    <w:lvl w:ilvl="2">
      <w:start w:val="1"/>
      <w:numFmt w:val="decimal"/>
      <w:pStyle w:val="34"/>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3" w15:restartNumberingAfterBreak="0">
    <w:nsid w:val="445060C3"/>
    <w:multiLevelType w:val="multilevel"/>
    <w:tmpl w:val="E25ED8DA"/>
    <w:styleLink w:val="1ai3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8"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61" w15:restartNumberingAfterBreak="0">
    <w:nsid w:val="4B333762"/>
    <w:multiLevelType w:val="multilevel"/>
    <w:tmpl w:val="E252284E"/>
    <w:lvl w:ilvl="0">
      <w:start w:val="5"/>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62"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6"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534C4B12"/>
    <w:multiLevelType w:val="hybridMultilevel"/>
    <w:tmpl w:val="78827838"/>
    <w:styleLink w:val="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70"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71" w15:restartNumberingAfterBreak="0">
    <w:nsid w:val="57D123D5"/>
    <w:multiLevelType w:val="multilevel"/>
    <w:tmpl w:val="D7545F0E"/>
    <w:styleLink w:val="17"/>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2" w15:restartNumberingAfterBreak="0">
    <w:nsid w:val="58DF3BA8"/>
    <w:multiLevelType w:val="hybridMultilevel"/>
    <w:tmpl w:val="E3F0F3D6"/>
    <w:lvl w:ilvl="0" w:tplc="BC4646B8">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73" w15:restartNumberingAfterBreak="0">
    <w:nsid w:val="59500DA2"/>
    <w:multiLevelType w:val="multilevel"/>
    <w:tmpl w:val="45564EF8"/>
    <w:styleLink w:val="19"/>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9990887"/>
    <w:multiLevelType w:val="multilevel"/>
    <w:tmpl w:val="ABE28A4C"/>
    <w:lvl w:ilvl="0">
      <w:start w:val="1"/>
      <w:numFmt w:val="decimal"/>
      <w:lvlText w:val="%1."/>
      <w:lvlJc w:val="left"/>
      <w:pPr>
        <w:ind w:left="360" w:hanging="360"/>
      </w:pPr>
      <w:rPr>
        <w:rFonts w:hint="default"/>
        <w:b/>
        <w:i w:val="0"/>
        <w:color w:val="auto"/>
        <w:sz w:val="26"/>
        <w:szCs w:val="26"/>
      </w:rPr>
    </w:lvl>
    <w:lvl w:ilvl="1">
      <w:start w:val="1"/>
      <w:numFmt w:val="decimal"/>
      <w:lvlText w:val="11.%2."/>
      <w:lvlJc w:val="left"/>
      <w:pPr>
        <w:tabs>
          <w:tab w:val="num" w:pos="1561"/>
        </w:tabs>
        <w:ind w:left="1561" w:hanging="851"/>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tabs>
          <w:tab w:val="num" w:pos="1822"/>
        </w:tabs>
        <w:ind w:left="1822" w:hanging="1134"/>
      </w:pPr>
      <w:rPr>
        <w:rFonts w:hint="default"/>
      </w:rPr>
    </w:lvl>
    <w:lvl w:ilvl="3">
      <w:start w:val="1"/>
      <w:numFmt w:val="decimal"/>
      <w:lvlText w:val="%1.%2.%3.%4."/>
      <w:lvlJc w:val="left"/>
      <w:pPr>
        <w:tabs>
          <w:tab w:val="num" w:pos="1746"/>
        </w:tabs>
        <w:ind w:left="1746" w:hanging="1418"/>
      </w:pPr>
      <w:rPr>
        <w:rFonts w:hint="default"/>
      </w:rPr>
    </w:lvl>
    <w:lvl w:ilvl="4">
      <w:start w:val="1"/>
      <w:numFmt w:val="decimal"/>
      <w:lvlText w:val="%1.%2.%3.%4.%5"/>
      <w:lvlJc w:val="left"/>
      <w:pPr>
        <w:tabs>
          <w:tab w:val="num" w:pos="3687"/>
        </w:tabs>
        <w:ind w:left="3687" w:hanging="1418"/>
      </w:pPr>
      <w:rPr>
        <w:rFonts w:hint="default"/>
      </w:rPr>
    </w:lvl>
    <w:lvl w:ilvl="5">
      <w:start w:val="1"/>
      <w:numFmt w:val="decimal"/>
      <w:lvlText w:val="%1.%2.%3.%4.%5.%6"/>
      <w:lvlJc w:val="left"/>
      <w:pPr>
        <w:tabs>
          <w:tab w:val="num" w:pos="2852"/>
        </w:tabs>
        <w:ind w:left="2852" w:hanging="1152"/>
      </w:pPr>
      <w:rPr>
        <w:rFonts w:hint="default"/>
      </w:rPr>
    </w:lvl>
    <w:lvl w:ilvl="6">
      <w:start w:val="1"/>
      <w:numFmt w:val="decimal"/>
      <w:lvlText w:val="%1.%2.%3.%4.%5.%6.%7"/>
      <w:lvlJc w:val="left"/>
      <w:pPr>
        <w:tabs>
          <w:tab w:val="num" w:pos="2996"/>
        </w:tabs>
        <w:ind w:left="2996" w:hanging="1296"/>
      </w:pPr>
      <w:rPr>
        <w:rFonts w:hint="default"/>
      </w:rPr>
    </w:lvl>
    <w:lvl w:ilvl="7">
      <w:start w:val="1"/>
      <w:numFmt w:val="decimal"/>
      <w:lvlText w:val="%1.%2.%3.%4.%5.%6.%7.%8"/>
      <w:lvlJc w:val="left"/>
      <w:pPr>
        <w:tabs>
          <w:tab w:val="num" w:pos="3140"/>
        </w:tabs>
        <w:ind w:left="3140" w:hanging="1440"/>
      </w:pPr>
      <w:rPr>
        <w:rFonts w:hint="default"/>
      </w:rPr>
    </w:lvl>
    <w:lvl w:ilvl="8">
      <w:start w:val="1"/>
      <w:numFmt w:val="decimal"/>
      <w:lvlText w:val="%1.%2.%3.%4.%5.%6.%7.%8.%9"/>
      <w:lvlJc w:val="left"/>
      <w:pPr>
        <w:tabs>
          <w:tab w:val="num" w:pos="3284"/>
        </w:tabs>
        <w:ind w:left="3284" w:hanging="1584"/>
      </w:pPr>
      <w:rPr>
        <w:rFonts w:hint="default"/>
      </w:rPr>
    </w:lvl>
  </w:abstractNum>
  <w:abstractNum w:abstractNumId="75" w15:restartNumberingAfterBreak="0">
    <w:nsid w:val="59E60585"/>
    <w:multiLevelType w:val="hybridMultilevel"/>
    <w:tmpl w:val="9006BE28"/>
    <w:styleLink w:val="11111216"/>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a"/>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6" w15:restartNumberingAfterBreak="0">
    <w:nsid w:val="5A5A7841"/>
    <w:multiLevelType w:val="multilevel"/>
    <w:tmpl w:val="518A8234"/>
    <w:lvl w:ilvl="0">
      <w:start w:val="2"/>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77"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609F7ACC"/>
    <w:multiLevelType w:val="hybridMultilevel"/>
    <w:tmpl w:val="FEBCF854"/>
    <w:lvl w:ilvl="0" w:tplc="8FB23144">
      <w:start w:val="1"/>
      <w:numFmt w:val="bullet"/>
      <w:lvlText w:val=""/>
      <w:lvlJc w:val="left"/>
      <w:pPr>
        <w:tabs>
          <w:tab w:val="num" w:pos="651"/>
        </w:tabs>
        <w:ind w:left="651" w:hanging="360"/>
      </w:pPr>
      <w:rPr>
        <w:rFonts w:ascii="Symbol" w:hAnsi="Symbol" w:hint="default"/>
      </w:rPr>
    </w:lvl>
    <w:lvl w:ilvl="1" w:tplc="52F4E1AA">
      <w:start w:val="1"/>
      <w:numFmt w:val="bullet"/>
      <w:pStyle w:val="A2list2"/>
      <w:lvlText w:val="o"/>
      <w:lvlJc w:val="left"/>
      <w:pPr>
        <w:tabs>
          <w:tab w:val="num" w:pos="1440"/>
        </w:tabs>
        <w:ind w:left="1440" w:hanging="360"/>
      </w:pPr>
      <w:rPr>
        <w:rFonts w:ascii="Courier New" w:hAnsi="Courier New" w:hint="default"/>
      </w:rPr>
    </w:lvl>
    <w:lvl w:ilvl="2" w:tplc="FCA01D98">
      <w:start w:val="1"/>
      <w:numFmt w:val="bullet"/>
      <w:lvlText w:val=""/>
      <w:lvlJc w:val="left"/>
      <w:pPr>
        <w:tabs>
          <w:tab w:val="num" w:pos="2091"/>
        </w:tabs>
        <w:ind w:left="2091" w:hanging="360"/>
      </w:pPr>
      <w:rPr>
        <w:rFonts w:ascii="Wingdings" w:hAnsi="Wingdings" w:hint="default"/>
      </w:rPr>
    </w:lvl>
    <w:lvl w:ilvl="3" w:tplc="D576A61A" w:tentative="1">
      <w:start w:val="1"/>
      <w:numFmt w:val="bullet"/>
      <w:lvlText w:val=""/>
      <w:lvlJc w:val="left"/>
      <w:pPr>
        <w:tabs>
          <w:tab w:val="num" w:pos="2811"/>
        </w:tabs>
        <w:ind w:left="2811" w:hanging="360"/>
      </w:pPr>
      <w:rPr>
        <w:rFonts w:ascii="Symbol" w:hAnsi="Symbol" w:hint="default"/>
      </w:rPr>
    </w:lvl>
    <w:lvl w:ilvl="4" w:tplc="BF4AF7D4" w:tentative="1">
      <w:start w:val="1"/>
      <w:numFmt w:val="bullet"/>
      <w:lvlText w:val="o"/>
      <w:lvlJc w:val="left"/>
      <w:pPr>
        <w:tabs>
          <w:tab w:val="num" w:pos="3531"/>
        </w:tabs>
        <w:ind w:left="3531" w:hanging="360"/>
      </w:pPr>
      <w:rPr>
        <w:rFonts w:ascii="Courier New" w:hAnsi="Courier New" w:hint="default"/>
      </w:rPr>
    </w:lvl>
    <w:lvl w:ilvl="5" w:tplc="4B902608" w:tentative="1">
      <w:start w:val="1"/>
      <w:numFmt w:val="bullet"/>
      <w:lvlText w:val=""/>
      <w:lvlJc w:val="left"/>
      <w:pPr>
        <w:tabs>
          <w:tab w:val="num" w:pos="4251"/>
        </w:tabs>
        <w:ind w:left="4251" w:hanging="360"/>
      </w:pPr>
      <w:rPr>
        <w:rFonts w:ascii="Wingdings" w:hAnsi="Wingdings" w:hint="default"/>
      </w:rPr>
    </w:lvl>
    <w:lvl w:ilvl="6" w:tplc="7C6EF614" w:tentative="1">
      <w:start w:val="1"/>
      <w:numFmt w:val="bullet"/>
      <w:lvlText w:val=""/>
      <w:lvlJc w:val="left"/>
      <w:pPr>
        <w:tabs>
          <w:tab w:val="num" w:pos="4971"/>
        </w:tabs>
        <w:ind w:left="4971" w:hanging="360"/>
      </w:pPr>
      <w:rPr>
        <w:rFonts w:ascii="Symbol" w:hAnsi="Symbol" w:hint="default"/>
      </w:rPr>
    </w:lvl>
    <w:lvl w:ilvl="7" w:tplc="1C2C3F0C" w:tentative="1">
      <w:start w:val="1"/>
      <w:numFmt w:val="bullet"/>
      <w:lvlText w:val="o"/>
      <w:lvlJc w:val="left"/>
      <w:pPr>
        <w:tabs>
          <w:tab w:val="num" w:pos="5691"/>
        </w:tabs>
        <w:ind w:left="5691" w:hanging="360"/>
      </w:pPr>
      <w:rPr>
        <w:rFonts w:ascii="Courier New" w:hAnsi="Courier New" w:hint="default"/>
      </w:rPr>
    </w:lvl>
    <w:lvl w:ilvl="8" w:tplc="0E508914" w:tentative="1">
      <w:start w:val="1"/>
      <w:numFmt w:val="bullet"/>
      <w:lvlText w:val=""/>
      <w:lvlJc w:val="left"/>
      <w:pPr>
        <w:tabs>
          <w:tab w:val="num" w:pos="6411"/>
        </w:tabs>
        <w:ind w:left="6411" w:hanging="360"/>
      </w:pPr>
      <w:rPr>
        <w:rFonts w:ascii="Wingdings" w:hAnsi="Wingdings" w:hint="default"/>
      </w:rPr>
    </w:lvl>
  </w:abstractNum>
  <w:abstractNum w:abstractNumId="81"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82" w15:restartNumberingAfterBreak="0">
    <w:nsid w:val="62226F37"/>
    <w:multiLevelType w:val="hybridMultilevel"/>
    <w:tmpl w:val="A73E8E9A"/>
    <w:lvl w:ilvl="0" w:tplc="31AC1B10">
      <w:start w:val="1"/>
      <w:numFmt w:val="decimal"/>
      <w:pStyle w:val="af0"/>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83"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63686982"/>
    <w:multiLevelType w:val="hybridMultilevel"/>
    <w:tmpl w:val="E654AF74"/>
    <w:lvl w:ilvl="0" w:tplc="3BEC1FA2">
      <w:start w:val="1"/>
      <w:numFmt w:val="decimal"/>
      <w:pStyle w:val="af1"/>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85"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6E76DA0"/>
    <w:multiLevelType w:val="hybridMultilevel"/>
    <w:tmpl w:val="FBB6062E"/>
    <w:lvl w:ilvl="0" w:tplc="6C242006">
      <w:start w:val="1"/>
      <w:numFmt w:val="decimal"/>
      <w:pStyle w:val="1b"/>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8"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9" w15:restartNumberingAfterBreak="0">
    <w:nsid w:val="695955CA"/>
    <w:multiLevelType w:val="multilevel"/>
    <w:tmpl w:val="82C657E2"/>
    <w:styleLink w:val="af3"/>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99B3254"/>
    <w:multiLevelType w:val="multilevel"/>
    <w:tmpl w:val="A5868B64"/>
    <w:lvl w:ilvl="0">
      <w:start w:val="1"/>
      <w:numFmt w:val="decimal"/>
      <w:pStyle w:val="1c"/>
      <w:lvlText w:val="%1."/>
      <w:lvlJc w:val="left"/>
      <w:pPr>
        <w:ind w:left="360" w:hanging="360"/>
      </w:pPr>
      <w:rPr>
        <w:rFonts w:hint="default"/>
        <w:b/>
        <w:i w:val="0"/>
        <w:color w:val="auto"/>
        <w:sz w:val="26"/>
        <w:szCs w:val="26"/>
      </w:rPr>
    </w:lvl>
    <w:lvl w:ilvl="1">
      <w:start w:val="1"/>
      <w:numFmt w:val="decimal"/>
      <w:lvlText w:val="11.%2."/>
      <w:lvlJc w:val="left"/>
      <w:pPr>
        <w:tabs>
          <w:tab w:val="num" w:pos="1561"/>
        </w:tabs>
        <w:ind w:left="1561" w:hanging="851"/>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35"/>
      <w:lvlText w:val="%1.%2.%3"/>
      <w:lvlJc w:val="left"/>
      <w:pPr>
        <w:tabs>
          <w:tab w:val="num" w:pos="1822"/>
        </w:tabs>
        <w:ind w:left="1822" w:hanging="1134"/>
      </w:pPr>
      <w:rPr>
        <w:rFonts w:hint="default"/>
      </w:rPr>
    </w:lvl>
    <w:lvl w:ilvl="3">
      <w:start w:val="1"/>
      <w:numFmt w:val="decimal"/>
      <w:pStyle w:val="40"/>
      <w:lvlText w:val="%1.%2.%3.%4."/>
      <w:lvlJc w:val="left"/>
      <w:pPr>
        <w:tabs>
          <w:tab w:val="num" w:pos="1746"/>
        </w:tabs>
        <w:ind w:left="1746" w:hanging="1418"/>
      </w:pPr>
      <w:rPr>
        <w:rFonts w:hint="default"/>
      </w:rPr>
    </w:lvl>
    <w:lvl w:ilvl="4">
      <w:start w:val="1"/>
      <w:numFmt w:val="decimal"/>
      <w:lvlText w:val="%1.%2.%3.%4.%5"/>
      <w:lvlJc w:val="left"/>
      <w:pPr>
        <w:tabs>
          <w:tab w:val="num" w:pos="3687"/>
        </w:tabs>
        <w:ind w:left="3687" w:hanging="1418"/>
      </w:pPr>
      <w:rPr>
        <w:rFonts w:hint="default"/>
      </w:rPr>
    </w:lvl>
    <w:lvl w:ilvl="5">
      <w:start w:val="1"/>
      <w:numFmt w:val="decimal"/>
      <w:lvlText w:val="%1.%2.%3.%4.%5.%6"/>
      <w:lvlJc w:val="left"/>
      <w:pPr>
        <w:tabs>
          <w:tab w:val="num" w:pos="2852"/>
        </w:tabs>
        <w:ind w:left="2852" w:hanging="1152"/>
      </w:pPr>
      <w:rPr>
        <w:rFonts w:hint="default"/>
      </w:rPr>
    </w:lvl>
    <w:lvl w:ilvl="6">
      <w:start w:val="1"/>
      <w:numFmt w:val="decimal"/>
      <w:lvlText w:val="%1.%2.%3.%4.%5.%6.%7"/>
      <w:lvlJc w:val="left"/>
      <w:pPr>
        <w:tabs>
          <w:tab w:val="num" w:pos="2996"/>
        </w:tabs>
        <w:ind w:left="2996" w:hanging="1296"/>
      </w:pPr>
      <w:rPr>
        <w:rFonts w:hint="default"/>
      </w:rPr>
    </w:lvl>
    <w:lvl w:ilvl="7">
      <w:start w:val="1"/>
      <w:numFmt w:val="decimal"/>
      <w:lvlText w:val="%1.%2.%3.%4.%5.%6.%7.%8"/>
      <w:lvlJc w:val="left"/>
      <w:pPr>
        <w:tabs>
          <w:tab w:val="num" w:pos="3140"/>
        </w:tabs>
        <w:ind w:left="3140" w:hanging="1440"/>
      </w:pPr>
      <w:rPr>
        <w:rFonts w:hint="default"/>
      </w:rPr>
    </w:lvl>
    <w:lvl w:ilvl="8">
      <w:start w:val="1"/>
      <w:numFmt w:val="decimal"/>
      <w:lvlText w:val="%1.%2.%3.%4.%5.%6.%7.%8.%9"/>
      <w:lvlJc w:val="left"/>
      <w:pPr>
        <w:tabs>
          <w:tab w:val="num" w:pos="3284"/>
        </w:tabs>
        <w:ind w:left="3284" w:hanging="1584"/>
      </w:pPr>
      <w:rPr>
        <w:rFonts w:hint="default"/>
      </w:rPr>
    </w:lvl>
  </w:abstractNum>
  <w:abstractNum w:abstractNumId="9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E450D4F"/>
    <w:multiLevelType w:val="multilevel"/>
    <w:tmpl w:val="6DB8A472"/>
    <w:styleLink w:val="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4" w15:restartNumberingAfterBreak="0">
    <w:nsid w:val="71650B4C"/>
    <w:multiLevelType w:val="singleLevel"/>
    <w:tmpl w:val="70DE7A12"/>
    <w:styleLink w:val="1120"/>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95"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2672C2E"/>
    <w:multiLevelType w:val="hybridMultilevel"/>
    <w:tmpl w:val="58866252"/>
    <w:styleLink w:val="11111415"/>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5091FBA"/>
    <w:multiLevelType w:val="hybridMultilevel"/>
    <w:tmpl w:val="F0220C5A"/>
    <w:lvl w:ilvl="0" w:tplc="9738A80E">
      <w:start w:val="1"/>
      <w:numFmt w:val="decimal"/>
      <w:pStyle w:val="af5"/>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98"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99" w15:restartNumberingAfterBreak="0">
    <w:nsid w:val="779A31A7"/>
    <w:multiLevelType w:val="hybridMultilevel"/>
    <w:tmpl w:val="5CB62550"/>
    <w:lvl w:ilvl="0" w:tplc="CAA25C82">
      <w:start w:val="1"/>
      <w:numFmt w:val="bullet"/>
      <w:pStyle w:val="af6"/>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100"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102"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103"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104" w15:restartNumberingAfterBreak="0">
    <w:nsid w:val="7C732E38"/>
    <w:multiLevelType w:val="hybridMultilevel"/>
    <w:tmpl w:val="B6A43058"/>
    <w:lvl w:ilvl="0" w:tplc="04190001">
      <w:start w:val="1"/>
      <w:numFmt w:val="bullet"/>
      <w:pStyle w:val="36"/>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CA92536"/>
    <w:multiLevelType w:val="hybridMultilevel"/>
    <w:tmpl w:val="C89CC47A"/>
    <w:styleLink w:val="37"/>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0"/>
  </w:num>
  <w:num w:numId="2">
    <w:abstractNumId w:val="55"/>
  </w:num>
  <w:num w:numId="3">
    <w:abstractNumId w:val="0"/>
  </w:num>
  <w:num w:numId="4">
    <w:abstractNumId w:val="104"/>
  </w:num>
  <w:num w:numId="5">
    <w:abstractNumId w:val="60"/>
  </w:num>
  <w:num w:numId="6">
    <w:abstractNumId w:val="36"/>
  </w:num>
  <w:num w:numId="7">
    <w:abstractNumId w:val="75"/>
  </w:num>
  <w:num w:numId="8">
    <w:abstractNumId w:val="96"/>
  </w:num>
  <w:num w:numId="9">
    <w:abstractNumId w:val="49"/>
  </w:num>
  <w:num w:numId="10">
    <w:abstractNumId w:val="21"/>
  </w:num>
  <w:num w:numId="11">
    <w:abstractNumId w:val="42"/>
  </w:num>
  <w:num w:numId="12">
    <w:abstractNumId w:val="37"/>
  </w:num>
  <w:num w:numId="13">
    <w:abstractNumId w:val="26"/>
  </w:num>
  <w:num w:numId="14">
    <w:abstractNumId w:val="76"/>
  </w:num>
  <w:num w:numId="15">
    <w:abstractNumId w:val="61"/>
  </w:num>
  <w:num w:numId="16">
    <w:abstractNumId w:val="18"/>
  </w:num>
  <w:num w:numId="17">
    <w:abstractNumId w:val="52"/>
  </w:num>
  <w:num w:numId="18">
    <w:abstractNumId w:val="20"/>
  </w:num>
  <w:num w:numId="19">
    <w:abstractNumId w:val="94"/>
  </w:num>
  <w:num w:numId="20">
    <w:abstractNumId w:val="95"/>
  </w:num>
  <w:num w:numId="21">
    <w:abstractNumId w:val="45"/>
  </w:num>
  <w:num w:numId="22">
    <w:abstractNumId w:val="38"/>
  </w:num>
  <w:num w:numId="23">
    <w:abstractNumId w:val="80"/>
  </w:num>
  <w:num w:numId="24">
    <w:abstractNumId w:val="41"/>
  </w:num>
  <w:num w:numId="25">
    <w:abstractNumId w:val="43"/>
  </w:num>
  <w:num w:numId="26">
    <w:abstractNumId w:val="97"/>
  </w:num>
  <w:num w:numId="27">
    <w:abstractNumId w:val="105"/>
  </w:num>
  <w:num w:numId="28">
    <w:abstractNumId w:val="17"/>
  </w:num>
  <w:num w:numId="29">
    <w:abstractNumId w:val="82"/>
  </w:num>
  <w:num w:numId="30">
    <w:abstractNumId w:val="101"/>
  </w:num>
  <w:num w:numId="31">
    <w:abstractNumId w:val="46"/>
  </w:num>
  <w:num w:numId="32">
    <w:abstractNumId w:val="102"/>
  </w:num>
  <w:num w:numId="33">
    <w:abstractNumId w:val="99"/>
  </w:num>
  <w:num w:numId="34">
    <w:abstractNumId w:val="84"/>
  </w:num>
  <w:num w:numId="35">
    <w:abstractNumId w:val="51"/>
  </w:num>
  <w:num w:numId="36">
    <w:abstractNumId w:val="48"/>
  </w:num>
  <w:num w:numId="37">
    <w:abstractNumId w:val="27"/>
  </w:num>
  <w:num w:numId="38">
    <w:abstractNumId w:val="69"/>
  </w:num>
  <w:num w:numId="39">
    <w:abstractNumId w:val="32"/>
  </w:num>
  <w:num w:numId="40">
    <w:abstractNumId w:val="19"/>
  </w:num>
  <w:num w:numId="41">
    <w:abstractNumId w:val="30"/>
  </w:num>
  <w:num w:numId="42">
    <w:abstractNumId w:val="92"/>
  </w:num>
  <w:num w:numId="43">
    <w:abstractNumId w:val="73"/>
  </w:num>
  <w:num w:numId="44">
    <w:abstractNumId w:val="64"/>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5">
    <w:abstractNumId w:val="98"/>
  </w:num>
  <w:num w:numId="46">
    <w:abstractNumId w:val="81"/>
  </w:num>
  <w:num w:numId="47">
    <w:abstractNumId w:val="103"/>
  </w:num>
  <w:num w:numId="48">
    <w:abstractNumId w:val="72"/>
  </w:num>
  <w:num w:numId="49">
    <w:abstractNumId w:val="11"/>
  </w:num>
  <w:num w:numId="50">
    <w:abstractNumId w:val="57"/>
  </w:num>
  <w:num w:numId="51">
    <w:abstractNumId w:val="54"/>
  </w:num>
  <w:num w:numId="52">
    <w:abstractNumId w:val="13"/>
  </w:num>
  <w:num w:numId="53">
    <w:abstractNumId w:val="10"/>
  </w:num>
  <w:num w:numId="54">
    <w:abstractNumId w:val="87"/>
  </w:num>
  <w:num w:numId="55">
    <w:abstractNumId w:val="9"/>
  </w:num>
  <w:num w:numId="56">
    <w:abstractNumId w:val="6"/>
  </w:num>
  <w:num w:numId="57">
    <w:abstractNumId w:val="50"/>
  </w:num>
  <w:num w:numId="58">
    <w:abstractNumId w:val="68"/>
  </w:num>
  <w:num w:numId="59">
    <w:abstractNumId w:val="79"/>
  </w:num>
  <w:num w:numId="60">
    <w:abstractNumId w:val="44"/>
  </w:num>
  <w:num w:numId="61">
    <w:abstractNumId w:val="83"/>
  </w:num>
  <w:num w:numId="62">
    <w:abstractNumId w:val="67"/>
  </w:num>
  <w:num w:numId="63">
    <w:abstractNumId w:val="35"/>
  </w:num>
  <w:num w:numId="64">
    <w:abstractNumId w:val="71"/>
  </w:num>
  <w:num w:numId="65">
    <w:abstractNumId w:val="85"/>
  </w:num>
  <w:num w:numId="66">
    <w:abstractNumId w:val="70"/>
  </w:num>
  <w:num w:numId="67">
    <w:abstractNumId w:val="47"/>
  </w:num>
  <w:num w:numId="68">
    <w:abstractNumId w:val="86"/>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28"/>
  </w:num>
  <w:num w:numId="72">
    <w:abstractNumId w:val="56"/>
  </w:num>
  <w:num w:numId="73">
    <w:abstractNumId w:val="5"/>
  </w:num>
  <w:num w:numId="74">
    <w:abstractNumId w:val="89"/>
  </w:num>
  <w:num w:numId="75">
    <w:abstractNumId w:val="100"/>
  </w:num>
  <w:num w:numId="76">
    <w:abstractNumId w:val="59"/>
  </w:num>
  <w:num w:numId="77">
    <w:abstractNumId w:val="34"/>
  </w:num>
  <w:num w:numId="78">
    <w:abstractNumId w:val="8"/>
  </w:num>
  <w:num w:numId="79">
    <w:abstractNumId w:val="66"/>
  </w:num>
  <w:num w:numId="80">
    <w:abstractNumId w:val="91"/>
  </w:num>
  <w:num w:numId="81">
    <w:abstractNumId w:val="16"/>
  </w:num>
  <w:num w:numId="82">
    <w:abstractNumId w:val="88"/>
  </w:num>
  <w:num w:numId="83">
    <w:abstractNumId w:val="22"/>
  </w:num>
  <w:num w:numId="84">
    <w:abstractNumId w:val="23"/>
  </w:num>
  <w:num w:numId="85">
    <w:abstractNumId w:val="93"/>
  </w:num>
  <w:num w:numId="86">
    <w:abstractNumId w:val="24"/>
  </w:num>
  <w:num w:numId="87">
    <w:abstractNumId w:val="63"/>
  </w:num>
  <w:num w:numId="88">
    <w:abstractNumId w:val="77"/>
  </w:num>
  <w:num w:numId="89">
    <w:abstractNumId w:val="58"/>
  </w:num>
  <w:num w:numId="90">
    <w:abstractNumId w:val="53"/>
  </w:num>
  <w:num w:numId="91">
    <w:abstractNumId w:val="78"/>
  </w:num>
  <w:num w:numId="92">
    <w:abstractNumId w:val="15"/>
  </w:num>
  <w:num w:numId="93">
    <w:abstractNumId w:val="65"/>
  </w:num>
  <w:num w:numId="94">
    <w:abstractNumId w:val="4"/>
  </w:num>
  <w:num w:numId="95">
    <w:abstractNumId w:val="29"/>
  </w:num>
  <w:num w:numId="96">
    <w:abstractNumId w:val="62"/>
  </w:num>
  <w:num w:numId="97">
    <w:abstractNumId w:val="25"/>
  </w:num>
  <w:num w:numId="98">
    <w:abstractNumId w:val="14"/>
  </w:num>
  <w:num w:numId="99">
    <w:abstractNumId w:val="33"/>
  </w:num>
  <w:num w:numId="100">
    <w:abstractNumId w:val="40"/>
  </w:num>
  <w:num w:numId="101">
    <w:abstractNumId w:val="74"/>
  </w:num>
  <w:num w:numId="102">
    <w:abstractNumId w:val="3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rawingGridHorizontalSpacing w:val="21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D7"/>
    <w:rsid w:val="000005E8"/>
    <w:rsid w:val="0000077C"/>
    <w:rsid w:val="00002B63"/>
    <w:rsid w:val="00002D62"/>
    <w:rsid w:val="00003051"/>
    <w:rsid w:val="000036E1"/>
    <w:rsid w:val="00003BD3"/>
    <w:rsid w:val="0000426B"/>
    <w:rsid w:val="0000467E"/>
    <w:rsid w:val="00005037"/>
    <w:rsid w:val="0000542B"/>
    <w:rsid w:val="000055F2"/>
    <w:rsid w:val="00006082"/>
    <w:rsid w:val="000061FA"/>
    <w:rsid w:val="00006B87"/>
    <w:rsid w:val="00007574"/>
    <w:rsid w:val="0000793A"/>
    <w:rsid w:val="0001003D"/>
    <w:rsid w:val="00011339"/>
    <w:rsid w:val="00011517"/>
    <w:rsid w:val="0001171E"/>
    <w:rsid w:val="000123D1"/>
    <w:rsid w:val="00012B88"/>
    <w:rsid w:val="00013E3A"/>
    <w:rsid w:val="00014408"/>
    <w:rsid w:val="000148AF"/>
    <w:rsid w:val="00014D21"/>
    <w:rsid w:val="00014FD3"/>
    <w:rsid w:val="000153D7"/>
    <w:rsid w:val="0001619C"/>
    <w:rsid w:val="0001645F"/>
    <w:rsid w:val="000167A0"/>
    <w:rsid w:val="00016AF3"/>
    <w:rsid w:val="000171F1"/>
    <w:rsid w:val="00017551"/>
    <w:rsid w:val="00020098"/>
    <w:rsid w:val="00021056"/>
    <w:rsid w:val="000212BF"/>
    <w:rsid w:val="00021383"/>
    <w:rsid w:val="000214EF"/>
    <w:rsid w:val="00021A0C"/>
    <w:rsid w:val="00022B0C"/>
    <w:rsid w:val="00022E9B"/>
    <w:rsid w:val="00023DE9"/>
    <w:rsid w:val="00024023"/>
    <w:rsid w:val="0002469A"/>
    <w:rsid w:val="00024BEF"/>
    <w:rsid w:val="00024C88"/>
    <w:rsid w:val="000254D2"/>
    <w:rsid w:val="00025C7A"/>
    <w:rsid w:val="00025EAF"/>
    <w:rsid w:val="00025EBB"/>
    <w:rsid w:val="00026932"/>
    <w:rsid w:val="00027115"/>
    <w:rsid w:val="00027C0E"/>
    <w:rsid w:val="000304ED"/>
    <w:rsid w:val="00031978"/>
    <w:rsid w:val="000319F8"/>
    <w:rsid w:val="00032282"/>
    <w:rsid w:val="0003275C"/>
    <w:rsid w:val="00032A29"/>
    <w:rsid w:val="00033C04"/>
    <w:rsid w:val="00033D87"/>
    <w:rsid w:val="00034369"/>
    <w:rsid w:val="00034CEE"/>
    <w:rsid w:val="00034D2A"/>
    <w:rsid w:val="000354A6"/>
    <w:rsid w:val="00035CFD"/>
    <w:rsid w:val="0003626E"/>
    <w:rsid w:val="0003669A"/>
    <w:rsid w:val="00036A38"/>
    <w:rsid w:val="00036F4C"/>
    <w:rsid w:val="00037325"/>
    <w:rsid w:val="00037C1B"/>
    <w:rsid w:val="00040862"/>
    <w:rsid w:val="0004100C"/>
    <w:rsid w:val="00041552"/>
    <w:rsid w:val="00041816"/>
    <w:rsid w:val="0004185B"/>
    <w:rsid w:val="00041C65"/>
    <w:rsid w:val="00042D98"/>
    <w:rsid w:val="00042FE4"/>
    <w:rsid w:val="00043665"/>
    <w:rsid w:val="00043B24"/>
    <w:rsid w:val="00044071"/>
    <w:rsid w:val="00044144"/>
    <w:rsid w:val="000442F0"/>
    <w:rsid w:val="00044405"/>
    <w:rsid w:val="00044A26"/>
    <w:rsid w:val="00044C4B"/>
    <w:rsid w:val="00044E13"/>
    <w:rsid w:val="00044E89"/>
    <w:rsid w:val="00044F5C"/>
    <w:rsid w:val="00045BF1"/>
    <w:rsid w:val="00045F1D"/>
    <w:rsid w:val="00046003"/>
    <w:rsid w:val="00046244"/>
    <w:rsid w:val="0004707F"/>
    <w:rsid w:val="000477F4"/>
    <w:rsid w:val="00047DAC"/>
    <w:rsid w:val="0005025D"/>
    <w:rsid w:val="00050E20"/>
    <w:rsid w:val="00051206"/>
    <w:rsid w:val="00051405"/>
    <w:rsid w:val="00051CA6"/>
    <w:rsid w:val="00052619"/>
    <w:rsid w:val="00052680"/>
    <w:rsid w:val="00052DED"/>
    <w:rsid w:val="00054A4F"/>
    <w:rsid w:val="00054D11"/>
    <w:rsid w:val="00054E54"/>
    <w:rsid w:val="0005508A"/>
    <w:rsid w:val="0005524D"/>
    <w:rsid w:val="00056B9A"/>
    <w:rsid w:val="000571B0"/>
    <w:rsid w:val="000575AC"/>
    <w:rsid w:val="00057EF1"/>
    <w:rsid w:val="000603DF"/>
    <w:rsid w:val="00060729"/>
    <w:rsid w:val="000609DF"/>
    <w:rsid w:val="00060F8A"/>
    <w:rsid w:val="00062ED6"/>
    <w:rsid w:val="00063277"/>
    <w:rsid w:val="00063483"/>
    <w:rsid w:val="00063570"/>
    <w:rsid w:val="000651C4"/>
    <w:rsid w:val="000654AE"/>
    <w:rsid w:val="0006636C"/>
    <w:rsid w:val="0006648E"/>
    <w:rsid w:val="000668BC"/>
    <w:rsid w:val="00066AEF"/>
    <w:rsid w:val="00066B81"/>
    <w:rsid w:val="00067741"/>
    <w:rsid w:val="00070469"/>
    <w:rsid w:val="0007129F"/>
    <w:rsid w:val="0007136E"/>
    <w:rsid w:val="000715E5"/>
    <w:rsid w:val="00071E0B"/>
    <w:rsid w:val="00071EA0"/>
    <w:rsid w:val="00072066"/>
    <w:rsid w:val="000728B2"/>
    <w:rsid w:val="00072939"/>
    <w:rsid w:val="00072ABC"/>
    <w:rsid w:val="00072CA2"/>
    <w:rsid w:val="00073331"/>
    <w:rsid w:val="000733A3"/>
    <w:rsid w:val="000744D5"/>
    <w:rsid w:val="00074869"/>
    <w:rsid w:val="00074CAF"/>
    <w:rsid w:val="00074F4A"/>
    <w:rsid w:val="00075EB2"/>
    <w:rsid w:val="00076996"/>
    <w:rsid w:val="00076CDD"/>
    <w:rsid w:val="00077120"/>
    <w:rsid w:val="00077FC4"/>
    <w:rsid w:val="00080686"/>
    <w:rsid w:val="00080BD3"/>
    <w:rsid w:val="000819AC"/>
    <w:rsid w:val="0008208E"/>
    <w:rsid w:val="000821A3"/>
    <w:rsid w:val="00082430"/>
    <w:rsid w:val="00082F50"/>
    <w:rsid w:val="000835E1"/>
    <w:rsid w:val="00083686"/>
    <w:rsid w:val="0008391F"/>
    <w:rsid w:val="00083CCD"/>
    <w:rsid w:val="00083DCE"/>
    <w:rsid w:val="00084446"/>
    <w:rsid w:val="00084A18"/>
    <w:rsid w:val="00084D64"/>
    <w:rsid w:val="00084F67"/>
    <w:rsid w:val="0008501D"/>
    <w:rsid w:val="000859A9"/>
    <w:rsid w:val="00085D09"/>
    <w:rsid w:val="00085F0E"/>
    <w:rsid w:val="00086892"/>
    <w:rsid w:val="000869E9"/>
    <w:rsid w:val="00086CC3"/>
    <w:rsid w:val="00087472"/>
    <w:rsid w:val="00087A25"/>
    <w:rsid w:val="00090A8B"/>
    <w:rsid w:val="00090BA4"/>
    <w:rsid w:val="0009216A"/>
    <w:rsid w:val="0009245B"/>
    <w:rsid w:val="000928C0"/>
    <w:rsid w:val="00092966"/>
    <w:rsid w:val="000929C0"/>
    <w:rsid w:val="000932A6"/>
    <w:rsid w:val="00094F68"/>
    <w:rsid w:val="00096205"/>
    <w:rsid w:val="000968F2"/>
    <w:rsid w:val="00096D2E"/>
    <w:rsid w:val="000974D8"/>
    <w:rsid w:val="00097A72"/>
    <w:rsid w:val="000A02E5"/>
    <w:rsid w:val="000A067C"/>
    <w:rsid w:val="000A0BC2"/>
    <w:rsid w:val="000A143D"/>
    <w:rsid w:val="000A15D7"/>
    <w:rsid w:val="000A1711"/>
    <w:rsid w:val="000A173A"/>
    <w:rsid w:val="000A1B8B"/>
    <w:rsid w:val="000A1C8F"/>
    <w:rsid w:val="000A2267"/>
    <w:rsid w:val="000A2BFD"/>
    <w:rsid w:val="000A2E92"/>
    <w:rsid w:val="000A3859"/>
    <w:rsid w:val="000A3E48"/>
    <w:rsid w:val="000A4102"/>
    <w:rsid w:val="000A47A4"/>
    <w:rsid w:val="000A4E5B"/>
    <w:rsid w:val="000A4F3C"/>
    <w:rsid w:val="000A545A"/>
    <w:rsid w:val="000A5548"/>
    <w:rsid w:val="000A5A19"/>
    <w:rsid w:val="000A6129"/>
    <w:rsid w:val="000A6266"/>
    <w:rsid w:val="000A6AE6"/>
    <w:rsid w:val="000A729F"/>
    <w:rsid w:val="000A7948"/>
    <w:rsid w:val="000A7BE5"/>
    <w:rsid w:val="000A7E50"/>
    <w:rsid w:val="000B070F"/>
    <w:rsid w:val="000B07A7"/>
    <w:rsid w:val="000B1EDF"/>
    <w:rsid w:val="000B24DA"/>
    <w:rsid w:val="000B276E"/>
    <w:rsid w:val="000B2A67"/>
    <w:rsid w:val="000B2E42"/>
    <w:rsid w:val="000B2EE3"/>
    <w:rsid w:val="000B33FB"/>
    <w:rsid w:val="000B407F"/>
    <w:rsid w:val="000B5102"/>
    <w:rsid w:val="000B541B"/>
    <w:rsid w:val="000B5487"/>
    <w:rsid w:val="000B57B1"/>
    <w:rsid w:val="000B587E"/>
    <w:rsid w:val="000B5BBB"/>
    <w:rsid w:val="000B5E73"/>
    <w:rsid w:val="000B6567"/>
    <w:rsid w:val="000B65A4"/>
    <w:rsid w:val="000B65CA"/>
    <w:rsid w:val="000B65DA"/>
    <w:rsid w:val="000B701B"/>
    <w:rsid w:val="000B70F8"/>
    <w:rsid w:val="000B71F2"/>
    <w:rsid w:val="000B77CF"/>
    <w:rsid w:val="000B78DF"/>
    <w:rsid w:val="000C0494"/>
    <w:rsid w:val="000C07EC"/>
    <w:rsid w:val="000C0C55"/>
    <w:rsid w:val="000C0F2B"/>
    <w:rsid w:val="000C11BB"/>
    <w:rsid w:val="000C1B24"/>
    <w:rsid w:val="000C21D7"/>
    <w:rsid w:val="000C2842"/>
    <w:rsid w:val="000C2A7E"/>
    <w:rsid w:val="000C2ADD"/>
    <w:rsid w:val="000C2B50"/>
    <w:rsid w:val="000C3114"/>
    <w:rsid w:val="000C3FFA"/>
    <w:rsid w:val="000C42A2"/>
    <w:rsid w:val="000C43B1"/>
    <w:rsid w:val="000C4676"/>
    <w:rsid w:val="000C55FB"/>
    <w:rsid w:val="000C59F9"/>
    <w:rsid w:val="000C5B9F"/>
    <w:rsid w:val="000C6F3B"/>
    <w:rsid w:val="000C70C3"/>
    <w:rsid w:val="000C70D8"/>
    <w:rsid w:val="000C7115"/>
    <w:rsid w:val="000C730B"/>
    <w:rsid w:val="000C7778"/>
    <w:rsid w:val="000C777E"/>
    <w:rsid w:val="000D02CC"/>
    <w:rsid w:val="000D0458"/>
    <w:rsid w:val="000D0902"/>
    <w:rsid w:val="000D0DE7"/>
    <w:rsid w:val="000D16F9"/>
    <w:rsid w:val="000D1DB4"/>
    <w:rsid w:val="000D25CF"/>
    <w:rsid w:val="000D276A"/>
    <w:rsid w:val="000D2A2E"/>
    <w:rsid w:val="000D2AA8"/>
    <w:rsid w:val="000D2C2F"/>
    <w:rsid w:val="000D2CA7"/>
    <w:rsid w:val="000D34A2"/>
    <w:rsid w:val="000D3D86"/>
    <w:rsid w:val="000D3F7E"/>
    <w:rsid w:val="000D428C"/>
    <w:rsid w:val="000D4537"/>
    <w:rsid w:val="000D47C0"/>
    <w:rsid w:val="000D486D"/>
    <w:rsid w:val="000D51AA"/>
    <w:rsid w:val="000D5FDE"/>
    <w:rsid w:val="000D6788"/>
    <w:rsid w:val="000D6AE6"/>
    <w:rsid w:val="000D7009"/>
    <w:rsid w:val="000D7171"/>
    <w:rsid w:val="000D7425"/>
    <w:rsid w:val="000D7770"/>
    <w:rsid w:val="000D7E81"/>
    <w:rsid w:val="000E0358"/>
    <w:rsid w:val="000E071F"/>
    <w:rsid w:val="000E087D"/>
    <w:rsid w:val="000E08C9"/>
    <w:rsid w:val="000E112B"/>
    <w:rsid w:val="000E1443"/>
    <w:rsid w:val="000E15D1"/>
    <w:rsid w:val="000E19AB"/>
    <w:rsid w:val="000E2294"/>
    <w:rsid w:val="000E2634"/>
    <w:rsid w:val="000E2753"/>
    <w:rsid w:val="000E27D4"/>
    <w:rsid w:val="000E2841"/>
    <w:rsid w:val="000E3473"/>
    <w:rsid w:val="000E3B90"/>
    <w:rsid w:val="000E3FEE"/>
    <w:rsid w:val="000E4262"/>
    <w:rsid w:val="000E4B71"/>
    <w:rsid w:val="000E4C19"/>
    <w:rsid w:val="000E51E4"/>
    <w:rsid w:val="000E5569"/>
    <w:rsid w:val="000E583A"/>
    <w:rsid w:val="000E59A7"/>
    <w:rsid w:val="000E5EF8"/>
    <w:rsid w:val="000E5F97"/>
    <w:rsid w:val="000E711B"/>
    <w:rsid w:val="000E798F"/>
    <w:rsid w:val="000E7B98"/>
    <w:rsid w:val="000E7EB7"/>
    <w:rsid w:val="000F0022"/>
    <w:rsid w:val="000F07A0"/>
    <w:rsid w:val="000F0F9F"/>
    <w:rsid w:val="000F13AA"/>
    <w:rsid w:val="000F13D4"/>
    <w:rsid w:val="000F1548"/>
    <w:rsid w:val="000F1591"/>
    <w:rsid w:val="000F1739"/>
    <w:rsid w:val="000F176D"/>
    <w:rsid w:val="000F31DE"/>
    <w:rsid w:val="000F3502"/>
    <w:rsid w:val="000F3CFA"/>
    <w:rsid w:val="000F3E1B"/>
    <w:rsid w:val="000F430A"/>
    <w:rsid w:val="000F4351"/>
    <w:rsid w:val="000F4621"/>
    <w:rsid w:val="000F4CE5"/>
    <w:rsid w:val="000F5739"/>
    <w:rsid w:val="000F5A5E"/>
    <w:rsid w:val="000F60B9"/>
    <w:rsid w:val="000F65E3"/>
    <w:rsid w:val="000F6782"/>
    <w:rsid w:val="000F6A24"/>
    <w:rsid w:val="000F70DC"/>
    <w:rsid w:val="001006DC"/>
    <w:rsid w:val="00100A10"/>
    <w:rsid w:val="00100A1A"/>
    <w:rsid w:val="00100A98"/>
    <w:rsid w:val="00100B2D"/>
    <w:rsid w:val="001031FB"/>
    <w:rsid w:val="00103435"/>
    <w:rsid w:val="001036AC"/>
    <w:rsid w:val="00103AF9"/>
    <w:rsid w:val="0010456B"/>
    <w:rsid w:val="00104587"/>
    <w:rsid w:val="00104C8A"/>
    <w:rsid w:val="001057C0"/>
    <w:rsid w:val="001058AC"/>
    <w:rsid w:val="00105ADD"/>
    <w:rsid w:val="00105C0F"/>
    <w:rsid w:val="001077A6"/>
    <w:rsid w:val="00107BBD"/>
    <w:rsid w:val="00107C38"/>
    <w:rsid w:val="00107E52"/>
    <w:rsid w:val="00107EDB"/>
    <w:rsid w:val="001100C1"/>
    <w:rsid w:val="00110199"/>
    <w:rsid w:val="001101B6"/>
    <w:rsid w:val="00110BAA"/>
    <w:rsid w:val="00110E68"/>
    <w:rsid w:val="001115D9"/>
    <w:rsid w:val="001118C3"/>
    <w:rsid w:val="0011194C"/>
    <w:rsid w:val="00111F6D"/>
    <w:rsid w:val="001122C1"/>
    <w:rsid w:val="001123B6"/>
    <w:rsid w:val="0011254C"/>
    <w:rsid w:val="00112803"/>
    <w:rsid w:val="001129D3"/>
    <w:rsid w:val="00113628"/>
    <w:rsid w:val="00113AB4"/>
    <w:rsid w:val="00114369"/>
    <w:rsid w:val="00116035"/>
    <w:rsid w:val="001161F5"/>
    <w:rsid w:val="001162D9"/>
    <w:rsid w:val="00117C08"/>
    <w:rsid w:val="00117D33"/>
    <w:rsid w:val="001211B7"/>
    <w:rsid w:val="001218D6"/>
    <w:rsid w:val="00121A7E"/>
    <w:rsid w:val="001223FA"/>
    <w:rsid w:val="001225B1"/>
    <w:rsid w:val="00122896"/>
    <w:rsid w:val="00122E84"/>
    <w:rsid w:val="0012364B"/>
    <w:rsid w:val="0012390E"/>
    <w:rsid w:val="00123EF5"/>
    <w:rsid w:val="001243B2"/>
    <w:rsid w:val="0012479F"/>
    <w:rsid w:val="001247C5"/>
    <w:rsid w:val="00124F28"/>
    <w:rsid w:val="0012619B"/>
    <w:rsid w:val="00127B45"/>
    <w:rsid w:val="00130BE8"/>
    <w:rsid w:val="001316CE"/>
    <w:rsid w:val="0013178C"/>
    <w:rsid w:val="00131C7C"/>
    <w:rsid w:val="00131F06"/>
    <w:rsid w:val="00132934"/>
    <w:rsid w:val="00132ED5"/>
    <w:rsid w:val="00132FBF"/>
    <w:rsid w:val="001331F0"/>
    <w:rsid w:val="00133209"/>
    <w:rsid w:val="00133800"/>
    <w:rsid w:val="00133838"/>
    <w:rsid w:val="001340B3"/>
    <w:rsid w:val="00134A67"/>
    <w:rsid w:val="00136E51"/>
    <w:rsid w:val="0013727F"/>
    <w:rsid w:val="0013745E"/>
    <w:rsid w:val="001374A2"/>
    <w:rsid w:val="00140328"/>
    <w:rsid w:val="00140FF9"/>
    <w:rsid w:val="00142DB8"/>
    <w:rsid w:val="00142E96"/>
    <w:rsid w:val="00143AAD"/>
    <w:rsid w:val="00144BEA"/>
    <w:rsid w:val="00145402"/>
    <w:rsid w:val="0014562D"/>
    <w:rsid w:val="00146590"/>
    <w:rsid w:val="00146760"/>
    <w:rsid w:val="001467A5"/>
    <w:rsid w:val="001470E0"/>
    <w:rsid w:val="00147350"/>
    <w:rsid w:val="00147DD1"/>
    <w:rsid w:val="00150CFF"/>
    <w:rsid w:val="00150F15"/>
    <w:rsid w:val="00150F4A"/>
    <w:rsid w:val="001514F7"/>
    <w:rsid w:val="00151688"/>
    <w:rsid w:val="0015173B"/>
    <w:rsid w:val="00151E34"/>
    <w:rsid w:val="00151E39"/>
    <w:rsid w:val="0015216E"/>
    <w:rsid w:val="001524A2"/>
    <w:rsid w:val="001544ED"/>
    <w:rsid w:val="0015469D"/>
    <w:rsid w:val="0015487D"/>
    <w:rsid w:val="00154B08"/>
    <w:rsid w:val="00154B6C"/>
    <w:rsid w:val="00155202"/>
    <w:rsid w:val="001555BF"/>
    <w:rsid w:val="001559E6"/>
    <w:rsid w:val="00155A15"/>
    <w:rsid w:val="00155AC8"/>
    <w:rsid w:val="0015629F"/>
    <w:rsid w:val="00156D74"/>
    <w:rsid w:val="0015729D"/>
    <w:rsid w:val="00157855"/>
    <w:rsid w:val="001578C7"/>
    <w:rsid w:val="001579F4"/>
    <w:rsid w:val="00157F4A"/>
    <w:rsid w:val="0016016F"/>
    <w:rsid w:val="001605C4"/>
    <w:rsid w:val="0016079B"/>
    <w:rsid w:val="00160D3C"/>
    <w:rsid w:val="00160FCD"/>
    <w:rsid w:val="001614D9"/>
    <w:rsid w:val="00161859"/>
    <w:rsid w:val="00161B0C"/>
    <w:rsid w:val="00161BFE"/>
    <w:rsid w:val="001629F5"/>
    <w:rsid w:val="00162DB1"/>
    <w:rsid w:val="00162ED0"/>
    <w:rsid w:val="00163399"/>
    <w:rsid w:val="00163D3E"/>
    <w:rsid w:val="00163E65"/>
    <w:rsid w:val="001640A0"/>
    <w:rsid w:val="001644D7"/>
    <w:rsid w:val="00164739"/>
    <w:rsid w:val="00164955"/>
    <w:rsid w:val="0016555E"/>
    <w:rsid w:val="00166673"/>
    <w:rsid w:val="001673F8"/>
    <w:rsid w:val="001674A1"/>
    <w:rsid w:val="001704EC"/>
    <w:rsid w:val="001705B9"/>
    <w:rsid w:val="001706E9"/>
    <w:rsid w:val="00170A6B"/>
    <w:rsid w:val="00170CBF"/>
    <w:rsid w:val="001725FE"/>
    <w:rsid w:val="001732E7"/>
    <w:rsid w:val="001735BB"/>
    <w:rsid w:val="001739A7"/>
    <w:rsid w:val="00173F4C"/>
    <w:rsid w:val="00174052"/>
    <w:rsid w:val="00174597"/>
    <w:rsid w:val="00174623"/>
    <w:rsid w:val="00174825"/>
    <w:rsid w:val="001748CF"/>
    <w:rsid w:val="00174B9A"/>
    <w:rsid w:val="00174FFA"/>
    <w:rsid w:val="00175031"/>
    <w:rsid w:val="00175C30"/>
    <w:rsid w:val="00176317"/>
    <w:rsid w:val="001767CC"/>
    <w:rsid w:val="00176D47"/>
    <w:rsid w:val="00176FCA"/>
    <w:rsid w:val="0017751B"/>
    <w:rsid w:val="00177560"/>
    <w:rsid w:val="00177658"/>
    <w:rsid w:val="00177A91"/>
    <w:rsid w:val="001801CA"/>
    <w:rsid w:val="001807F7"/>
    <w:rsid w:val="001808BD"/>
    <w:rsid w:val="00180FF0"/>
    <w:rsid w:val="001811B3"/>
    <w:rsid w:val="00181304"/>
    <w:rsid w:val="001818E9"/>
    <w:rsid w:val="0018243F"/>
    <w:rsid w:val="0018245A"/>
    <w:rsid w:val="001825AC"/>
    <w:rsid w:val="00182DA1"/>
    <w:rsid w:val="00183899"/>
    <w:rsid w:val="00183B5B"/>
    <w:rsid w:val="001846A0"/>
    <w:rsid w:val="00184E0D"/>
    <w:rsid w:val="0018515D"/>
    <w:rsid w:val="0018550E"/>
    <w:rsid w:val="001860C3"/>
    <w:rsid w:val="00186CB7"/>
    <w:rsid w:val="001875AE"/>
    <w:rsid w:val="00187C53"/>
    <w:rsid w:val="0019144C"/>
    <w:rsid w:val="00191E4D"/>
    <w:rsid w:val="001926BC"/>
    <w:rsid w:val="00193FA5"/>
    <w:rsid w:val="0019429B"/>
    <w:rsid w:val="00194664"/>
    <w:rsid w:val="00195D35"/>
    <w:rsid w:val="00196682"/>
    <w:rsid w:val="00196DBE"/>
    <w:rsid w:val="001A1BFF"/>
    <w:rsid w:val="001A358F"/>
    <w:rsid w:val="001A3B47"/>
    <w:rsid w:val="001A4259"/>
    <w:rsid w:val="001A4649"/>
    <w:rsid w:val="001A46E0"/>
    <w:rsid w:val="001A4768"/>
    <w:rsid w:val="001A4A04"/>
    <w:rsid w:val="001A50E0"/>
    <w:rsid w:val="001A542D"/>
    <w:rsid w:val="001A56D0"/>
    <w:rsid w:val="001A5735"/>
    <w:rsid w:val="001A5B0D"/>
    <w:rsid w:val="001A5BC7"/>
    <w:rsid w:val="001A5F52"/>
    <w:rsid w:val="001A622E"/>
    <w:rsid w:val="001A6F21"/>
    <w:rsid w:val="001B03D8"/>
    <w:rsid w:val="001B0A47"/>
    <w:rsid w:val="001B14E3"/>
    <w:rsid w:val="001B260C"/>
    <w:rsid w:val="001B262B"/>
    <w:rsid w:val="001B2739"/>
    <w:rsid w:val="001B304C"/>
    <w:rsid w:val="001B3531"/>
    <w:rsid w:val="001B4A68"/>
    <w:rsid w:val="001B56C5"/>
    <w:rsid w:val="001B58B5"/>
    <w:rsid w:val="001B5979"/>
    <w:rsid w:val="001B5B72"/>
    <w:rsid w:val="001B5D05"/>
    <w:rsid w:val="001B6562"/>
    <w:rsid w:val="001B66F2"/>
    <w:rsid w:val="001B70EF"/>
    <w:rsid w:val="001B7841"/>
    <w:rsid w:val="001C0353"/>
    <w:rsid w:val="001C0445"/>
    <w:rsid w:val="001C0EDD"/>
    <w:rsid w:val="001C1413"/>
    <w:rsid w:val="001C1F00"/>
    <w:rsid w:val="001C1F75"/>
    <w:rsid w:val="001C25CC"/>
    <w:rsid w:val="001C27BB"/>
    <w:rsid w:val="001C285D"/>
    <w:rsid w:val="001C2D20"/>
    <w:rsid w:val="001C3CD8"/>
    <w:rsid w:val="001C3FB4"/>
    <w:rsid w:val="001C5DAF"/>
    <w:rsid w:val="001C6937"/>
    <w:rsid w:val="001C6B89"/>
    <w:rsid w:val="001C6FAB"/>
    <w:rsid w:val="001C75E1"/>
    <w:rsid w:val="001C7A53"/>
    <w:rsid w:val="001C7F45"/>
    <w:rsid w:val="001D0195"/>
    <w:rsid w:val="001D095F"/>
    <w:rsid w:val="001D133E"/>
    <w:rsid w:val="001D16DD"/>
    <w:rsid w:val="001D2191"/>
    <w:rsid w:val="001D22F3"/>
    <w:rsid w:val="001D278F"/>
    <w:rsid w:val="001D2BF0"/>
    <w:rsid w:val="001D3549"/>
    <w:rsid w:val="001D3BB8"/>
    <w:rsid w:val="001D3ED2"/>
    <w:rsid w:val="001D43A5"/>
    <w:rsid w:val="001D532A"/>
    <w:rsid w:val="001D58B5"/>
    <w:rsid w:val="001D5E5E"/>
    <w:rsid w:val="001D6ADA"/>
    <w:rsid w:val="001D6DD1"/>
    <w:rsid w:val="001D6EA9"/>
    <w:rsid w:val="001D6EF3"/>
    <w:rsid w:val="001D6EFF"/>
    <w:rsid w:val="001D7C86"/>
    <w:rsid w:val="001D7D2C"/>
    <w:rsid w:val="001E02C2"/>
    <w:rsid w:val="001E0B55"/>
    <w:rsid w:val="001E1AA1"/>
    <w:rsid w:val="001E2023"/>
    <w:rsid w:val="001E23F6"/>
    <w:rsid w:val="001E2BA2"/>
    <w:rsid w:val="001E347F"/>
    <w:rsid w:val="001E36D0"/>
    <w:rsid w:val="001E3EDE"/>
    <w:rsid w:val="001E444D"/>
    <w:rsid w:val="001E4F06"/>
    <w:rsid w:val="001E5ACA"/>
    <w:rsid w:val="001E64E0"/>
    <w:rsid w:val="001E6C7A"/>
    <w:rsid w:val="001E6CF8"/>
    <w:rsid w:val="001F05AF"/>
    <w:rsid w:val="001F1086"/>
    <w:rsid w:val="001F1D0F"/>
    <w:rsid w:val="001F1EE3"/>
    <w:rsid w:val="001F2C69"/>
    <w:rsid w:val="001F2C8C"/>
    <w:rsid w:val="001F37D3"/>
    <w:rsid w:val="001F4D58"/>
    <w:rsid w:val="001F5326"/>
    <w:rsid w:val="001F5399"/>
    <w:rsid w:val="001F707E"/>
    <w:rsid w:val="002001C2"/>
    <w:rsid w:val="00200667"/>
    <w:rsid w:val="00201594"/>
    <w:rsid w:val="00201A79"/>
    <w:rsid w:val="002025AF"/>
    <w:rsid w:val="002025F7"/>
    <w:rsid w:val="00202987"/>
    <w:rsid w:val="002029C9"/>
    <w:rsid w:val="00202C30"/>
    <w:rsid w:val="00202FD1"/>
    <w:rsid w:val="00203588"/>
    <w:rsid w:val="002039CB"/>
    <w:rsid w:val="002039ED"/>
    <w:rsid w:val="0020419B"/>
    <w:rsid w:val="00204490"/>
    <w:rsid w:val="00204CD7"/>
    <w:rsid w:val="00205E53"/>
    <w:rsid w:val="0020640F"/>
    <w:rsid w:val="002105D2"/>
    <w:rsid w:val="00210FE4"/>
    <w:rsid w:val="00212465"/>
    <w:rsid w:val="00212FC1"/>
    <w:rsid w:val="0021305C"/>
    <w:rsid w:val="002130BF"/>
    <w:rsid w:val="00214026"/>
    <w:rsid w:val="00215137"/>
    <w:rsid w:val="0021577C"/>
    <w:rsid w:val="0021584F"/>
    <w:rsid w:val="00215E39"/>
    <w:rsid w:val="002164EB"/>
    <w:rsid w:val="00216E66"/>
    <w:rsid w:val="0021739A"/>
    <w:rsid w:val="00217E1A"/>
    <w:rsid w:val="00220AFA"/>
    <w:rsid w:val="00220C1B"/>
    <w:rsid w:val="002212C4"/>
    <w:rsid w:val="00221670"/>
    <w:rsid w:val="00221830"/>
    <w:rsid w:val="00222077"/>
    <w:rsid w:val="00222266"/>
    <w:rsid w:val="00222665"/>
    <w:rsid w:val="00222D50"/>
    <w:rsid w:val="0022300B"/>
    <w:rsid w:val="00223534"/>
    <w:rsid w:val="00224657"/>
    <w:rsid w:val="00224BA4"/>
    <w:rsid w:val="0022587C"/>
    <w:rsid w:val="00225ABF"/>
    <w:rsid w:val="00225B00"/>
    <w:rsid w:val="0022621D"/>
    <w:rsid w:val="00226C63"/>
    <w:rsid w:val="0022710B"/>
    <w:rsid w:val="002274C9"/>
    <w:rsid w:val="002275BB"/>
    <w:rsid w:val="00227825"/>
    <w:rsid w:val="00227E6A"/>
    <w:rsid w:val="0023019C"/>
    <w:rsid w:val="00230CDA"/>
    <w:rsid w:val="00231344"/>
    <w:rsid w:val="002313A4"/>
    <w:rsid w:val="002314F3"/>
    <w:rsid w:val="0023158C"/>
    <w:rsid w:val="0023184F"/>
    <w:rsid w:val="002319CF"/>
    <w:rsid w:val="00231E40"/>
    <w:rsid w:val="00232A4D"/>
    <w:rsid w:val="00232B78"/>
    <w:rsid w:val="00233218"/>
    <w:rsid w:val="00233304"/>
    <w:rsid w:val="0023354F"/>
    <w:rsid w:val="00233BD2"/>
    <w:rsid w:val="00234049"/>
    <w:rsid w:val="002344BF"/>
    <w:rsid w:val="00234722"/>
    <w:rsid w:val="002347DC"/>
    <w:rsid w:val="00234DCA"/>
    <w:rsid w:val="00234F2C"/>
    <w:rsid w:val="002352FB"/>
    <w:rsid w:val="00235839"/>
    <w:rsid w:val="00235AA0"/>
    <w:rsid w:val="00236B6B"/>
    <w:rsid w:val="00236BD7"/>
    <w:rsid w:val="00236BFE"/>
    <w:rsid w:val="00236C5C"/>
    <w:rsid w:val="00236DA5"/>
    <w:rsid w:val="002374FB"/>
    <w:rsid w:val="0023768D"/>
    <w:rsid w:val="00237B63"/>
    <w:rsid w:val="00237BBC"/>
    <w:rsid w:val="00237E2B"/>
    <w:rsid w:val="002401B1"/>
    <w:rsid w:val="002405F2"/>
    <w:rsid w:val="002412CD"/>
    <w:rsid w:val="0024154C"/>
    <w:rsid w:val="002417AC"/>
    <w:rsid w:val="002419B6"/>
    <w:rsid w:val="00242E92"/>
    <w:rsid w:val="00243624"/>
    <w:rsid w:val="00243C16"/>
    <w:rsid w:val="002448E1"/>
    <w:rsid w:val="00244943"/>
    <w:rsid w:val="00244E1D"/>
    <w:rsid w:val="002456E5"/>
    <w:rsid w:val="00245AB7"/>
    <w:rsid w:val="00245E0F"/>
    <w:rsid w:val="00246405"/>
    <w:rsid w:val="002469B6"/>
    <w:rsid w:val="00246C65"/>
    <w:rsid w:val="00246E0C"/>
    <w:rsid w:val="00246F93"/>
    <w:rsid w:val="00247067"/>
    <w:rsid w:val="002470FE"/>
    <w:rsid w:val="00247EC9"/>
    <w:rsid w:val="0025038F"/>
    <w:rsid w:val="002508BA"/>
    <w:rsid w:val="00250971"/>
    <w:rsid w:val="00250AD4"/>
    <w:rsid w:val="002511AA"/>
    <w:rsid w:val="002516E3"/>
    <w:rsid w:val="002520DC"/>
    <w:rsid w:val="002521E0"/>
    <w:rsid w:val="00252920"/>
    <w:rsid w:val="002531BC"/>
    <w:rsid w:val="00253ED4"/>
    <w:rsid w:val="00254075"/>
    <w:rsid w:val="0025408D"/>
    <w:rsid w:val="00254794"/>
    <w:rsid w:val="002549C2"/>
    <w:rsid w:val="00254DBE"/>
    <w:rsid w:val="00255320"/>
    <w:rsid w:val="002553A0"/>
    <w:rsid w:val="0025573F"/>
    <w:rsid w:val="00257235"/>
    <w:rsid w:val="00257379"/>
    <w:rsid w:val="0025778E"/>
    <w:rsid w:val="002579D9"/>
    <w:rsid w:val="002611E9"/>
    <w:rsid w:val="00261F6A"/>
    <w:rsid w:val="0026210E"/>
    <w:rsid w:val="0026274A"/>
    <w:rsid w:val="00262801"/>
    <w:rsid w:val="00262E29"/>
    <w:rsid w:val="00263427"/>
    <w:rsid w:val="0026353F"/>
    <w:rsid w:val="00264278"/>
    <w:rsid w:val="00264357"/>
    <w:rsid w:val="00265185"/>
    <w:rsid w:val="002657CE"/>
    <w:rsid w:val="00265999"/>
    <w:rsid w:val="00265C1A"/>
    <w:rsid w:val="00266518"/>
    <w:rsid w:val="00266966"/>
    <w:rsid w:val="00266DB5"/>
    <w:rsid w:val="00267059"/>
    <w:rsid w:val="00267F8E"/>
    <w:rsid w:val="00271C66"/>
    <w:rsid w:val="0027216D"/>
    <w:rsid w:val="00272D6F"/>
    <w:rsid w:val="00272EA3"/>
    <w:rsid w:val="002735F4"/>
    <w:rsid w:val="002739A1"/>
    <w:rsid w:val="00273A93"/>
    <w:rsid w:val="00273BD1"/>
    <w:rsid w:val="00273EFC"/>
    <w:rsid w:val="0027457C"/>
    <w:rsid w:val="00277510"/>
    <w:rsid w:val="00277806"/>
    <w:rsid w:val="0027798A"/>
    <w:rsid w:val="002779AD"/>
    <w:rsid w:val="00277B26"/>
    <w:rsid w:val="00277E60"/>
    <w:rsid w:val="00277EC7"/>
    <w:rsid w:val="00280168"/>
    <w:rsid w:val="0028048D"/>
    <w:rsid w:val="0028096E"/>
    <w:rsid w:val="00280C98"/>
    <w:rsid w:val="00281BFD"/>
    <w:rsid w:val="00281EAE"/>
    <w:rsid w:val="00282AB4"/>
    <w:rsid w:val="00282D25"/>
    <w:rsid w:val="002830AE"/>
    <w:rsid w:val="00284133"/>
    <w:rsid w:val="002841BB"/>
    <w:rsid w:val="00284A78"/>
    <w:rsid w:val="00284CA2"/>
    <w:rsid w:val="00284CE8"/>
    <w:rsid w:val="00286DCC"/>
    <w:rsid w:val="00286FAD"/>
    <w:rsid w:val="00287165"/>
    <w:rsid w:val="00287EA1"/>
    <w:rsid w:val="00287F17"/>
    <w:rsid w:val="00290158"/>
    <w:rsid w:val="002903AF"/>
    <w:rsid w:val="00290518"/>
    <w:rsid w:val="00290842"/>
    <w:rsid w:val="00291D10"/>
    <w:rsid w:val="00291F1C"/>
    <w:rsid w:val="00291F6F"/>
    <w:rsid w:val="00292B2F"/>
    <w:rsid w:val="00292CC8"/>
    <w:rsid w:val="00292EB2"/>
    <w:rsid w:val="00292F30"/>
    <w:rsid w:val="00292FBE"/>
    <w:rsid w:val="002939A7"/>
    <w:rsid w:val="00293F5A"/>
    <w:rsid w:val="00294437"/>
    <w:rsid w:val="00294BFC"/>
    <w:rsid w:val="00295035"/>
    <w:rsid w:val="002953B9"/>
    <w:rsid w:val="00295595"/>
    <w:rsid w:val="00295DA4"/>
    <w:rsid w:val="002962FF"/>
    <w:rsid w:val="002964F2"/>
    <w:rsid w:val="0029685F"/>
    <w:rsid w:val="00296C0C"/>
    <w:rsid w:val="002972A0"/>
    <w:rsid w:val="002975F4"/>
    <w:rsid w:val="00297763"/>
    <w:rsid w:val="00297A9F"/>
    <w:rsid w:val="002A00F3"/>
    <w:rsid w:val="002A0DC4"/>
    <w:rsid w:val="002A1DC5"/>
    <w:rsid w:val="002A2B17"/>
    <w:rsid w:val="002A33B7"/>
    <w:rsid w:val="002A37CF"/>
    <w:rsid w:val="002A385B"/>
    <w:rsid w:val="002A3B41"/>
    <w:rsid w:val="002A49FE"/>
    <w:rsid w:val="002A4FDE"/>
    <w:rsid w:val="002A543D"/>
    <w:rsid w:val="002A5883"/>
    <w:rsid w:val="002A5A83"/>
    <w:rsid w:val="002A6060"/>
    <w:rsid w:val="002A6C51"/>
    <w:rsid w:val="002A6EB5"/>
    <w:rsid w:val="002A7753"/>
    <w:rsid w:val="002A7856"/>
    <w:rsid w:val="002A7AF8"/>
    <w:rsid w:val="002A7CF2"/>
    <w:rsid w:val="002B0CA5"/>
    <w:rsid w:val="002B0E98"/>
    <w:rsid w:val="002B0F25"/>
    <w:rsid w:val="002B1442"/>
    <w:rsid w:val="002B250A"/>
    <w:rsid w:val="002B2844"/>
    <w:rsid w:val="002B3083"/>
    <w:rsid w:val="002B3F8E"/>
    <w:rsid w:val="002B55B2"/>
    <w:rsid w:val="002B61A5"/>
    <w:rsid w:val="002B6339"/>
    <w:rsid w:val="002B6858"/>
    <w:rsid w:val="002B7491"/>
    <w:rsid w:val="002B7F10"/>
    <w:rsid w:val="002C04EF"/>
    <w:rsid w:val="002C0DBE"/>
    <w:rsid w:val="002C1377"/>
    <w:rsid w:val="002C166E"/>
    <w:rsid w:val="002C1751"/>
    <w:rsid w:val="002C1AC0"/>
    <w:rsid w:val="002C1AC5"/>
    <w:rsid w:val="002C217D"/>
    <w:rsid w:val="002C2390"/>
    <w:rsid w:val="002C2755"/>
    <w:rsid w:val="002C2D1A"/>
    <w:rsid w:val="002C2E86"/>
    <w:rsid w:val="002C2EBC"/>
    <w:rsid w:val="002C4312"/>
    <w:rsid w:val="002C43D2"/>
    <w:rsid w:val="002C480D"/>
    <w:rsid w:val="002C6144"/>
    <w:rsid w:val="002C6918"/>
    <w:rsid w:val="002C6F26"/>
    <w:rsid w:val="002D0620"/>
    <w:rsid w:val="002D0E95"/>
    <w:rsid w:val="002D1090"/>
    <w:rsid w:val="002D2BFD"/>
    <w:rsid w:val="002D2E50"/>
    <w:rsid w:val="002D2E72"/>
    <w:rsid w:val="002D354E"/>
    <w:rsid w:val="002D35B9"/>
    <w:rsid w:val="002D45C6"/>
    <w:rsid w:val="002D4939"/>
    <w:rsid w:val="002D4C1C"/>
    <w:rsid w:val="002D4F43"/>
    <w:rsid w:val="002D5D62"/>
    <w:rsid w:val="002D648C"/>
    <w:rsid w:val="002D6501"/>
    <w:rsid w:val="002D76BE"/>
    <w:rsid w:val="002D776B"/>
    <w:rsid w:val="002D7D70"/>
    <w:rsid w:val="002E0A20"/>
    <w:rsid w:val="002E0B01"/>
    <w:rsid w:val="002E17EC"/>
    <w:rsid w:val="002E1FF6"/>
    <w:rsid w:val="002E2903"/>
    <w:rsid w:val="002E504E"/>
    <w:rsid w:val="002E531F"/>
    <w:rsid w:val="002E5677"/>
    <w:rsid w:val="002E633A"/>
    <w:rsid w:val="002E6435"/>
    <w:rsid w:val="002E64D0"/>
    <w:rsid w:val="002E6B7E"/>
    <w:rsid w:val="002E6E16"/>
    <w:rsid w:val="002E70B7"/>
    <w:rsid w:val="002E7734"/>
    <w:rsid w:val="002E799B"/>
    <w:rsid w:val="002E7BCA"/>
    <w:rsid w:val="002F09C9"/>
    <w:rsid w:val="002F0E70"/>
    <w:rsid w:val="002F206C"/>
    <w:rsid w:val="002F42A0"/>
    <w:rsid w:val="002F5172"/>
    <w:rsid w:val="002F53B0"/>
    <w:rsid w:val="002F5996"/>
    <w:rsid w:val="002F61D2"/>
    <w:rsid w:val="002F68A2"/>
    <w:rsid w:val="002F6B26"/>
    <w:rsid w:val="002F6FEC"/>
    <w:rsid w:val="0030149E"/>
    <w:rsid w:val="0030159F"/>
    <w:rsid w:val="00301905"/>
    <w:rsid w:val="003024E8"/>
    <w:rsid w:val="003029F8"/>
    <w:rsid w:val="00302E1D"/>
    <w:rsid w:val="00302EE4"/>
    <w:rsid w:val="003031B1"/>
    <w:rsid w:val="00304638"/>
    <w:rsid w:val="003050DD"/>
    <w:rsid w:val="003053CD"/>
    <w:rsid w:val="003054FC"/>
    <w:rsid w:val="0030575C"/>
    <w:rsid w:val="00305BDF"/>
    <w:rsid w:val="00305D44"/>
    <w:rsid w:val="00306D60"/>
    <w:rsid w:val="00306EFF"/>
    <w:rsid w:val="003072B4"/>
    <w:rsid w:val="00310E44"/>
    <w:rsid w:val="00310E9B"/>
    <w:rsid w:val="003110E3"/>
    <w:rsid w:val="003116D8"/>
    <w:rsid w:val="0031242A"/>
    <w:rsid w:val="00312650"/>
    <w:rsid w:val="00312719"/>
    <w:rsid w:val="00313CF9"/>
    <w:rsid w:val="00314658"/>
    <w:rsid w:val="003155A9"/>
    <w:rsid w:val="00316627"/>
    <w:rsid w:val="003169A7"/>
    <w:rsid w:val="0031741F"/>
    <w:rsid w:val="0031785B"/>
    <w:rsid w:val="0031786F"/>
    <w:rsid w:val="00320112"/>
    <w:rsid w:val="003201F1"/>
    <w:rsid w:val="00320401"/>
    <w:rsid w:val="0032066A"/>
    <w:rsid w:val="00320B9E"/>
    <w:rsid w:val="00321144"/>
    <w:rsid w:val="0032172B"/>
    <w:rsid w:val="003219E4"/>
    <w:rsid w:val="00321B95"/>
    <w:rsid w:val="00322453"/>
    <w:rsid w:val="00322A16"/>
    <w:rsid w:val="003230E1"/>
    <w:rsid w:val="00323CFB"/>
    <w:rsid w:val="00323F20"/>
    <w:rsid w:val="00324346"/>
    <w:rsid w:val="00324439"/>
    <w:rsid w:val="00324F57"/>
    <w:rsid w:val="00325097"/>
    <w:rsid w:val="003255A3"/>
    <w:rsid w:val="003257E0"/>
    <w:rsid w:val="0032642A"/>
    <w:rsid w:val="00326B32"/>
    <w:rsid w:val="00327FC1"/>
    <w:rsid w:val="003300E3"/>
    <w:rsid w:val="003308B8"/>
    <w:rsid w:val="00330A85"/>
    <w:rsid w:val="0033103C"/>
    <w:rsid w:val="0033119C"/>
    <w:rsid w:val="003312DC"/>
    <w:rsid w:val="00331724"/>
    <w:rsid w:val="00331C58"/>
    <w:rsid w:val="00331D56"/>
    <w:rsid w:val="00332951"/>
    <w:rsid w:val="00332D7F"/>
    <w:rsid w:val="003332FF"/>
    <w:rsid w:val="00333A7A"/>
    <w:rsid w:val="003351F0"/>
    <w:rsid w:val="00335DF3"/>
    <w:rsid w:val="003367DA"/>
    <w:rsid w:val="003379E5"/>
    <w:rsid w:val="003400D8"/>
    <w:rsid w:val="00340B58"/>
    <w:rsid w:val="00340E2C"/>
    <w:rsid w:val="00341313"/>
    <w:rsid w:val="003413DC"/>
    <w:rsid w:val="003414B1"/>
    <w:rsid w:val="0034150A"/>
    <w:rsid w:val="003415E7"/>
    <w:rsid w:val="003423F4"/>
    <w:rsid w:val="003428D6"/>
    <w:rsid w:val="00342D9A"/>
    <w:rsid w:val="00342E47"/>
    <w:rsid w:val="0034303A"/>
    <w:rsid w:val="003432CA"/>
    <w:rsid w:val="003434CE"/>
    <w:rsid w:val="00343C36"/>
    <w:rsid w:val="00343F37"/>
    <w:rsid w:val="00344A0E"/>
    <w:rsid w:val="00344B70"/>
    <w:rsid w:val="00345010"/>
    <w:rsid w:val="0034516C"/>
    <w:rsid w:val="0034551B"/>
    <w:rsid w:val="0034565A"/>
    <w:rsid w:val="00345BB1"/>
    <w:rsid w:val="00346767"/>
    <w:rsid w:val="0034697A"/>
    <w:rsid w:val="003469F0"/>
    <w:rsid w:val="00347C69"/>
    <w:rsid w:val="0035081A"/>
    <w:rsid w:val="00351050"/>
    <w:rsid w:val="00351679"/>
    <w:rsid w:val="003518ED"/>
    <w:rsid w:val="00352E16"/>
    <w:rsid w:val="0035336E"/>
    <w:rsid w:val="00353916"/>
    <w:rsid w:val="00353A27"/>
    <w:rsid w:val="00353D71"/>
    <w:rsid w:val="00354179"/>
    <w:rsid w:val="003542A4"/>
    <w:rsid w:val="0035566C"/>
    <w:rsid w:val="003557C8"/>
    <w:rsid w:val="0035583E"/>
    <w:rsid w:val="00356055"/>
    <w:rsid w:val="0035614F"/>
    <w:rsid w:val="0035632B"/>
    <w:rsid w:val="00356371"/>
    <w:rsid w:val="003567D1"/>
    <w:rsid w:val="003567D3"/>
    <w:rsid w:val="0035736B"/>
    <w:rsid w:val="00357DCF"/>
    <w:rsid w:val="00357FCE"/>
    <w:rsid w:val="00361EB0"/>
    <w:rsid w:val="00362D26"/>
    <w:rsid w:val="00362DF9"/>
    <w:rsid w:val="003636B6"/>
    <w:rsid w:val="00363989"/>
    <w:rsid w:val="00364AB0"/>
    <w:rsid w:val="0036526D"/>
    <w:rsid w:val="00365F50"/>
    <w:rsid w:val="00370F0B"/>
    <w:rsid w:val="00371225"/>
    <w:rsid w:val="00371423"/>
    <w:rsid w:val="003717AE"/>
    <w:rsid w:val="003719CE"/>
    <w:rsid w:val="00371CFE"/>
    <w:rsid w:val="00372084"/>
    <w:rsid w:val="00372445"/>
    <w:rsid w:val="003728A6"/>
    <w:rsid w:val="00372D3A"/>
    <w:rsid w:val="00372E3C"/>
    <w:rsid w:val="00373278"/>
    <w:rsid w:val="003735D1"/>
    <w:rsid w:val="0037381A"/>
    <w:rsid w:val="003747EC"/>
    <w:rsid w:val="00374A11"/>
    <w:rsid w:val="00374ACF"/>
    <w:rsid w:val="003750CD"/>
    <w:rsid w:val="0037528E"/>
    <w:rsid w:val="00375832"/>
    <w:rsid w:val="003759D3"/>
    <w:rsid w:val="00375BE6"/>
    <w:rsid w:val="003760C5"/>
    <w:rsid w:val="00376A72"/>
    <w:rsid w:val="003805B1"/>
    <w:rsid w:val="00381EDC"/>
    <w:rsid w:val="00382292"/>
    <w:rsid w:val="003836A3"/>
    <w:rsid w:val="00383DF2"/>
    <w:rsid w:val="003844AA"/>
    <w:rsid w:val="003845A8"/>
    <w:rsid w:val="00384C39"/>
    <w:rsid w:val="00384C3C"/>
    <w:rsid w:val="003850E4"/>
    <w:rsid w:val="003851F3"/>
    <w:rsid w:val="00385A6F"/>
    <w:rsid w:val="00386B29"/>
    <w:rsid w:val="00387039"/>
    <w:rsid w:val="00387199"/>
    <w:rsid w:val="003901B6"/>
    <w:rsid w:val="003907E3"/>
    <w:rsid w:val="00390F62"/>
    <w:rsid w:val="003911F1"/>
    <w:rsid w:val="00391B34"/>
    <w:rsid w:val="00391EB9"/>
    <w:rsid w:val="0039270E"/>
    <w:rsid w:val="00392839"/>
    <w:rsid w:val="003929E0"/>
    <w:rsid w:val="0039472E"/>
    <w:rsid w:val="00395288"/>
    <w:rsid w:val="003958E6"/>
    <w:rsid w:val="00395A92"/>
    <w:rsid w:val="00395F68"/>
    <w:rsid w:val="00395F95"/>
    <w:rsid w:val="003969B7"/>
    <w:rsid w:val="00396AC7"/>
    <w:rsid w:val="00396E90"/>
    <w:rsid w:val="0039732A"/>
    <w:rsid w:val="003A0367"/>
    <w:rsid w:val="003A0509"/>
    <w:rsid w:val="003A1088"/>
    <w:rsid w:val="003A12F4"/>
    <w:rsid w:val="003A1585"/>
    <w:rsid w:val="003A17E4"/>
    <w:rsid w:val="003A1D1A"/>
    <w:rsid w:val="003A22CB"/>
    <w:rsid w:val="003A2C35"/>
    <w:rsid w:val="003A2E54"/>
    <w:rsid w:val="003A341A"/>
    <w:rsid w:val="003A4314"/>
    <w:rsid w:val="003A5628"/>
    <w:rsid w:val="003A5AB7"/>
    <w:rsid w:val="003A5E1A"/>
    <w:rsid w:val="003A6B5A"/>
    <w:rsid w:val="003A70D7"/>
    <w:rsid w:val="003A71F3"/>
    <w:rsid w:val="003A7B56"/>
    <w:rsid w:val="003A7E6A"/>
    <w:rsid w:val="003A7FF2"/>
    <w:rsid w:val="003B006B"/>
    <w:rsid w:val="003B0074"/>
    <w:rsid w:val="003B049C"/>
    <w:rsid w:val="003B0B26"/>
    <w:rsid w:val="003B10CB"/>
    <w:rsid w:val="003B1913"/>
    <w:rsid w:val="003B1B6C"/>
    <w:rsid w:val="003B1F85"/>
    <w:rsid w:val="003B27E7"/>
    <w:rsid w:val="003B3555"/>
    <w:rsid w:val="003B3BC0"/>
    <w:rsid w:val="003B4AE5"/>
    <w:rsid w:val="003B61B5"/>
    <w:rsid w:val="003B64A1"/>
    <w:rsid w:val="003B67DB"/>
    <w:rsid w:val="003B6CDB"/>
    <w:rsid w:val="003B78E5"/>
    <w:rsid w:val="003B7907"/>
    <w:rsid w:val="003B7B61"/>
    <w:rsid w:val="003C03CD"/>
    <w:rsid w:val="003C0F00"/>
    <w:rsid w:val="003C0F93"/>
    <w:rsid w:val="003C1B36"/>
    <w:rsid w:val="003C1DB3"/>
    <w:rsid w:val="003C1EA9"/>
    <w:rsid w:val="003C2246"/>
    <w:rsid w:val="003C262D"/>
    <w:rsid w:val="003C2690"/>
    <w:rsid w:val="003C2B5D"/>
    <w:rsid w:val="003C2FEC"/>
    <w:rsid w:val="003C381B"/>
    <w:rsid w:val="003C3CDD"/>
    <w:rsid w:val="003C43FD"/>
    <w:rsid w:val="003C4EB3"/>
    <w:rsid w:val="003C53E9"/>
    <w:rsid w:val="003C5FEC"/>
    <w:rsid w:val="003C6B8A"/>
    <w:rsid w:val="003C757C"/>
    <w:rsid w:val="003C7EBF"/>
    <w:rsid w:val="003D00AB"/>
    <w:rsid w:val="003D0B05"/>
    <w:rsid w:val="003D107D"/>
    <w:rsid w:val="003D12C0"/>
    <w:rsid w:val="003D17B5"/>
    <w:rsid w:val="003D1B3B"/>
    <w:rsid w:val="003D25A7"/>
    <w:rsid w:val="003D2CDE"/>
    <w:rsid w:val="003D3481"/>
    <w:rsid w:val="003D46AD"/>
    <w:rsid w:val="003D4E45"/>
    <w:rsid w:val="003D55B5"/>
    <w:rsid w:val="003D5A3E"/>
    <w:rsid w:val="003D6CE1"/>
    <w:rsid w:val="003D6EF4"/>
    <w:rsid w:val="003E082D"/>
    <w:rsid w:val="003E0CC9"/>
    <w:rsid w:val="003E0F50"/>
    <w:rsid w:val="003E1253"/>
    <w:rsid w:val="003E14C9"/>
    <w:rsid w:val="003E1588"/>
    <w:rsid w:val="003E1677"/>
    <w:rsid w:val="003E173E"/>
    <w:rsid w:val="003E1A32"/>
    <w:rsid w:val="003E1D26"/>
    <w:rsid w:val="003E1E42"/>
    <w:rsid w:val="003E2880"/>
    <w:rsid w:val="003E293D"/>
    <w:rsid w:val="003E2A0F"/>
    <w:rsid w:val="003E2A9C"/>
    <w:rsid w:val="003E2B72"/>
    <w:rsid w:val="003E2C40"/>
    <w:rsid w:val="003E2D0C"/>
    <w:rsid w:val="003E351F"/>
    <w:rsid w:val="003E374F"/>
    <w:rsid w:val="003E42AC"/>
    <w:rsid w:val="003E4A06"/>
    <w:rsid w:val="003E4E98"/>
    <w:rsid w:val="003E5270"/>
    <w:rsid w:val="003E55D2"/>
    <w:rsid w:val="003E5800"/>
    <w:rsid w:val="003E5F59"/>
    <w:rsid w:val="003E6058"/>
    <w:rsid w:val="003E6E8F"/>
    <w:rsid w:val="003F0354"/>
    <w:rsid w:val="003F10E4"/>
    <w:rsid w:val="003F11EF"/>
    <w:rsid w:val="003F128A"/>
    <w:rsid w:val="003F1CA7"/>
    <w:rsid w:val="003F1D52"/>
    <w:rsid w:val="003F1E4B"/>
    <w:rsid w:val="003F225E"/>
    <w:rsid w:val="003F238B"/>
    <w:rsid w:val="003F239C"/>
    <w:rsid w:val="003F2719"/>
    <w:rsid w:val="003F2B78"/>
    <w:rsid w:val="003F2BC7"/>
    <w:rsid w:val="003F2DFD"/>
    <w:rsid w:val="003F3387"/>
    <w:rsid w:val="003F365C"/>
    <w:rsid w:val="003F39B7"/>
    <w:rsid w:val="003F3B00"/>
    <w:rsid w:val="003F4231"/>
    <w:rsid w:val="003F54CC"/>
    <w:rsid w:val="003F5B33"/>
    <w:rsid w:val="003F6C64"/>
    <w:rsid w:val="003F748C"/>
    <w:rsid w:val="003F782A"/>
    <w:rsid w:val="003F7C6B"/>
    <w:rsid w:val="003F7ECD"/>
    <w:rsid w:val="004001F2"/>
    <w:rsid w:val="0040052E"/>
    <w:rsid w:val="00401805"/>
    <w:rsid w:val="00401D47"/>
    <w:rsid w:val="004025FB"/>
    <w:rsid w:val="004029D9"/>
    <w:rsid w:val="00403636"/>
    <w:rsid w:val="00404250"/>
    <w:rsid w:val="0040441D"/>
    <w:rsid w:val="00404571"/>
    <w:rsid w:val="004047DA"/>
    <w:rsid w:val="004049B3"/>
    <w:rsid w:val="00404A47"/>
    <w:rsid w:val="00404C5A"/>
    <w:rsid w:val="00405353"/>
    <w:rsid w:val="004063EC"/>
    <w:rsid w:val="004066C9"/>
    <w:rsid w:val="00406C2D"/>
    <w:rsid w:val="00406D5A"/>
    <w:rsid w:val="004074F0"/>
    <w:rsid w:val="00411A72"/>
    <w:rsid w:val="00411F77"/>
    <w:rsid w:val="004122D6"/>
    <w:rsid w:val="004125D3"/>
    <w:rsid w:val="00412CAC"/>
    <w:rsid w:val="00412F22"/>
    <w:rsid w:val="004139BD"/>
    <w:rsid w:val="00414198"/>
    <w:rsid w:val="0041440A"/>
    <w:rsid w:val="004158C9"/>
    <w:rsid w:val="00415A48"/>
    <w:rsid w:val="0041628E"/>
    <w:rsid w:val="00417B32"/>
    <w:rsid w:val="00417EC9"/>
    <w:rsid w:val="00420992"/>
    <w:rsid w:val="00420BC0"/>
    <w:rsid w:val="00420D60"/>
    <w:rsid w:val="00420EAD"/>
    <w:rsid w:val="0042117A"/>
    <w:rsid w:val="0042117F"/>
    <w:rsid w:val="00421457"/>
    <w:rsid w:val="00421974"/>
    <w:rsid w:val="00421B4A"/>
    <w:rsid w:val="00421CE4"/>
    <w:rsid w:val="00422009"/>
    <w:rsid w:val="00422A0D"/>
    <w:rsid w:val="00423082"/>
    <w:rsid w:val="0042344F"/>
    <w:rsid w:val="0042375A"/>
    <w:rsid w:val="00423A81"/>
    <w:rsid w:val="0042410B"/>
    <w:rsid w:val="00424198"/>
    <w:rsid w:val="00424FA6"/>
    <w:rsid w:val="0042520A"/>
    <w:rsid w:val="004255E9"/>
    <w:rsid w:val="0042692F"/>
    <w:rsid w:val="00426E83"/>
    <w:rsid w:val="004272B7"/>
    <w:rsid w:val="00427496"/>
    <w:rsid w:val="0042796D"/>
    <w:rsid w:val="00427F97"/>
    <w:rsid w:val="0043038B"/>
    <w:rsid w:val="00430633"/>
    <w:rsid w:val="004317D4"/>
    <w:rsid w:val="004329DF"/>
    <w:rsid w:val="00432A11"/>
    <w:rsid w:val="00432BA7"/>
    <w:rsid w:val="00432BB1"/>
    <w:rsid w:val="00433185"/>
    <w:rsid w:val="00433610"/>
    <w:rsid w:val="00433A31"/>
    <w:rsid w:val="0043458C"/>
    <w:rsid w:val="00434608"/>
    <w:rsid w:val="004346A5"/>
    <w:rsid w:val="00434BA9"/>
    <w:rsid w:val="0043578A"/>
    <w:rsid w:val="00435870"/>
    <w:rsid w:val="004359C4"/>
    <w:rsid w:val="00435C2B"/>
    <w:rsid w:val="00436CC5"/>
    <w:rsid w:val="00436E9C"/>
    <w:rsid w:val="00437DEE"/>
    <w:rsid w:val="004401E3"/>
    <w:rsid w:val="0044026C"/>
    <w:rsid w:val="0044031E"/>
    <w:rsid w:val="00440364"/>
    <w:rsid w:val="004408B0"/>
    <w:rsid w:val="00441D8C"/>
    <w:rsid w:val="00441FD0"/>
    <w:rsid w:val="00441FD3"/>
    <w:rsid w:val="0044223F"/>
    <w:rsid w:val="00442417"/>
    <w:rsid w:val="00442CE4"/>
    <w:rsid w:val="0044330C"/>
    <w:rsid w:val="00443368"/>
    <w:rsid w:val="004435FA"/>
    <w:rsid w:val="004435FC"/>
    <w:rsid w:val="004438AC"/>
    <w:rsid w:val="004439DF"/>
    <w:rsid w:val="004443B8"/>
    <w:rsid w:val="004447D6"/>
    <w:rsid w:val="00444A92"/>
    <w:rsid w:val="00444BDF"/>
    <w:rsid w:val="00444BE8"/>
    <w:rsid w:val="00445A55"/>
    <w:rsid w:val="00445A83"/>
    <w:rsid w:val="00445CE9"/>
    <w:rsid w:val="00445FC8"/>
    <w:rsid w:val="00446286"/>
    <w:rsid w:val="00446843"/>
    <w:rsid w:val="00446AB2"/>
    <w:rsid w:val="00446D38"/>
    <w:rsid w:val="00447482"/>
    <w:rsid w:val="00447BB3"/>
    <w:rsid w:val="0045001E"/>
    <w:rsid w:val="004500C8"/>
    <w:rsid w:val="00450851"/>
    <w:rsid w:val="00450FA7"/>
    <w:rsid w:val="0045120B"/>
    <w:rsid w:val="00451505"/>
    <w:rsid w:val="0045172C"/>
    <w:rsid w:val="0045198C"/>
    <w:rsid w:val="004519BD"/>
    <w:rsid w:val="00452133"/>
    <w:rsid w:val="00452180"/>
    <w:rsid w:val="00452876"/>
    <w:rsid w:val="00452CAB"/>
    <w:rsid w:val="00452CCE"/>
    <w:rsid w:val="00453479"/>
    <w:rsid w:val="004536E4"/>
    <w:rsid w:val="00453F54"/>
    <w:rsid w:val="004541CC"/>
    <w:rsid w:val="0045426A"/>
    <w:rsid w:val="00454994"/>
    <w:rsid w:val="0045563E"/>
    <w:rsid w:val="004557FD"/>
    <w:rsid w:val="004559F3"/>
    <w:rsid w:val="004560A4"/>
    <w:rsid w:val="004562FE"/>
    <w:rsid w:val="00456A8E"/>
    <w:rsid w:val="0045714D"/>
    <w:rsid w:val="004572AD"/>
    <w:rsid w:val="0045793A"/>
    <w:rsid w:val="00457956"/>
    <w:rsid w:val="00457BAA"/>
    <w:rsid w:val="0046277B"/>
    <w:rsid w:val="00462D89"/>
    <w:rsid w:val="004630F2"/>
    <w:rsid w:val="0046409C"/>
    <w:rsid w:val="00464343"/>
    <w:rsid w:val="004658F4"/>
    <w:rsid w:val="00465C83"/>
    <w:rsid w:val="00466B92"/>
    <w:rsid w:val="004670F7"/>
    <w:rsid w:val="0046713B"/>
    <w:rsid w:val="0046760E"/>
    <w:rsid w:val="00467CD7"/>
    <w:rsid w:val="00467F89"/>
    <w:rsid w:val="0047007F"/>
    <w:rsid w:val="00470116"/>
    <w:rsid w:val="00470349"/>
    <w:rsid w:val="0047086D"/>
    <w:rsid w:val="004708FF"/>
    <w:rsid w:val="004709E2"/>
    <w:rsid w:val="00470F6C"/>
    <w:rsid w:val="00471A1A"/>
    <w:rsid w:val="00472269"/>
    <w:rsid w:val="00473830"/>
    <w:rsid w:val="00474729"/>
    <w:rsid w:val="004757DB"/>
    <w:rsid w:val="00475B8F"/>
    <w:rsid w:val="00475DA3"/>
    <w:rsid w:val="004761D7"/>
    <w:rsid w:val="004765BA"/>
    <w:rsid w:val="004766FA"/>
    <w:rsid w:val="004770D9"/>
    <w:rsid w:val="00477253"/>
    <w:rsid w:val="004774D4"/>
    <w:rsid w:val="0047797B"/>
    <w:rsid w:val="00480502"/>
    <w:rsid w:val="0048092C"/>
    <w:rsid w:val="00480AA1"/>
    <w:rsid w:val="00480F4F"/>
    <w:rsid w:val="00481476"/>
    <w:rsid w:val="004816E1"/>
    <w:rsid w:val="00481849"/>
    <w:rsid w:val="00481997"/>
    <w:rsid w:val="00481C63"/>
    <w:rsid w:val="00481CEF"/>
    <w:rsid w:val="00482387"/>
    <w:rsid w:val="00482797"/>
    <w:rsid w:val="00483C67"/>
    <w:rsid w:val="00483DF2"/>
    <w:rsid w:val="00484A97"/>
    <w:rsid w:val="00484BE4"/>
    <w:rsid w:val="004856B6"/>
    <w:rsid w:val="0048611A"/>
    <w:rsid w:val="00486559"/>
    <w:rsid w:val="004865C2"/>
    <w:rsid w:val="00486CA5"/>
    <w:rsid w:val="004876B5"/>
    <w:rsid w:val="00487DCC"/>
    <w:rsid w:val="004903DB"/>
    <w:rsid w:val="00490481"/>
    <w:rsid w:val="004906B6"/>
    <w:rsid w:val="00490C4C"/>
    <w:rsid w:val="00490F1D"/>
    <w:rsid w:val="00491024"/>
    <w:rsid w:val="00491204"/>
    <w:rsid w:val="004916AF"/>
    <w:rsid w:val="00491780"/>
    <w:rsid w:val="00491C32"/>
    <w:rsid w:val="00491F85"/>
    <w:rsid w:val="00492464"/>
    <w:rsid w:val="004928DD"/>
    <w:rsid w:val="0049313B"/>
    <w:rsid w:val="00493756"/>
    <w:rsid w:val="00495A5D"/>
    <w:rsid w:val="00495C27"/>
    <w:rsid w:val="00495FF2"/>
    <w:rsid w:val="004969F9"/>
    <w:rsid w:val="00496AFF"/>
    <w:rsid w:val="00496D46"/>
    <w:rsid w:val="004977AA"/>
    <w:rsid w:val="004A02CD"/>
    <w:rsid w:val="004A09C1"/>
    <w:rsid w:val="004A1C53"/>
    <w:rsid w:val="004A1F26"/>
    <w:rsid w:val="004A24AE"/>
    <w:rsid w:val="004A2B24"/>
    <w:rsid w:val="004A2DA0"/>
    <w:rsid w:val="004A37E0"/>
    <w:rsid w:val="004A41C6"/>
    <w:rsid w:val="004A4709"/>
    <w:rsid w:val="004A48AC"/>
    <w:rsid w:val="004A4B8B"/>
    <w:rsid w:val="004A5597"/>
    <w:rsid w:val="004A673E"/>
    <w:rsid w:val="004A6F26"/>
    <w:rsid w:val="004A77ED"/>
    <w:rsid w:val="004A78C2"/>
    <w:rsid w:val="004A7EE0"/>
    <w:rsid w:val="004B0750"/>
    <w:rsid w:val="004B0B04"/>
    <w:rsid w:val="004B27D3"/>
    <w:rsid w:val="004B2A0C"/>
    <w:rsid w:val="004B349A"/>
    <w:rsid w:val="004B3A05"/>
    <w:rsid w:val="004B3DE8"/>
    <w:rsid w:val="004B569D"/>
    <w:rsid w:val="004B650B"/>
    <w:rsid w:val="004B65D0"/>
    <w:rsid w:val="004B6920"/>
    <w:rsid w:val="004B6B06"/>
    <w:rsid w:val="004B7C5F"/>
    <w:rsid w:val="004B7C97"/>
    <w:rsid w:val="004C0055"/>
    <w:rsid w:val="004C0E45"/>
    <w:rsid w:val="004C1142"/>
    <w:rsid w:val="004C12DB"/>
    <w:rsid w:val="004C1C8F"/>
    <w:rsid w:val="004C2C08"/>
    <w:rsid w:val="004C3116"/>
    <w:rsid w:val="004C35C9"/>
    <w:rsid w:val="004C404F"/>
    <w:rsid w:val="004C466D"/>
    <w:rsid w:val="004C48D3"/>
    <w:rsid w:val="004C4B37"/>
    <w:rsid w:val="004C5085"/>
    <w:rsid w:val="004C57BE"/>
    <w:rsid w:val="004C586F"/>
    <w:rsid w:val="004C5971"/>
    <w:rsid w:val="004C6449"/>
    <w:rsid w:val="004C672B"/>
    <w:rsid w:val="004C6AC5"/>
    <w:rsid w:val="004C70F4"/>
    <w:rsid w:val="004C7510"/>
    <w:rsid w:val="004C7860"/>
    <w:rsid w:val="004C7EF5"/>
    <w:rsid w:val="004D10AB"/>
    <w:rsid w:val="004D12A0"/>
    <w:rsid w:val="004D1841"/>
    <w:rsid w:val="004D1CCA"/>
    <w:rsid w:val="004D2410"/>
    <w:rsid w:val="004D275B"/>
    <w:rsid w:val="004D2CC7"/>
    <w:rsid w:val="004D3D1A"/>
    <w:rsid w:val="004D4423"/>
    <w:rsid w:val="004D45BF"/>
    <w:rsid w:val="004D4844"/>
    <w:rsid w:val="004D49F6"/>
    <w:rsid w:val="004D4F1E"/>
    <w:rsid w:val="004D5314"/>
    <w:rsid w:val="004D5420"/>
    <w:rsid w:val="004D56DE"/>
    <w:rsid w:val="004D5722"/>
    <w:rsid w:val="004D59F0"/>
    <w:rsid w:val="004D6A57"/>
    <w:rsid w:val="004D6C2D"/>
    <w:rsid w:val="004D73BC"/>
    <w:rsid w:val="004D73FE"/>
    <w:rsid w:val="004E0111"/>
    <w:rsid w:val="004E0362"/>
    <w:rsid w:val="004E0C09"/>
    <w:rsid w:val="004E0E21"/>
    <w:rsid w:val="004E0E45"/>
    <w:rsid w:val="004E1CC2"/>
    <w:rsid w:val="004E1DEC"/>
    <w:rsid w:val="004E20A9"/>
    <w:rsid w:val="004E22D6"/>
    <w:rsid w:val="004E281F"/>
    <w:rsid w:val="004E2884"/>
    <w:rsid w:val="004E2B34"/>
    <w:rsid w:val="004E2C51"/>
    <w:rsid w:val="004E2DAC"/>
    <w:rsid w:val="004E31BF"/>
    <w:rsid w:val="004E36C7"/>
    <w:rsid w:val="004E3816"/>
    <w:rsid w:val="004E3863"/>
    <w:rsid w:val="004E395F"/>
    <w:rsid w:val="004E3EE7"/>
    <w:rsid w:val="004E497C"/>
    <w:rsid w:val="004E4C1B"/>
    <w:rsid w:val="004E4D24"/>
    <w:rsid w:val="004E5AF0"/>
    <w:rsid w:val="004E5BBB"/>
    <w:rsid w:val="004E5DBE"/>
    <w:rsid w:val="004E62B3"/>
    <w:rsid w:val="004E634B"/>
    <w:rsid w:val="004E6572"/>
    <w:rsid w:val="004E6C43"/>
    <w:rsid w:val="004E7164"/>
    <w:rsid w:val="004E72D6"/>
    <w:rsid w:val="004E7695"/>
    <w:rsid w:val="004E7777"/>
    <w:rsid w:val="004E77C6"/>
    <w:rsid w:val="004E7C7A"/>
    <w:rsid w:val="004F0454"/>
    <w:rsid w:val="004F0785"/>
    <w:rsid w:val="004F0C16"/>
    <w:rsid w:val="004F0C5F"/>
    <w:rsid w:val="004F0F64"/>
    <w:rsid w:val="004F1B8D"/>
    <w:rsid w:val="004F1C8C"/>
    <w:rsid w:val="004F2648"/>
    <w:rsid w:val="004F2B2C"/>
    <w:rsid w:val="004F2BCC"/>
    <w:rsid w:val="004F2E32"/>
    <w:rsid w:val="004F3A51"/>
    <w:rsid w:val="004F43A8"/>
    <w:rsid w:val="004F46B4"/>
    <w:rsid w:val="004F51CE"/>
    <w:rsid w:val="004F5268"/>
    <w:rsid w:val="004F545D"/>
    <w:rsid w:val="004F5498"/>
    <w:rsid w:val="004F55B4"/>
    <w:rsid w:val="004F57DB"/>
    <w:rsid w:val="004F6360"/>
    <w:rsid w:val="004F6709"/>
    <w:rsid w:val="004F67C8"/>
    <w:rsid w:val="004F6844"/>
    <w:rsid w:val="004F6886"/>
    <w:rsid w:val="004F68CE"/>
    <w:rsid w:val="004F6CE6"/>
    <w:rsid w:val="004F6D17"/>
    <w:rsid w:val="004F6EBD"/>
    <w:rsid w:val="004F7170"/>
    <w:rsid w:val="004F76A8"/>
    <w:rsid w:val="004F7DBF"/>
    <w:rsid w:val="005006F8"/>
    <w:rsid w:val="0050118A"/>
    <w:rsid w:val="005014CB"/>
    <w:rsid w:val="00502BC3"/>
    <w:rsid w:val="00502F9A"/>
    <w:rsid w:val="0050321D"/>
    <w:rsid w:val="00503243"/>
    <w:rsid w:val="005035D3"/>
    <w:rsid w:val="00503793"/>
    <w:rsid w:val="00503A17"/>
    <w:rsid w:val="00503A5E"/>
    <w:rsid w:val="0050426D"/>
    <w:rsid w:val="00504D97"/>
    <w:rsid w:val="00505822"/>
    <w:rsid w:val="00505995"/>
    <w:rsid w:val="00505DC8"/>
    <w:rsid w:val="005068A9"/>
    <w:rsid w:val="00506C20"/>
    <w:rsid w:val="00506D00"/>
    <w:rsid w:val="005071FA"/>
    <w:rsid w:val="00507E70"/>
    <w:rsid w:val="00507F0E"/>
    <w:rsid w:val="00511B0C"/>
    <w:rsid w:val="00511C63"/>
    <w:rsid w:val="00511FDF"/>
    <w:rsid w:val="00512344"/>
    <w:rsid w:val="0051297F"/>
    <w:rsid w:val="00512E77"/>
    <w:rsid w:val="005133E5"/>
    <w:rsid w:val="0051427E"/>
    <w:rsid w:val="005142BC"/>
    <w:rsid w:val="00514D4C"/>
    <w:rsid w:val="00515383"/>
    <w:rsid w:val="005162C8"/>
    <w:rsid w:val="00516325"/>
    <w:rsid w:val="00516EA4"/>
    <w:rsid w:val="00516EFD"/>
    <w:rsid w:val="005172E4"/>
    <w:rsid w:val="00517B51"/>
    <w:rsid w:val="00517CB8"/>
    <w:rsid w:val="00517CE1"/>
    <w:rsid w:val="005200D3"/>
    <w:rsid w:val="005203F5"/>
    <w:rsid w:val="005217A6"/>
    <w:rsid w:val="00521A1D"/>
    <w:rsid w:val="005220F2"/>
    <w:rsid w:val="0052270B"/>
    <w:rsid w:val="00522A4E"/>
    <w:rsid w:val="00523305"/>
    <w:rsid w:val="005238A9"/>
    <w:rsid w:val="00523B7C"/>
    <w:rsid w:val="00523BC5"/>
    <w:rsid w:val="00523C1D"/>
    <w:rsid w:val="00523D72"/>
    <w:rsid w:val="00524353"/>
    <w:rsid w:val="00524D38"/>
    <w:rsid w:val="0052548F"/>
    <w:rsid w:val="005259DB"/>
    <w:rsid w:val="00526254"/>
    <w:rsid w:val="00526953"/>
    <w:rsid w:val="00527828"/>
    <w:rsid w:val="005278FB"/>
    <w:rsid w:val="00527F31"/>
    <w:rsid w:val="00527F5B"/>
    <w:rsid w:val="00530465"/>
    <w:rsid w:val="0053088B"/>
    <w:rsid w:val="00530B80"/>
    <w:rsid w:val="005315DE"/>
    <w:rsid w:val="00531994"/>
    <w:rsid w:val="005321FD"/>
    <w:rsid w:val="005328DB"/>
    <w:rsid w:val="00532DFF"/>
    <w:rsid w:val="005334ED"/>
    <w:rsid w:val="005336A8"/>
    <w:rsid w:val="00533707"/>
    <w:rsid w:val="00533CB4"/>
    <w:rsid w:val="00534BAF"/>
    <w:rsid w:val="00534F78"/>
    <w:rsid w:val="00535651"/>
    <w:rsid w:val="005356F3"/>
    <w:rsid w:val="00536BF3"/>
    <w:rsid w:val="00536EA1"/>
    <w:rsid w:val="0053705E"/>
    <w:rsid w:val="00537E6E"/>
    <w:rsid w:val="00540969"/>
    <w:rsid w:val="00540A06"/>
    <w:rsid w:val="00540B9A"/>
    <w:rsid w:val="00540D6F"/>
    <w:rsid w:val="00540FD9"/>
    <w:rsid w:val="00541195"/>
    <w:rsid w:val="005411B7"/>
    <w:rsid w:val="0054147B"/>
    <w:rsid w:val="0054148F"/>
    <w:rsid w:val="005414B5"/>
    <w:rsid w:val="00541A70"/>
    <w:rsid w:val="00542006"/>
    <w:rsid w:val="0054205B"/>
    <w:rsid w:val="00542C43"/>
    <w:rsid w:val="005435FE"/>
    <w:rsid w:val="0054372C"/>
    <w:rsid w:val="005438B7"/>
    <w:rsid w:val="00544117"/>
    <w:rsid w:val="005441F1"/>
    <w:rsid w:val="005444D1"/>
    <w:rsid w:val="00544776"/>
    <w:rsid w:val="00544991"/>
    <w:rsid w:val="00544A2A"/>
    <w:rsid w:val="00545C26"/>
    <w:rsid w:val="005463E2"/>
    <w:rsid w:val="005468DF"/>
    <w:rsid w:val="00546DB7"/>
    <w:rsid w:val="005472E4"/>
    <w:rsid w:val="005477F7"/>
    <w:rsid w:val="00547D12"/>
    <w:rsid w:val="00550925"/>
    <w:rsid w:val="00550B0F"/>
    <w:rsid w:val="005512AE"/>
    <w:rsid w:val="0055185E"/>
    <w:rsid w:val="00551869"/>
    <w:rsid w:val="00551CDB"/>
    <w:rsid w:val="00552D08"/>
    <w:rsid w:val="0055324B"/>
    <w:rsid w:val="00553364"/>
    <w:rsid w:val="00553DBD"/>
    <w:rsid w:val="00554037"/>
    <w:rsid w:val="00555C06"/>
    <w:rsid w:val="00556351"/>
    <w:rsid w:val="005571A0"/>
    <w:rsid w:val="00557DE1"/>
    <w:rsid w:val="00560696"/>
    <w:rsid w:val="00560E9B"/>
    <w:rsid w:val="00560EAE"/>
    <w:rsid w:val="00560FCE"/>
    <w:rsid w:val="00561045"/>
    <w:rsid w:val="00561E3B"/>
    <w:rsid w:val="005626A3"/>
    <w:rsid w:val="0056272C"/>
    <w:rsid w:val="00562B9D"/>
    <w:rsid w:val="00563533"/>
    <w:rsid w:val="0056394C"/>
    <w:rsid w:val="00563A20"/>
    <w:rsid w:val="00564058"/>
    <w:rsid w:val="0056439B"/>
    <w:rsid w:val="00564512"/>
    <w:rsid w:val="0056454E"/>
    <w:rsid w:val="00564FBF"/>
    <w:rsid w:val="00565359"/>
    <w:rsid w:val="005656F9"/>
    <w:rsid w:val="00565A6B"/>
    <w:rsid w:val="00566CF8"/>
    <w:rsid w:val="00566EB4"/>
    <w:rsid w:val="00567378"/>
    <w:rsid w:val="0057030E"/>
    <w:rsid w:val="0057035A"/>
    <w:rsid w:val="00570E85"/>
    <w:rsid w:val="0057213D"/>
    <w:rsid w:val="00572243"/>
    <w:rsid w:val="0057246B"/>
    <w:rsid w:val="0057251D"/>
    <w:rsid w:val="0057359E"/>
    <w:rsid w:val="00573A65"/>
    <w:rsid w:val="00573AFD"/>
    <w:rsid w:val="00573B8C"/>
    <w:rsid w:val="00573C90"/>
    <w:rsid w:val="00573CA8"/>
    <w:rsid w:val="00573FE3"/>
    <w:rsid w:val="005744E4"/>
    <w:rsid w:val="00574592"/>
    <w:rsid w:val="005748AF"/>
    <w:rsid w:val="005758A4"/>
    <w:rsid w:val="0057597E"/>
    <w:rsid w:val="00576076"/>
    <w:rsid w:val="005761EA"/>
    <w:rsid w:val="00576225"/>
    <w:rsid w:val="005769C4"/>
    <w:rsid w:val="00576E9F"/>
    <w:rsid w:val="005770E2"/>
    <w:rsid w:val="005770E6"/>
    <w:rsid w:val="0057779B"/>
    <w:rsid w:val="00577A5A"/>
    <w:rsid w:val="00577B86"/>
    <w:rsid w:val="00577CE2"/>
    <w:rsid w:val="00577DCD"/>
    <w:rsid w:val="00577F97"/>
    <w:rsid w:val="005818B4"/>
    <w:rsid w:val="00581C22"/>
    <w:rsid w:val="0058221D"/>
    <w:rsid w:val="005827F9"/>
    <w:rsid w:val="00582886"/>
    <w:rsid w:val="00584745"/>
    <w:rsid w:val="00584A6E"/>
    <w:rsid w:val="00586800"/>
    <w:rsid w:val="00586A26"/>
    <w:rsid w:val="00586EC8"/>
    <w:rsid w:val="005870DD"/>
    <w:rsid w:val="00587CB4"/>
    <w:rsid w:val="00590168"/>
    <w:rsid w:val="005901E2"/>
    <w:rsid w:val="005908DB"/>
    <w:rsid w:val="00590F63"/>
    <w:rsid w:val="00591CB9"/>
    <w:rsid w:val="005925BE"/>
    <w:rsid w:val="005926C5"/>
    <w:rsid w:val="00592B3C"/>
    <w:rsid w:val="0059309B"/>
    <w:rsid w:val="00593B78"/>
    <w:rsid w:val="005944C6"/>
    <w:rsid w:val="00594782"/>
    <w:rsid w:val="00594A8B"/>
    <w:rsid w:val="00594D4D"/>
    <w:rsid w:val="005959DA"/>
    <w:rsid w:val="005960D4"/>
    <w:rsid w:val="0059638B"/>
    <w:rsid w:val="00596AA4"/>
    <w:rsid w:val="0059778B"/>
    <w:rsid w:val="00597CEA"/>
    <w:rsid w:val="005A0414"/>
    <w:rsid w:val="005A06C3"/>
    <w:rsid w:val="005A073A"/>
    <w:rsid w:val="005A0D02"/>
    <w:rsid w:val="005A16C3"/>
    <w:rsid w:val="005A24D1"/>
    <w:rsid w:val="005A3335"/>
    <w:rsid w:val="005A352E"/>
    <w:rsid w:val="005A3D42"/>
    <w:rsid w:val="005A3E7D"/>
    <w:rsid w:val="005A4A01"/>
    <w:rsid w:val="005A5067"/>
    <w:rsid w:val="005A51E5"/>
    <w:rsid w:val="005A52E7"/>
    <w:rsid w:val="005A5A72"/>
    <w:rsid w:val="005A6186"/>
    <w:rsid w:val="005A6F62"/>
    <w:rsid w:val="005A75C2"/>
    <w:rsid w:val="005A7B31"/>
    <w:rsid w:val="005B027F"/>
    <w:rsid w:val="005B036A"/>
    <w:rsid w:val="005B0561"/>
    <w:rsid w:val="005B19F3"/>
    <w:rsid w:val="005B1A43"/>
    <w:rsid w:val="005B1BF8"/>
    <w:rsid w:val="005B1E32"/>
    <w:rsid w:val="005B2066"/>
    <w:rsid w:val="005B219E"/>
    <w:rsid w:val="005B2C12"/>
    <w:rsid w:val="005B2F8C"/>
    <w:rsid w:val="005B3DEA"/>
    <w:rsid w:val="005B434C"/>
    <w:rsid w:val="005B44BA"/>
    <w:rsid w:val="005B50D5"/>
    <w:rsid w:val="005B511F"/>
    <w:rsid w:val="005B5B66"/>
    <w:rsid w:val="005B604D"/>
    <w:rsid w:val="005B6133"/>
    <w:rsid w:val="005B6140"/>
    <w:rsid w:val="005B7EBC"/>
    <w:rsid w:val="005C025C"/>
    <w:rsid w:val="005C1D2C"/>
    <w:rsid w:val="005C1D92"/>
    <w:rsid w:val="005C1FA2"/>
    <w:rsid w:val="005C23B0"/>
    <w:rsid w:val="005C33A9"/>
    <w:rsid w:val="005C3D81"/>
    <w:rsid w:val="005C42D2"/>
    <w:rsid w:val="005C49F7"/>
    <w:rsid w:val="005C5121"/>
    <w:rsid w:val="005C5DC5"/>
    <w:rsid w:val="005C60AA"/>
    <w:rsid w:val="005C646F"/>
    <w:rsid w:val="005C66C1"/>
    <w:rsid w:val="005C676F"/>
    <w:rsid w:val="005C6A37"/>
    <w:rsid w:val="005C6B9D"/>
    <w:rsid w:val="005C6D73"/>
    <w:rsid w:val="005C7438"/>
    <w:rsid w:val="005D01AC"/>
    <w:rsid w:val="005D05C8"/>
    <w:rsid w:val="005D05E9"/>
    <w:rsid w:val="005D100B"/>
    <w:rsid w:val="005D1038"/>
    <w:rsid w:val="005D175F"/>
    <w:rsid w:val="005D18EC"/>
    <w:rsid w:val="005D2F95"/>
    <w:rsid w:val="005D461B"/>
    <w:rsid w:val="005D48E2"/>
    <w:rsid w:val="005D4BEA"/>
    <w:rsid w:val="005D4F81"/>
    <w:rsid w:val="005D5459"/>
    <w:rsid w:val="005D5BC8"/>
    <w:rsid w:val="005D5F4A"/>
    <w:rsid w:val="005D6895"/>
    <w:rsid w:val="005D6983"/>
    <w:rsid w:val="005D77D4"/>
    <w:rsid w:val="005D7947"/>
    <w:rsid w:val="005D7D19"/>
    <w:rsid w:val="005E0562"/>
    <w:rsid w:val="005E076C"/>
    <w:rsid w:val="005E0EAE"/>
    <w:rsid w:val="005E118E"/>
    <w:rsid w:val="005E11F1"/>
    <w:rsid w:val="005E2E84"/>
    <w:rsid w:val="005E2EAC"/>
    <w:rsid w:val="005E2EF7"/>
    <w:rsid w:val="005E33FE"/>
    <w:rsid w:val="005E34A6"/>
    <w:rsid w:val="005E3726"/>
    <w:rsid w:val="005E37DB"/>
    <w:rsid w:val="005E3868"/>
    <w:rsid w:val="005E3EDF"/>
    <w:rsid w:val="005E400E"/>
    <w:rsid w:val="005E44E6"/>
    <w:rsid w:val="005E4BB2"/>
    <w:rsid w:val="005E4EB2"/>
    <w:rsid w:val="005E4F4B"/>
    <w:rsid w:val="005E54DE"/>
    <w:rsid w:val="005E54E8"/>
    <w:rsid w:val="005E555A"/>
    <w:rsid w:val="005E5B4C"/>
    <w:rsid w:val="005E64D4"/>
    <w:rsid w:val="005E6600"/>
    <w:rsid w:val="005E6A51"/>
    <w:rsid w:val="005E6C87"/>
    <w:rsid w:val="005E722E"/>
    <w:rsid w:val="005E7244"/>
    <w:rsid w:val="005E7377"/>
    <w:rsid w:val="005E7DEA"/>
    <w:rsid w:val="005F023F"/>
    <w:rsid w:val="005F04C8"/>
    <w:rsid w:val="005F06A4"/>
    <w:rsid w:val="005F0934"/>
    <w:rsid w:val="005F0BB6"/>
    <w:rsid w:val="005F1048"/>
    <w:rsid w:val="005F1266"/>
    <w:rsid w:val="005F1AE4"/>
    <w:rsid w:val="005F1B26"/>
    <w:rsid w:val="005F1C8B"/>
    <w:rsid w:val="005F1E48"/>
    <w:rsid w:val="005F20EC"/>
    <w:rsid w:val="005F2845"/>
    <w:rsid w:val="005F2EE1"/>
    <w:rsid w:val="005F2F2F"/>
    <w:rsid w:val="005F32FE"/>
    <w:rsid w:val="005F34A3"/>
    <w:rsid w:val="005F39AC"/>
    <w:rsid w:val="005F4993"/>
    <w:rsid w:val="005F4FE7"/>
    <w:rsid w:val="005F5945"/>
    <w:rsid w:val="005F6453"/>
    <w:rsid w:val="005F6724"/>
    <w:rsid w:val="005F682A"/>
    <w:rsid w:val="005F6F72"/>
    <w:rsid w:val="005F7B0E"/>
    <w:rsid w:val="0060133A"/>
    <w:rsid w:val="0060196A"/>
    <w:rsid w:val="00601F76"/>
    <w:rsid w:val="00602018"/>
    <w:rsid w:val="006020B9"/>
    <w:rsid w:val="0060254C"/>
    <w:rsid w:val="0060279B"/>
    <w:rsid w:val="006034F8"/>
    <w:rsid w:val="00604172"/>
    <w:rsid w:val="00604957"/>
    <w:rsid w:val="00604D52"/>
    <w:rsid w:val="006056F1"/>
    <w:rsid w:val="00605936"/>
    <w:rsid w:val="00605CCB"/>
    <w:rsid w:val="00606204"/>
    <w:rsid w:val="00606338"/>
    <w:rsid w:val="0060697A"/>
    <w:rsid w:val="00606F8D"/>
    <w:rsid w:val="006075D4"/>
    <w:rsid w:val="00607658"/>
    <w:rsid w:val="00607E3E"/>
    <w:rsid w:val="0061001D"/>
    <w:rsid w:val="006102EE"/>
    <w:rsid w:val="006104D4"/>
    <w:rsid w:val="006110DD"/>
    <w:rsid w:val="006115DA"/>
    <w:rsid w:val="00611757"/>
    <w:rsid w:val="00611897"/>
    <w:rsid w:val="00611C2A"/>
    <w:rsid w:val="006121F9"/>
    <w:rsid w:val="006122E4"/>
    <w:rsid w:val="006123C7"/>
    <w:rsid w:val="0061267B"/>
    <w:rsid w:val="00612BA1"/>
    <w:rsid w:val="00613233"/>
    <w:rsid w:val="00613DDE"/>
    <w:rsid w:val="00614116"/>
    <w:rsid w:val="0061445F"/>
    <w:rsid w:val="006148ED"/>
    <w:rsid w:val="00614FEA"/>
    <w:rsid w:val="006153F6"/>
    <w:rsid w:val="00615BAF"/>
    <w:rsid w:val="00615E3C"/>
    <w:rsid w:val="006162B6"/>
    <w:rsid w:val="00616588"/>
    <w:rsid w:val="00617378"/>
    <w:rsid w:val="00617643"/>
    <w:rsid w:val="00617727"/>
    <w:rsid w:val="00617A4C"/>
    <w:rsid w:val="00620278"/>
    <w:rsid w:val="006205D5"/>
    <w:rsid w:val="006205FB"/>
    <w:rsid w:val="006209A7"/>
    <w:rsid w:val="006210F3"/>
    <w:rsid w:val="00621429"/>
    <w:rsid w:val="006223AC"/>
    <w:rsid w:val="0062309E"/>
    <w:rsid w:val="006232BF"/>
    <w:rsid w:val="006241C4"/>
    <w:rsid w:val="00624563"/>
    <w:rsid w:val="006247FF"/>
    <w:rsid w:val="00625124"/>
    <w:rsid w:val="0062530C"/>
    <w:rsid w:val="00625D89"/>
    <w:rsid w:val="00626568"/>
    <w:rsid w:val="00626B22"/>
    <w:rsid w:val="0062707E"/>
    <w:rsid w:val="006274EE"/>
    <w:rsid w:val="00627E15"/>
    <w:rsid w:val="0063093A"/>
    <w:rsid w:val="00630D75"/>
    <w:rsid w:val="00630E27"/>
    <w:rsid w:val="00631A62"/>
    <w:rsid w:val="006320C3"/>
    <w:rsid w:val="006324EB"/>
    <w:rsid w:val="006341F9"/>
    <w:rsid w:val="0063464F"/>
    <w:rsid w:val="00634F14"/>
    <w:rsid w:val="00634F9F"/>
    <w:rsid w:val="006350CE"/>
    <w:rsid w:val="00635A08"/>
    <w:rsid w:val="00635BF5"/>
    <w:rsid w:val="00635EC0"/>
    <w:rsid w:val="006363F7"/>
    <w:rsid w:val="00636713"/>
    <w:rsid w:val="00637A79"/>
    <w:rsid w:val="00637E88"/>
    <w:rsid w:val="00640466"/>
    <w:rsid w:val="006408B7"/>
    <w:rsid w:val="00640D5E"/>
    <w:rsid w:val="00640EDB"/>
    <w:rsid w:val="006421DF"/>
    <w:rsid w:val="00642525"/>
    <w:rsid w:val="00642849"/>
    <w:rsid w:val="00642D1B"/>
    <w:rsid w:val="00642F1F"/>
    <w:rsid w:val="006433FF"/>
    <w:rsid w:val="006441EB"/>
    <w:rsid w:val="0064422D"/>
    <w:rsid w:val="00644285"/>
    <w:rsid w:val="0064453E"/>
    <w:rsid w:val="006447CF"/>
    <w:rsid w:val="00644990"/>
    <w:rsid w:val="00644B69"/>
    <w:rsid w:val="00645F16"/>
    <w:rsid w:val="00645F28"/>
    <w:rsid w:val="00646247"/>
    <w:rsid w:val="006462A0"/>
    <w:rsid w:val="006468B5"/>
    <w:rsid w:val="00646B13"/>
    <w:rsid w:val="0064759B"/>
    <w:rsid w:val="00647959"/>
    <w:rsid w:val="00650266"/>
    <w:rsid w:val="006504BD"/>
    <w:rsid w:val="006504D4"/>
    <w:rsid w:val="0065091C"/>
    <w:rsid w:val="00650D06"/>
    <w:rsid w:val="00650FCD"/>
    <w:rsid w:val="0065113C"/>
    <w:rsid w:val="006511E0"/>
    <w:rsid w:val="006512D3"/>
    <w:rsid w:val="00651573"/>
    <w:rsid w:val="00651D09"/>
    <w:rsid w:val="00651DB7"/>
    <w:rsid w:val="006524D8"/>
    <w:rsid w:val="00652A9F"/>
    <w:rsid w:val="00652FDF"/>
    <w:rsid w:val="00653140"/>
    <w:rsid w:val="0065347A"/>
    <w:rsid w:val="00653B40"/>
    <w:rsid w:val="006544A6"/>
    <w:rsid w:val="00654BEA"/>
    <w:rsid w:val="00654FAE"/>
    <w:rsid w:val="006553A6"/>
    <w:rsid w:val="006557C9"/>
    <w:rsid w:val="00656220"/>
    <w:rsid w:val="006570D7"/>
    <w:rsid w:val="006573B6"/>
    <w:rsid w:val="006573C3"/>
    <w:rsid w:val="00657590"/>
    <w:rsid w:val="0065783D"/>
    <w:rsid w:val="00657BC9"/>
    <w:rsid w:val="006601E8"/>
    <w:rsid w:val="0066094C"/>
    <w:rsid w:val="0066253C"/>
    <w:rsid w:val="00662666"/>
    <w:rsid w:val="00662844"/>
    <w:rsid w:val="006628BB"/>
    <w:rsid w:val="0066320C"/>
    <w:rsid w:val="0066344F"/>
    <w:rsid w:val="00664040"/>
    <w:rsid w:val="006642B5"/>
    <w:rsid w:val="006642D2"/>
    <w:rsid w:val="0066456D"/>
    <w:rsid w:val="00664A18"/>
    <w:rsid w:val="00664F9B"/>
    <w:rsid w:val="0066541B"/>
    <w:rsid w:val="006658AD"/>
    <w:rsid w:val="00665D1F"/>
    <w:rsid w:val="00666258"/>
    <w:rsid w:val="00666B0C"/>
    <w:rsid w:val="00666F01"/>
    <w:rsid w:val="006671D4"/>
    <w:rsid w:val="006674B3"/>
    <w:rsid w:val="00667BE3"/>
    <w:rsid w:val="0067001F"/>
    <w:rsid w:val="00670D2F"/>
    <w:rsid w:val="00670D53"/>
    <w:rsid w:val="00671A43"/>
    <w:rsid w:val="00671B65"/>
    <w:rsid w:val="00672AA2"/>
    <w:rsid w:val="00672DD1"/>
    <w:rsid w:val="00672E6D"/>
    <w:rsid w:val="00672F03"/>
    <w:rsid w:val="00673027"/>
    <w:rsid w:val="0067388F"/>
    <w:rsid w:val="00673B13"/>
    <w:rsid w:val="00673C00"/>
    <w:rsid w:val="0067468C"/>
    <w:rsid w:val="0067485E"/>
    <w:rsid w:val="006749AE"/>
    <w:rsid w:val="00674EA8"/>
    <w:rsid w:val="006752E2"/>
    <w:rsid w:val="00675369"/>
    <w:rsid w:val="00675906"/>
    <w:rsid w:val="00675ACB"/>
    <w:rsid w:val="006762F7"/>
    <w:rsid w:val="006763E3"/>
    <w:rsid w:val="006772A4"/>
    <w:rsid w:val="0067744A"/>
    <w:rsid w:val="00677651"/>
    <w:rsid w:val="006777BC"/>
    <w:rsid w:val="00681087"/>
    <w:rsid w:val="006813F0"/>
    <w:rsid w:val="006814E5"/>
    <w:rsid w:val="006821B2"/>
    <w:rsid w:val="0068283C"/>
    <w:rsid w:val="0068290C"/>
    <w:rsid w:val="00682AE8"/>
    <w:rsid w:val="00682FCB"/>
    <w:rsid w:val="006837BD"/>
    <w:rsid w:val="006840B6"/>
    <w:rsid w:val="006848B7"/>
    <w:rsid w:val="006851B1"/>
    <w:rsid w:val="00685F6C"/>
    <w:rsid w:val="00686112"/>
    <w:rsid w:val="00686928"/>
    <w:rsid w:val="006875F4"/>
    <w:rsid w:val="00687662"/>
    <w:rsid w:val="00687788"/>
    <w:rsid w:val="00687C14"/>
    <w:rsid w:val="00690381"/>
    <w:rsid w:val="00690BBB"/>
    <w:rsid w:val="00690FCF"/>
    <w:rsid w:val="0069344E"/>
    <w:rsid w:val="00693CA1"/>
    <w:rsid w:val="00693E20"/>
    <w:rsid w:val="006940D8"/>
    <w:rsid w:val="006944EC"/>
    <w:rsid w:val="00695168"/>
    <w:rsid w:val="00695859"/>
    <w:rsid w:val="00695AEB"/>
    <w:rsid w:val="00696684"/>
    <w:rsid w:val="006966F4"/>
    <w:rsid w:val="00696AA3"/>
    <w:rsid w:val="00696AED"/>
    <w:rsid w:val="00696F39"/>
    <w:rsid w:val="0069729B"/>
    <w:rsid w:val="006977D3"/>
    <w:rsid w:val="006A0235"/>
    <w:rsid w:val="006A0845"/>
    <w:rsid w:val="006A0DB2"/>
    <w:rsid w:val="006A1B53"/>
    <w:rsid w:val="006A1B5A"/>
    <w:rsid w:val="006A1B8F"/>
    <w:rsid w:val="006A1D8B"/>
    <w:rsid w:val="006A21CE"/>
    <w:rsid w:val="006A2501"/>
    <w:rsid w:val="006A289A"/>
    <w:rsid w:val="006A2DF1"/>
    <w:rsid w:val="006A3585"/>
    <w:rsid w:val="006A35BD"/>
    <w:rsid w:val="006A37CE"/>
    <w:rsid w:val="006A3903"/>
    <w:rsid w:val="006A39B5"/>
    <w:rsid w:val="006A44C9"/>
    <w:rsid w:val="006A4621"/>
    <w:rsid w:val="006A4D88"/>
    <w:rsid w:val="006A5B33"/>
    <w:rsid w:val="006A62D4"/>
    <w:rsid w:val="006A64DA"/>
    <w:rsid w:val="006A7224"/>
    <w:rsid w:val="006A733F"/>
    <w:rsid w:val="006A749E"/>
    <w:rsid w:val="006A795A"/>
    <w:rsid w:val="006A79AE"/>
    <w:rsid w:val="006A7DBD"/>
    <w:rsid w:val="006A7FE3"/>
    <w:rsid w:val="006B0159"/>
    <w:rsid w:val="006B0811"/>
    <w:rsid w:val="006B0C8E"/>
    <w:rsid w:val="006B1643"/>
    <w:rsid w:val="006B1807"/>
    <w:rsid w:val="006B20FA"/>
    <w:rsid w:val="006B21F9"/>
    <w:rsid w:val="006B2B67"/>
    <w:rsid w:val="006B2E05"/>
    <w:rsid w:val="006B2F66"/>
    <w:rsid w:val="006B36A2"/>
    <w:rsid w:val="006B36B9"/>
    <w:rsid w:val="006B36DD"/>
    <w:rsid w:val="006B3900"/>
    <w:rsid w:val="006B3C86"/>
    <w:rsid w:val="006B456F"/>
    <w:rsid w:val="006B4873"/>
    <w:rsid w:val="006B4F25"/>
    <w:rsid w:val="006B59FC"/>
    <w:rsid w:val="006B6834"/>
    <w:rsid w:val="006B6EDC"/>
    <w:rsid w:val="006B717D"/>
    <w:rsid w:val="006B73B0"/>
    <w:rsid w:val="006B7B0D"/>
    <w:rsid w:val="006B7B53"/>
    <w:rsid w:val="006C0494"/>
    <w:rsid w:val="006C092B"/>
    <w:rsid w:val="006C09AD"/>
    <w:rsid w:val="006C14C8"/>
    <w:rsid w:val="006C1580"/>
    <w:rsid w:val="006C1635"/>
    <w:rsid w:val="006C182E"/>
    <w:rsid w:val="006C21A7"/>
    <w:rsid w:val="006C253F"/>
    <w:rsid w:val="006C26FB"/>
    <w:rsid w:val="006C2ED7"/>
    <w:rsid w:val="006C3100"/>
    <w:rsid w:val="006C3793"/>
    <w:rsid w:val="006C3802"/>
    <w:rsid w:val="006C4156"/>
    <w:rsid w:val="006C4349"/>
    <w:rsid w:val="006C534C"/>
    <w:rsid w:val="006C5B09"/>
    <w:rsid w:val="006C6467"/>
    <w:rsid w:val="006C6558"/>
    <w:rsid w:val="006C6B0C"/>
    <w:rsid w:val="006C71BF"/>
    <w:rsid w:val="006C726F"/>
    <w:rsid w:val="006C7D4C"/>
    <w:rsid w:val="006D000E"/>
    <w:rsid w:val="006D01A2"/>
    <w:rsid w:val="006D0884"/>
    <w:rsid w:val="006D0F13"/>
    <w:rsid w:val="006D112C"/>
    <w:rsid w:val="006D1897"/>
    <w:rsid w:val="006D1FFC"/>
    <w:rsid w:val="006D2281"/>
    <w:rsid w:val="006D25FC"/>
    <w:rsid w:val="006D3BF5"/>
    <w:rsid w:val="006D3CD6"/>
    <w:rsid w:val="006D4384"/>
    <w:rsid w:val="006D45D8"/>
    <w:rsid w:val="006D4BC1"/>
    <w:rsid w:val="006D4FD7"/>
    <w:rsid w:val="006D51CA"/>
    <w:rsid w:val="006D546D"/>
    <w:rsid w:val="006D5FCC"/>
    <w:rsid w:val="006D6607"/>
    <w:rsid w:val="006D67FF"/>
    <w:rsid w:val="006D7007"/>
    <w:rsid w:val="006D7914"/>
    <w:rsid w:val="006E0939"/>
    <w:rsid w:val="006E2038"/>
    <w:rsid w:val="006E20D7"/>
    <w:rsid w:val="006E24CA"/>
    <w:rsid w:val="006E29CF"/>
    <w:rsid w:val="006E2BAA"/>
    <w:rsid w:val="006E2CC3"/>
    <w:rsid w:val="006E3811"/>
    <w:rsid w:val="006E3A83"/>
    <w:rsid w:val="006E3BF0"/>
    <w:rsid w:val="006E44E6"/>
    <w:rsid w:val="006E4D46"/>
    <w:rsid w:val="006E5860"/>
    <w:rsid w:val="006E58C9"/>
    <w:rsid w:val="006E6D66"/>
    <w:rsid w:val="006E729F"/>
    <w:rsid w:val="006E7738"/>
    <w:rsid w:val="006E7B41"/>
    <w:rsid w:val="006F004C"/>
    <w:rsid w:val="006F0765"/>
    <w:rsid w:val="006F0F57"/>
    <w:rsid w:val="006F1E96"/>
    <w:rsid w:val="006F2092"/>
    <w:rsid w:val="006F21DC"/>
    <w:rsid w:val="006F2328"/>
    <w:rsid w:val="006F253C"/>
    <w:rsid w:val="006F29FF"/>
    <w:rsid w:val="006F2E14"/>
    <w:rsid w:val="006F337E"/>
    <w:rsid w:val="006F352D"/>
    <w:rsid w:val="006F3AD6"/>
    <w:rsid w:val="006F3BBC"/>
    <w:rsid w:val="006F3E0E"/>
    <w:rsid w:val="006F53B5"/>
    <w:rsid w:val="006F5443"/>
    <w:rsid w:val="006F6617"/>
    <w:rsid w:val="006F70C2"/>
    <w:rsid w:val="00700056"/>
    <w:rsid w:val="00700CCF"/>
    <w:rsid w:val="00700F9F"/>
    <w:rsid w:val="00700FF8"/>
    <w:rsid w:val="0070121F"/>
    <w:rsid w:val="00701475"/>
    <w:rsid w:val="00701794"/>
    <w:rsid w:val="007020F8"/>
    <w:rsid w:val="0070220A"/>
    <w:rsid w:val="00702B88"/>
    <w:rsid w:val="007034A4"/>
    <w:rsid w:val="00703B2D"/>
    <w:rsid w:val="007043E4"/>
    <w:rsid w:val="00705431"/>
    <w:rsid w:val="007059D3"/>
    <w:rsid w:val="00705E57"/>
    <w:rsid w:val="0070603E"/>
    <w:rsid w:val="00706079"/>
    <w:rsid w:val="00706084"/>
    <w:rsid w:val="00706E82"/>
    <w:rsid w:val="007071D1"/>
    <w:rsid w:val="00710035"/>
    <w:rsid w:val="00710564"/>
    <w:rsid w:val="007105A3"/>
    <w:rsid w:val="007108CC"/>
    <w:rsid w:val="0071134A"/>
    <w:rsid w:val="007116A8"/>
    <w:rsid w:val="007119F8"/>
    <w:rsid w:val="00711CD3"/>
    <w:rsid w:val="00711DE3"/>
    <w:rsid w:val="00712916"/>
    <w:rsid w:val="0071359E"/>
    <w:rsid w:val="00713C50"/>
    <w:rsid w:val="00713DF6"/>
    <w:rsid w:val="00714058"/>
    <w:rsid w:val="00714889"/>
    <w:rsid w:val="00714955"/>
    <w:rsid w:val="00714ADC"/>
    <w:rsid w:val="0071556B"/>
    <w:rsid w:val="00715DAF"/>
    <w:rsid w:val="00715EDE"/>
    <w:rsid w:val="00716D7E"/>
    <w:rsid w:val="00717CCC"/>
    <w:rsid w:val="00717E9E"/>
    <w:rsid w:val="007200A1"/>
    <w:rsid w:val="00720923"/>
    <w:rsid w:val="00720D21"/>
    <w:rsid w:val="00720D88"/>
    <w:rsid w:val="00720FAF"/>
    <w:rsid w:val="00721BAE"/>
    <w:rsid w:val="00721D50"/>
    <w:rsid w:val="00721EA3"/>
    <w:rsid w:val="00722468"/>
    <w:rsid w:val="007229A6"/>
    <w:rsid w:val="00722B30"/>
    <w:rsid w:val="00722B45"/>
    <w:rsid w:val="00722B81"/>
    <w:rsid w:val="00723673"/>
    <w:rsid w:val="007242AD"/>
    <w:rsid w:val="00724905"/>
    <w:rsid w:val="00726221"/>
    <w:rsid w:val="00726B03"/>
    <w:rsid w:val="007277EB"/>
    <w:rsid w:val="00731468"/>
    <w:rsid w:val="00731C13"/>
    <w:rsid w:val="0073230C"/>
    <w:rsid w:val="00732878"/>
    <w:rsid w:val="0073352A"/>
    <w:rsid w:val="00733A05"/>
    <w:rsid w:val="00733E3B"/>
    <w:rsid w:val="00733ECA"/>
    <w:rsid w:val="00734236"/>
    <w:rsid w:val="00734805"/>
    <w:rsid w:val="0073537F"/>
    <w:rsid w:val="007358A2"/>
    <w:rsid w:val="00735B7F"/>
    <w:rsid w:val="0073676A"/>
    <w:rsid w:val="00737AC9"/>
    <w:rsid w:val="00740514"/>
    <w:rsid w:val="00740FC9"/>
    <w:rsid w:val="00741505"/>
    <w:rsid w:val="00741C3F"/>
    <w:rsid w:val="00741FA3"/>
    <w:rsid w:val="007420BB"/>
    <w:rsid w:val="007426F7"/>
    <w:rsid w:val="00743617"/>
    <w:rsid w:val="00743741"/>
    <w:rsid w:val="007437CC"/>
    <w:rsid w:val="00743B92"/>
    <w:rsid w:val="0074438D"/>
    <w:rsid w:val="007448B9"/>
    <w:rsid w:val="00744B4B"/>
    <w:rsid w:val="00745156"/>
    <w:rsid w:val="00745875"/>
    <w:rsid w:val="0074589A"/>
    <w:rsid w:val="00746484"/>
    <w:rsid w:val="00746886"/>
    <w:rsid w:val="00746A0F"/>
    <w:rsid w:val="00746E7E"/>
    <w:rsid w:val="00747114"/>
    <w:rsid w:val="00747293"/>
    <w:rsid w:val="00747C54"/>
    <w:rsid w:val="00750135"/>
    <w:rsid w:val="007502FD"/>
    <w:rsid w:val="00750B2A"/>
    <w:rsid w:val="00750B5F"/>
    <w:rsid w:val="00750DAE"/>
    <w:rsid w:val="0075198A"/>
    <w:rsid w:val="00752992"/>
    <w:rsid w:val="00752D46"/>
    <w:rsid w:val="00752F6B"/>
    <w:rsid w:val="00754A67"/>
    <w:rsid w:val="00754BEF"/>
    <w:rsid w:val="0075504D"/>
    <w:rsid w:val="007556AA"/>
    <w:rsid w:val="00755755"/>
    <w:rsid w:val="00755B41"/>
    <w:rsid w:val="00755B5E"/>
    <w:rsid w:val="00756A22"/>
    <w:rsid w:val="00756A89"/>
    <w:rsid w:val="00756D22"/>
    <w:rsid w:val="00756DDC"/>
    <w:rsid w:val="00756E8F"/>
    <w:rsid w:val="007574DC"/>
    <w:rsid w:val="007622A9"/>
    <w:rsid w:val="007628B2"/>
    <w:rsid w:val="00762E27"/>
    <w:rsid w:val="00763B15"/>
    <w:rsid w:val="00764249"/>
    <w:rsid w:val="007649F7"/>
    <w:rsid w:val="007650C6"/>
    <w:rsid w:val="00765DF6"/>
    <w:rsid w:val="00765FF2"/>
    <w:rsid w:val="00766225"/>
    <w:rsid w:val="0076625B"/>
    <w:rsid w:val="007662B1"/>
    <w:rsid w:val="00766491"/>
    <w:rsid w:val="00766BD0"/>
    <w:rsid w:val="00766D4C"/>
    <w:rsid w:val="00767BBA"/>
    <w:rsid w:val="00767E49"/>
    <w:rsid w:val="00770311"/>
    <w:rsid w:val="00770495"/>
    <w:rsid w:val="0077063C"/>
    <w:rsid w:val="00770D18"/>
    <w:rsid w:val="00771D42"/>
    <w:rsid w:val="00771F5D"/>
    <w:rsid w:val="00772632"/>
    <w:rsid w:val="00772EB0"/>
    <w:rsid w:val="007731C4"/>
    <w:rsid w:val="007732DE"/>
    <w:rsid w:val="00773692"/>
    <w:rsid w:val="00773C6B"/>
    <w:rsid w:val="00773D4F"/>
    <w:rsid w:val="00774050"/>
    <w:rsid w:val="007743E2"/>
    <w:rsid w:val="00774EB4"/>
    <w:rsid w:val="007754E1"/>
    <w:rsid w:val="007758CF"/>
    <w:rsid w:val="00776BC0"/>
    <w:rsid w:val="00776C90"/>
    <w:rsid w:val="00776E36"/>
    <w:rsid w:val="00776EBF"/>
    <w:rsid w:val="00777427"/>
    <w:rsid w:val="0078021A"/>
    <w:rsid w:val="0078031F"/>
    <w:rsid w:val="00780531"/>
    <w:rsid w:val="00780643"/>
    <w:rsid w:val="00780C49"/>
    <w:rsid w:val="00781B32"/>
    <w:rsid w:val="00783DD6"/>
    <w:rsid w:val="00783DF2"/>
    <w:rsid w:val="00784452"/>
    <w:rsid w:val="007844E3"/>
    <w:rsid w:val="00785389"/>
    <w:rsid w:val="00785840"/>
    <w:rsid w:val="007862C5"/>
    <w:rsid w:val="007872EB"/>
    <w:rsid w:val="007873BA"/>
    <w:rsid w:val="007908E7"/>
    <w:rsid w:val="00791554"/>
    <w:rsid w:val="007916EC"/>
    <w:rsid w:val="0079181E"/>
    <w:rsid w:val="00791B57"/>
    <w:rsid w:val="007929C8"/>
    <w:rsid w:val="007929EB"/>
    <w:rsid w:val="00792AD6"/>
    <w:rsid w:val="00793085"/>
    <w:rsid w:val="00793631"/>
    <w:rsid w:val="00794317"/>
    <w:rsid w:val="0079465E"/>
    <w:rsid w:val="00794826"/>
    <w:rsid w:val="00795207"/>
    <w:rsid w:val="00795249"/>
    <w:rsid w:val="00795407"/>
    <w:rsid w:val="00795768"/>
    <w:rsid w:val="00795CBC"/>
    <w:rsid w:val="00796594"/>
    <w:rsid w:val="007965D0"/>
    <w:rsid w:val="00796CF1"/>
    <w:rsid w:val="007974E4"/>
    <w:rsid w:val="00797940"/>
    <w:rsid w:val="00797F61"/>
    <w:rsid w:val="007A0109"/>
    <w:rsid w:val="007A053D"/>
    <w:rsid w:val="007A0851"/>
    <w:rsid w:val="007A0B87"/>
    <w:rsid w:val="007A0BBB"/>
    <w:rsid w:val="007A0D72"/>
    <w:rsid w:val="007A0E7C"/>
    <w:rsid w:val="007A1A3B"/>
    <w:rsid w:val="007A2347"/>
    <w:rsid w:val="007A25CA"/>
    <w:rsid w:val="007A2E1D"/>
    <w:rsid w:val="007A3945"/>
    <w:rsid w:val="007A3BD0"/>
    <w:rsid w:val="007A3C46"/>
    <w:rsid w:val="007A4051"/>
    <w:rsid w:val="007A4077"/>
    <w:rsid w:val="007A4772"/>
    <w:rsid w:val="007A48D3"/>
    <w:rsid w:val="007A498A"/>
    <w:rsid w:val="007A4A6F"/>
    <w:rsid w:val="007A55CE"/>
    <w:rsid w:val="007A5978"/>
    <w:rsid w:val="007A5D11"/>
    <w:rsid w:val="007A5EA1"/>
    <w:rsid w:val="007A5F2E"/>
    <w:rsid w:val="007A6ED5"/>
    <w:rsid w:val="007B0586"/>
    <w:rsid w:val="007B16A5"/>
    <w:rsid w:val="007B1808"/>
    <w:rsid w:val="007B1FF6"/>
    <w:rsid w:val="007B2A45"/>
    <w:rsid w:val="007B2BD4"/>
    <w:rsid w:val="007B3218"/>
    <w:rsid w:val="007B5D60"/>
    <w:rsid w:val="007B704B"/>
    <w:rsid w:val="007B705D"/>
    <w:rsid w:val="007B731C"/>
    <w:rsid w:val="007C1006"/>
    <w:rsid w:val="007C1068"/>
    <w:rsid w:val="007C16ED"/>
    <w:rsid w:val="007C1DF5"/>
    <w:rsid w:val="007C1E48"/>
    <w:rsid w:val="007C23B7"/>
    <w:rsid w:val="007C24DF"/>
    <w:rsid w:val="007C259C"/>
    <w:rsid w:val="007C2CF2"/>
    <w:rsid w:val="007C3A67"/>
    <w:rsid w:val="007C3D4A"/>
    <w:rsid w:val="007C474E"/>
    <w:rsid w:val="007C47E3"/>
    <w:rsid w:val="007C4997"/>
    <w:rsid w:val="007C4EF1"/>
    <w:rsid w:val="007C58A1"/>
    <w:rsid w:val="007C66BD"/>
    <w:rsid w:val="007C6C27"/>
    <w:rsid w:val="007C70A6"/>
    <w:rsid w:val="007C71B9"/>
    <w:rsid w:val="007C7324"/>
    <w:rsid w:val="007D0A44"/>
    <w:rsid w:val="007D0C5B"/>
    <w:rsid w:val="007D0EC9"/>
    <w:rsid w:val="007D1CB0"/>
    <w:rsid w:val="007D1D21"/>
    <w:rsid w:val="007D24E0"/>
    <w:rsid w:val="007D3016"/>
    <w:rsid w:val="007D3920"/>
    <w:rsid w:val="007D4391"/>
    <w:rsid w:val="007D4646"/>
    <w:rsid w:val="007D4A3B"/>
    <w:rsid w:val="007D4F9C"/>
    <w:rsid w:val="007D5316"/>
    <w:rsid w:val="007D53A7"/>
    <w:rsid w:val="007D564B"/>
    <w:rsid w:val="007D5ADC"/>
    <w:rsid w:val="007D5B7D"/>
    <w:rsid w:val="007D6182"/>
    <w:rsid w:val="007D6A8C"/>
    <w:rsid w:val="007D6EAA"/>
    <w:rsid w:val="007D7160"/>
    <w:rsid w:val="007D7A64"/>
    <w:rsid w:val="007D7B46"/>
    <w:rsid w:val="007E0249"/>
    <w:rsid w:val="007E0D6E"/>
    <w:rsid w:val="007E1069"/>
    <w:rsid w:val="007E1143"/>
    <w:rsid w:val="007E1755"/>
    <w:rsid w:val="007E23C2"/>
    <w:rsid w:val="007E29A4"/>
    <w:rsid w:val="007E2AA3"/>
    <w:rsid w:val="007E2C73"/>
    <w:rsid w:val="007E31F9"/>
    <w:rsid w:val="007E39B0"/>
    <w:rsid w:val="007E3FF3"/>
    <w:rsid w:val="007E4321"/>
    <w:rsid w:val="007E4486"/>
    <w:rsid w:val="007E45C1"/>
    <w:rsid w:val="007E48EF"/>
    <w:rsid w:val="007E4DF9"/>
    <w:rsid w:val="007E596C"/>
    <w:rsid w:val="007E5AF0"/>
    <w:rsid w:val="007E6489"/>
    <w:rsid w:val="007E64C4"/>
    <w:rsid w:val="007E6B87"/>
    <w:rsid w:val="007E713D"/>
    <w:rsid w:val="007E7AFD"/>
    <w:rsid w:val="007E7B17"/>
    <w:rsid w:val="007F014F"/>
    <w:rsid w:val="007F0507"/>
    <w:rsid w:val="007F09AA"/>
    <w:rsid w:val="007F0D40"/>
    <w:rsid w:val="007F0FAD"/>
    <w:rsid w:val="007F141E"/>
    <w:rsid w:val="007F1734"/>
    <w:rsid w:val="007F186B"/>
    <w:rsid w:val="007F1D77"/>
    <w:rsid w:val="007F2779"/>
    <w:rsid w:val="007F2E3E"/>
    <w:rsid w:val="007F2F39"/>
    <w:rsid w:val="007F39C5"/>
    <w:rsid w:val="007F4908"/>
    <w:rsid w:val="007F564C"/>
    <w:rsid w:val="007F5C22"/>
    <w:rsid w:val="007F5E03"/>
    <w:rsid w:val="007F697B"/>
    <w:rsid w:val="007F72F6"/>
    <w:rsid w:val="007F7A66"/>
    <w:rsid w:val="007F7B16"/>
    <w:rsid w:val="007F7FD5"/>
    <w:rsid w:val="00800171"/>
    <w:rsid w:val="0080038F"/>
    <w:rsid w:val="008003E6"/>
    <w:rsid w:val="00800B25"/>
    <w:rsid w:val="008012BB"/>
    <w:rsid w:val="008015D8"/>
    <w:rsid w:val="008019D6"/>
    <w:rsid w:val="00801BA1"/>
    <w:rsid w:val="00801C51"/>
    <w:rsid w:val="008020EE"/>
    <w:rsid w:val="00802A92"/>
    <w:rsid w:val="00802B38"/>
    <w:rsid w:val="00802BA7"/>
    <w:rsid w:val="00802E27"/>
    <w:rsid w:val="00802FD1"/>
    <w:rsid w:val="008049E8"/>
    <w:rsid w:val="00804E54"/>
    <w:rsid w:val="00804F1F"/>
    <w:rsid w:val="0080577D"/>
    <w:rsid w:val="00805B67"/>
    <w:rsid w:val="00805D08"/>
    <w:rsid w:val="00805D93"/>
    <w:rsid w:val="00805F2E"/>
    <w:rsid w:val="008060D9"/>
    <w:rsid w:val="00806688"/>
    <w:rsid w:val="008068C8"/>
    <w:rsid w:val="00806975"/>
    <w:rsid w:val="00807DE7"/>
    <w:rsid w:val="0081028F"/>
    <w:rsid w:val="008104DF"/>
    <w:rsid w:val="00810558"/>
    <w:rsid w:val="008106B0"/>
    <w:rsid w:val="00811177"/>
    <w:rsid w:val="008112E9"/>
    <w:rsid w:val="008113D9"/>
    <w:rsid w:val="0081246E"/>
    <w:rsid w:val="00812B0C"/>
    <w:rsid w:val="00812BCA"/>
    <w:rsid w:val="00812F58"/>
    <w:rsid w:val="00813ED6"/>
    <w:rsid w:val="008143FC"/>
    <w:rsid w:val="0081475F"/>
    <w:rsid w:val="00814D0F"/>
    <w:rsid w:val="00815795"/>
    <w:rsid w:val="00815C0A"/>
    <w:rsid w:val="00816BE6"/>
    <w:rsid w:val="00816C93"/>
    <w:rsid w:val="00816DCB"/>
    <w:rsid w:val="00817B57"/>
    <w:rsid w:val="0082005E"/>
    <w:rsid w:val="008200D6"/>
    <w:rsid w:val="008203AC"/>
    <w:rsid w:val="00820636"/>
    <w:rsid w:val="0082146B"/>
    <w:rsid w:val="0082346D"/>
    <w:rsid w:val="00823CC8"/>
    <w:rsid w:val="008241C9"/>
    <w:rsid w:val="008244C9"/>
    <w:rsid w:val="00824AD7"/>
    <w:rsid w:val="0082546B"/>
    <w:rsid w:val="00825CB1"/>
    <w:rsid w:val="00825F91"/>
    <w:rsid w:val="00826BB2"/>
    <w:rsid w:val="00826D2C"/>
    <w:rsid w:val="00826E1D"/>
    <w:rsid w:val="00826E47"/>
    <w:rsid w:val="008270AE"/>
    <w:rsid w:val="008276C7"/>
    <w:rsid w:val="00827A82"/>
    <w:rsid w:val="00830027"/>
    <w:rsid w:val="00830AAF"/>
    <w:rsid w:val="00831AF9"/>
    <w:rsid w:val="00831E8D"/>
    <w:rsid w:val="00832627"/>
    <w:rsid w:val="00833793"/>
    <w:rsid w:val="00833AB7"/>
    <w:rsid w:val="00833EBE"/>
    <w:rsid w:val="0083406C"/>
    <w:rsid w:val="00834605"/>
    <w:rsid w:val="00835516"/>
    <w:rsid w:val="00835C64"/>
    <w:rsid w:val="00836391"/>
    <w:rsid w:val="00836986"/>
    <w:rsid w:val="00836BD4"/>
    <w:rsid w:val="008376E6"/>
    <w:rsid w:val="00837C3E"/>
    <w:rsid w:val="00840230"/>
    <w:rsid w:val="008414DE"/>
    <w:rsid w:val="00841817"/>
    <w:rsid w:val="008421F8"/>
    <w:rsid w:val="00842448"/>
    <w:rsid w:val="0084245F"/>
    <w:rsid w:val="008426B1"/>
    <w:rsid w:val="008433E3"/>
    <w:rsid w:val="00843426"/>
    <w:rsid w:val="00843C6D"/>
    <w:rsid w:val="008441F5"/>
    <w:rsid w:val="00844446"/>
    <w:rsid w:val="008445C0"/>
    <w:rsid w:val="0084496F"/>
    <w:rsid w:val="008452ED"/>
    <w:rsid w:val="008461D8"/>
    <w:rsid w:val="00846213"/>
    <w:rsid w:val="008462DB"/>
    <w:rsid w:val="0084659B"/>
    <w:rsid w:val="0084709E"/>
    <w:rsid w:val="00847738"/>
    <w:rsid w:val="0084781D"/>
    <w:rsid w:val="00847E13"/>
    <w:rsid w:val="00850267"/>
    <w:rsid w:val="008504DD"/>
    <w:rsid w:val="008506D8"/>
    <w:rsid w:val="00851861"/>
    <w:rsid w:val="00851C2B"/>
    <w:rsid w:val="008523A1"/>
    <w:rsid w:val="0085250A"/>
    <w:rsid w:val="008527C1"/>
    <w:rsid w:val="0085317F"/>
    <w:rsid w:val="00853763"/>
    <w:rsid w:val="00853E00"/>
    <w:rsid w:val="00854BD2"/>
    <w:rsid w:val="00854FD4"/>
    <w:rsid w:val="00855568"/>
    <w:rsid w:val="00855EA9"/>
    <w:rsid w:val="0085607C"/>
    <w:rsid w:val="00856233"/>
    <w:rsid w:val="00856639"/>
    <w:rsid w:val="00856EE3"/>
    <w:rsid w:val="0085743A"/>
    <w:rsid w:val="00860B78"/>
    <w:rsid w:val="00860CBE"/>
    <w:rsid w:val="00860D40"/>
    <w:rsid w:val="0086112F"/>
    <w:rsid w:val="008612ED"/>
    <w:rsid w:val="008613F5"/>
    <w:rsid w:val="00861539"/>
    <w:rsid w:val="0086186F"/>
    <w:rsid w:val="00861E1D"/>
    <w:rsid w:val="00862948"/>
    <w:rsid w:val="0086666D"/>
    <w:rsid w:val="00867325"/>
    <w:rsid w:val="0087058F"/>
    <w:rsid w:val="00870598"/>
    <w:rsid w:val="008714B6"/>
    <w:rsid w:val="0087153F"/>
    <w:rsid w:val="00871561"/>
    <w:rsid w:val="00871DA0"/>
    <w:rsid w:val="008727DC"/>
    <w:rsid w:val="00872960"/>
    <w:rsid w:val="00872DC5"/>
    <w:rsid w:val="00872EF4"/>
    <w:rsid w:val="00873886"/>
    <w:rsid w:val="00873B6D"/>
    <w:rsid w:val="00873FB2"/>
    <w:rsid w:val="008747EC"/>
    <w:rsid w:val="00874F81"/>
    <w:rsid w:val="008750FA"/>
    <w:rsid w:val="00875262"/>
    <w:rsid w:val="008754EB"/>
    <w:rsid w:val="00875575"/>
    <w:rsid w:val="0087557F"/>
    <w:rsid w:val="008763AD"/>
    <w:rsid w:val="008770DE"/>
    <w:rsid w:val="008771EE"/>
    <w:rsid w:val="00877240"/>
    <w:rsid w:val="008775AD"/>
    <w:rsid w:val="008778AC"/>
    <w:rsid w:val="008778B0"/>
    <w:rsid w:val="008817B7"/>
    <w:rsid w:val="00881B57"/>
    <w:rsid w:val="008820DD"/>
    <w:rsid w:val="0088292D"/>
    <w:rsid w:val="0088318A"/>
    <w:rsid w:val="008834D2"/>
    <w:rsid w:val="0088366F"/>
    <w:rsid w:val="0088395D"/>
    <w:rsid w:val="00884002"/>
    <w:rsid w:val="008844D5"/>
    <w:rsid w:val="00885139"/>
    <w:rsid w:val="0088562C"/>
    <w:rsid w:val="0088590A"/>
    <w:rsid w:val="00885DD7"/>
    <w:rsid w:val="00885ED1"/>
    <w:rsid w:val="00886183"/>
    <w:rsid w:val="00886611"/>
    <w:rsid w:val="00886C12"/>
    <w:rsid w:val="00887076"/>
    <w:rsid w:val="008876F7"/>
    <w:rsid w:val="00887C95"/>
    <w:rsid w:val="00887DD2"/>
    <w:rsid w:val="00887F12"/>
    <w:rsid w:val="00890638"/>
    <w:rsid w:val="00890928"/>
    <w:rsid w:val="00890C89"/>
    <w:rsid w:val="00891E23"/>
    <w:rsid w:val="0089239D"/>
    <w:rsid w:val="00892BD5"/>
    <w:rsid w:val="00892EFD"/>
    <w:rsid w:val="008937F6"/>
    <w:rsid w:val="00893866"/>
    <w:rsid w:val="00893BED"/>
    <w:rsid w:val="0089463A"/>
    <w:rsid w:val="008947DB"/>
    <w:rsid w:val="0089545B"/>
    <w:rsid w:val="008954A8"/>
    <w:rsid w:val="0089567E"/>
    <w:rsid w:val="00896065"/>
    <w:rsid w:val="00896963"/>
    <w:rsid w:val="008970CF"/>
    <w:rsid w:val="0089736B"/>
    <w:rsid w:val="0089778C"/>
    <w:rsid w:val="00897B1D"/>
    <w:rsid w:val="008A01B1"/>
    <w:rsid w:val="008A02EF"/>
    <w:rsid w:val="008A04F2"/>
    <w:rsid w:val="008A06D8"/>
    <w:rsid w:val="008A0A69"/>
    <w:rsid w:val="008A175A"/>
    <w:rsid w:val="008A18D2"/>
    <w:rsid w:val="008A1C28"/>
    <w:rsid w:val="008A2380"/>
    <w:rsid w:val="008A26D0"/>
    <w:rsid w:val="008A2C5C"/>
    <w:rsid w:val="008A3428"/>
    <w:rsid w:val="008A35CD"/>
    <w:rsid w:val="008A366F"/>
    <w:rsid w:val="008A36F2"/>
    <w:rsid w:val="008A38A0"/>
    <w:rsid w:val="008A3BF3"/>
    <w:rsid w:val="008A415E"/>
    <w:rsid w:val="008A5794"/>
    <w:rsid w:val="008A5FC2"/>
    <w:rsid w:val="008A60F8"/>
    <w:rsid w:val="008A6704"/>
    <w:rsid w:val="008A67E0"/>
    <w:rsid w:val="008A6958"/>
    <w:rsid w:val="008A6E38"/>
    <w:rsid w:val="008A73A2"/>
    <w:rsid w:val="008A749B"/>
    <w:rsid w:val="008A74D9"/>
    <w:rsid w:val="008A7E56"/>
    <w:rsid w:val="008B001E"/>
    <w:rsid w:val="008B04A6"/>
    <w:rsid w:val="008B0CC3"/>
    <w:rsid w:val="008B0D1C"/>
    <w:rsid w:val="008B0FEC"/>
    <w:rsid w:val="008B14BB"/>
    <w:rsid w:val="008B171A"/>
    <w:rsid w:val="008B24D7"/>
    <w:rsid w:val="008B2682"/>
    <w:rsid w:val="008B269E"/>
    <w:rsid w:val="008B26FC"/>
    <w:rsid w:val="008B2A20"/>
    <w:rsid w:val="008B4505"/>
    <w:rsid w:val="008B45F7"/>
    <w:rsid w:val="008B462E"/>
    <w:rsid w:val="008B47A8"/>
    <w:rsid w:val="008B5642"/>
    <w:rsid w:val="008B660A"/>
    <w:rsid w:val="008B67FD"/>
    <w:rsid w:val="008B689B"/>
    <w:rsid w:val="008B6EB2"/>
    <w:rsid w:val="008B6EFD"/>
    <w:rsid w:val="008B7088"/>
    <w:rsid w:val="008B7351"/>
    <w:rsid w:val="008B7973"/>
    <w:rsid w:val="008B79C2"/>
    <w:rsid w:val="008C07E1"/>
    <w:rsid w:val="008C0CC3"/>
    <w:rsid w:val="008C0DDF"/>
    <w:rsid w:val="008C0E64"/>
    <w:rsid w:val="008C1672"/>
    <w:rsid w:val="008C19A0"/>
    <w:rsid w:val="008C22E0"/>
    <w:rsid w:val="008C25CB"/>
    <w:rsid w:val="008C2A64"/>
    <w:rsid w:val="008C316B"/>
    <w:rsid w:val="008C323F"/>
    <w:rsid w:val="008C3A1E"/>
    <w:rsid w:val="008C453C"/>
    <w:rsid w:val="008C4C1E"/>
    <w:rsid w:val="008C53F3"/>
    <w:rsid w:val="008C5AA7"/>
    <w:rsid w:val="008C6A05"/>
    <w:rsid w:val="008C6BC3"/>
    <w:rsid w:val="008C7949"/>
    <w:rsid w:val="008C7D3E"/>
    <w:rsid w:val="008D05D4"/>
    <w:rsid w:val="008D1103"/>
    <w:rsid w:val="008D1B8B"/>
    <w:rsid w:val="008D1CF6"/>
    <w:rsid w:val="008D1E79"/>
    <w:rsid w:val="008D25E2"/>
    <w:rsid w:val="008D2FB4"/>
    <w:rsid w:val="008D3593"/>
    <w:rsid w:val="008D35E9"/>
    <w:rsid w:val="008D3800"/>
    <w:rsid w:val="008D38CB"/>
    <w:rsid w:val="008D434A"/>
    <w:rsid w:val="008D481D"/>
    <w:rsid w:val="008D4BC5"/>
    <w:rsid w:val="008D6107"/>
    <w:rsid w:val="008D69BE"/>
    <w:rsid w:val="008D72F7"/>
    <w:rsid w:val="008D74CF"/>
    <w:rsid w:val="008E0727"/>
    <w:rsid w:val="008E243C"/>
    <w:rsid w:val="008E2753"/>
    <w:rsid w:val="008E2AB3"/>
    <w:rsid w:val="008E2BA5"/>
    <w:rsid w:val="008E2EC8"/>
    <w:rsid w:val="008E34DA"/>
    <w:rsid w:val="008E3547"/>
    <w:rsid w:val="008E3BE2"/>
    <w:rsid w:val="008E3D0E"/>
    <w:rsid w:val="008E4525"/>
    <w:rsid w:val="008E4796"/>
    <w:rsid w:val="008E496A"/>
    <w:rsid w:val="008E5073"/>
    <w:rsid w:val="008E5A80"/>
    <w:rsid w:val="008E7EB4"/>
    <w:rsid w:val="008F00CA"/>
    <w:rsid w:val="008F04EF"/>
    <w:rsid w:val="008F0EAC"/>
    <w:rsid w:val="008F0F87"/>
    <w:rsid w:val="008F11CA"/>
    <w:rsid w:val="008F2459"/>
    <w:rsid w:val="008F278F"/>
    <w:rsid w:val="008F2C97"/>
    <w:rsid w:val="008F3019"/>
    <w:rsid w:val="008F38B0"/>
    <w:rsid w:val="008F4147"/>
    <w:rsid w:val="008F417A"/>
    <w:rsid w:val="008F449B"/>
    <w:rsid w:val="008F45E3"/>
    <w:rsid w:val="008F4762"/>
    <w:rsid w:val="008F47B0"/>
    <w:rsid w:val="008F48FB"/>
    <w:rsid w:val="008F4C89"/>
    <w:rsid w:val="008F5355"/>
    <w:rsid w:val="008F5A2B"/>
    <w:rsid w:val="008F5CF0"/>
    <w:rsid w:val="008F6D8D"/>
    <w:rsid w:val="008F6FEC"/>
    <w:rsid w:val="008F7026"/>
    <w:rsid w:val="008F7473"/>
    <w:rsid w:val="008F7E90"/>
    <w:rsid w:val="009004CF"/>
    <w:rsid w:val="0090059F"/>
    <w:rsid w:val="009019D1"/>
    <w:rsid w:val="009019FD"/>
    <w:rsid w:val="00901AB3"/>
    <w:rsid w:val="00903352"/>
    <w:rsid w:val="009036E6"/>
    <w:rsid w:val="009037BE"/>
    <w:rsid w:val="00904224"/>
    <w:rsid w:val="00906239"/>
    <w:rsid w:val="009066D5"/>
    <w:rsid w:val="0090698B"/>
    <w:rsid w:val="00906E16"/>
    <w:rsid w:val="0090774A"/>
    <w:rsid w:val="00907C6F"/>
    <w:rsid w:val="009109E5"/>
    <w:rsid w:val="009119DB"/>
    <w:rsid w:val="00911D30"/>
    <w:rsid w:val="00912841"/>
    <w:rsid w:val="009133A0"/>
    <w:rsid w:val="009141E3"/>
    <w:rsid w:val="00914241"/>
    <w:rsid w:val="00914405"/>
    <w:rsid w:val="00914454"/>
    <w:rsid w:val="00915F62"/>
    <w:rsid w:val="00916A78"/>
    <w:rsid w:val="00916ABA"/>
    <w:rsid w:val="0091709F"/>
    <w:rsid w:val="00917EF1"/>
    <w:rsid w:val="009207D3"/>
    <w:rsid w:val="00920C44"/>
    <w:rsid w:val="00920DC5"/>
    <w:rsid w:val="009210B6"/>
    <w:rsid w:val="009213B8"/>
    <w:rsid w:val="009214AF"/>
    <w:rsid w:val="009218D0"/>
    <w:rsid w:val="0092193C"/>
    <w:rsid w:val="00922212"/>
    <w:rsid w:val="00922535"/>
    <w:rsid w:val="0092268E"/>
    <w:rsid w:val="00923240"/>
    <w:rsid w:val="0092371C"/>
    <w:rsid w:val="009238BD"/>
    <w:rsid w:val="00924324"/>
    <w:rsid w:val="009243B2"/>
    <w:rsid w:val="00924441"/>
    <w:rsid w:val="0092466F"/>
    <w:rsid w:val="00924FA6"/>
    <w:rsid w:val="00925A89"/>
    <w:rsid w:val="00926289"/>
    <w:rsid w:val="0092631C"/>
    <w:rsid w:val="00926393"/>
    <w:rsid w:val="00926663"/>
    <w:rsid w:val="0092694A"/>
    <w:rsid w:val="00926DBD"/>
    <w:rsid w:val="009271CA"/>
    <w:rsid w:val="009306F7"/>
    <w:rsid w:val="009307A6"/>
    <w:rsid w:val="00930AEE"/>
    <w:rsid w:val="0093127D"/>
    <w:rsid w:val="009312F5"/>
    <w:rsid w:val="00931FAF"/>
    <w:rsid w:val="0093223C"/>
    <w:rsid w:val="00932354"/>
    <w:rsid w:val="00932459"/>
    <w:rsid w:val="00932877"/>
    <w:rsid w:val="00933795"/>
    <w:rsid w:val="00933A62"/>
    <w:rsid w:val="00933EE3"/>
    <w:rsid w:val="0093451A"/>
    <w:rsid w:val="009350E6"/>
    <w:rsid w:val="0093535F"/>
    <w:rsid w:val="00935895"/>
    <w:rsid w:val="00935DBC"/>
    <w:rsid w:val="00935DCE"/>
    <w:rsid w:val="00937096"/>
    <w:rsid w:val="009401BC"/>
    <w:rsid w:val="009409A7"/>
    <w:rsid w:val="00940B17"/>
    <w:rsid w:val="00940B27"/>
    <w:rsid w:val="00940B83"/>
    <w:rsid w:val="00941708"/>
    <w:rsid w:val="00941851"/>
    <w:rsid w:val="00941F96"/>
    <w:rsid w:val="00942805"/>
    <w:rsid w:val="009428EE"/>
    <w:rsid w:val="00942C6E"/>
    <w:rsid w:val="00942ED6"/>
    <w:rsid w:val="009442CF"/>
    <w:rsid w:val="00944493"/>
    <w:rsid w:val="00944C0B"/>
    <w:rsid w:val="00944E9B"/>
    <w:rsid w:val="0094626E"/>
    <w:rsid w:val="00946521"/>
    <w:rsid w:val="009466C3"/>
    <w:rsid w:val="0094795A"/>
    <w:rsid w:val="00947CC5"/>
    <w:rsid w:val="00950011"/>
    <w:rsid w:val="0095015A"/>
    <w:rsid w:val="00950D69"/>
    <w:rsid w:val="00951E3F"/>
    <w:rsid w:val="0095319C"/>
    <w:rsid w:val="009536B2"/>
    <w:rsid w:val="00953C02"/>
    <w:rsid w:val="0095457C"/>
    <w:rsid w:val="00954F45"/>
    <w:rsid w:val="00955831"/>
    <w:rsid w:val="009567E9"/>
    <w:rsid w:val="00956C17"/>
    <w:rsid w:val="00956C1D"/>
    <w:rsid w:val="00957217"/>
    <w:rsid w:val="00957A33"/>
    <w:rsid w:val="00957C41"/>
    <w:rsid w:val="00960986"/>
    <w:rsid w:val="0096125B"/>
    <w:rsid w:val="00961526"/>
    <w:rsid w:val="009619A2"/>
    <w:rsid w:val="00964164"/>
    <w:rsid w:val="00964DF8"/>
    <w:rsid w:val="00964EB1"/>
    <w:rsid w:val="00965CD7"/>
    <w:rsid w:val="00965FD0"/>
    <w:rsid w:val="00966B44"/>
    <w:rsid w:val="00967273"/>
    <w:rsid w:val="009672A1"/>
    <w:rsid w:val="009673EA"/>
    <w:rsid w:val="00970065"/>
    <w:rsid w:val="00970E9B"/>
    <w:rsid w:val="0097414B"/>
    <w:rsid w:val="009747B8"/>
    <w:rsid w:val="009748DD"/>
    <w:rsid w:val="00974A87"/>
    <w:rsid w:val="00975103"/>
    <w:rsid w:val="0097520C"/>
    <w:rsid w:val="0097580D"/>
    <w:rsid w:val="00975DCB"/>
    <w:rsid w:val="0097691E"/>
    <w:rsid w:val="00976B4B"/>
    <w:rsid w:val="00976C19"/>
    <w:rsid w:val="00977D24"/>
    <w:rsid w:val="00980FEB"/>
    <w:rsid w:val="00982424"/>
    <w:rsid w:val="00982D94"/>
    <w:rsid w:val="009830A8"/>
    <w:rsid w:val="0098359B"/>
    <w:rsid w:val="00983B22"/>
    <w:rsid w:val="00983E4E"/>
    <w:rsid w:val="009841AE"/>
    <w:rsid w:val="00984265"/>
    <w:rsid w:val="009842AE"/>
    <w:rsid w:val="00985053"/>
    <w:rsid w:val="00985273"/>
    <w:rsid w:val="009860C5"/>
    <w:rsid w:val="00986BDC"/>
    <w:rsid w:val="00987419"/>
    <w:rsid w:val="00990CC0"/>
    <w:rsid w:val="00990F08"/>
    <w:rsid w:val="0099102B"/>
    <w:rsid w:val="0099116F"/>
    <w:rsid w:val="00991AF3"/>
    <w:rsid w:val="0099207F"/>
    <w:rsid w:val="00992D03"/>
    <w:rsid w:val="00992E48"/>
    <w:rsid w:val="00993468"/>
    <w:rsid w:val="009937F6"/>
    <w:rsid w:val="00993BC2"/>
    <w:rsid w:val="0099442E"/>
    <w:rsid w:val="00995011"/>
    <w:rsid w:val="00995498"/>
    <w:rsid w:val="009954E2"/>
    <w:rsid w:val="00995B79"/>
    <w:rsid w:val="00996372"/>
    <w:rsid w:val="00996B47"/>
    <w:rsid w:val="00996D21"/>
    <w:rsid w:val="00997455"/>
    <w:rsid w:val="009A0043"/>
    <w:rsid w:val="009A04FC"/>
    <w:rsid w:val="009A0561"/>
    <w:rsid w:val="009A0702"/>
    <w:rsid w:val="009A1664"/>
    <w:rsid w:val="009A1E07"/>
    <w:rsid w:val="009A1EEB"/>
    <w:rsid w:val="009A210A"/>
    <w:rsid w:val="009A2761"/>
    <w:rsid w:val="009A2C51"/>
    <w:rsid w:val="009A38A1"/>
    <w:rsid w:val="009A3D8E"/>
    <w:rsid w:val="009A4B6D"/>
    <w:rsid w:val="009A571E"/>
    <w:rsid w:val="009A6504"/>
    <w:rsid w:val="009A7751"/>
    <w:rsid w:val="009A7E8E"/>
    <w:rsid w:val="009B03CB"/>
    <w:rsid w:val="009B0888"/>
    <w:rsid w:val="009B0B4B"/>
    <w:rsid w:val="009B1749"/>
    <w:rsid w:val="009B1F3F"/>
    <w:rsid w:val="009B28F6"/>
    <w:rsid w:val="009B2A1D"/>
    <w:rsid w:val="009B2DFF"/>
    <w:rsid w:val="009B311B"/>
    <w:rsid w:val="009B3453"/>
    <w:rsid w:val="009B3FE5"/>
    <w:rsid w:val="009B4061"/>
    <w:rsid w:val="009B442B"/>
    <w:rsid w:val="009B4FB1"/>
    <w:rsid w:val="009B56A4"/>
    <w:rsid w:val="009B688A"/>
    <w:rsid w:val="009B6A11"/>
    <w:rsid w:val="009B6D5E"/>
    <w:rsid w:val="009B6F2F"/>
    <w:rsid w:val="009B7320"/>
    <w:rsid w:val="009C0702"/>
    <w:rsid w:val="009C0B3A"/>
    <w:rsid w:val="009C0B3B"/>
    <w:rsid w:val="009C1A27"/>
    <w:rsid w:val="009C1FE6"/>
    <w:rsid w:val="009C20FD"/>
    <w:rsid w:val="009C28CB"/>
    <w:rsid w:val="009C2EDE"/>
    <w:rsid w:val="009C4E64"/>
    <w:rsid w:val="009C5710"/>
    <w:rsid w:val="009C6DD6"/>
    <w:rsid w:val="009C7058"/>
    <w:rsid w:val="009C7B00"/>
    <w:rsid w:val="009C7CAD"/>
    <w:rsid w:val="009C7DE6"/>
    <w:rsid w:val="009D03CC"/>
    <w:rsid w:val="009D0779"/>
    <w:rsid w:val="009D0C2F"/>
    <w:rsid w:val="009D101F"/>
    <w:rsid w:val="009D18DD"/>
    <w:rsid w:val="009D27F3"/>
    <w:rsid w:val="009D2F4F"/>
    <w:rsid w:val="009D398D"/>
    <w:rsid w:val="009D5C56"/>
    <w:rsid w:val="009D5CDD"/>
    <w:rsid w:val="009D5F92"/>
    <w:rsid w:val="009D62D4"/>
    <w:rsid w:val="009D6767"/>
    <w:rsid w:val="009D6C4F"/>
    <w:rsid w:val="009D6CB4"/>
    <w:rsid w:val="009D6CC2"/>
    <w:rsid w:val="009D7298"/>
    <w:rsid w:val="009D76CF"/>
    <w:rsid w:val="009D77C3"/>
    <w:rsid w:val="009D7A20"/>
    <w:rsid w:val="009E0436"/>
    <w:rsid w:val="009E0516"/>
    <w:rsid w:val="009E1FA5"/>
    <w:rsid w:val="009E21D1"/>
    <w:rsid w:val="009E2A40"/>
    <w:rsid w:val="009E2F3A"/>
    <w:rsid w:val="009E2FB9"/>
    <w:rsid w:val="009E33DE"/>
    <w:rsid w:val="009E3B29"/>
    <w:rsid w:val="009E42FC"/>
    <w:rsid w:val="009E4516"/>
    <w:rsid w:val="009E47DA"/>
    <w:rsid w:val="009E4B84"/>
    <w:rsid w:val="009E4FB5"/>
    <w:rsid w:val="009E5315"/>
    <w:rsid w:val="009E552F"/>
    <w:rsid w:val="009E56F8"/>
    <w:rsid w:val="009E5C4B"/>
    <w:rsid w:val="009E6668"/>
    <w:rsid w:val="009E7FDC"/>
    <w:rsid w:val="009F011C"/>
    <w:rsid w:val="009F01BD"/>
    <w:rsid w:val="009F1A24"/>
    <w:rsid w:val="009F25F7"/>
    <w:rsid w:val="009F2FFF"/>
    <w:rsid w:val="009F3071"/>
    <w:rsid w:val="009F3B77"/>
    <w:rsid w:val="009F444A"/>
    <w:rsid w:val="009F639B"/>
    <w:rsid w:val="009F6455"/>
    <w:rsid w:val="009F66CE"/>
    <w:rsid w:val="009F68B2"/>
    <w:rsid w:val="009F68DB"/>
    <w:rsid w:val="009F6CBB"/>
    <w:rsid w:val="009F7028"/>
    <w:rsid w:val="009F7192"/>
    <w:rsid w:val="009F7E2A"/>
    <w:rsid w:val="00A00277"/>
    <w:rsid w:val="00A00534"/>
    <w:rsid w:val="00A00B42"/>
    <w:rsid w:val="00A01183"/>
    <w:rsid w:val="00A013C0"/>
    <w:rsid w:val="00A0188C"/>
    <w:rsid w:val="00A01986"/>
    <w:rsid w:val="00A019E1"/>
    <w:rsid w:val="00A01D8D"/>
    <w:rsid w:val="00A02048"/>
    <w:rsid w:val="00A0222E"/>
    <w:rsid w:val="00A0224A"/>
    <w:rsid w:val="00A0287C"/>
    <w:rsid w:val="00A02A5C"/>
    <w:rsid w:val="00A02D69"/>
    <w:rsid w:val="00A032E8"/>
    <w:rsid w:val="00A04077"/>
    <w:rsid w:val="00A04BE5"/>
    <w:rsid w:val="00A066D7"/>
    <w:rsid w:val="00A070DE"/>
    <w:rsid w:val="00A0758F"/>
    <w:rsid w:val="00A10500"/>
    <w:rsid w:val="00A10B59"/>
    <w:rsid w:val="00A10D7A"/>
    <w:rsid w:val="00A11053"/>
    <w:rsid w:val="00A11DF6"/>
    <w:rsid w:val="00A12D15"/>
    <w:rsid w:val="00A12EB3"/>
    <w:rsid w:val="00A12FA6"/>
    <w:rsid w:val="00A13056"/>
    <w:rsid w:val="00A142D2"/>
    <w:rsid w:val="00A1492F"/>
    <w:rsid w:val="00A1494A"/>
    <w:rsid w:val="00A14B60"/>
    <w:rsid w:val="00A15339"/>
    <w:rsid w:val="00A15ABA"/>
    <w:rsid w:val="00A1642A"/>
    <w:rsid w:val="00A16B06"/>
    <w:rsid w:val="00A16E52"/>
    <w:rsid w:val="00A1755B"/>
    <w:rsid w:val="00A17993"/>
    <w:rsid w:val="00A17AF8"/>
    <w:rsid w:val="00A2037B"/>
    <w:rsid w:val="00A20AF4"/>
    <w:rsid w:val="00A20D92"/>
    <w:rsid w:val="00A20FC6"/>
    <w:rsid w:val="00A213ED"/>
    <w:rsid w:val="00A22319"/>
    <w:rsid w:val="00A2239C"/>
    <w:rsid w:val="00A2243E"/>
    <w:rsid w:val="00A22B26"/>
    <w:rsid w:val="00A22CD7"/>
    <w:rsid w:val="00A22E26"/>
    <w:rsid w:val="00A22F11"/>
    <w:rsid w:val="00A23177"/>
    <w:rsid w:val="00A23BAB"/>
    <w:rsid w:val="00A24319"/>
    <w:rsid w:val="00A24440"/>
    <w:rsid w:val="00A24695"/>
    <w:rsid w:val="00A247B4"/>
    <w:rsid w:val="00A269F2"/>
    <w:rsid w:val="00A3051D"/>
    <w:rsid w:val="00A31329"/>
    <w:rsid w:val="00A318C9"/>
    <w:rsid w:val="00A31926"/>
    <w:rsid w:val="00A32ED3"/>
    <w:rsid w:val="00A331E0"/>
    <w:rsid w:val="00A33457"/>
    <w:rsid w:val="00A3378A"/>
    <w:rsid w:val="00A34424"/>
    <w:rsid w:val="00A34D85"/>
    <w:rsid w:val="00A3539D"/>
    <w:rsid w:val="00A35DB7"/>
    <w:rsid w:val="00A40802"/>
    <w:rsid w:val="00A40D3F"/>
    <w:rsid w:val="00A40F75"/>
    <w:rsid w:val="00A416F7"/>
    <w:rsid w:val="00A41BD8"/>
    <w:rsid w:val="00A41BED"/>
    <w:rsid w:val="00A42083"/>
    <w:rsid w:val="00A426A8"/>
    <w:rsid w:val="00A426F2"/>
    <w:rsid w:val="00A4278D"/>
    <w:rsid w:val="00A42C85"/>
    <w:rsid w:val="00A43401"/>
    <w:rsid w:val="00A43978"/>
    <w:rsid w:val="00A441F5"/>
    <w:rsid w:val="00A45013"/>
    <w:rsid w:val="00A45053"/>
    <w:rsid w:val="00A45697"/>
    <w:rsid w:val="00A45864"/>
    <w:rsid w:val="00A4671C"/>
    <w:rsid w:val="00A46971"/>
    <w:rsid w:val="00A469F4"/>
    <w:rsid w:val="00A46B65"/>
    <w:rsid w:val="00A46F41"/>
    <w:rsid w:val="00A4719D"/>
    <w:rsid w:val="00A4785B"/>
    <w:rsid w:val="00A47D64"/>
    <w:rsid w:val="00A5011E"/>
    <w:rsid w:val="00A5052A"/>
    <w:rsid w:val="00A50761"/>
    <w:rsid w:val="00A51030"/>
    <w:rsid w:val="00A510DA"/>
    <w:rsid w:val="00A5123B"/>
    <w:rsid w:val="00A515E6"/>
    <w:rsid w:val="00A5172A"/>
    <w:rsid w:val="00A51A0E"/>
    <w:rsid w:val="00A51E2E"/>
    <w:rsid w:val="00A52B91"/>
    <w:rsid w:val="00A52EF5"/>
    <w:rsid w:val="00A52EF9"/>
    <w:rsid w:val="00A539EA"/>
    <w:rsid w:val="00A53C9B"/>
    <w:rsid w:val="00A54BC0"/>
    <w:rsid w:val="00A54CC7"/>
    <w:rsid w:val="00A5580B"/>
    <w:rsid w:val="00A55ACC"/>
    <w:rsid w:val="00A579BE"/>
    <w:rsid w:val="00A57DE8"/>
    <w:rsid w:val="00A60315"/>
    <w:rsid w:val="00A61605"/>
    <w:rsid w:val="00A61BBE"/>
    <w:rsid w:val="00A61D10"/>
    <w:rsid w:val="00A6242D"/>
    <w:rsid w:val="00A629AE"/>
    <w:rsid w:val="00A62CDA"/>
    <w:rsid w:val="00A62E8A"/>
    <w:rsid w:val="00A634AA"/>
    <w:rsid w:val="00A64BE0"/>
    <w:rsid w:val="00A65332"/>
    <w:rsid w:val="00A65E5A"/>
    <w:rsid w:val="00A66274"/>
    <w:rsid w:val="00A664C5"/>
    <w:rsid w:val="00A6664F"/>
    <w:rsid w:val="00A66924"/>
    <w:rsid w:val="00A66956"/>
    <w:rsid w:val="00A674F9"/>
    <w:rsid w:val="00A675A7"/>
    <w:rsid w:val="00A6774A"/>
    <w:rsid w:val="00A679DD"/>
    <w:rsid w:val="00A7005E"/>
    <w:rsid w:val="00A7049C"/>
    <w:rsid w:val="00A70590"/>
    <w:rsid w:val="00A71BB9"/>
    <w:rsid w:val="00A731BA"/>
    <w:rsid w:val="00A7374D"/>
    <w:rsid w:val="00A737CB"/>
    <w:rsid w:val="00A74314"/>
    <w:rsid w:val="00A743FE"/>
    <w:rsid w:val="00A747CB"/>
    <w:rsid w:val="00A74A0F"/>
    <w:rsid w:val="00A74B47"/>
    <w:rsid w:val="00A74B97"/>
    <w:rsid w:val="00A74D38"/>
    <w:rsid w:val="00A75193"/>
    <w:rsid w:val="00A76562"/>
    <w:rsid w:val="00A77859"/>
    <w:rsid w:val="00A802E4"/>
    <w:rsid w:val="00A8065B"/>
    <w:rsid w:val="00A808C3"/>
    <w:rsid w:val="00A80D1A"/>
    <w:rsid w:val="00A81AE7"/>
    <w:rsid w:val="00A81C8F"/>
    <w:rsid w:val="00A820CB"/>
    <w:rsid w:val="00A82B97"/>
    <w:rsid w:val="00A82D2B"/>
    <w:rsid w:val="00A82DA4"/>
    <w:rsid w:val="00A83AAE"/>
    <w:rsid w:val="00A83F51"/>
    <w:rsid w:val="00A84D5B"/>
    <w:rsid w:val="00A8637A"/>
    <w:rsid w:val="00A86AAF"/>
    <w:rsid w:val="00A86D82"/>
    <w:rsid w:val="00A87F5E"/>
    <w:rsid w:val="00A90025"/>
    <w:rsid w:val="00A90169"/>
    <w:rsid w:val="00A904B8"/>
    <w:rsid w:val="00A90F52"/>
    <w:rsid w:val="00A90F70"/>
    <w:rsid w:val="00A919D9"/>
    <w:rsid w:val="00A9268F"/>
    <w:rsid w:val="00A92DB7"/>
    <w:rsid w:val="00A93065"/>
    <w:rsid w:val="00A93321"/>
    <w:rsid w:val="00A93715"/>
    <w:rsid w:val="00A94307"/>
    <w:rsid w:val="00A94400"/>
    <w:rsid w:val="00A95356"/>
    <w:rsid w:val="00A95795"/>
    <w:rsid w:val="00A957B6"/>
    <w:rsid w:val="00A96063"/>
    <w:rsid w:val="00A9704E"/>
    <w:rsid w:val="00A97C67"/>
    <w:rsid w:val="00A97DB5"/>
    <w:rsid w:val="00AA066D"/>
    <w:rsid w:val="00AA11D6"/>
    <w:rsid w:val="00AA1BD3"/>
    <w:rsid w:val="00AA2AF2"/>
    <w:rsid w:val="00AA39B6"/>
    <w:rsid w:val="00AA4142"/>
    <w:rsid w:val="00AA491F"/>
    <w:rsid w:val="00AA4949"/>
    <w:rsid w:val="00AA607D"/>
    <w:rsid w:val="00AA7223"/>
    <w:rsid w:val="00AA7B91"/>
    <w:rsid w:val="00AB0073"/>
    <w:rsid w:val="00AB0723"/>
    <w:rsid w:val="00AB0BF2"/>
    <w:rsid w:val="00AB0DF4"/>
    <w:rsid w:val="00AB1354"/>
    <w:rsid w:val="00AB1554"/>
    <w:rsid w:val="00AB2407"/>
    <w:rsid w:val="00AB3326"/>
    <w:rsid w:val="00AB3C43"/>
    <w:rsid w:val="00AB44AA"/>
    <w:rsid w:val="00AB46F7"/>
    <w:rsid w:val="00AB5252"/>
    <w:rsid w:val="00AB673F"/>
    <w:rsid w:val="00AB69AF"/>
    <w:rsid w:val="00AB6B15"/>
    <w:rsid w:val="00AB7539"/>
    <w:rsid w:val="00AC0664"/>
    <w:rsid w:val="00AC0EDB"/>
    <w:rsid w:val="00AC112B"/>
    <w:rsid w:val="00AC14E9"/>
    <w:rsid w:val="00AC192B"/>
    <w:rsid w:val="00AC1ACD"/>
    <w:rsid w:val="00AC1E92"/>
    <w:rsid w:val="00AC1F92"/>
    <w:rsid w:val="00AC2637"/>
    <w:rsid w:val="00AC3086"/>
    <w:rsid w:val="00AC31DF"/>
    <w:rsid w:val="00AC354B"/>
    <w:rsid w:val="00AC37D3"/>
    <w:rsid w:val="00AC3DFF"/>
    <w:rsid w:val="00AC3F0C"/>
    <w:rsid w:val="00AC413D"/>
    <w:rsid w:val="00AC4B35"/>
    <w:rsid w:val="00AC4C3A"/>
    <w:rsid w:val="00AC4D0E"/>
    <w:rsid w:val="00AC4E4E"/>
    <w:rsid w:val="00AC5556"/>
    <w:rsid w:val="00AC564B"/>
    <w:rsid w:val="00AC583B"/>
    <w:rsid w:val="00AC6340"/>
    <w:rsid w:val="00AC6386"/>
    <w:rsid w:val="00AC6A74"/>
    <w:rsid w:val="00AC6F41"/>
    <w:rsid w:val="00AC727C"/>
    <w:rsid w:val="00AC734A"/>
    <w:rsid w:val="00AC78F9"/>
    <w:rsid w:val="00AD0112"/>
    <w:rsid w:val="00AD041C"/>
    <w:rsid w:val="00AD0786"/>
    <w:rsid w:val="00AD13DD"/>
    <w:rsid w:val="00AD13FE"/>
    <w:rsid w:val="00AD1492"/>
    <w:rsid w:val="00AD1F46"/>
    <w:rsid w:val="00AD20F8"/>
    <w:rsid w:val="00AD2492"/>
    <w:rsid w:val="00AD29A3"/>
    <w:rsid w:val="00AD2ADB"/>
    <w:rsid w:val="00AD2E80"/>
    <w:rsid w:val="00AD3087"/>
    <w:rsid w:val="00AD3BBD"/>
    <w:rsid w:val="00AD3C15"/>
    <w:rsid w:val="00AD4A77"/>
    <w:rsid w:val="00AD4EE6"/>
    <w:rsid w:val="00AD587F"/>
    <w:rsid w:val="00AD68A4"/>
    <w:rsid w:val="00AD6981"/>
    <w:rsid w:val="00AD6B25"/>
    <w:rsid w:val="00AD73AC"/>
    <w:rsid w:val="00AD73E1"/>
    <w:rsid w:val="00AD7868"/>
    <w:rsid w:val="00AD7A60"/>
    <w:rsid w:val="00AD7B80"/>
    <w:rsid w:val="00AD7FF0"/>
    <w:rsid w:val="00AE01AC"/>
    <w:rsid w:val="00AE0891"/>
    <w:rsid w:val="00AE1335"/>
    <w:rsid w:val="00AE17A4"/>
    <w:rsid w:val="00AE4375"/>
    <w:rsid w:val="00AE472F"/>
    <w:rsid w:val="00AE4B09"/>
    <w:rsid w:val="00AE4E9B"/>
    <w:rsid w:val="00AE51A7"/>
    <w:rsid w:val="00AE5E47"/>
    <w:rsid w:val="00AE7C11"/>
    <w:rsid w:val="00AE7EB3"/>
    <w:rsid w:val="00AF01DF"/>
    <w:rsid w:val="00AF0320"/>
    <w:rsid w:val="00AF03C6"/>
    <w:rsid w:val="00AF0811"/>
    <w:rsid w:val="00AF12D7"/>
    <w:rsid w:val="00AF1492"/>
    <w:rsid w:val="00AF1F68"/>
    <w:rsid w:val="00AF23DF"/>
    <w:rsid w:val="00AF2CF4"/>
    <w:rsid w:val="00AF3013"/>
    <w:rsid w:val="00AF32ED"/>
    <w:rsid w:val="00AF3EFD"/>
    <w:rsid w:val="00AF4BDC"/>
    <w:rsid w:val="00AF50E1"/>
    <w:rsid w:val="00AF54D0"/>
    <w:rsid w:val="00AF570D"/>
    <w:rsid w:val="00AF5A1A"/>
    <w:rsid w:val="00AF65B4"/>
    <w:rsid w:val="00AF67DF"/>
    <w:rsid w:val="00AF73B9"/>
    <w:rsid w:val="00AF7B2E"/>
    <w:rsid w:val="00B0014F"/>
    <w:rsid w:val="00B004B4"/>
    <w:rsid w:val="00B008A2"/>
    <w:rsid w:val="00B00A54"/>
    <w:rsid w:val="00B017CD"/>
    <w:rsid w:val="00B01935"/>
    <w:rsid w:val="00B029F8"/>
    <w:rsid w:val="00B03FC5"/>
    <w:rsid w:val="00B04DB1"/>
    <w:rsid w:val="00B051B8"/>
    <w:rsid w:val="00B05ADF"/>
    <w:rsid w:val="00B05D7E"/>
    <w:rsid w:val="00B05EC8"/>
    <w:rsid w:val="00B0665F"/>
    <w:rsid w:val="00B066F9"/>
    <w:rsid w:val="00B0756F"/>
    <w:rsid w:val="00B076AF"/>
    <w:rsid w:val="00B0779F"/>
    <w:rsid w:val="00B07BA2"/>
    <w:rsid w:val="00B07DE9"/>
    <w:rsid w:val="00B108F9"/>
    <w:rsid w:val="00B10928"/>
    <w:rsid w:val="00B1192C"/>
    <w:rsid w:val="00B121D7"/>
    <w:rsid w:val="00B12A19"/>
    <w:rsid w:val="00B12D3E"/>
    <w:rsid w:val="00B1395D"/>
    <w:rsid w:val="00B14728"/>
    <w:rsid w:val="00B147E5"/>
    <w:rsid w:val="00B14B32"/>
    <w:rsid w:val="00B15D9D"/>
    <w:rsid w:val="00B16460"/>
    <w:rsid w:val="00B165D4"/>
    <w:rsid w:val="00B16DC6"/>
    <w:rsid w:val="00B1747B"/>
    <w:rsid w:val="00B17B73"/>
    <w:rsid w:val="00B2006C"/>
    <w:rsid w:val="00B20793"/>
    <w:rsid w:val="00B207DA"/>
    <w:rsid w:val="00B2091C"/>
    <w:rsid w:val="00B21038"/>
    <w:rsid w:val="00B214EE"/>
    <w:rsid w:val="00B21DF4"/>
    <w:rsid w:val="00B21FC5"/>
    <w:rsid w:val="00B22200"/>
    <w:rsid w:val="00B2253E"/>
    <w:rsid w:val="00B2285A"/>
    <w:rsid w:val="00B22EF1"/>
    <w:rsid w:val="00B2335A"/>
    <w:rsid w:val="00B233E8"/>
    <w:rsid w:val="00B2444D"/>
    <w:rsid w:val="00B24D2C"/>
    <w:rsid w:val="00B24E3D"/>
    <w:rsid w:val="00B25824"/>
    <w:rsid w:val="00B25D16"/>
    <w:rsid w:val="00B2689A"/>
    <w:rsid w:val="00B2732C"/>
    <w:rsid w:val="00B27433"/>
    <w:rsid w:val="00B27A3E"/>
    <w:rsid w:val="00B304B7"/>
    <w:rsid w:val="00B3076F"/>
    <w:rsid w:val="00B3158A"/>
    <w:rsid w:val="00B318FA"/>
    <w:rsid w:val="00B31E06"/>
    <w:rsid w:val="00B31E22"/>
    <w:rsid w:val="00B31EF5"/>
    <w:rsid w:val="00B32102"/>
    <w:rsid w:val="00B324B7"/>
    <w:rsid w:val="00B3333D"/>
    <w:rsid w:val="00B333B1"/>
    <w:rsid w:val="00B34236"/>
    <w:rsid w:val="00B346CA"/>
    <w:rsid w:val="00B347EE"/>
    <w:rsid w:val="00B3506D"/>
    <w:rsid w:val="00B3526E"/>
    <w:rsid w:val="00B35FE2"/>
    <w:rsid w:val="00B363B0"/>
    <w:rsid w:val="00B36675"/>
    <w:rsid w:val="00B36899"/>
    <w:rsid w:val="00B368BD"/>
    <w:rsid w:val="00B37912"/>
    <w:rsid w:val="00B37AEA"/>
    <w:rsid w:val="00B37AEC"/>
    <w:rsid w:val="00B37D7F"/>
    <w:rsid w:val="00B401D2"/>
    <w:rsid w:val="00B42592"/>
    <w:rsid w:val="00B4272A"/>
    <w:rsid w:val="00B42997"/>
    <w:rsid w:val="00B42E54"/>
    <w:rsid w:val="00B43A76"/>
    <w:rsid w:val="00B43E8E"/>
    <w:rsid w:val="00B449AB"/>
    <w:rsid w:val="00B4500D"/>
    <w:rsid w:val="00B454CF"/>
    <w:rsid w:val="00B45543"/>
    <w:rsid w:val="00B45C2D"/>
    <w:rsid w:val="00B464DF"/>
    <w:rsid w:val="00B465AE"/>
    <w:rsid w:val="00B466C2"/>
    <w:rsid w:val="00B46D0E"/>
    <w:rsid w:val="00B46DD8"/>
    <w:rsid w:val="00B47065"/>
    <w:rsid w:val="00B47580"/>
    <w:rsid w:val="00B47A35"/>
    <w:rsid w:val="00B50677"/>
    <w:rsid w:val="00B50C47"/>
    <w:rsid w:val="00B50D38"/>
    <w:rsid w:val="00B50F98"/>
    <w:rsid w:val="00B5118A"/>
    <w:rsid w:val="00B51A9E"/>
    <w:rsid w:val="00B522E2"/>
    <w:rsid w:val="00B5240F"/>
    <w:rsid w:val="00B53214"/>
    <w:rsid w:val="00B538AD"/>
    <w:rsid w:val="00B53C1E"/>
    <w:rsid w:val="00B54D7B"/>
    <w:rsid w:val="00B54E06"/>
    <w:rsid w:val="00B55B78"/>
    <w:rsid w:val="00B560B4"/>
    <w:rsid w:val="00B56E6C"/>
    <w:rsid w:val="00B56EAE"/>
    <w:rsid w:val="00B57257"/>
    <w:rsid w:val="00B60491"/>
    <w:rsid w:val="00B62AD9"/>
    <w:rsid w:val="00B62B5F"/>
    <w:rsid w:val="00B634C7"/>
    <w:rsid w:val="00B63EE6"/>
    <w:rsid w:val="00B647D2"/>
    <w:rsid w:val="00B649B7"/>
    <w:rsid w:val="00B651D5"/>
    <w:rsid w:val="00B653B5"/>
    <w:rsid w:val="00B6556E"/>
    <w:rsid w:val="00B66171"/>
    <w:rsid w:val="00B66BF2"/>
    <w:rsid w:val="00B67288"/>
    <w:rsid w:val="00B705CA"/>
    <w:rsid w:val="00B70694"/>
    <w:rsid w:val="00B70FD5"/>
    <w:rsid w:val="00B71BB2"/>
    <w:rsid w:val="00B729A3"/>
    <w:rsid w:val="00B72AF7"/>
    <w:rsid w:val="00B7338A"/>
    <w:rsid w:val="00B739A4"/>
    <w:rsid w:val="00B73BEA"/>
    <w:rsid w:val="00B73C86"/>
    <w:rsid w:val="00B73DED"/>
    <w:rsid w:val="00B74953"/>
    <w:rsid w:val="00B749CC"/>
    <w:rsid w:val="00B759A8"/>
    <w:rsid w:val="00B75BC5"/>
    <w:rsid w:val="00B76201"/>
    <w:rsid w:val="00B7676A"/>
    <w:rsid w:val="00B76A1F"/>
    <w:rsid w:val="00B76ED7"/>
    <w:rsid w:val="00B76EF3"/>
    <w:rsid w:val="00B76F8C"/>
    <w:rsid w:val="00B77147"/>
    <w:rsid w:val="00B77A51"/>
    <w:rsid w:val="00B77D0D"/>
    <w:rsid w:val="00B77D6B"/>
    <w:rsid w:val="00B77E56"/>
    <w:rsid w:val="00B803F8"/>
    <w:rsid w:val="00B80580"/>
    <w:rsid w:val="00B805B3"/>
    <w:rsid w:val="00B80A3D"/>
    <w:rsid w:val="00B80BB3"/>
    <w:rsid w:val="00B80C4D"/>
    <w:rsid w:val="00B80CA4"/>
    <w:rsid w:val="00B812EA"/>
    <w:rsid w:val="00B817F4"/>
    <w:rsid w:val="00B81B2E"/>
    <w:rsid w:val="00B81B73"/>
    <w:rsid w:val="00B821B6"/>
    <w:rsid w:val="00B83193"/>
    <w:rsid w:val="00B8320B"/>
    <w:rsid w:val="00B832A1"/>
    <w:rsid w:val="00B844FC"/>
    <w:rsid w:val="00B84ED2"/>
    <w:rsid w:val="00B854E8"/>
    <w:rsid w:val="00B85538"/>
    <w:rsid w:val="00B856BD"/>
    <w:rsid w:val="00B860C6"/>
    <w:rsid w:val="00B8615C"/>
    <w:rsid w:val="00B86503"/>
    <w:rsid w:val="00B865F5"/>
    <w:rsid w:val="00B86A7E"/>
    <w:rsid w:val="00B86AF0"/>
    <w:rsid w:val="00B86BB4"/>
    <w:rsid w:val="00B86BCF"/>
    <w:rsid w:val="00B86E1C"/>
    <w:rsid w:val="00B87A9C"/>
    <w:rsid w:val="00B87AA3"/>
    <w:rsid w:val="00B87FF8"/>
    <w:rsid w:val="00B90C11"/>
    <w:rsid w:val="00B91186"/>
    <w:rsid w:val="00B913CE"/>
    <w:rsid w:val="00B92564"/>
    <w:rsid w:val="00B92D91"/>
    <w:rsid w:val="00B93362"/>
    <w:rsid w:val="00B93451"/>
    <w:rsid w:val="00B936F8"/>
    <w:rsid w:val="00B9390B"/>
    <w:rsid w:val="00B93E07"/>
    <w:rsid w:val="00B945C5"/>
    <w:rsid w:val="00B94D59"/>
    <w:rsid w:val="00B959A3"/>
    <w:rsid w:val="00B964B4"/>
    <w:rsid w:val="00B96589"/>
    <w:rsid w:val="00B97177"/>
    <w:rsid w:val="00B9793F"/>
    <w:rsid w:val="00B97CF5"/>
    <w:rsid w:val="00B97DFF"/>
    <w:rsid w:val="00BA03F9"/>
    <w:rsid w:val="00BA058F"/>
    <w:rsid w:val="00BA13BB"/>
    <w:rsid w:val="00BA21DF"/>
    <w:rsid w:val="00BA2314"/>
    <w:rsid w:val="00BA3BD4"/>
    <w:rsid w:val="00BA40BC"/>
    <w:rsid w:val="00BA489D"/>
    <w:rsid w:val="00BA4A54"/>
    <w:rsid w:val="00BA59B3"/>
    <w:rsid w:val="00BA5AEA"/>
    <w:rsid w:val="00BA5E4A"/>
    <w:rsid w:val="00BA71EB"/>
    <w:rsid w:val="00BA7D16"/>
    <w:rsid w:val="00BB0C15"/>
    <w:rsid w:val="00BB154A"/>
    <w:rsid w:val="00BB1F59"/>
    <w:rsid w:val="00BB3C33"/>
    <w:rsid w:val="00BB3EDF"/>
    <w:rsid w:val="00BB4B40"/>
    <w:rsid w:val="00BB4FD0"/>
    <w:rsid w:val="00BB56AD"/>
    <w:rsid w:val="00BB5BDA"/>
    <w:rsid w:val="00BB6047"/>
    <w:rsid w:val="00BB6307"/>
    <w:rsid w:val="00BB6394"/>
    <w:rsid w:val="00BB6B90"/>
    <w:rsid w:val="00BB7274"/>
    <w:rsid w:val="00BB7387"/>
    <w:rsid w:val="00BC0516"/>
    <w:rsid w:val="00BC05A2"/>
    <w:rsid w:val="00BC09D6"/>
    <w:rsid w:val="00BC0B87"/>
    <w:rsid w:val="00BC1711"/>
    <w:rsid w:val="00BC1B19"/>
    <w:rsid w:val="00BC1D0A"/>
    <w:rsid w:val="00BC1DAC"/>
    <w:rsid w:val="00BC1F9C"/>
    <w:rsid w:val="00BC1FB6"/>
    <w:rsid w:val="00BC2477"/>
    <w:rsid w:val="00BC2894"/>
    <w:rsid w:val="00BC3352"/>
    <w:rsid w:val="00BC3883"/>
    <w:rsid w:val="00BC444A"/>
    <w:rsid w:val="00BC4852"/>
    <w:rsid w:val="00BC4901"/>
    <w:rsid w:val="00BC5BD7"/>
    <w:rsid w:val="00BC6E4C"/>
    <w:rsid w:val="00BC6FC6"/>
    <w:rsid w:val="00BC7FE9"/>
    <w:rsid w:val="00BD0004"/>
    <w:rsid w:val="00BD02C3"/>
    <w:rsid w:val="00BD040E"/>
    <w:rsid w:val="00BD0AD2"/>
    <w:rsid w:val="00BD1AAD"/>
    <w:rsid w:val="00BD1C83"/>
    <w:rsid w:val="00BD2262"/>
    <w:rsid w:val="00BD250A"/>
    <w:rsid w:val="00BD2818"/>
    <w:rsid w:val="00BD2BCB"/>
    <w:rsid w:val="00BD2FA5"/>
    <w:rsid w:val="00BD306A"/>
    <w:rsid w:val="00BD393E"/>
    <w:rsid w:val="00BD41E8"/>
    <w:rsid w:val="00BD4236"/>
    <w:rsid w:val="00BD48D5"/>
    <w:rsid w:val="00BD4C51"/>
    <w:rsid w:val="00BD4E1A"/>
    <w:rsid w:val="00BD5B2D"/>
    <w:rsid w:val="00BD5B43"/>
    <w:rsid w:val="00BD5CA0"/>
    <w:rsid w:val="00BD6B11"/>
    <w:rsid w:val="00BD6FAA"/>
    <w:rsid w:val="00BD70B8"/>
    <w:rsid w:val="00BD7624"/>
    <w:rsid w:val="00BE083E"/>
    <w:rsid w:val="00BE19A8"/>
    <w:rsid w:val="00BE259D"/>
    <w:rsid w:val="00BE26D1"/>
    <w:rsid w:val="00BE2900"/>
    <w:rsid w:val="00BE3040"/>
    <w:rsid w:val="00BE3F10"/>
    <w:rsid w:val="00BE4058"/>
    <w:rsid w:val="00BE4EF7"/>
    <w:rsid w:val="00BE55E9"/>
    <w:rsid w:val="00BE5C12"/>
    <w:rsid w:val="00BE5E5A"/>
    <w:rsid w:val="00BE69B2"/>
    <w:rsid w:val="00BE7087"/>
    <w:rsid w:val="00BF08E6"/>
    <w:rsid w:val="00BF0F9E"/>
    <w:rsid w:val="00BF11F6"/>
    <w:rsid w:val="00BF17AE"/>
    <w:rsid w:val="00BF1C15"/>
    <w:rsid w:val="00BF1C73"/>
    <w:rsid w:val="00BF1FE1"/>
    <w:rsid w:val="00BF2623"/>
    <w:rsid w:val="00BF272E"/>
    <w:rsid w:val="00BF2FD2"/>
    <w:rsid w:val="00BF357E"/>
    <w:rsid w:val="00BF3C0B"/>
    <w:rsid w:val="00BF43C8"/>
    <w:rsid w:val="00BF5448"/>
    <w:rsid w:val="00BF59CE"/>
    <w:rsid w:val="00BF5C28"/>
    <w:rsid w:val="00BF6940"/>
    <w:rsid w:val="00BF6D6A"/>
    <w:rsid w:val="00BF70DD"/>
    <w:rsid w:val="00BF771B"/>
    <w:rsid w:val="00BF7BCF"/>
    <w:rsid w:val="00BF7EF6"/>
    <w:rsid w:val="00C0067C"/>
    <w:rsid w:val="00C01701"/>
    <w:rsid w:val="00C01B6A"/>
    <w:rsid w:val="00C01C5D"/>
    <w:rsid w:val="00C0222A"/>
    <w:rsid w:val="00C025CD"/>
    <w:rsid w:val="00C03DFB"/>
    <w:rsid w:val="00C0422C"/>
    <w:rsid w:val="00C044E4"/>
    <w:rsid w:val="00C04FC8"/>
    <w:rsid w:val="00C057A3"/>
    <w:rsid w:val="00C0593B"/>
    <w:rsid w:val="00C05A6B"/>
    <w:rsid w:val="00C05F37"/>
    <w:rsid w:val="00C06520"/>
    <w:rsid w:val="00C067A1"/>
    <w:rsid w:val="00C06853"/>
    <w:rsid w:val="00C06868"/>
    <w:rsid w:val="00C07DAA"/>
    <w:rsid w:val="00C10498"/>
    <w:rsid w:val="00C10EFA"/>
    <w:rsid w:val="00C111A8"/>
    <w:rsid w:val="00C11300"/>
    <w:rsid w:val="00C1177D"/>
    <w:rsid w:val="00C11B0E"/>
    <w:rsid w:val="00C11BD4"/>
    <w:rsid w:val="00C12E77"/>
    <w:rsid w:val="00C130A4"/>
    <w:rsid w:val="00C13CCE"/>
    <w:rsid w:val="00C1424F"/>
    <w:rsid w:val="00C15D68"/>
    <w:rsid w:val="00C20AA5"/>
    <w:rsid w:val="00C20F0E"/>
    <w:rsid w:val="00C21739"/>
    <w:rsid w:val="00C21B6F"/>
    <w:rsid w:val="00C226E9"/>
    <w:rsid w:val="00C2280D"/>
    <w:rsid w:val="00C2322A"/>
    <w:rsid w:val="00C24472"/>
    <w:rsid w:val="00C2449B"/>
    <w:rsid w:val="00C24CA8"/>
    <w:rsid w:val="00C24EE3"/>
    <w:rsid w:val="00C250D7"/>
    <w:rsid w:val="00C2526F"/>
    <w:rsid w:val="00C254F8"/>
    <w:rsid w:val="00C25744"/>
    <w:rsid w:val="00C25F54"/>
    <w:rsid w:val="00C27080"/>
    <w:rsid w:val="00C27341"/>
    <w:rsid w:val="00C27432"/>
    <w:rsid w:val="00C3099E"/>
    <w:rsid w:val="00C30AFB"/>
    <w:rsid w:val="00C30C1A"/>
    <w:rsid w:val="00C319A1"/>
    <w:rsid w:val="00C32F4C"/>
    <w:rsid w:val="00C33411"/>
    <w:rsid w:val="00C336FB"/>
    <w:rsid w:val="00C345EC"/>
    <w:rsid w:val="00C34D8E"/>
    <w:rsid w:val="00C3501C"/>
    <w:rsid w:val="00C35256"/>
    <w:rsid w:val="00C35D1A"/>
    <w:rsid w:val="00C35EFE"/>
    <w:rsid w:val="00C35F51"/>
    <w:rsid w:val="00C3672A"/>
    <w:rsid w:val="00C37386"/>
    <w:rsid w:val="00C37AEF"/>
    <w:rsid w:val="00C37D87"/>
    <w:rsid w:val="00C402D1"/>
    <w:rsid w:val="00C40458"/>
    <w:rsid w:val="00C4069A"/>
    <w:rsid w:val="00C40910"/>
    <w:rsid w:val="00C40DDA"/>
    <w:rsid w:val="00C40F78"/>
    <w:rsid w:val="00C4154F"/>
    <w:rsid w:val="00C42EA3"/>
    <w:rsid w:val="00C433E4"/>
    <w:rsid w:val="00C43A63"/>
    <w:rsid w:val="00C43C25"/>
    <w:rsid w:val="00C451D6"/>
    <w:rsid w:val="00C452CE"/>
    <w:rsid w:val="00C45CCB"/>
    <w:rsid w:val="00C45DF5"/>
    <w:rsid w:val="00C46385"/>
    <w:rsid w:val="00C50159"/>
    <w:rsid w:val="00C5038E"/>
    <w:rsid w:val="00C5121B"/>
    <w:rsid w:val="00C517BF"/>
    <w:rsid w:val="00C51AD1"/>
    <w:rsid w:val="00C51BA9"/>
    <w:rsid w:val="00C51BBC"/>
    <w:rsid w:val="00C51F2B"/>
    <w:rsid w:val="00C51F41"/>
    <w:rsid w:val="00C5226B"/>
    <w:rsid w:val="00C52A5C"/>
    <w:rsid w:val="00C52F33"/>
    <w:rsid w:val="00C52FB0"/>
    <w:rsid w:val="00C538FC"/>
    <w:rsid w:val="00C5396A"/>
    <w:rsid w:val="00C539BD"/>
    <w:rsid w:val="00C54169"/>
    <w:rsid w:val="00C5422F"/>
    <w:rsid w:val="00C547D4"/>
    <w:rsid w:val="00C54BC9"/>
    <w:rsid w:val="00C54C6B"/>
    <w:rsid w:val="00C54E98"/>
    <w:rsid w:val="00C554DB"/>
    <w:rsid w:val="00C55884"/>
    <w:rsid w:val="00C559F8"/>
    <w:rsid w:val="00C56511"/>
    <w:rsid w:val="00C57140"/>
    <w:rsid w:val="00C57677"/>
    <w:rsid w:val="00C6011C"/>
    <w:rsid w:val="00C6094D"/>
    <w:rsid w:val="00C63020"/>
    <w:rsid w:val="00C637A3"/>
    <w:rsid w:val="00C647A7"/>
    <w:rsid w:val="00C649FC"/>
    <w:rsid w:val="00C652DE"/>
    <w:rsid w:val="00C653CD"/>
    <w:rsid w:val="00C66216"/>
    <w:rsid w:val="00C6626A"/>
    <w:rsid w:val="00C66678"/>
    <w:rsid w:val="00C66D78"/>
    <w:rsid w:val="00C673A9"/>
    <w:rsid w:val="00C67715"/>
    <w:rsid w:val="00C67C1F"/>
    <w:rsid w:val="00C67EE2"/>
    <w:rsid w:val="00C700BB"/>
    <w:rsid w:val="00C70686"/>
    <w:rsid w:val="00C73364"/>
    <w:rsid w:val="00C73384"/>
    <w:rsid w:val="00C736B6"/>
    <w:rsid w:val="00C737FA"/>
    <w:rsid w:val="00C74206"/>
    <w:rsid w:val="00C746F3"/>
    <w:rsid w:val="00C74CD6"/>
    <w:rsid w:val="00C7535A"/>
    <w:rsid w:val="00C756B4"/>
    <w:rsid w:val="00C759EF"/>
    <w:rsid w:val="00C75BC1"/>
    <w:rsid w:val="00C75EBF"/>
    <w:rsid w:val="00C76162"/>
    <w:rsid w:val="00C76307"/>
    <w:rsid w:val="00C76A56"/>
    <w:rsid w:val="00C77154"/>
    <w:rsid w:val="00C77311"/>
    <w:rsid w:val="00C7750E"/>
    <w:rsid w:val="00C7776C"/>
    <w:rsid w:val="00C8147E"/>
    <w:rsid w:val="00C815FD"/>
    <w:rsid w:val="00C81A19"/>
    <w:rsid w:val="00C824B6"/>
    <w:rsid w:val="00C824CF"/>
    <w:rsid w:val="00C82540"/>
    <w:rsid w:val="00C82549"/>
    <w:rsid w:val="00C82AFA"/>
    <w:rsid w:val="00C82CE9"/>
    <w:rsid w:val="00C83BBC"/>
    <w:rsid w:val="00C841A2"/>
    <w:rsid w:val="00C8467B"/>
    <w:rsid w:val="00C84A19"/>
    <w:rsid w:val="00C84EFC"/>
    <w:rsid w:val="00C85B46"/>
    <w:rsid w:val="00C85D95"/>
    <w:rsid w:val="00C85E5B"/>
    <w:rsid w:val="00C861AE"/>
    <w:rsid w:val="00C86369"/>
    <w:rsid w:val="00C8642A"/>
    <w:rsid w:val="00C8686C"/>
    <w:rsid w:val="00C872A5"/>
    <w:rsid w:val="00C8748A"/>
    <w:rsid w:val="00C9053A"/>
    <w:rsid w:val="00C90B4C"/>
    <w:rsid w:val="00C90C83"/>
    <w:rsid w:val="00C920B7"/>
    <w:rsid w:val="00C9252B"/>
    <w:rsid w:val="00C9263D"/>
    <w:rsid w:val="00C93611"/>
    <w:rsid w:val="00C93DE6"/>
    <w:rsid w:val="00C95016"/>
    <w:rsid w:val="00C9547C"/>
    <w:rsid w:val="00C9576F"/>
    <w:rsid w:val="00C95A30"/>
    <w:rsid w:val="00C967F0"/>
    <w:rsid w:val="00C96BE3"/>
    <w:rsid w:val="00C96CFF"/>
    <w:rsid w:val="00C9729E"/>
    <w:rsid w:val="00C973BB"/>
    <w:rsid w:val="00C9774A"/>
    <w:rsid w:val="00C97DB7"/>
    <w:rsid w:val="00CA0B39"/>
    <w:rsid w:val="00CA0E8E"/>
    <w:rsid w:val="00CA1477"/>
    <w:rsid w:val="00CA1673"/>
    <w:rsid w:val="00CA1902"/>
    <w:rsid w:val="00CA266B"/>
    <w:rsid w:val="00CA281E"/>
    <w:rsid w:val="00CA311D"/>
    <w:rsid w:val="00CA31C3"/>
    <w:rsid w:val="00CA32EC"/>
    <w:rsid w:val="00CA3FA0"/>
    <w:rsid w:val="00CA45CE"/>
    <w:rsid w:val="00CA4869"/>
    <w:rsid w:val="00CA4883"/>
    <w:rsid w:val="00CA5498"/>
    <w:rsid w:val="00CA55E0"/>
    <w:rsid w:val="00CA588B"/>
    <w:rsid w:val="00CA5F6D"/>
    <w:rsid w:val="00CA5FF3"/>
    <w:rsid w:val="00CA6128"/>
    <w:rsid w:val="00CA77E0"/>
    <w:rsid w:val="00CA7ED6"/>
    <w:rsid w:val="00CB02DB"/>
    <w:rsid w:val="00CB0472"/>
    <w:rsid w:val="00CB074D"/>
    <w:rsid w:val="00CB0BB4"/>
    <w:rsid w:val="00CB198F"/>
    <w:rsid w:val="00CB1EEF"/>
    <w:rsid w:val="00CB207D"/>
    <w:rsid w:val="00CB2111"/>
    <w:rsid w:val="00CB2460"/>
    <w:rsid w:val="00CB288C"/>
    <w:rsid w:val="00CB2DA1"/>
    <w:rsid w:val="00CB3760"/>
    <w:rsid w:val="00CB4257"/>
    <w:rsid w:val="00CB5128"/>
    <w:rsid w:val="00CB5470"/>
    <w:rsid w:val="00CB5EBE"/>
    <w:rsid w:val="00CB67A2"/>
    <w:rsid w:val="00CB6AF1"/>
    <w:rsid w:val="00CB70C6"/>
    <w:rsid w:val="00CC0C3A"/>
    <w:rsid w:val="00CC0E1C"/>
    <w:rsid w:val="00CC13FA"/>
    <w:rsid w:val="00CC1D73"/>
    <w:rsid w:val="00CC24C7"/>
    <w:rsid w:val="00CC2B7D"/>
    <w:rsid w:val="00CC2CBF"/>
    <w:rsid w:val="00CC2CED"/>
    <w:rsid w:val="00CC3368"/>
    <w:rsid w:val="00CC36BD"/>
    <w:rsid w:val="00CC3E75"/>
    <w:rsid w:val="00CC3F32"/>
    <w:rsid w:val="00CC4066"/>
    <w:rsid w:val="00CC4F79"/>
    <w:rsid w:val="00CC5806"/>
    <w:rsid w:val="00CC5BA3"/>
    <w:rsid w:val="00CC5D21"/>
    <w:rsid w:val="00CC6BBA"/>
    <w:rsid w:val="00CC6E4C"/>
    <w:rsid w:val="00CC7036"/>
    <w:rsid w:val="00CC77C3"/>
    <w:rsid w:val="00CC7A00"/>
    <w:rsid w:val="00CC7E8A"/>
    <w:rsid w:val="00CD10E6"/>
    <w:rsid w:val="00CD16FA"/>
    <w:rsid w:val="00CD1BA9"/>
    <w:rsid w:val="00CD259C"/>
    <w:rsid w:val="00CD4162"/>
    <w:rsid w:val="00CD50AF"/>
    <w:rsid w:val="00CD590C"/>
    <w:rsid w:val="00CD6DF3"/>
    <w:rsid w:val="00CD6E95"/>
    <w:rsid w:val="00CD7567"/>
    <w:rsid w:val="00CD75BF"/>
    <w:rsid w:val="00CD7D31"/>
    <w:rsid w:val="00CE06F6"/>
    <w:rsid w:val="00CE119F"/>
    <w:rsid w:val="00CE240D"/>
    <w:rsid w:val="00CE3550"/>
    <w:rsid w:val="00CE3605"/>
    <w:rsid w:val="00CE3615"/>
    <w:rsid w:val="00CE4255"/>
    <w:rsid w:val="00CE4740"/>
    <w:rsid w:val="00CE59F2"/>
    <w:rsid w:val="00CE5A33"/>
    <w:rsid w:val="00CE5AFB"/>
    <w:rsid w:val="00CE5BBD"/>
    <w:rsid w:val="00CE6ABF"/>
    <w:rsid w:val="00CE6E29"/>
    <w:rsid w:val="00CE7987"/>
    <w:rsid w:val="00CF0C24"/>
    <w:rsid w:val="00CF0D84"/>
    <w:rsid w:val="00CF1F2E"/>
    <w:rsid w:val="00CF2652"/>
    <w:rsid w:val="00CF294C"/>
    <w:rsid w:val="00CF39FC"/>
    <w:rsid w:val="00CF3C56"/>
    <w:rsid w:val="00CF470E"/>
    <w:rsid w:val="00CF54F9"/>
    <w:rsid w:val="00CF55D8"/>
    <w:rsid w:val="00CF55F2"/>
    <w:rsid w:val="00CF6988"/>
    <w:rsid w:val="00CF6D27"/>
    <w:rsid w:val="00CF78AF"/>
    <w:rsid w:val="00CF7F16"/>
    <w:rsid w:val="00D00CB3"/>
    <w:rsid w:val="00D0172B"/>
    <w:rsid w:val="00D0183D"/>
    <w:rsid w:val="00D01D0B"/>
    <w:rsid w:val="00D01D84"/>
    <w:rsid w:val="00D02324"/>
    <w:rsid w:val="00D02382"/>
    <w:rsid w:val="00D02430"/>
    <w:rsid w:val="00D02B39"/>
    <w:rsid w:val="00D02D1A"/>
    <w:rsid w:val="00D0378E"/>
    <w:rsid w:val="00D042DC"/>
    <w:rsid w:val="00D045F1"/>
    <w:rsid w:val="00D04858"/>
    <w:rsid w:val="00D0496C"/>
    <w:rsid w:val="00D04B17"/>
    <w:rsid w:val="00D04EF2"/>
    <w:rsid w:val="00D050B3"/>
    <w:rsid w:val="00D05BED"/>
    <w:rsid w:val="00D06020"/>
    <w:rsid w:val="00D0615A"/>
    <w:rsid w:val="00D06232"/>
    <w:rsid w:val="00D062D4"/>
    <w:rsid w:val="00D06CDA"/>
    <w:rsid w:val="00D06F67"/>
    <w:rsid w:val="00D070A2"/>
    <w:rsid w:val="00D0722D"/>
    <w:rsid w:val="00D07F37"/>
    <w:rsid w:val="00D100F5"/>
    <w:rsid w:val="00D1059B"/>
    <w:rsid w:val="00D11C9D"/>
    <w:rsid w:val="00D11F5B"/>
    <w:rsid w:val="00D120C0"/>
    <w:rsid w:val="00D12196"/>
    <w:rsid w:val="00D127D4"/>
    <w:rsid w:val="00D12900"/>
    <w:rsid w:val="00D129FA"/>
    <w:rsid w:val="00D12A0B"/>
    <w:rsid w:val="00D12AC6"/>
    <w:rsid w:val="00D130B5"/>
    <w:rsid w:val="00D13E64"/>
    <w:rsid w:val="00D13EEA"/>
    <w:rsid w:val="00D14A0B"/>
    <w:rsid w:val="00D14F72"/>
    <w:rsid w:val="00D151E4"/>
    <w:rsid w:val="00D15321"/>
    <w:rsid w:val="00D16191"/>
    <w:rsid w:val="00D170BE"/>
    <w:rsid w:val="00D20EE0"/>
    <w:rsid w:val="00D21592"/>
    <w:rsid w:val="00D216A0"/>
    <w:rsid w:val="00D22877"/>
    <w:rsid w:val="00D235EE"/>
    <w:rsid w:val="00D23918"/>
    <w:rsid w:val="00D23C46"/>
    <w:rsid w:val="00D23C87"/>
    <w:rsid w:val="00D24501"/>
    <w:rsid w:val="00D24A2F"/>
    <w:rsid w:val="00D24C7E"/>
    <w:rsid w:val="00D25322"/>
    <w:rsid w:val="00D25BD2"/>
    <w:rsid w:val="00D260FB"/>
    <w:rsid w:val="00D264EC"/>
    <w:rsid w:val="00D26E65"/>
    <w:rsid w:val="00D27453"/>
    <w:rsid w:val="00D27932"/>
    <w:rsid w:val="00D304C8"/>
    <w:rsid w:val="00D31765"/>
    <w:rsid w:val="00D32146"/>
    <w:rsid w:val="00D327DF"/>
    <w:rsid w:val="00D33105"/>
    <w:rsid w:val="00D333FE"/>
    <w:rsid w:val="00D33683"/>
    <w:rsid w:val="00D33E2E"/>
    <w:rsid w:val="00D34493"/>
    <w:rsid w:val="00D34756"/>
    <w:rsid w:val="00D35E49"/>
    <w:rsid w:val="00D3642F"/>
    <w:rsid w:val="00D36E3F"/>
    <w:rsid w:val="00D37E83"/>
    <w:rsid w:val="00D4056F"/>
    <w:rsid w:val="00D406D2"/>
    <w:rsid w:val="00D41351"/>
    <w:rsid w:val="00D4352D"/>
    <w:rsid w:val="00D43713"/>
    <w:rsid w:val="00D439C6"/>
    <w:rsid w:val="00D43A0E"/>
    <w:rsid w:val="00D449E9"/>
    <w:rsid w:val="00D44D50"/>
    <w:rsid w:val="00D461EF"/>
    <w:rsid w:val="00D46883"/>
    <w:rsid w:val="00D46B13"/>
    <w:rsid w:val="00D473FF"/>
    <w:rsid w:val="00D5001E"/>
    <w:rsid w:val="00D5070C"/>
    <w:rsid w:val="00D50A36"/>
    <w:rsid w:val="00D50DD2"/>
    <w:rsid w:val="00D50FBA"/>
    <w:rsid w:val="00D523B7"/>
    <w:rsid w:val="00D52B04"/>
    <w:rsid w:val="00D52DA7"/>
    <w:rsid w:val="00D53354"/>
    <w:rsid w:val="00D539BA"/>
    <w:rsid w:val="00D54359"/>
    <w:rsid w:val="00D54A20"/>
    <w:rsid w:val="00D55AAD"/>
    <w:rsid w:val="00D55D77"/>
    <w:rsid w:val="00D55F72"/>
    <w:rsid w:val="00D56B07"/>
    <w:rsid w:val="00D56CF6"/>
    <w:rsid w:val="00D57449"/>
    <w:rsid w:val="00D5789D"/>
    <w:rsid w:val="00D57A3B"/>
    <w:rsid w:val="00D57C41"/>
    <w:rsid w:val="00D60411"/>
    <w:rsid w:val="00D60778"/>
    <w:rsid w:val="00D60CFD"/>
    <w:rsid w:val="00D61142"/>
    <w:rsid w:val="00D61681"/>
    <w:rsid w:val="00D61F37"/>
    <w:rsid w:val="00D61FD1"/>
    <w:rsid w:val="00D62D73"/>
    <w:rsid w:val="00D63619"/>
    <w:rsid w:val="00D63B94"/>
    <w:rsid w:val="00D645F9"/>
    <w:rsid w:val="00D6506F"/>
    <w:rsid w:val="00D65115"/>
    <w:rsid w:val="00D656A0"/>
    <w:rsid w:val="00D65E23"/>
    <w:rsid w:val="00D66356"/>
    <w:rsid w:val="00D66781"/>
    <w:rsid w:val="00D6705B"/>
    <w:rsid w:val="00D67332"/>
    <w:rsid w:val="00D70051"/>
    <w:rsid w:val="00D70261"/>
    <w:rsid w:val="00D709B6"/>
    <w:rsid w:val="00D70ECA"/>
    <w:rsid w:val="00D710CA"/>
    <w:rsid w:val="00D71865"/>
    <w:rsid w:val="00D71CF2"/>
    <w:rsid w:val="00D7252E"/>
    <w:rsid w:val="00D733B8"/>
    <w:rsid w:val="00D73C0B"/>
    <w:rsid w:val="00D74745"/>
    <w:rsid w:val="00D7476E"/>
    <w:rsid w:val="00D74F30"/>
    <w:rsid w:val="00D757C9"/>
    <w:rsid w:val="00D75943"/>
    <w:rsid w:val="00D7649E"/>
    <w:rsid w:val="00D76D90"/>
    <w:rsid w:val="00D800F3"/>
    <w:rsid w:val="00D803A9"/>
    <w:rsid w:val="00D8048C"/>
    <w:rsid w:val="00D8059A"/>
    <w:rsid w:val="00D808CB"/>
    <w:rsid w:val="00D81AFA"/>
    <w:rsid w:val="00D82361"/>
    <w:rsid w:val="00D82AF0"/>
    <w:rsid w:val="00D82E1F"/>
    <w:rsid w:val="00D83892"/>
    <w:rsid w:val="00D83976"/>
    <w:rsid w:val="00D842A2"/>
    <w:rsid w:val="00D84750"/>
    <w:rsid w:val="00D84D00"/>
    <w:rsid w:val="00D85A02"/>
    <w:rsid w:val="00D85C26"/>
    <w:rsid w:val="00D861FB"/>
    <w:rsid w:val="00D86252"/>
    <w:rsid w:val="00D869D0"/>
    <w:rsid w:val="00D86CC3"/>
    <w:rsid w:val="00D872DE"/>
    <w:rsid w:val="00D9038B"/>
    <w:rsid w:val="00D9061A"/>
    <w:rsid w:val="00D90682"/>
    <w:rsid w:val="00D90A31"/>
    <w:rsid w:val="00D90A56"/>
    <w:rsid w:val="00D90CDE"/>
    <w:rsid w:val="00D90F4A"/>
    <w:rsid w:val="00D9129F"/>
    <w:rsid w:val="00D91F0E"/>
    <w:rsid w:val="00D91FBA"/>
    <w:rsid w:val="00D923DD"/>
    <w:rsid w:val="00D92608"/>
    <w:rsid w:val="00D927D8"/>
    <w:rsid w:val="00D92A10"/>
    <w:rsid w:val="00D92E36"/>
    <w:rsid w:val="00D934FE"/>
    <w:rsid w:val="00D938E8"/>
    <w:rsid w:val="00D93DD2"/>
    <w:rsid w:val="00D93E0A"/>
    <w:rsid w:val="00D940D2"/>
    <w:rsid w:val="00D9483C"/>
    <w:rsid w:val="00D948FD"/>
    <w:rsid w:val="00D94E45"/>
    <w:rsid w:val="00D951F7"/>
    <w:rsid w:val="00D9542D"/>
    <w:rsid w:val="00D9570E"/>
    <w:rsid w:val="00D95963"/>
    <w:rsid w:val="00D9646C"/>
    <w:rsid w:val="00D96C9A"/>
    <w:rsid w:val="00D96CB1"/>
    <w:rsid w:val="00D96D5E"/>
    <w:rsid w:val="00D972E9"/>
    <w:rsid w:val="00D976DE"/>
    <w:rsid w:val="00D97AAE"/>
    <w:rsid w:val="00D97F21"/>
    <w:rsid w:val="00DA0218"/>
    <w:rsid w:val="00DA09C8"/>
    <w:rsid w:val="00DA0A70"/>
    <w:rsid w:val="00DA0B80"/>
    <w:rsid w:val="00DA0E62"/>
    <w:rsid w:val="00DA13D9"/>
    <w:rsid w:val="00DA16E7"/>
    <w:rsid w:val="00DA170F"/>
    <w:rsid w:val="00DA1A40"/>
    <w:rsid w:val="00DA1D35"/>
    <w:rsid w:val="00DA1D8F"/>
    <w:rsid w:val="00DA2372"/>
    <w:rsid w:val="00DA25E8"/>
    <w:rsid w:val="00DA2AAF"/>
    <w:rsid w:val="00DA2EA1"/>
    <w:rsid w:val="00DA40C9"/>
    <w:rsid w:val="00DA5C3C"/>
    <w:rsid w:val="00DA6E56"/>
    <w:rsid w:val="00DA7649"/>
    <w:rsid w:val="00DB0DA9"/>
    <w:rsid w:val="00DB1083"/>
    <w:rsid w:val="00DB13FD"/>
    <w:rsid w:val="00DB1D03"/>
    <w:rsid w:val="00DB1FA9"/>
    <w:rsid w:val="00DB28F4"/>
    <w:rsid w:val="00DB3827"/>
    <w:rsid w:val="00DB46CC"/>
    <w:rsid w:val="00DB4A85"/>
    <w:rsid w:val="00DB4BB4"/>
    <w:rsid w:val="00DB4BE6"/>
    <w:rsid w:val="00DB545E"/>
    <w:rsid w:val="00DB5AB5"/>
    <w:rsid w:val="00DB5FBE"/>
    <w:rsid w:val="00DB67B7"/>
    <w:rsid w:val="00DB67D3"/>
    <w:rsid w:val="00DB7067"/>
    <w:rsid w:val="00DB7493"/>
    <w:rsid w:val="00DB7692"/>
    <w:rsid w:val="00DC007C"/>
    <w:rsid w:val="00DC04EE"/>
    <w:rsid w:val="00DC06E5"/>
    <w:rsid w:val="00DC0C4D"/>
    <w:rsid w:val="00DC0FBD"/>
    <w:rsid w:val="00DC105B"/>
    <w:rsid w:val="00DC1170"/>
    <w:rsid w:val="00DC14D9"/>
    <w:rsid w:val="00DC19B0"/>
    <w:rsid w:val="00DC19FE"/>
    <w:rsid w:val="00DC2393"/>
    <w:rsid w:val="00DC2E63"/>
    <w:rsid w:val="00DC357D"/>
    <w:rsid w:val="00DC3A03"/>
    <w:rsid w:val="00DC3ADD"/>
    <w:rsid w:val="00DC4693"/>
    <w:rsid w:val="00DC4E30"/>
    <w:rsid w:val="00DC5045"/>
    <w:rsid w:val="00DC523D"/>
    <w:rsid w:val="00DC5D1F"/>
    <w:rsid w:val="00DC7571"/>
    <w:rsid w:val="00DC7721"/>
    <w:rsid w:val="00DC783E"/>
    <w:rsid w:val="00DD05DB"/>
    <w:rsid w:val="00DD07B1"/>
    <w:rsid w:val="00DD1912"/>
    <w:rsid w:val="00DD221E"/>
    <w:rsid w:val="00DD2413"/>
    <w:rsid w:val="00DD2F0E"/>
    <w:rsid w:val="00DD3409"/>
    <w:rsid w:val="00DD3AA2"/>
    <w:rsid w:val="00DD452C"/>
    <w:rsid w:val="00DD499C"/>
    <w:rsid w:val="00DD4D95"/>
    <w:rsid w:val="00DD505E"/>
    <w:rsid w:val="00DD56C0"/>
    <w:rsid w:val="00DD6480"/>
    <w:rsid w:val="00DD6F08"/>
    <w:rsid w:val="00DD7AA5"/>
    <w:rsid w:val="00DD7D70"/>
    <w:rsid w:val="00DE03B5"/>
    <w:rsid w:val="00DE0B5E"/>
    <w:rsid w:val="00DE161A"/>
    <w:rsid w:val="00DE19B3"/>
    <w:rsid w:val="00DE1E9D"/>
    <w:rsid w:val="00DE23D0"/>
    <w:rsid w:val="00DE273F"/>
    <w:rsid w:val="00DE2C83"/>
    <w:rsid w:val="00DE337B"/>
    <w:rsid w:val="00DE36C2"/>
    <w:rsid w:val="00DE386A"/>
    <w:rsid w:val="00DE41DE"/>
    <w:rsid w:val="00DE4261"/>
    <w:rsid w:val="00DE54E9"/>
    <w:rsid w:val="00DE55A2"/>
    <w:rsid w:val="00DE56E5"/>
    <w:rsid w:val="00DE6ECA"/>
    <w:rsid w:val="00DE702E"/>
    <w:rsid w:val="00DE7793"/>
    <w:rsid w:val="00DE7D01"/>
    <w:rsid w:val="00DF02B6"/>
    <w:rsid w:val="00DF1637"/>
    <w:rsid w:val="00DF2071"/>
    <w:rsid w:val="00DF218B"/>
    <w:rsid w:val="00DF2A92"/>
    <w:rsid w:val="00DF33B8"/>
    <w:rsid w:val="00DF36FF"/>
    <w:rsid w:val="00DF38CC"/>
    <w:rsid w:val="00DF3FE9"/>
    <w:rsid w:val="00DF41FE"/>
    <w:rsid w:val="00DF5EA1"/>
    <w:rsid w:val="00DF61D8"/>
    <w:rsid w:val="00DF658B"/>
    <w:rsid w:val="00DF6AE5"/>
    <w:rsid w:val="00DF7A4C"/>
    <w:rsid w:val="00E0040B"/>
    <w:rsid w:val="00E00CC3"/>
    <w:rsid w:val="00E00EC0"/>
    <w:rsid w:val="00E01210"/>
    <w:rsid w:val="00E01890"/>
    <w:rsid w:val="00E018BE"/>
    <w:rsid w:val="00E019EB"/>
    <w:rsid w:val="00E02AF4"/>
    <w:rsid w:val="00E02F33"/>
    <w:rsid w:val="00E04936"/>
    <w:rsid w:val="00E04DCF"/>
    <w:rsid w:val="00E05435"/>
    <w:rsid w:val="00E067D6"/>
    <w:rsid w:val="00E06EE8"/>
    <w:rsid w:val="00E073C9"/>
    <w:rsid w:val="00E07829"/>
    <w:rsid w:val="00E102AD"/>
    <w:rsid w:val="00E10359"/>
    <w:rsid w:val="00E10AF9"/>
    <w:rsid w:val="00E10F52"/>
    <w:rsid w:val="00E1183E"/>
    <w:rsid w:val="00E11B93"/>
    <w:rsid w:val="00E12864"/>
    <w:rsid w:val="00E12C32"/>
    <w:rsid w:val="00E12D3E"/>
    <w:rsid w:val="00E12E69"/>
    <w:rsid w:val="00E138D3"/>
    <w:rsid w:val="00E145C9"/>
    <w:rsid w:val="00E1478F"/>
    <w:rsid w:val="00E14849"/>
    <w:rsid w:val="00E149C6"/>
    <w:rsid w:val="00E15795"/>
    <w:rsid w:val="00E15B8F"/>
    <w:rsid w:val="00E162F7"/>
    <w:rsid w:val="00E16814"/>
    <w:rsid w:val="00E16DDC"/>
    <w:rsid w:val="00E1722C"/>
    <w:rsid w:val="00E17524"/>
    <w:rsid w:val="00E1785F"/>
    <w:rsid w:val="00E178C2"/>
    <w:rsid w:val="00E200A3"/>
    <w:rsid w:val="00E23610"/>
    <w:rsid w:val="00E23F21"/>
    <w:rsid w:val="00E242C1"/>
    <w:rsid w:val="00E24691"/>
    <w:rsid w:val="00E24A58"/>
    <w:rsid w:val="00E2513C"/>
    <w:rsid w:val="00E255C7"/>
    <w:rsid w:val="00E256FF"/>
    <w:rsid w:val="00E25C8E"/>
    <w:rsid w:val="00E25E9E"/>
    <w:rsid w:val="00E26169"/>
    <w:rsid w:val="00E2621E"/>
    <w:rsid w:val="00E27B26"/>
    <w:rsid w:val="00E30384"/>
    <w:rsid w:val="00E304F1"/>
    <w:rsid w:val="00E30976"/>
    <w:rsid w:val="00E31611"/>
    <w:rsid w:val="00E32A0E"/>
    <w:rsid w:val="00E32AB6"/>
    <w:rsid w:val="00E33E9C"/>
    <w:rsid w:val="00E34C74"/>
    <w:rsid w:val="00E34CD2"/>
    <w:rsid w:val="00E34CD3"/>
    <w:rsid w:val="00E35FC9"/>
    <w:rsid w:val="00E36AB7"/>
    <w:rsid w:val="00E37CA0"/>
    <w:rsid w:val="00E37D64"/>
    <w:rsid w:val="00E40FF8"/>
    <w:rsid w:val="00E41705"/>
    <w:rsid w:val="00E41B37"/>
    <w:rsid w:val="00E4270A"/>
    <w:rsid w:val="00E42A9B"/>
    <w:rsid w:val="00E42E58"/>
    <w:rsid w:val="00E433C1"/>
    <w:rsid w:val="00E44248"/>
    <w:rsid w:val="00E44F2D"/>
    <w:rsid w:val="00E44FD6"/>
    <w:rsid w:val="00E4576A"/>
    <w:rsid w:val="00E45C3E"/>
    <w:rsid w:val="00E461B9"/>
    <w:rsid w:val="00E466FA"/>
    <w:rsid w:val="00E47195"/>
    <w:rsid w:val="00E475CA"/>
    <w:rsid w:val="00E4769B"/>
    <w:rsid w:val="00E47E1F"/>
    <w:rsid w:val="00E47EB4"/>
    <w:rsid w:val="00E505E0"/>
    <w:rsid w:val="00E50D54"/>
    <w:rsid w:val="00E518D9"/>
    <w:rsid w:val="00E5287A"/>
    <w:rsid w:val="00E53D1E"/>
    <w:rsid w:val="00E5419F"/>
    <w:rsid w:val="00E541C6"/>
    <w:rsid w:val="00E5530A"/>
    <w:rsid w:val="00E55A80"/>
    <w:rsid w:val="00E562B3"/>
    <w:rsid w:val="00E5687E"/>
    <w:rsid w:val="00E56B7E"/>
    <w:rsid w:val="00E56E44"/>
    <w:rsid w:val="00E57904"/>
    <w:rsid w:val="00E6020E"/>
    <w:rsid w:val="00E60A47"/>
    <w:rsid w:val="00E60DAB"/>
    <w:rsid w:val="00E61113"/>
    <w:rsid w:val="00E6142D"/>
    <w:rsid w:val="00E6142E"/>
    <w:rsid w:val="00E6159C"/>
    <w:rsid w:val="00E6246B"/>
    <w:rsid w:val="00E629CC"/>
    <w:rsid w:val="00E629D7"/>
    <w:rsid w:val="00E62B2F"/>
    <w:rsid w:val="00E62E0E"/>
    <w:rsid w:val="00E62E55"/>
    <w:rsid w:val="00E6300E"/>
    <w:rsid w:val="00E635A4"/>
    <w:rsid w:val="00E637D3"/>
    <w:rsid w:val="00E63963"/>
    <w:rsid w:val="00E64109"/>
    <w:rsid w:val="00E65005"/>
    <w:rsid w:val="00E65E32"/>
    <w:rsid w:val="00E661FC"/>
    <w:rsid w:val="00E665D4"/>
    <w:rsid w:val="00E666E1"/>
    <w:rsid w:val="00E667D4"/>
    <w:rsid w:val="00E668C6"/>
    <w:rsid w:val="00E66930"/>
    <w:rsid w:val="00E66CBB"/>
    <w:rsid w:val="00E67408"/>
    <w:rsid w:val="00E677ED"/>
    <w:rsid w:val="00E7058B"/>
    <w:rsid w:val="00E706FD"/>
    <w:rsid w:val="00E71BFB"/>
    <w:rsid w:val="00E71E07"/>
    <w:rsid w:val="00E71EC7"/>
    <w:rsid w:val="00E72D09"/>
    <w:rsid w:val="00E73236"/>
    <w:rsid w:val="00E73625"/>
    <w:rsid w:val="00E73999"/>
    <w:rsid w:val="00E747E3"/>
    <w:rsid w:val="00E750AF"/>
    <w:rsid w:val="00E753A6"/>
    <w:rsid w:val="00E753EE"/>
    <w:rsid w:val="00E75BEF"/>
    <w:rsid w:val="00E75C30"/>
    <w:rsid w:val="00E7608B"/>
    <w:rsid w:val="00E76A78"/>
    <w:rsid w:val="00E76DF1"/>
    <w:rsid w:val="00E76F2D"/>
    <w:rsid w:val="00E772E5"/>
    <w:rsid w:val="00E77C7F"/>
    <w:rsid w:val="00E77E0E"/>
    <w:rsid w:val="00E803B9"/>
    <w:rsid w:val="00E80AC0"/>
    <w:rsid w:val="00E81468"/>
    <w:rsid w:val="00E81721"/>
    <w:rsid w:val="00E823A7"/>
    <w:rsid w:val="00E82A3A"/>
    <w:rsid w:val="00E82AF8"/>
    <w:rsid w:val="00E8322C"/>
    <w:rsid w:val="00E8342D"/>
    <w:rsid w:val="00E839B3"/>
    <w:rsid w:val="00E84311"/>
    <w:rsid w:val="00E84577"/>
    <w:rsid w:val="00E8487A"/>
    <w:rsid w:val="00E84D06"/>
    <w:rsid w:val="00E8503A"/>
    <w:rsid w:val="00E85830"/>
    <w:rsid w:val="00E85AF4"/>
    <w:rsid w:val="00E85F1D"/>
    <w:rsid w:val="00E8601F"/>
    <w:rsid w:val="00E867E6"/>
    <w:rsid w:val="00E876F5"/>
    <w:rsid w:val="00E87A36"/>
    <w:rsid w:val="00E87CCB"/>
    <w:rsid w:val="00E87EDD"/>
    <w:rsid w:val="00E87F95"/>
    <w:rsid w:val="00E91758"/>
    <w:rsid w:val="00E91E35"/>
    <w:rsid w:val="00E92348"/>
    <w:rsid w:val="00E9246A"/>
    <w:rsid w:val="00E92CFD"/>
    <w:rsid w:val="00E92E5C"/>
    <w:rsid w:val="00E935FC"/>
    <w:rsid w:val="00E93CAC"/>
    <w:rsid w:val="00E94E15"/>
    <w:rsid w:val="00E957E5"/>
    <w:rsid w:val="00E95810"/>
    <w:rsid w:val="00E96062"/>
    <w:rsid w:val="00E961C4"/>
    <w:rsid w:val="00E96699"/>
    <w:rsid w:val="00E97170"/>
    <w:rsid w:val="00E97456"/>
    <w:rsid w:val="00E9769A"/>
    <w:rsid w:val="00E977CB"/>
    <w:rsid w:val="00EA05E2"/>
    <w:rsid w:val="00EA0602"/>
    <w:rsid w:val="00EA06E1"/>
    <w:rsid w:val="00EA0F33"/>
    <w:rsid w:val="00EA1683"/>
    <w:rsid w:val="00EA1B07"/>
    <w:rsid w:val="00EA1DE8"/>
    <w:rsid w:val="00EA2339"/>
    <w:rsid w:val="00EA2643"/>
    <w:rsid w:val="00EA2F09"/>
    <w:rsid w:val="00EA3395"/>
    <w:rsid w:val="00EA37FF"/>
    <w:rsid w:val="00EA3E97"/>
    <w:rsid w:val="00EA46D8"/>
    <w:rsid w:val="00EA6084"/>
    <w:rsid w:val="00EA622A"/>
    <w:rsid w:val="00EA67BC"/>
    <w:rsid w:val="00EA6925"/>
    <w:rsid w:val="00EA7513"/>
    <w:rsid w:val="00EA7B47"/>
    <w:rsid w:val="00EB00C6"/>
    <w:rsid w:val="00EB01B7"/>
    <w:rsid w:val="00EB0523"/>
    <w:rsid w:val="00EB0538"/>
    <w:rsid w:val="00EB0B16"/>
    <w:rsid w:val="00EB1944"/>
    <w:rsid w:val="00EB235B"/>
    <w:rsid w:val="00EB235E"/>
    <w:rsid w:val="00EB2C8B"/>
    <w:rsid w:val="00EB2CFF"/>
    <w:rsid w:val="00EB2FC2"/>
    <w:rsid w:val="00EB36D5"/>
    <w:rsid w:val="00EB3855"/>
    <w:rsid w:val="00EB3F16"/>
    <w:rsid w:val="00EB436C"/>
    <w:rsid w:val="00EB46EB"/>
    <w:rsid w:val="00EB4969"/>
    <w:rsid w:val="00EB4C5F"/>
    <w:rsid w:val="00EB4CAE"/>
    <w:rsid w:val="00EB5437"/>
    <w:rsid w:val="00EB55BC"/>
    <w:rsid w:val="00EB5EB9"/>
    <w:rsid w:val="00EB61AD"/>
    <w:rsid w:val="00EB625B"/>
    <w:rsid w:val="00EB6677"/>
    <w:rsid w:val="00EB6B5D"/>
    <w:rsid w:val="00EB7590"/>
    <w:rsid w:val="00EC0AAA"/>
    <w:rsid w:val="00EC0CC5"/>
    <w:rsid w:val="00EC1538"/>
    <w:rsid w:val="00EC15E0"/>
    <w:rsid w:val="00EC164F"/>
    <w:rsid w:val="00EC2186"/>
    <w:rsid w:val="00EC226B"/>
    <w:rsid w:val="00EC2337"/>
    <w:rsid w:val="00EC2F55"/>
    <w:rsid w:val="00EC3200"/>
    <w:rsid w:val="00EC382B"/>
    <w:rsid w:val="00EC3D62"/>
    <w:rsid w:val="00EC42B7"/>
    <w:rsid w:val="00EC5515"/>
    <w:rsid w:val="00EC5EEA"/>
    <w:rsid w:val="00EC6183"/>
    <w:rsid w:val="00EC6264"/>
    <w:rsid w:val="00EC62FF"/>
    <w:rsid w:val="00EC650A"/>
    <w:rsid w:val="00EC6587"/>
    <w:rsid w:val="00EC684F"/>
    <w:rsid w:val="00EC6C92"/>
    <w:rsid w:val="00EC6D18"/>
    <w:rsid w:val="00EC6D53"/>
    <w:rsid w:val="00EC767B"/>
    <w:rsid w:val="00EC76D4"/>
    <w:rsid w:val="00EC7BFC"/>
    <w:rsid w:val="00ED04D7"/>
    <w:rsid w:val="00ED06F5"/>
    <w:rsid w:val="00ED0B60"/>
    <w:rsid w:val="00ED2101"/>
    <w:rsid w:val="00ED22F3"/>
    <w:rsid w:val="00ED29C8"/>
    <w:rsid w:val="00ED3174"/>
    <w:rsid w:val="00ED317B"/>
    <w:rsid w:val="00ED3A2F"/>
    <w:rsid w:val="00ED3B25"/>
    <w:rsid w:val="00ED4936"/>
    <w:rsid w:val="00ED4DD6"/>
    <w:rsid w:val="00ED5265"/>
    <w:rsid w:val="00ED5764"/>
    <w:rsid w:val="00ED5B41"/>
    <w:rsid w:val="00ED5CE1"/>
    <w:rsid w:val="00ED5F96"/>
    <w:rsid w:val="00ED600C"/>
    <w:rsid w:val="00ED6575"/>
    <w:rsid w:val="00ED65C0"/>
    <w:rsid w:val="00ED74CE"/>
    <w:rsid w:val="00ED7FC9"/>
    <w:rsid w:val="00EE05BE"/>
    <w:rsid w:val="00EE1110"/>
    <w:rsid w:val="00EE1A7C"/>
    <w:rsid w:val="00EE240B"/>
    <w:rsid w:val="00EE2535"/>
    <w:rsid w:val="00EE3012"/>
    <w:rsid w:val="00EE374C"/>
    <w:rsid w:val="00EE4718"/>
    <w:rsid w:val="00EE4BC3"/>
    <w:rsid w:val="00EE5F82"/>
    <w:rsid w:val="00EE61D2"/>
    <w:rsid w:val="00EE6FFB"/>
    <w:rsid w:val="00EE7283"/>
    <w:rsid w:val="00EE79ED"/>
    <w:rsid w:val="00EE7F9A"/>
    <w:rsid w:val="00EF0558"/>
    <w:rsid w:val="00EF09DD"/>
    <w:rsid w:val="00EF1076"/>
    <w:rsid w:val="00EF1FBC"/>
    <w:rsid w:val="00EF2812"/>
    <w:rsid w:val="00EF2D7C"/>
    <w:rsid w:val="00EF3AD1"/>
    <w:rsid w:val="00EF3C48"/>
    <w:rsid w:val="00EF450D"/>
    <w:rsid w:val="00EF6025"/>
    <w:rsid w:val="00EF6924"/>
    <w:rsid w:val="00EF7532"/>
    <w:rsid w:val="00EF75AA"/>
    <w:rsid w:val="00EF76A1"/>
    <w:rsid w:val="00F00886"/>
    <w:rsid w:val="00F009D9"/>
    <w:rsid w:val="00F01C2D"/>
    <w:rsid w:val="00F01D4B"/>
    <w:rsid w:val="00F01F2D"/>
    <w:rsid w:val="00F0278C"/>
    <w:rsid w:val="00F02C55"/>
    <w:rsid w:val="00F032A7"/>
    <w:rsid w:val="00F032E8"/>
    <w:rsid w:val="00F03B55"/>
    <w:rsid w:val="00F04D8F"/>
    <w:rsid w:val="00F050EA"/>
    <w:rsid w:val="00F054B2"/>
    <w:rsid w:val="00F05AC2"/>
    <w:rsid w:val="00F0635A"/>
    <w:rsid w:val="00F067F9"/>
    <w:rsid w:val="00F06835"/>
    <w:rsid w:val="00F06D66"/>
    <w:rsid w:val="00F07548"/>
    <w:rsid w:val="00F1042E"/>
    <w:rsid w:val="00F10A51"/>
    <w:rsid w:val="00F118B5"/>
    <w:rsid w:val="00F11A7A"/>
    <w:rsid w:val="00F11BCD"/>
    <w:rsid w:val="00F11D3F"/>
    <w:rsid w:val="00F12FCD"/>
    <w:rsid w:val="00F13567"/>
    <w:rsid w:val="00F13812"/>
    <w:rsid w:val="00F13E3A"/>
    <w:rsid w:val="00F144D0"/>
    <w:rsid w:val="00F145F0"/>
    <w:rsid w:val="00F14B09"/>
    <w:rsid w:val="00F14D21"/>
    <w:rsid w:val="00F14E70"/>
    <w:rsid w:val="00F14F8D"/>
    <w:rsid w:val="00F157B2"/>
    <w:rsid w:val="00F15CE6"/>
    <w:rsid w:val="00F163CD"/>
    <w:rsid w:val="00F165DC"/>
    <w:rsid w:val="00F171B7"/>
    <w:rsid w:val="00F1729A"/>
    <w:rsid w:val="00F17309"/>
    <w:rsid w:val="00F175F8"/>
    <w:rsid w:val="00F17931"/>
    <w:rsid w:val="00F17EC3"/>
    <w:rsid w:val="00F20048"/>
    <w:rsid w:val="00F20384"/>
    <w:rsid w:val="00F21AC9"/>
    <w:rsid w:val="00F2216E"/>
    <w:rsid w:val="00F22790"/>
    <w:rsid w:val="00F227FA"/>
    <w:rsid w:val="00F22EF5"/>
    <w:rsid w:val="00F236E9"/>
    <w:rsid w:val="00F23C71"/>
    <w:rsid w:val="00F23E97"/>
    <w:rsid w:val="00F24A94"/>
    <w:rsid w:val="00F2506F"/>
    <w:rsid w:val="00F25120"/>
    <w:rsid w:val="00F25818"/>
    <w:rsid w:val="00F26050"/>
    <w:rsid w:val="00F26510"/>
    <w:rsid w:val="00F26604"/>
    <w:rsid w:val="00F267DC"/>
    <w:rsid w:val="00F26F3D"/>
    <w:rsid w:val="00F27585"/>
    <w:rsid w:val="00F27C27"/>
    <w:rsid w:val="00F27C60"/>
    <w:rsid w:val="00F27E52"/>
    <w:rsid w:val="00F301FC"/>
    <w:rsid w:val="00F304FF"/>
    <w:rsid w:val="00F30B36"/>
    <w:rsid w:val="00F30BD6"/>
    <w:rsid w:val="00F30E33"/>
    <w:rsid w:val="00F31295"/>
    <w:rsid w:val="00F316A6"/>
    <w:rsid w:val="00F31E45"/>
    <w:rsid w:val="00F324C7"/>
    <w:rsid w:val="00F3317E"/>
    <w:rsid w:val="00F34461"/>
    <w:rsid w:val="00F34D9E"/>
    <w:rsid w:val="00F359E7"/>
    <w:rsid w:val="00F35DB3"/>
    <w:rsid w:val="00F36060"/>
    <w:rsid w:val="00F3622F"/>
    <w:rsid w:val="00F36281"/>
    <w:rsid w:val="00F36845"/>
    <w:rsid w:val="00F37CF7"/>
    <w:rsid w:val="00F37D7E"/>
    <w:rsid w:val="00F40273"/>
    <w:rsid w:val="00F404C9"/>
    <w:rsid w:val="00F40516"/>
    <w:rsid w:val="00F40EFE"/>
    <w:rsid w:val="00F41119"/>
    <w:rsid w:val="00F4119A"/>
    <w:rsid w:val="00F41608"/>
    <w:rsid w:val="00F41EB0"/>
    <w:rsid w:val="00F424D6"/>
    <w:rsid w:val="00F4280C"/>
    <w:rsid w:val="00F4293D"/>
    <w:rsid w:val="00F43090"/>
    <w:rsid w:val="00F4313C"/>
    <w:rsid w:val="00F43285"/>
    <w:rsid w:val="00F439C4"/>
    <w:rsid w:val="00F43D55"/>
    <w:rsid w:val="00F442DC"/>
    <w:rsid w:val="00F44A53"/>
    <w:rsid w:val="00F451EB"/>
    <w:rsid w:val="00F45539"/>
    <w:rsid w:val="00F455B9"/>
    <w:rsid w:val="00F457C4"/>
    <w:rsid w:val="00F460A3"/>
    <w:rsid w:val="00F464A2"/>
    <w:rsid w:val="00F46FEF"/>
    <w:rsid w:val="00F473E9"/>
    <w:rsid w:val="00F4744F"/>
    <w:rsid w:val="00F4750A"/>
    <w:rsid w:val="00F47CAD"/>
    <w:rsid w:val="00F50672"/>
    <w:rsid w:val="00F506AD"/>
    <w:rsid w:val="00F517FE"/>
    <w:rsid w:val="00F51DB8"/>
    <w:rsid w:val="00F5284A"/>
    <w:rsid w:val="00F52BD7"/>
    <w:rsid w:val="00F52CD8"/>
    <w:rsid w:val="00F52E11"/>
    <w:rsid w:val="00F52FF5"/>
    <w:rsid w:val="00F5390E"/>
    <w:rsid w:val="00F53A16"/>
    <w:rsid w:val="00F548B0"/>
    <w:rsid w:val="00F5494F"/>
    <w:rsid w:val="00F55DC9"/>
    <w:rsid w:val="00F560FE"/>
    <w:rsid w:val="00F56140"/>
    <w:rsid w:val="00F56FD6"/>
    <w:rsid w:val="00F57556"/>
    <w:rsid w:val="00F5765B"/>
    <w:rsid w:val="00F6002B"/>
    <w:rsid w:val="00F600F3"/>
    <w:rsid w:val="00F60783"/>
    <w:rsid w:val="00F60A07"/>
    <w:rsid w:val="00F6194A"/>
    <w:rsid w:val="00F61A6C"/>
    <w:rsid w:val="00F61B29"/>
    <w:rsid w:val="00F63A0C"/>
    <w:rsid w:val="00F63F48"/>
    <w:rsid w:val="00F6409C"/>
    <w:rsid w:val="00F646AB"/>
    <w:rsid w:val="00F64EBD"/>
    <w:rsid w:val="00F652F4"/>
    <w:rsid w:val="00F65E0C"/>
    <w:rsid w:val="00F65EE6"/>
    <w:rsid w:val="00F65F97"/>
    <w:rsid w:val="00F67085"/>
    <w:rsid w:val="00F67739"/>
    <w:rsid w:val="00F67E7A"/>
    <w:rsid w:val="00F67F57"/>
    <w:rsid w:val="00F70437"/>
    <w:rsid w:val="00F70F80"/>
    <w:rsid w:val="00F71655"/>
    <w:rsid w:val="00F71710"/>
    <w:rsid w:val="00F72317"/>
    <w:rsid w:val="00F72473"/>
    <w:rsid w:val="00F727BF"/>
    <w:rsid w:val="00F72987"/>
    <w:rsid w:val="00F72F17"/>
    <w:rsid w:val="00F72FCB"/>
    <w:rsid w:val="00F73197"/>
    <w:rsid w:val="00F73492"/>
    <w:rsid w:val="00F73B1C"/>
    <w:rsid w:val="00F747EC"/>
    <w:rsid w:val="00F75414"/>
    <w:rsid w:val="00F75B7A"/>
    <w:rsid w:val="00F75D18"/>
    <w:rsid w:val="00F75DAD"/>
    <w:rsid w:val="00F7634A"/>
    <w:rsid w:val="00F76595"/>
    <w:rsid w:val="00F76CED"/>
    <w:rsid w:val="00F76F16"/>
    <w:rsid w:val="00F776E8"/>
    <w:rsid w:val="00F77745"/>
    <w:rsid w:val="00F77C41"/>
    <w:rsid w:val="00F806A6"/>
    <w:rsid w:val="00F8086B"/>
    <w:rsid w:val="00F8114F"/>
    <w:rsid w:val="00F81381"/>
    <w:rsid w:val="00F81D1E"/>
    <w:rsid w:val="00F81FE2"/>
    <w:rsid w:val="00F8235E"/>
    <w:rsid w:val="00F83B14"/>
    <w:rsid w:val="00F83B46"/>
    <w:rsid w:val="00F83F3E"/>
    <w:rsid w:val="00F8432F"/>
    <w:rsid w:val="00F8452C"/>
    <w:rsid w:val="00F85584"/>
    <w:rsid w:val="00F8560A"/>
    <w:rsid w:val="00F8619D"/>
    <w:rsid w:val="00F86200"/>
    <w:rsid w:val="00F8692F"/>
    <w:rsid w:val="00F8778D"/>
    <w:rsid w:val="00F903CA"/>
    <w:rsid w:val="00F90BA9"/>
    <w:rsid w:val="00F90F15"/>
    <w:rsid w:val="00F91389"/>
    <w:rsid w:val="00F91520"/>
    <w:rsid w:val="00F919D8"/>
    <w:rsid w:val="00F91B81"/>
    <w:rsid w:val="00F920D4"/>
    <w:rsid w:val="00F923D7"/>
    <w:rsid w:val="00F9257F"/>
    <w:rsid w:val="00F925C5"/>
    <w:rsid w:val="00F93398"/>
    <w:rsid w:val="00F93542"/>
    <w:rsid w:val="00F93C28"/>
    <w:rsid w:val="00F93E15"/>
    <w:rsid w:val="00F940A9"/>
    <w:rsid w:val="00F94776"/>
    <w:rsid w:val="00F94AC1"/>
    <w:rsid w:val="00F94EB3"/>
    <w:rsid w:val="00F9547B"/>
    <w:rsid w:val="00F957A8"/>
    <w:rsid w:val="00F9641E"/>
    <w:rsid w:val="00F97A31"/>
    <w:rsid w:val="00F97F23"/>
    <w:rsid w:val="00FA0714"/>
    <w:rsid w:val="00FA0E98"/>
    <w:rsid w:val="00FA106E"/>
    <w:rsid w:val="00FA240D"/>
    <w:rsid w:val="00FA332D"/>
    <w:rsid w:val="00FA3612"/>
    <w:rsid w:val="00FA3BE0"/>
    <w:rsid w:val="00FA3C67"/>
    <w:rsid w:val="00FA3DD6"/>
    <w:rsid w:val="00FA3FF1"/>
    <w:rsid w:val="00FA483F"/>
    <w:rsid w:val="00FA4BC1"/>
    <w:rsid w:val="00FA59F8"/>
    <w:rsid w:val="00FA621C"/>
    <w:rsid w:val="00FA6650"/>
    <w:rsid w:val="00FA6D77"/>
    <w:rsid w:val="00FA6DF0"/>
    <w:rsid w:val="00FA788B"/>
    <w:rsid w:val="00FA7C78"/>
    <w:rsid w:val="00FB0E39"/>
    <w:rsid w:val="00FB183E"/>
    <w:rsid w:val="00FB1AE5"/>
    <w:rsid w:val="00FB24BD"/>
    <w:rsid w:val="00FB257B"/>
    <w:rsid w:val="00FB2668"/>
    <w:rsid w:val="00FB2CFF"/>
    <w:rsid w:val="00FB2E49"/>
    <w:rsid w:val="00FB3082"/>
    <w:rsid w:val="00FB35F1"/>
    <w:rsid w:val="00FB3D90"/>
    <w:rsid w:val="00FB4419"/>
    <w:rsid w:val="00FB4BC5"/>
    <w:rsid w:val="00FB4E6B"/>
    <w:rsid w:val="00FB67A0"/>
    <w:rsid w:val="00FB7372"/>
    <w:rsid w:val="00FB7842"/>
    <w:rsid w:val="00FB78B2"/>
    <w:rsid w:val="00FB7FED"/>
    <w:rsid w:val="00FC012C"/>
    <w:rsid w:val="00FC0929"/>
    <w:rsid w:val="00FC14B8"/>
    <w:rsid w:val="00FC18EC"/>
    <w:rsid w:val="00FC3A74"/>
    <w:rsid w:val="00FC3D0B"/>
    <w:rsid w:val="00FC3F12"/>
    <w:rsid w:val="00FC47A0"/>
    <w:rsid w:val="00FC4DB6"/>
    <w:rsid w:val="00FC512D"/>
    <w:rsid w:val="00FC5983"/>
    <w:rsid w:val="00FC5D42"/>
    <w:rsid w:val="00FC6C09"/>
    <w:rsid w:val="00FC6EC6"/>
    <w:rsid w:val="00FC75D9"/>
    <w:rsid w:val="00FC7E92"/>
    <w:rsid w:val="00FD051D"/>
    <w:rsid w:val="00FD26AC"/>
    <w:rsid w:val="00FD27DD"/>
    <w:rsid w:val="00FD2882"/>
    <w:rsid w:val="00FD2B68"/>
    <w:rsid w:val="00FD3E8D"/>
    <w:rsid w:val="00FD3F15"/>
    <w:rsid w:val="00FD4353"/>
    <w:rsid w:val="00FD4A30"/>
    <w:rsid w:val="00FD4A50"/>
    <w:rsid w:val="00FD4C91"/>
    <w:rsid w:val="00FD5E74"/>
    <w:rsid w:val="00FD6999"/>
    <w:rsid w:val="00FD6EE5"/>
    <w:rsid w:val="00FD77F7"/>
    <w:rsid w:val="00FE0EB3"/>
    <w:rsid w:val="00FE1B96"/>
    <w:rsid w:val="00FE1F20"/>
    <w:rsid w:val="00FE22C2"/>
    <w:rsid w:val="00FE2696"/>
    <w:rsid w:val="00FE3132"/>
    <w:rsid w:val="00FE541D"/>
    <w:rsid w:val="00FE549C"/>
    <w:rsid w:val="00FE5918"/>
    <w:rsid w:val="00FE5C95"/>
    <w:rsid w:val="00FE6209"/>
    <w:rsid w:val="00FE64CD"/>
    <w:rsid w:val="00FE7D64"/>
    <w:rsid w:val="00FE7F73"/>
    <w:rsid w:val="00FF21AD"/>
    <w:rsid w:val="00FF2299"/>
    <w:rsid w:val="00FF256F"/>
    <w:rsid w:val="00FF279F"/>
    <w:rsid w:val="00FF2FF0"/>
    <w:rsid w:val="00FF3058"/>
    <w:rsid w:val="00FF34C8"/>
    <w:rsid w:val="00FF382F"/>
    <w:rsid w:val="00FF395B"/>
    <w:rsid w:val="00FF429D"/>
    <w:rsid w:val="00FF4FB8"/>
    <w:rsid w:val="00FF5C3F"/>
    <w:rsid w:val="00FF6259"/>
    <w:rsid w:val="00FF6405"/>
    <w:rsid w:val="00FF7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44762"/>
  <w15:docId w15:val="{ACA0FC20-FA2A-4AC6-B05F-1C211FED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uiPriority="99" w:qFormat="1"/>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rsid w:val="0088366F"/>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paragraph" w:styleId="1c">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e"/>
    <w:uiPriority w:val="1"/>
    <w:qFormat/>
    <w:rsid w:val="002B3083"/>
    <w:pPr>
      <w:keepNext/>
      <w:keepLines/>
      <w:widowControl/>
      <w:numPr>
        <w:numId w:val="1"/>
      </w:numPr>
      <w:pBdr>
        <w:top w:val="single" w:sz="48" w:space="3" w:color="FFFFFF"/>
        <w:left w:val="single" w:sz="6" w:space="3" w:color="FFFFFF"/>
        <w:bottom w:val="single" w:sz="6" w:space="3" w:color="FFFFFF"/>
      </w:pBdr>
      <w:outlineLvl w:val="0"/>
    </w:pPr>
    <w:rPr>
      <w:b/>
      <w:spacing w:val="-8"/>
      <w:kern w:val="20"/>
      <w:sz w:val="26"/>
      <w:szCs w:val="26"/>
    </w:rPr>
  </w:style>
  <w:style w:type="paragraph" w:styleId="23">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Заголовок 2 Знак1"/>
    <w:basedOn w:val="af8"/>
    <w:next w:val="af8"/>
    <w:link w:val="24"/>
    <w:uiPriority w:val="1"/>
    <w:qFormat/>
    <w:rsid w:val="001115D9"/>
    <w:pPr>
      <w:suppressAutoHyphens/>
      <w:adjustRightInd/>
      <w:ind w:firstLine="0"/>
      <w:outlineLvl w:val="1"/>
    </w:pPr>
    <w:rPr>
      <w:b/>
      <w:caps/>
      <w:spacing w:val="-10"/>
      <w:kern w:val="28"/>
      <w:sz w:val="24"/>
      <w:szCs w:val="24"/>
    </w:rPr>
  </w:style>
  <w:style w:type="paragraph" w:styleId="35">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8"/>
    <w:uiPriority w:val="1"/>
    <w:qFormat/>
    <w:rsid w:val="00754A67"/>
    <w:pPr>
      <w:numPr>
        <w:ilvl w:val="2"/>
        <w:numId w:val="1"/>
      </w:numPr>
      <w:spacing w:before="240" w:line="240" w:lineRule="atLeast"/>
      <w:outlineLvl w:val="2"/>
    </w:pPr>
    <w:rPr>
      <w:b/>
      <w:spacing w:val="-10"/>
      <w:kern w:val="28"/>
    </w:rPr>
  </w:style>
  <w:style w:type="paragraph" w:styleId="40">
    <w:name w:val="heading 4"/>
    <w:basedOn w:val="af8"/>
    <w:next w:val="af8"/>
    <w:link w:val="41"/>
    <w:qFormat/>
    <w:rsid w:val="0034150A"/>
    <w:pPr>
      <w:keepNext/>
      <w:keepLines/>
      <w:numPr>
        <w:ilvl w:val="3"/>
        <w:numId w:val="1"/>
      </w:numPr>
      <w:spacing w:before="240" w:line="240" w:lineRule="atLeast"/>
      <w:outlineLvl w:val="3"/>
    </w:pPr>
    <w:rPr>
      <w:b/>
      <w:i/>
      <w:spacing w:val="-4"/>
      <w:kern w:val="28"/>
    </w:rPr>
  </w:style>
  <w:style w:type="paragraph" w:styleId="50">
    <w:name w:val="heading 5"/>
    <w:basedOn w:val="af8"/>
    <w:next w:val="af8"/>
    <w:link w:val="51"/>
    <w:qFormat/>
    <w:rsid w:val="009E0516"/>
    <w:pPr>
      <w:jc w:val="center"/>
      <w:outlineLvl w:val="4"/>
    </w:pPr>
    <w:rPr>
      <w:b/>
      <w:sz w:val="24"/>
    </w:rPr>
  </w:style>
  <w:style w:type="paragraph" w:styleId="60">
    <w:name w:val="heading 6"/>
    <w:basedOn w:val="af8"/>
    <w:next w:val="af8"/>
    <w:link w:val="61"/>
    <w:qFormat/>
    <w:rsid w:val="00B74953"/>
    <w:pPr>
      <w:keepNext/>
      <w:keepLines/>
      <w:spacing w:before="140" w:line="220" w:lineRule="atLeast"/>
      <w:outlineLvl w:val="5"/>
    </w:pPr>
    <w:rPr>
      <w:b/>
      <w:i/>
      <w:spacing w:val="-4"/>
      <w:kern w:val="28"/>
      <w:szCs w:val="28"/>
    </w:rPr>
  </w:style>
  <w:style w:type="paragraph" w:styleId="7">
    <w:name w:val="heading 7"/>
    <w:aliases w:val="Заголовок x.x"/>
    <w:basedOn w:val="af8"/>
    <w:next w:val="af8"/>
    <w:link w:val="70"/>
    <w:qFormat/>
    <w:rsid w:val="00B74953"/>
    <w:pPr>
      <w:keepNext/>
      <w:keepLines/>
      <w:spacing w:before="140" w:line="220" w:lineRule="atLeast"/>
      <w:outlineLvl w:val="6"/>
    </w:pPr>
    <w:rPr>
      <w:b/>
      <w:spacing w:val="-4"/>
      <w:kern w:val="28"/>
      <w:szCs w:val="28"/>
    </w:rPr>
  </w:style>
  <w:style w:type="paragraph" w:styleId="8">
    <w:name w:val="heading 8"/>
    <w:basedOn w:val="af8"/>
    <w:next w:val="af8"/>
    <w:link w:val="80"/>
    <w:qFormat/>
    <w:rsid w:val="00B74953"/>
    <w:pPr>
      <w:keepNext/>
      <w:keepLines/>
      <w:spacing w:before="140" w:line="220" w:lineRule="atLeast"/>
      <w:outlineLvl w:val="7"/>
    </w:pPr>
    <w:rPr>
      <w:b/>
      <w:i/>
      <w:spacing w:val="-4"/>
      <w:kern w:val="28"/>
      <w:sz w:val="18"/>
      <w:szCs w:val="28"/>
    </w:rPr>
  </w:style>
  <w:style w:type="paragraph" w:styleId="9">
    <w:name w:val="heading 9"/>
    <w:basedOn w:val="af8"/>
    <w:next w:val="af8"/>
    <w:link w:val="90"/>
    <w:qFormat/>
    <w:rsid w:val="006A795A"/>
    <w:pPr>
      <w:keepNext/>
      <w:keepLines/>
      <w:spacing w:before="140" w:line="220" w:lineRule="atLeast"/>
      <w:jc w:val="center"/>
      <w:outlineLvl w:val="8"/>
    </w:pPr>
    <w:rPr>
      <w:b/>
      <w:spacing w:val="-4"/>
      <w:kern w:val="28"/>
      <w:sz w:val="24"/>
      <w:szCs w:val="2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9"/>
    <w:link w:val="1c"/>
    <w:uiPriority w:val="1"/>
    <w:qFormat/>
    <w:rsid w:val="002B3083"/>
    <w:rPr>
      <w:rFonts w:ascii="Arial" w:eastAsia="Microsoft YaHei" w:hAnsi="Arial"/>
      <w:b/>
      <w:spacing w:val="-8"/>
      <w:kern w:val="20"/>
      <w:sz w:val="26"/>
      <w:szCs w:val="26"/>
      <w:lang w:eastAsia="en-US"/>
    </w:rPr>
  </w:style>
  <w:style w:type="character" w:customStyle="1" w:styleId="24">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basedOn w:val="af9"/>
    <w:link w:val="23"/>
    <w:uiPriority w:val="1"/>
    <w:rsid w:val="001115D9"/>
    <w:rPr>
      <w:rFonts w:ascii="Arial" w:eastAsia="Microsoft YaHei" w:hAnsi="Arial"/>
      <w:b/>
      <w:caps/>
      <w:spacing w:val="-10"/>
      <w:kern w:val="28"/>
      <w:sz w:val="24"/>
      <w:szCs w:val="24"/>
      <w:lang w:eastAsia="en-US"/>
    </w:rPr>
  </w:style>
  <w:style w:type="character" w:customStyle="1" w:styleId="38">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9"/>
    <w:link w:val="35"/>
    <w:uiPriority w:val="1"/>
    <w:rsid w:val="00754A67"/>
    <w:rPr>
      <w:rFonts w:ascii="Arial" w:eastAsia="Microsoft YaHei" w:hAnsi="Arial"/>
      <w:b/>
      <w:spacing w:val="-10"/>
      <w:kern w:val="28"/>
      <w:sz w:val="22"/>
      <w:szCs w:val="22"/>
      <w:lang w:eastAsia="en-US"/>
    </w:rPr>
  </w:style>
  <w:style w:type="character" w:customStyle="1" w:styleId="41">
    <w:name w:val="Заголовок 4 Знак"/>
    <w:basedOn w:val="af9"/>
    <w:link w:val="40"/>
    <w:rsid w:val="0034150A"/>
    <w:rPr>
      <w:rFonts w:ascii="Arial" w:eastAsia="Microsoft YaHei" w:hAnsi="Arial"/>
      <w:b/>
      <w:i/>
      <w:spacing w:val="-4"/>
      <w:kern w:val="28"/>
      <w:sz w:val="22"/>
      <w:szCs w:val="22"/>
      <w:lang w:eastAsia="en-US"/>
    </w:rPr>
  </w:style>
  <w:style w:type="character" w:customStyle="1" w:styleId="51">
    <w:name w:val="Заголовок 5 Знак"/>
    <w:basedOn w:val="af9"/>
    <w:link w:val="50"/>
    <w:rsid w:val="009E0516"/>
    <w:rPr>
      <w:rFonts w:ascii="Arial" w:eastAsia="Microsoft YaHei" w:hAnsi="Arial"/>
      <w:b/>
      <w:spacing w:val="-5"/>
      <w:sz w:val="24"/>
      <w:szCs w:val="22"/>
      <w:lang w:eastAsia="en-US"/>
    </w:rPr>
  </w:style>
  <w:style w:type="character" w:customStyle="1" w:styleId="61">
    <w:name w:val="Заголовок 6 Знак"/>
    <w:basedOn w:val="af9"/>
    <w:link w:val="60"/>
    <w:rsid w:val="00867325"/>
    <w:rPr>
      <w:rFonts w:ascii="Arial" w:hAnsi="Arial"/>
      <w:b/>
      <w:i/>
      <w:spacing w:val="-4"/>
      <w:kern w:val="28"/>
      <w:szCs w:val="28"/>
      <w:lang w:eastAsia="en-US"/>
    </w:rPr>
  </w:style>
  <w:style w:type="character" w:customStyle="1" w:styleId="70">
    <w:name w:val="Заголовок 7 Знак"/>
    <w:aliases w:val="Заголовок x.x Знак"/>
    <w:basedOn w:val="af9"/>
    <w:link w:val="7"/>
    <w:rsid w:val="00867325"/>
    <w:rPr>
      <w:rFonts w:ascii="Arial" w:hAnsi="Arial"/>
      <w:b/>
      <w:spacing w:val="-4"/>
      <w:kern w:val="28"/>
      <w:szCs w:val="28"/>
      <w:lang w:eastAsia="en-US"/>
    </w:rPr>
  </w:style>
  <w:style w:type="character" w:customStyle="1" w:styleId="80">
    <w:name w:val="Заголовок 8 Знак"/>
    <w:basedOn w:val="af9"/>
    <w:link w:val="8"/>
    <w:rsid w:val="00867325"/>
    <w:rPr>
      <w:rFonts w:ascii="Arial" w:hAnsi="Arial"/>
      <w:b/>
      <w:i/>
      <w:spacing w:val="-4"/>
      <w:kern w:val="28"/>
      <w:sz w:val="18"/>
      <w:szCs w:val="28"/>
      <w:lang w:eastAsia="en-US"/>
    </w:rPr>
  </w:style>
  <w:style w:type="character" w:customStyle="1" w:styleId="90">
    <w:name w:val="Заголовок 9 Знак"/>
    <w:basedOn w:val="af9"/>
    <w:link w:val="9"/>
    <w:rsid w:val="006A795A"/>
    <w:rPr>
      <w:rFonts w:ascii="Arial" w:eastAsia="Microsoft YaHei" w:hAnsi="Arial"/>
      <w:b/>
      <w:spacing w:val="-4"/>
      <w:kern w:val="28"/>
      <w:sz w:val="24"/>
      <w:szCs w:val="28"/>
      <w:lang w:eastAsia="en-US"/>
    </w:rPr>
  </w:style>
  <w:style w:type="paragraph" w:styleId="afc">
    <w:name w:val="Balloon Text"/>
    <w:basedOn w:val="af8"/>
    <w:link w:val="afd"/>
    <w:uiPriority w:val="99"/>
    <w:rsid w:val="006504D4"/>
    <w:rPr>
      <w:rFonts w:ascii="Tahoma" w:hAnsi="Tahoma" w:cs="Tahoma"/>
      <w:sz w:val="16"/>
      <w:szCs w:val="16"/>
    </w:rPr>
  </w:style>
  <w:style w:type="character" w:customStyle="1" w:styleId="afd">
    <w:name w:val="Текст выноски Знак"/>
    <w:basedOn w:val="af9"/>
    <w:link w:val="afc"/>
    <w:uiPriority w:val="99"/>
    <w:rsid w:val="00867325"/>
    <w:rPr>
      <w:rFonts w:ascii="Tahoma" w:hAnsi="Tahoma" w:cs="Tahoma"/>
      <w:spacing w:val="-5"/>
      <w:sz w:val="16"/>
      <w:szCs w:val="16"/>
      <w:lang w:val="en-US" w:eastAsia="en-US" w:bidi="ar-SA"/>
    </w:rPr>
  </w:style>
  <w:style w:type="paragraph" w:customStyle="1" w:styleId="1f">
    <w:name w:val="Для таблицы (приложения 1)"/>
    <w:basedOn w:val="af8"/>
    <w:uiPriority w:val="99"/>
    <w:qFormat/>
    <w:rsid w:val="00034369"/>
    <w:pPr>
      <w:spacing w:before="0" w:after="0" w:line="240" w:lineRule="atLeast"/>
      <w:ind w:firstLine="0"/>
      <w:jc w:val="left"/>
    </w:pPr>
    <w:rPr>
      <w:rFonts w:eastAsia="Times New Roman"/>
      <w:bCs/>
      <w:color w:val="000000"/>
      <w:sz w:val="18"/>
    </w:rPr>
  </w:style>
  <w:style w:type="paragraph" w:styleId="25">
    <w:name w:val="List 2"/>
    <w:basedOn w:val="af8"/>
    <w:link w:val="26"/>
    <w:rsid w:val="004A5597"/>
    <w:pPr>
      <w:ind w:left="566" w:hanging="283"/>
      <w:contextualSpacing/>
    </w:pPr>
  </w:style>
  <w:style w:type="character" w:customStyle="1" w:styleId="26">
    <w:name w:val="Список 2 Знак"/>
    <w:basedOn w:val="afe"/>
    <w:link w:val="25"/>
    <w:rsid w:val="00481CEF"/>
    <w:rPr>
      <w:spacing w:val="-5"/>
      <w:sz w:val="28"/>
      <w:szCs w:val="22"/>
      <w:lang w:eastAsia="en-US"/>
    </w:rPr>
  </w:style>
  <w:style w:type="paragraph" w:styleId="aff">
    <w:name w:val="Title"/>
    <w:aliases w:val="Заголовок1"/>
    <w:basedOn w:val="af8"/>
    <w:next w:val="af8"/>
    <w:link w:val="aff0"/>
    <w:uiPriority w:val="99"/>
    <w:qFormat/>
    <w:rsid w:val="00BB6047"/>
    <w:pPr>
      <w:keepNext/>
      <w:keepLines/>
      <w:spacing w:before="220" w:after="60"/>
      <w:ind w:firstLine="0"/>
      <w:jc w:val="center"/>
    </w:pPr>
    <w:rPr>
      <w:b/>
      <w:caps/>
      <w:spacing w:val="-30"/>
      <w:kern w:val="28"/>
      <w:sz w:val="32"/>
      <w:szCs w:val="28"/>
    </w:rPr>
  </w:style>
  <w:style w:type="character" w:customStyle="1" w:styleId="aff0">
    <w:name w:val="Заголовок Знак"/>
    <w:aliases w:val="Заголовок1 Знак"/>
    <w:basedOn w:val="af9"/>
    <w:link w:val="aff"/>
    <w:uiPriority w:val="99"/>
    <w:rsid w:val="00BB6047"/>
    <w:rPr>
      <w:b/>
      <w:caps/>
      <w:spacing w:val="-30"/>
      <w:sz w:val="32"/>
      <w:szCs w:val="28"/>
    </w:rPr>
  </w:style>
  <w:style w:type="character" w:styleId="aff1">
    <w:name w:val="annotation reference"/>
    <w:rsid w:val="006504D4"/>
    <w:rPr>
      <w:rFonts w:ascii="Arial" w:hAnsi="Arial"/>
      <w:sz w:val="16"/>
    </w:rPr>
  </w:style>
  <w:style w:type="paragraph" w:styleId="aff2">
    <w:name w:val="annotation text"/>
    <w:basedOn w:val="af8"/>
    <w:link w:val="aff3"/>
    <w:uiPriority w:val="99"/>
    <w:rsid w:val="00B74953"/>
  </w:style>
  <w:style w:type="character" w:customStyle="1" w:styleId="aff3">
    <w:name w:val="Текст примечания Знак"/>
    <w:basedOn w:val="af9"/>
    <w:link w:val="aff2"/>
    <w:uiPriority w:val="99"/>
    <w:rsid w:val="009747B8"/>
    <w:rPr>
      <w:rFonts w:ascii="Arial" w:hAnsi="Arial"/>
      <w:spacing w:val="-5"/>
      <w:sz w:val="16"/>
      <w:lang w:val="en-US"/>
    </w:rPr>
  </w:style>
  <w:style w:type="character" w:styleId="aff4">
    <w:name w:val="endnote reference"/>
    <w:rsid w:val="006504D4"/>
    <w:rPr>
      <w:vertAlign w:val="superscript"/>
    </w:rPr>
  </w:style>
  <w:style w:type="paragraph" w:styleId="aff5">
    <w:name w:val="endnote text"/>
    <w:basedOn w:val="af8"/>
    <w:link w:val="aff6"/>
    <w:uiPriority w:val="99"/>
    <w:rsid w:val="00B74953"/>
  </w:style>
  <w:style w:type="character" w:customStyle="1" w:styleId="aff6">
    <w:name w:val="Текст концевой сноски Знак"/>
    <w:basedOn w:val="af9"/>
    <w:link w:val="aff5"/>
    <w:uiPriority w:val="99"/>
    <w:rsid w:val="00867325"/>
    <w:rPr>
      <w:rFonts w:ascii="Arial" w:hAnsi="Arial"/>
      <w:spacing w:val="-5"/>
      <w:sz w:val="16"/>
      <w:lang w:val="en-US" w:eastAsia="en-US" w:bidi="ar-SA"/>
    </w:rPr>
  </w:style>
  <w:style w:type="paragraph" w:styleId="aff7">
    <w:name w:val="footer"/>
    <w:aliases w:val=" Знак1"/>
    <w:basedOn w:val="af8"/>
    <w:link w:val="aff8"/>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8">
    <w:name w:val="Нижний колонтитул Знак"/>
    <w:aliases w:val=" Знак1 Знак"/>
    <w:basedOn w:val="af9"/>
    <w:link w:val="aff7"/>
    <w:uiPriority w:val="99"/>
    <w:rsid w:val="0053088B"/>
    <w:rPr>
      <w:rFonts w:ascii="Cambria" w:eastAsia="Microsoft YaHei" w:hAnsi="Cambria"/>
      <w:caps/>
      <w:spacing w:val="-5"/>
      <w:sz w:val="12"/>
      <w:szCs w:val="12"/>
      <w:lang w:eastAsia="en-US"/>
    </w:rPr>
  </w:style>
  <w:style w:type="character" w:styleId="aff9">
    <w:name w:val="footnote reference"/>
    <w:rsid w:val="006504D4"/>
    <w:rPr>
      <w:vertAlign w:val="superscript"/>
    </w:rPr>
  </w:style>
  <w:style w:type="paragraph" w:styleId="affa">
    <w:name w:val="footnote text"/>
    <w:basedOn w:val="af8"/>
    <w:link w:val="affb"/>
    <w:uiPriority w:val="99"/>
    <w:rsid w:val="00B74953"/>
  </w:style>
  <w:style w:type="character" w:customStyle="1" w:styleId="affb">
    <w:name w:val="Текст сноски Знак"/>
    <w:basedOn w:val="af9"/>
    <w:link w:val="affa"/>
    <w:uiPriority w:val="99"/>
    <w:rsid w:val="00867325"/>
    <w:rPr>
      <w:rFonts w:ascii="Arial" w:hAnsi="Arial"/>
      <w:spacing w:val="-5"/>
      <w:sz w:val="16"/>
      <w:lang w:val="en-US" w:eastAsia="en-US" w:bidi="ar-SA"/>
    </w:rPr>
  </w:style>
  <w:style w:type="paragraph" w:styleId="affc">
    <w:name w:val="header"/>
    <w:aliases w:val=" Знак4,Знак4, Знак8,ВерхКолонтитул,Знак8"/>
    <w:basedOn w:val="1a"/>
    <w:link w:val="affd"/>
    <w:uiPriority w:val="99"/>
    <w:rsid w:val="00640466"/>
  </w:style>
  <w:style w:type="paragraph" w:styleId="1f0">
    <w:name w:val="index 1"/>
    <w:basedOn w:val="af8"/>
    <w:autoRedefine/>
    <w:uiPriority w:val="99"/>
    <w:rsid w:val="00B74953"/>
  </w:style>
  <w:style w:type="paragraph" w:styleId="27">
    <w:name w:val="index 2"/>
    <w:basedOn w:val="af8"/>
    <w:autoRedefine/>
    <w:uiPriority w:val="99"/>
    <w:rsid w:val="00B74953"/>
    <w:pPr>
      <w:ind w:left="720"/>
    </w:pPr>
  </w:style>
  <w:style w:type="paragraph" w:styleId="39">
    <w:name w:val="index 3"/>
    <w:basedOn w:val="af8"/>
    <w:autoRedefine/>
    <w:uiPriority w:val="99"/>
    <w:rsid w:val="00B74953"/>
  </w:style>
  <w:style w:type="paragraph" w:styleId="42">
    <w:name w:val="index 4"/>
    <w:basedOn w:val="af8"/>
    <w:autoRedefine/>
    <w:uiPriority w:val="99"/>
    <w:rsid w:val="00B74953"/>
    <w:pPr>
      <w:ind w:left="1440"/>
    </w:pPr>
  </w:style>
  <w:style w:type="paragraph" w:styleId="52">
    <w:name w:val="index 5"/>
    <w:basedOn w:val="af8"/>
    <w:autoRedefine/>
    <w:uiPriority w:val="99"/>
    <w:rsid w:val="00B74953"/>
    <w:pPr>
      <w:ind w:left="1800"/>
    </w:pPr>
  </w:style>
  <w:style w:type="paragraph" w:styleId="affe">
    <w:name w:val="index heading"/>
    <w:basedOn w:val="af8"/>
    <w:next w:val="1f0"/>
    <w:uiPriority w:val="99"/>
    <w:rsid w:val="00B74953"/>
    <w:pPr>
      <w:spacing w:line="480" w:lineRule="atLeast"/>
    </w:pPr>
    <w:rPr>
      <w:rFonts w:ascii="Arial Black" w:hAnsi="Arial Black"/>
    </w:rPr>
  </w:style>
  <w:style w:type="character" w:styleId="afff">
    <w:name w:val="line number"/>
    <w:rsid w:val="006504D4"/>
    <w:rPr>
      <w:sz w:val="18"/>
    </w:rPr>
  </w:style>
  <w:style w:type="paragraph" w:styleId="afff0">
    <w:name w:val="List"/>
    <w:basedOn w:val="af8"/>
    <w:link w:val="afe"/>
    <w:uiPriority w:val="99"/>
    <w:rsid w:val="00246F93"/>
    <w:pPr>
      <w:ind w:firstLine="0"/>
    </w:pPr>
    <w:rPr>
      <w:sz w:val="20"/>
    </w:rPr>
  </w:style>
  <w:style w:type="character" w:customStyle="1" w:styleId="afe">
    <w:name w:val="Список Знак"/>
    <w:basedOn w:val="af9"/>
    <w:link w:val="afff0"/>
    <w:rsid w:val="00246F93"/>
    <w:rPr>
      <w:spacing w:val="-5"/>
      <w:szCs w:val="22"/>
      <w:lang w:eastAsia="en-US"/>
    </w:rPr>
  </w:style>
  <w:style w:type="character" w:styleId="afff1">
    <w:name w:val="page number"/>
    <w:rsid w:val="006504D4"/>
    <w:rPr>
      <w:rFonts w:ascii="Arial Black" w:hAnsi="Arial Black"/>
      <w:spacing w:val="-10"/>
      <w:sz w:val="18"/>
    </w:rPr>
  </w:style>
  <w:style w:type="paragraph" w:styleId="afff2">
    <w:name w:val="table of authorities"/>
    <w:basedOn w:val="af8"/>
    <w:uiPriority w:val="99"/>
    <w:locked/>
    <w:rsid w:val="006504D4"/>
    <w:pPr>
      <w:tabs>
        <w:tab w:val="right" w:leader="dot" w:pos="7560"/>
      </w:tabs>
      <w:ind w:left="1440" w:hanging="360"/>
    </w:pPr>
  </w:style>
  <w:style w:type="paragraph" w:styleId="afff3">
    <w:name w:val="toa heading"/>
    <w:basedOn w:val="af8"/>
    <w:next w:val="afff2"/>
    <w:uiPriority w:val="99"/>
    <w:rsid w:val="006504D4"/>
    <w:pPr>
      <w:keepNext/>
      <w:spacing w:line="480" w:lineRule="atLeast"/>
    </w:pPr>
    <w:rPr>
      <w:rFonts w:ascii="Arial Black" w:hAnsi="Arial Black"/>
      <w:b/>
      <w:spacing w:val="-10"/>
      <w:kern w:val="28"/>
    </w:rPr>
  </w:style>
  <w:style w:type="paragraph" w:styleId="43">
    <w:name w:val="toc 4"/>
    <w:basedOn w:val="af8"/>
    <w:link w:val="44"/>
    <w:autoRedefine/>
    <w:uiPriority w:val="39"/>
    <w:rsid w:val="00B74953"/>
    <w:pPr>
      <w:spacing w:before="0" w:after="0"/>
      <w:ind w:left="660"/>
      <w:jc w:val="left"/>
    </w:pPr>
    <w:rPr>
      <w:rFonts w:ascii="Calibri" w:hAnsi="Calibri" w:cs="Calibri"/>
      <w:sz w:val="20"/>
      <w:szCs w:val="20"/>
    </w:rPr>
  </w:style>
  <w:style w:type="paragraph" w:styleId="53">
    <w:name w:val="toc 5"/>
    <w:basedOn w:val="af8"/>
    <w:autoRedefine/>
    <w:uiPriority w:val="39"/>
    <w:rsid w:val="00B74953"/>
    <w:pPr>
      <w:spacing w:before="0" w:after="0"/>
      <w:ind w:left="880"/>
      <w:jc w:val="left"/>
    </w:pPr>
    <w:rPr>
      <w:rFonts w:ascii="Calibri" w:hAnsi="Calibri" w:cs="Calibri"/>
      <w:sz w:val="20"/>
      <w:szCs w:val="20"/>
    </w:rPr>
  </w:style>
  <w:style w:type="paragraph" w:styleId="62">
    <w:name w:val="toc 6"/>
    <w:basedOn w:val="af8"/>
    <w:next w:val="af8"/>
    <w:autoRedefine/>
    <w:uiPriority w:val="39"/>
    <w:rsid w:val="00F8692F"/>
    <w:pPr>
      <w:spacing w:before="0" w:after="0"/>
      <w:ind w:left="1100"/>
      <w:jc w:val="left"/>
    </w:pPr>
    <w:rPr>
      <w:rFonts w:ascii="Calibri" w:hAnsi="Calibri" w:cs="Calibri"/>
      <w:sz w:val="20"/>
      <w:szCs w:val="20"/>
    </w:rPr>
  </w:style>
  <w:style w:type="paragraph" w:styleId="71">
    <w:name w:val="toc 7"/>
    <w:basedOn w:val="af8"/>
    <w:next w:val="af8"/>
    <w:autoRedefine/>
    <w:uiPriority w:val="39"/>
    <w:rsid w:val="00F8692F"/>
    <w:pPr>
      <w:spacing w:before="0" w:after="0"/>
      <w:ind w:left="1320"/>
      <w:jc w:val="left"/>
    </w:pPr>
    <w:rPr>
      <w:rFonts w:ascii="Calibri" w:hAnsi="Calibri" w:cs="Calibri"/>
      <w:sz w:val="20"/>
      <w:szCs w:val="20"/>
    </w:rPr>
  </w:style>
  <w:style w:type="paragraph" w:styleId="81">
    <w:name w:val="toc 8"/>
    <w:basedOn w:val="af8"/>
    <w:next w:val="af8"/>
    <w:autoRedefine/>
    <w:uiPriority w:val="39"/>
    <w:rsid w:val="00F8692F"/>
    <w:pPr>
      <w:spacing w:before="0" w:after="0"/>
      <w:ind w:left="1540"/>
      <w:jc w:val="left"/>
    </w:pPr>
    <w:rPr>
      <w:rFonts w:ascii="Calibri" w:hAnsi="Calibri" w:cs="Calibri"/>
      <w:sz w:val="20"/>
      <w:szCs w:val="20"/>
    </w:rPr>
  </w:style>
  <w:style w:type="paragraph" w:styleId="91">
    <w:name w:val="toc 9"/>
    <w:basedOn w:val="af8"/>
    <w:next w:val="af8"/>
    <w:autoRedefine/>
    <w:uiPriority w:val="39"/>
    <w:rsid w:val="00F8692F"/>
    <w:pPr>
      <w:spacing w:before="0" w:after="0"/>
      <w:ind w:left="1760"/>
      <w:jc w:val="left"/>
    </w:pPr>
    <w:rPr>
      <w:rFonts w:ascii="Calibri" w:hAnsi="Calibri" w:cs="Calibri"/>
      <w:sz w:val="20"/>
      <w:szCs w:val="20"/>
    </w:rPr>
  </w:style>
  <w:style w:type="paragraph" w:styleId="afff4">
    <w:name w:val="Document Map"/>
    <w:basedOn w:val="af8"/>
    <w:link w:val="afff5"/>
    <w:uiPriority w:val="99"/>
    <w:rsid w:val="00F75D18"/>
    <w:pPr>
      <w:shd w:val="clear" w:color="auto" w:fill="000080"/>
    </w:pPr>
    <w:rPr>
      <w:rFonts w:ascii="Tahoma" w:hAnsi="Tahoma" w:cs="Tahoma"/>
    </w:rPr>
  </w:style>
  <w:style w:type="table" w:styleId="afff6">
    <w:name w:val="Table Grid"/>
    <w:aliases w:val="Table Grid Report"/>
    <w:basedOn w:val="afa"/>
    <w:uiPriority w:val="5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рисунок Знак"/>
    <w:basedOn w:val="af9"/>
    <w:link w:val="afff8"/>
    <w:rsid w:val="00D02B39"/>
    <w:rPr>
      <w:lang w:eastAsia="ru-RU"/>
    </w:rPr>
  </w:style>
  <w:style w:type="paragraph" w:customStyle="1" w:styleId="afff8">
    <w:name w:val="рисунок"/>
    <w:basedOn w:val="af8"/>
    <w:next w:val="af8"/>
    <w:link w:val="afff7"/>
    <w:rsid w:val="00D02B39"/>
    <w:pPr>
      <w:keepNext/>
      <w:widowControl/>
      <w:adjustRightInd/>
      <w:spacing w:line="360" w:lineRule="auto"/>
      <w:jc w:val="center"/>
      <w:textAlignment w:val="auto"/>
    </w:pPr>
    <w:rPr>
      <w:spacing w:val="0"/>
      <w:lang w:eastAsia="ru-RU"/>
    </w:rPr>
  </w:style>
  <w:style w:type="paragraph" w:customStyle="1" w:styleId="0">
    <w:name w:val="Заголовок 0"/>
    <w:basedOn w:val="1c"/>
    <w:uiPriority w:val="99"/>
    <w:rsid w:val="000F3502"/>
    <w:pPr>
      <w:keepLines w:val="0"/>
      <w:pBdr>
        <w:top w:val="none" w:sz="0" w:space="0" w:color="auto"/>
        <w:left w:val="none" w:sz="0" w:space="0" w:color="auto"/>
        <w:bottom w:val="none" w:sz="0" w:space="0" w:color="auto"/>
      </w:pBdr>
      <w:adjustRightInd/>
      <w:spacing w:after="0"/>
      <w:jc w:val="center"/>
      <w:textAlignment w:val="auto"/>
    </w:pPr>
    <w:rPr>
      <w:rFonts w:ascii="Times New Roman" w:hAnsi="Times New Roman"/>
      <w:spacing w:val="0"/>
      <w:kern w:val="0"/>
      <w:lang w:eastAsia="ru-RU"/>
    </w:rPr>
  </w:style>
  <w:style w:type="table" w:styleId="54">
    <w:name w:val="Table Grid 5"/>
    <w:basedOn w:val="afa"/>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locked/>
    <w:rsid w:val="00F72473"/>
    <w:pPr>
      <w:numPr>
        <w:numId w:val="2"/>
      </w:numPr>
    </w:pPr>
  </w:style>
  <w:style w:type="table" w:customStyle="1" w:styleId="TableGrid1">
    <w:name w:val="Table Grid1"/>
    <w:basedOn w:val="afa"/>
    <w:next w:val="afff6"/>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9">
    <w:name w:val="Папушкин"/>
    <w:basedOn w:val="afff6"/>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4"/>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a">
    <w:name w:val="Заголовок таблицы"/>
    <w:basedOn w:val="af8"/>
    <w:next w:val="af8"/>
    <w:link w:val="afffb"/>
    <w:rsid w:val="00A61BBE"/>
    <w:pPr>
      <w:keepNext/>
      <w:keepLines/>
      <w:widowControl/>
      <w:adjustRightInd/>
      <w:spacing w:before="80" w:after="80" w:line="360" w:lineRule="auto"/>
      <w:jc w:val="left"/>
      <w:textAlignment w:val="auto"/>
    </w:pPr>
    <w:rPr>
      <w:spacing w:val="0"/>
      <w:lang w:eastAsia="ru-RU"/>
    </w:rPr>
  </w:style>
  <w:style w:type="character" w:customStyle="1" w:styleId="afffb">
    <w:name w:val="Заголовок таблицы Знак"/>
    <w:basedOn w:val="af9"/>
    <w:link w:val="afffa"/>
    <w:rsid w:val="00A61BBE"/>
    <w:rPr>
      <w:lang w:eastAsia="ru-RU"/>
    </w:rPr>
  </w:style>
  <w:style w:type="paragraph" w:styleId="afffc">
    <w:name w:val="TOC Heading"/>
    <w:basedOn w:val="1c"/>
    <w:next w:val="af8"/>
    <w:uiPriority w:val="39"/>
    <w:unhideWhenUsed/>
    <w:qFormat/>
    <w:rsid w:val="00FA3DD6"/>
    <w:pPr>
      <w:pBdr>
        <w:top w:val="none" w:sz="0" w:space="0" w:color="auto"/>
        <w:left w:val="none" w:sz="0" w:space="0" w:color="auto"/>
        <w:bottom w:val="none" w:sz="0" w:space="0" w:color="auto"/>
      </w:pBdr>
      <w:adjustRightInd/>
      <w:spacing w:before="480" w:after="0" w:line="276" w:lineRule="auto"/>
      <w:textAlignment w:val="auto"/>
      <w:outlineLvl w:val="9"/>
    </w:pPr>
    <w:rPr>
      <w:rFonts w:ascii="Cambria" w:hAnsi="Cambria"/>
      <w:b w:val="0"/>
      <w:bCs/>
      <w:caps/>
      <w:color w:val="365F91"/>
      <w:spacing w:val="0"/>
      <w:kern w:val="0"/>
      <w:sz w:val="28"/>
      <w:szCs w:val="28"/>
    </w:rPr>
  </w:style>
  <w:style w:type="paragraph" w:styleId="a">
    <w:name w:val="List Number"/>
    <w:basedOn w:val="af8"/>
    <w:uiPriority w:val="99"/>
    <w:qFormat/>
    <w:rsid w:val="008E7EB4"/>
    <w:pPr>
      <w:numPr>
        <w:numId w:val="3"/>
      </w:numPr>
      <w:contextualSpacing/>
    </w:pPr>
  </w:style>
  <w:style w:type="character" w:customStyle="1" w:styleId="aff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9"/>
    <w:link w:val="afffe"/>
    <w:rsid w:val="00284CE8"/>
    <w:rPr>
      <w:rFonts w:ascii="Arial" w:eastAsia="Microsoft YaHei" w:hAnsi="Arial"/>
      <w:b/>
      <w:bCs/>
      <w:color w:val="4F81BD"/>
      <w:spacing w:val="-5"/>
      <w:sz w:val="24"/>
      <w:szCs w:val="18"/>
      <w:lang w:eastAsia="en-US"/>
    </w:rPr>
  </w:style>
  <w:style w:type="character" w:styleId="affff">
    <w:name w:val="Emphasis"/>
    <w:aliases w:val="Табличный"/>
    <w:uiPriority w:val="20"/>
    <w:qFormat/>
    <w:rsid w:val="00C34D8E"/>
    <w:rPr>
      <w:rFonts w:ascii="Arial Black" w:hAnsi="Arial Black"/>
      <w:spacing w:val="-4"/>
      <w:sz w:val="18"/>
    </w:rPr>
  </w:style>
  <w:style w:type="paragraph" w:styleId="3a">
    <w:name w:val="List 3"/>
    <w:basedOn w:val="afff0"/>
    <w:uiPriority w:val="99"/>
    <w:rsid w:val="00C34D8E"/>
    <w:pPr>
      <w:ind w:left="2160"/>
    </w:pPr>
  </w:style>
  <w:style w:type="paragraph" w:styleId="45">
    <w:name w:val="List 4"/>
    <w:basedOn w:val="afff0"/>
    <w:uiPriority w:val="99"/>
    <w:rsid w:val="00C34D8E"/>
    <w:pPr>
      <w:ind w:left="2520"/>
    </w:pPr>
  </w:style>
  <w:style w:type="paragraph" w:styleId="55">
    <w:name w:val="List 5"/>
    <w:basedOn w:val="afff0"/>
    <w:uiPriority w:val="99"/>
    <w:rsid w:val="00C34D8E"/>
    <w:pPr>
      <w:ind w:left="2880"/>
    </w:pPr>
  </w:style>
  <w:style w:type="paragraph" w:styleId="36">
    <w:name w:val="List Bullet 3"/>
    <w:basedOn w:val="af8"/>
    <w:uiPriority w:val="99"/>
    <w:rsid w:val="00A7049C"/>
    <w:pPr>
      <w:numPr>
        <w:numId w:val="4"/>
      </w:numPr>
      <w:ind w:left="714" w:hanging="357"/>
    </w:pPr>
  </w:style>
  <w:style w:type="paragraph" w:styleId="46">
    <w:name w:val="List Bullet 4"/>
    <w:basedOn w:val="af8"/>
    <w:autoRedefine/>
    <w:uiPriority w:val="99"/>
    <w:rsid w:val="00084A18"/>
    <w:pPr>
      <w:ind w:firstLine="0"/>
    </w:pPr>
  </w:style>
  <w:style w:type="paragraph" w:styleId="56">
    <w:name w:val="List Bullet 5"/>
    <w:basedOn w:val="af8"/>
    <w:autoRedefine/>
    <w:uiPriority w:val="99"/>
    <w:rsid w:val="00084A18"/>
    <w:pPr>
      <w:ind w:firstLine="0"/>
    </w:pPr>
  </w:style>
  <w:style w:type="paragraph" w:styleId="28">
    <w:name w:val="List Number 2"/>
    <w:aliases w:val="Нумерованный список1"/>
    <w:basedOn w:val="a"/>
    <w:uiPriority w:val="99"/>
    <w:rsid w:val="00C34D8E"/>
    <w:pPr>
      <w:numPr>
        <w:numId w:val="0"/>
      </w:numPr>
      <w:contextualSpacing w:val="0"/>
    </w:pPr>
  </w:style>
  <w:style w:type="paragraph" w:styleId="3b">
    <w:name w:val="List Number 3"/>
    <w:basedOn w:val="a"/>
    <w:uiPriority w:val="99"/>
    <w:rsid w:val="00C34D8E"/>
    <w:pPr>
      <w:numPr>
        <w:numId w:val="0"/>
      </w:numPr>
      <w:contextualSpacing w:val="0"/>
    </w:pPr>
  </w:style>
  <w:style w:type="paragraph" w:styleId="47">
    <w:name w:val="List Number 4"/>
    <w:basedOn w:val="a"/>
    <w:uiPriority w:val="99"/>
    <w:rsid w:val="00C34D8E"/>
    <w:pPr>
      <w:numPr>
        <w:numId w:val="0"/>
      </w:numPr>
      <w:contextualSpacing w:val="0"/>
    </w:pPr>
  </w:style>
  <w:style w:type="paragraph" w:styleId="57">
    <w:name w:val="List Number 5"/>
    <w:basedOn w:val="a"/>
    <w:uiPriority w:val="99"/>
    <w:rsid w:val="00C34D8E"/>
    <w:pPr>
      <w:numPr>
        <w:numId w:val="0"/>
      </w:numPr>
      <w:contextualSpacing w:val="0"/>
    </w:pPr>
  </w:style>
  <w:style w:type="paragraph" w:customStyle="1" w:styleId="affff0">
    <w:name w:val="Нормальный"/>
    <w:uiPriority w:val="99"/>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c">
    <w:name w:val="Table Columns 3"/>
    <w:basedOn w:val="afa"/>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a"/>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a"/>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a"/>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ffd"/>
    <w:qFormat/>
    <w:rsid w:val="00284CE8"/>
    <w:pPr>
      <w:spacing w:after="200"/>
    </w:pPr>
    <w:rPr>
      <w:b/>
      <w:bCs/>
      <w:color w:val="4F81BD"/>
      <w:sz w:val="24"/>
      <w:szCs w:val="18"/>
    </w:rPr>
  </w:style>
  <w:style w:type="table" w:styleId="29">
    <w:name w:val="Table Columns 2"/>
    <w:basedOn w:val="afa"/>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a"/>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Contemporary"/>
    <w:basedOn w:val="afa"/>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Arial Black" w:eastAsia="Times New Roma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Arial Black" w:eastAsia="Times New Roma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a">
    <w:name w:val="Table Simple 2"/>
    <w:basedOn w:val="afa"/>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2">
    <w:name w:val="Table Professional"/>
    <w:basedOn w:val="afa"/>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0"/>
    <w:link w:val="affff3"/>
    <w:rsid w:val="00262801"/>
    <w:pPr>
      <w:numPr>
        <w:numId w:val="5"/>
      </w:numPr>
    </w:pPr>
    <w:rPr>
      <w:rFonts w:eastAsia="Times New Roman"/>
      <w:sz w:val="22"/>
    </w:rPr>
  </w:style>
  <w:style w:type="paragraph" w:styleId="2">
    <w:name w:val="List Bullet 2"/>
    <w:basedOn w:val="aa"/>
    <w:autoRedefine/>
    <w:uiPriority w:val="99"/>
    <w:rsid w:val="00825F91"/>
    <w:pPr>
      <w:numPr>
        <w:numId w:val="6"/>
      </w:numPr>
    </w:pPr>
  </w:style>
  <w:style w:type="paragraph" w:styleId="affff4">
    <w:name w:val="table of figures"/>
    <w:aliases w:val="Перечень таблиц"/>
    <w:basedOn w:val="af8"/>
    <w:uiPriority w:val="99"/>
    <w:qFormat/>
    <w:rsid w:val="001115D9"/>
    <w:pPr>
      <w:tabs>
        <w:tab w:val="right" w:leader="dot" w:pos="9346"/>
      </w:tabs>
      <w:spacing w:before="0" w:after="0"/>
      <w:ind w:firstLine="0"/>
    </w:pPr>
    <w:rPr>
      <w:rFonts w:ascii="Times New Roman" w:hAnsi="Times New Roman" w:cstheme="minorHAnsi"/>
      <w:i/>
      <w:iCs/>
      <w:noProof/>
      <w:sz w:val="20"/>
      <w:szCs w:val="20"/>
      <w:lang w:val="en-US"/>
    </w:rPr>
  </w:style>
  <w:style w:type="character" w:customStyle="1" w:styleId="affd">
    <w:name w:val="Верхний колонтитул Знак"/>
    <w:aliases w:val=" Знак4 Знак,Знак4 Знак, Знак8 Знак,ВерхКолонтитул Знак,Знак8 Знак"/>
    <w:basedOn w:val="af9"/>
    <w:link w:val="affc"/>
    <w:uiPriority w:val="99"/>
    <w:rsid w:val="00640466"/>
    <w:rPr>
      <w:sz w:val="24"/>
      <w:szCs w:val="24"/>
    </w:rPr>
  </w:style>
  <w:style w:type="table" w:styleId="1f1">
    <w:name w:val="Table Classic 1"/>
    <w:basedOn w:val="afa"/>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Simple 1"/>
    <w:basedOn w:val="afa"/>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ubtle 2"/>
    <w:basedOn w:val="afa"/>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a"/>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a"/>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5">
    <w:name w:val="Table Elegant"/>
    <w:basedOn w:val="afa"/>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fa"/>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6">
    <w:name w:val="List Paragraph"/>
    <w:aliases w:val="Введение,СПИСКИ,3_Абзац списка,Галочки,Текст 2-й уровень"/>
    <w:basedOn w:val="af8"/>
    <w:link w:val="affff7"/>
    <w:uiPriority w:val="1"/>
    <w:qFormat/>
    <w:rsid w:val="00DA2372"/>
    <w:pPr>
      <w:ind w:left="720"/>
      <w:contextualSpacing/>
    </w:pPr>
  </w:style>
  <w:style w:type="paragraph" w:styleId="1f4">
    <w:name w:val="toc 1"/>
    <w:basedOn w:val="af8"/>
    <w:next w:val="af8"/>
    <w:link w:val="1f5"/>
    <w:autoRedefine/>
    <w:uiPriority w:val="39"/>
    <w:qFormat/>
    <w:rsid w:val="00D00CB3"/>
    <w:pPr>
      <w:tabs>
        <w:tab w:val="left" w:pos="1100"/>
        <w:tab w:val="right" w:leader="dot" w:pos="9061"/>
      </w:tabs>
      <w:spacing w:after="0"/>
      <w:jc w:val="left"/>
    </w:pPr>
    <w:rPr>
      <w:rFonts w:ascii="Calibri" w:hAnsi="Calibri" w:cs="Calibri"/>
      <w:bCs/>
      <w:iCs/>
      <w:noProof/>
      <w:szCs w:val="24"/>
    </w:rPr>
  </w:style>
  <w:style w:type="paragraph" w:styleId="2c">
    <w:name w:val="toc 2"/>
    <w:basedOn w:val="af8"/>
    <w:next w:val="af8"/>
    <w:link w:val="2d"/>
    <w:autoRedefine/>
    <w:uiPriority w:val="39"/>
    <w:qFormat/>
    <w:rsid w:val="00E87F95"/>
    <w:pPr>
      <w:tabs>
        <w:tab w:val="left" w:pos="1320"/>
        <w:tab w:val="right" w:leader="dot" w:pos="9346"/>
      </w:tabs>
      <w:spacing w:after="0"/>
      <w:ind w:left="220"/>
      <w:jc w:val="left"/>
    </w:pPr>
    <w:rPr>
      <w:rFonts w:ascii="Calibri" w:hAnsi="Calibri" w:cs="Calibri"/>
      <w:bCs/>
      <w:noProof/>
    </w:rPr>
  </w:style>
  <w:style w:type="paragraph" w:styleId="3d">
    <w:name w:val="toc 3"/>
    <w:basedOn w:val="af8"/>
    <w:next w:val="af8"/>
    <w:link w:val="3e"/>
    <w:autoRedefine/>
    <w:uiPriority w:val="39"/>
    <w:qFormat/>
    <w:rsid w:val="001B5D05"/>
    <w:pPr>
      <w:spacing w:before="0" w:after="0"/>
      <w:ind w:left="440"/>
      <w:jc w:val="left"/>
    </w:pPr>
    <w:rPr>
      <w:rFonts w:ascii="Calibri" w:hAnsi="Calibri" w:cs="Calibri"/>
      <w:sz w:val="20"/>
      <w:szCs w:val="20"/>
    </w:rPr>
  </w:style>
  <w:style w:type="character" w:styleId="affff8">
    <w:name w:val="Hyperlink"/>
    <w:basedOn w:val="af9"/>
    <w:uiPriority w:val="99"/>
    <w:unhideWhenUsed/>
    <w:rsid w:val="001B5D05"/>
    <w:rPr>
      <w:color w:val="0000FF"/>
      <w:u w:val="single"/>
    </w:rPr>
  </w:style>
  <w:style w:type="character" w:styleId="affff9">
    <w:name w:val="FollowedHyperlink"/>
    <w:basedOn w:val="af9"/>
    <w:uiPriority w:val="99"/>
    <w:unhideWhenUsed/>
    <w:rsid w:val="007D7A64"/>
    <w:rPr>
      <w:color w:val="800080"/>
      <w:u w:val="single"/>
    </w:rPr>
  </w:style>
  <w:style w:type="table" w:styleId="2e">
    <w:name w:val="Table Classic 2"/>
    <w:basedOn w:val="afa"/>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5">
    <w:name w:val="Схема документа Знак"/>
    <w:basedOn w:val="af9"/>
    <w:link w:val="afff4"/>
    <w:uiPriority w:val="99"/>
    <w:rsid w:val="005E4F4B"/>
    <w:rPr>
      <w:rFonts w:ascii="Tahoma" w:eastAsia="Microsoft YaHei" w:hAnsi="Tahoma" w:cs="Tahoma"/>
      <w:spacing w:val="-5"/>
      <w:sz w:val="22"/>
      <w:szCs w:val="22"/>
      <w:shd w:val="clear" w:color="auto" w:fill="000080"/>
      <w:lang w:eastAsia="en-US"/>
    </w:rPr>
  </w:style>
  <w:style w:type="table" w:customStyle="1" w:styleId="1f6">
    <w:name w:val="Сетка таблицы1"/>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uiPriority w:val="99"/>
    <w:semiHidden/>
    <w:rsid w:val="005E4F4B"/>
    <w:pPr>
      <w:widowControl/>
      <w:adjustRightInd/>
      <w:spacing w:after="0" w:line="360" w:lineRule="auto"/>
      <w:ind w:firstLine="709"/>
      <w:textAlignment w:val="auto"/>
    </w:pPr>
    <w:rPr>
      <w:rFonts w:eastAsia="Times New Roman"/>
      <w:spacing w:val="0"/>
      <w:sz w:val="24"/>
      <w:szCs w:val="20"/>
      <w:lang w:eastAsia="ru-RU"/>
    </w:rPr>
  </w:style>
  <w:style w:type="table" w:customStyle="1" w:styleId="2f">
    <w:name w:val="Сетка таблицы2"/>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Маркированный список Знак"/>
    <w:basedOn w:val="af9"/>
    <w:link w:val="aa"/>
    <w:rsid w:val="005E4F4B"/>
    <w:rPr>
      <w:rFonts w:ascii="Arial" w:hAnsi="Arial"/>
      <w:spacing w:val="-5"/>
      <w:sz w:val="22"/>
      <w:szCs w:val="22"/>
      <w:lang w:eastAsia="en-US"/>
    </w:rPr>
  </w:style>
  <w:style w:type="paragraph" w:styleId="HTML">
    <w:name w:val="HTML Preformatted"/>
    <w:basedOn w:val="af8"/>
    <w:link w:val="HTML0"/>
    <w:unhideWhenUsed/>
    <w:rsid w:val="005E4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after="0"/>
      <w:ind w:firstLine="0"/>
      <w:jc w:val="left"/>
      <w:textAlignment w:val="auto"/>
    </w:pPr>
    <w:rPr>
      <w:rFonts w:ascii="Courier New" w:eastAsia="Times New Roman" w:hAnsi="Courier New" w:cs="Courier New"/>
      <w:spacing w:val="0"/>
      <w:sz w:val="20"/>
      <w:szCs w:val="20"/>
      <w:lang w:eastAsia="ru-RU"/>
    </w:rPr>
  </w:style>
  <w:style w:type="character" w:customStyle="1" w:styleId="HTML0">
    <w:name w:val="Стандартный HTML Знак"/>
    <w:basedOn w:val="af9"/>
    <w:link w:val="HTML"/>
    <w:rsid w:val="005E4F4B"/>
    <w:rPr>
      <w:rFonts w:ascii="Courier New" w:hAnsi="Courier New" w:cs="Courier New"/>
    </w:rPr>
  </w:style>
  <w:style w:type="paragraph" w:styleId="affffa">
    <w:name w:val="Normal (Web)"/>
    <w:aliases w:val="Обычный (Web)"/>
    <w:basedOn w:val="af8"/>
    <w:uiPriority w:val="99"/>
    <w:qFormat/>
    <w:rsid w:val="005E4F4B"/>
    <w:pPr>
      <w:widowControl/>
      <w:adjustRightInd/>
      <w:spacing w:before="100" w:beforeAutospacing="1" w:after="100" w:afterAutospacing="1"/>
      <w:ind w:firstLine="0"/>
      <w:jc w:val="left"/>
      <w:textAlignment w:val="auto"/>
    </w:pPr>
    <w:rPr>
      <w:rFonts w:ascii="Tahoma" w:eastAsia="Times New Roman" w:hAnsi="Tahoma" w:cs="Tahoma"/>
      <w:color w:val="636363"/>
      <w:spacing w:val="0"/>
      <w:sz w:val="17"/>
      <w:szCs w:val="17"/>
      <w:lang w:eastAsia="ru-RU"/>
    </w:rPr>
  </w:style>
  <w:style w:type="paragraph" w:styleId="affffb">
    <w:name w:val="Body Text Indent"/>
    <w:basedOn w:val="af8"/>
    <w:link w:val="affffc"/>
    <w:uiPriority w:val="99"/>
    <w:unhideWhenUsed/>
    <w:qFormat/>
    <w:rsid w:val="005E4F4B"/>
    <w:pPr>
      <w:widowControl/>
      <w:adjustRightInd/>
      <w:spacing w:before="0" w:line="276" w:lineRule="auto"/>
      <w:ind w:left="283" w:firstLine="0"/>
      <w:jc w:val="left"/>
      <w:textAlignment w:val="auto"/>
    </w:pPr>
    <w:rPr>
      <w:rFonts w:ascii="Calibri" w:eastAsia="Calibri" w:hAnsi="Calibri"/>
      <w:spacing w:val="0"/>
    </w:rPr>
  </w:style>
  <w:style w:type="character" w:customStyle="1" w:styleId="affffc">
    <w:name w:val="Основной текст с отступом Знак"/>
    <w:basedOn w:val="af9"/>
    <w:link w:val="affffb"/>
    <w:uiPriority w:val="99"/>
    <w:rsid w:val="005E4F4B"/>
    <w:rPr>
      <w:rFonts w:ascii="Calibri" w:eastAsia="Calibri" w:hAnsi="Calibri"/>
      <w:sz w:val="22"/>
      <w:szCs w:val="22"/>
      <w:lang w:eastAsia="en-US"/>
    </w:rPr>
  </w:style>
  <w:style w:type="table" w:styleId="82">
    <w:name w:val="Table Grid 8"/>
    <w:basedOn w:val="afa"/>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8"/>
    <w:next w:val="af8"/>
    <w:link w:val="affffe"/>
    <w:rsid w:val="005E4F4B"/>
    <w:pPr>
      <w:keepNext/>
      <w:widowControl/>
      <w:adjustRightInd/>
      <w:spacing w:line="360" w:lineRule="auto"/>
      <w:jc w:val="center"/>
      <w:textAlignment w:val="auto"/>
    </w:pPr>
    <w:rPr>
      <w:spacing w:val="0"/>
      <w:lang w:eastAsia="ru-RU"/>
    </w:rPr>
  </w:style>
  <w:style w:type="character" w:customStyle="1" w:styleId="affffe">
    <w:name w:val="Подрисуночный текст Знак"/>
    <w:basedOn w:val="af9"/>
    <w:link w:val="affffd"/>
    <w:rsid w:val="005E4F4B"/>
    <w:rPr>
      <w:rFonts w:ascii="Arial" w:eastAsia="Microsoft YaHei" w:hAnsi="Arial"/>
      <w:sz w:val="22"/>
      <w:szCs w:val="22"/>
    </w:rPr>
  </w:style>
  <w:style w:type="paragraph" w:styleId="afffff">
    <w:name w:val="List Continue"/>
    <w:basedOn w:val="afff0"/>
    <w:uiPriority w:val="99"/>
    <w:rsid w:val="005E4F4B"/>
  </w:style>
  <w:style w:type="paragraph" w:styleId="2f0">
    <w:name w:val="List Continue 2"/>
    <w:basedOn w:val="afffff"/>
    <w:uiPriority w:val="99"/>
    <w:rsid w:val="005E4F4B"/>
    <w:pPr>
      <w:ind w:left="2160"/>
    </w:pPr>
  </w:style>
  <w:style w:type="paragraph" w:styleId="3f">
    <w:name w:val="List Continue 3"/>
    <w:basedOn w:val="afffff"/>
    <w:uiPriority w:val="99"/>
    <w:rsid w:val="005E4F4B"/>
    <w:pPr>
      <w:ind w:left="2520"/>
    </w:pPr>
  </w:style>
  <w:style w:type="paragraph" w:styleId="49">
    <w:name w:val="List Continue 4"/>
    <w:basedOn w:val="afffff"/>
    <w:uiPriority w:val="99"/>
    <w:rsid w:val="005E4F4B"/>
    <w:pPr>
      <w:ind w:left="2880"/>
    </w:pPr>
  </w:style>
  <w:style w:type="paragraph" w:styleId="59">
    <w:name w:val="List Continue 5"/>
    <w:basedOn w:val="afffff"/>
    <w:uiPriority w:val="99"/>
    <w:rsid w:val="005E4F4B"/>
    <w:pPr>
      <w:ind w:left="3240"/>
    </w:pPr>
  </w:style>
  <w:style w:type="paragraph" w:styleId="2f1">
    <w:name w:val="Body Text Indent 2"/>
    <w:basedOn w:val="af8"/>
    <w:link w:val="2f2"/>
    <w:uiPriority w:val="99"/>
    <w:rsid w:val="005E4F4B"/>
    <w:pPr>
      <w:spacing w:before="0" w:line="480" w:lineRule="auto"/>
      <w:ind w:left="283" w:firstLine="0"/>
    </w:pPr>
    <w:rPr>
      <w:rFonts w:eastAsia="Times New Roman"/>
      <w:sz w:val="20"/>
      <w:szCs w:val="20"/>
      <w:lang w:val="en-US"/>
    </w:rPr>
  </w:style>
  <w:style w:type="character" w:customStyle="1" w:styleId="2f2">
    <w:name w:val="Основной текст с отступом 2 Знак"/>
    <w:basedOn w:val="af9"/>
    <w:link w:val="2f1"/>
    <w:uiPriority w:val="99"/>
    <w:rsid w:val="005E4F4B"/>
    <w:rPr>
      <w:rFonts w:ascii="Arial" w:hAnsi="Arial"/>
      <w:spacing w:val="-5"/>
      <w:lang w:val="en-US" w:eastAsia="en-US"/>
    </w:rPr>
  </w:style>
  <w:style w:type="paragraph" w:styleId="3f0">
    <w:name w:val="Body Text Indent 3"/>
    <w:basedOn w:val="af8"/>
    <w:link w:val="3f1"/>
    <w:uiPriority w:val="99"/>
    <w:rsid w:val="005E4F4B"/>
    <w:pPr>
      <w:spacing w:before="0" w:after="0" w:line="360" w:lineRule="auto"/>
      <w:ind w:firstLine="709"/>
    </w:pPr>
    <w:rPr>
      <w:rFonts w:ascii="Times New Roman" w:eastAsia="Times New Roman" w:hAnsi="Times New Roman"/>
      <w:color w:val="444444"/>
      <w:spacing w:val="0"/>
      <w:sz w:val="24"/>
      <w:szCs w:val="20"/>
      <w:lang w:eastAsia="ru-RU"/>
    </w:rPr>
  </w:style>
  <w:style w:type="character" w:customStyle="1" w:styleId="3f1">
    <w:name w:val="Основной текст с отступом 3 Знак"/>
    <w:basedOn w:val="af9"/>
    <w:link w:val="3f0"/>
    <w:uiPriority w:val="99"/>
    <w:rsid w:val="005E4F4B"/>
    <w:rPr>
      <w:color w:val="444444"/>
      <w:sz w:val="24"/>
    </w:rPr>
  </w:style>
  <w:style w:type="table" w:styleId="2f3">
    <w:name w:val="Table Grid 2"/>
    <w:basedOn w:val="afa"/>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7">
    <w:name w:val="Table Grid 1"/>
    <w:basedOn w:val="afa"/>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2">
    <w:name w:val="Body Text 3"/>
    <w:basedOn w:val="af8"/>
    <w:link w:val="3f3"/>
    <w:uiPriority w:val="99"/>
    <w:rsid w:val="007D5ADC"/>
    <w:pPr>
      <w:widowControl/>
      <w:adjustRightInd/>
      <w:spacing w:before="0"/>
      <w:ind w:firstLine="0"/>
      <w:jc w:val="left"/>
      <w:textAlignment w:val="auto"/>
    </w:pPr>
    <w:rPr>
      <w:rFonts w:ascii="Times New Roman" w:eastAsia="Times New Roman" w:hAnsi="Times New Roman"/>
      <w:spacing w:val="0"/>
      <w:sz w:val="16"/>
      <w:szCs w:val="16"/>
      <w:lang w:eastAsia="ru-RU"/>
    </w:rPr>
  </w:style>
  <w:style w:type="character" w:customStyle="1" w:styleId="3f3">
    <w:name w:val="Основной текст 3 Знак"/>
    <w:basedOn w:val="af9"/>
    <w:link w:val="3f2"/>
    <w:uiPriority w:val="99"/>
    <w:rsid w:val="007D5ADC"/>
    <w:rPr>
      <w:sz w:val="16"/>
      <w:szCs w:val="16"/>
    </w:rPr>
  </w:style>
  <w:style w:type="paragraph" w:customStyle="1" w:styleId="afffff0">
    <w:name w:val="Подпись рисунков/таблиц"/>
    <w:basedOn w:val="afffe"/>
    <w:uiPriority w:val="99"/>
    <w:qFormat/>
    <w:rsid w:val="00D50FBA"/>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lang w:eastAsia="ru-RU"/>
    </w:rPr>
  </w:style>
  <w:style w:type="paragraph" w:customStyle="1" w:styleId="1a">
    <w:name w:val="Маркированный_1"/>
    <w:basedOn w:val="af8"/>
    <w:link w:val="1f8"/>
    <w:uiPriority w:val="99"/>
    <w:rsid w:val="00640466"/>
    <w:pPr>
      <w:widowControl/>
      <w:numPr>
        <w:ilvl w:val="1"/>
        <w:numId w:val="7"/>
      </w:numPr>
      <w:tabs>
        <w:tab w:val="left" w:pos="900"/>
      </w:tabs>
      <w:adjustRightInd/>
      <w:spacing w:before="0" w:after="0" w:line="360" w:lineRule="auto"/>
      <w:ind w:left="0" w:firstLine="720"/>
      <w:textAlignment w:val="auto"/>
    </w:pPr>
    <w:rPr>
      <w:rFonts w:ascii="Times New Roman" w:eastAsia="Times New Roman" w:hAnsi="Times New Roman"/>
      <w:spacing w:val="0"/>
      <w:sz w:val="24"/>
      <w:szCs w:val="24"/>
      <w:lang w:eastAsia="ru-RU"/>
    </w:rPr>
  </w:style>
  <w:style w:type="character" w:customStyle="1" w:styleId="1f8">
    <w:name w:val="Маркированный_1 Знак"/>
    <w:basedOn w:val="af9"/>
    <w:link w:val="1a"/>
    <w:uiPriority w:val="99"/>
    <w:rsid w:val="00640466"/>
    <w:rPr>
      <w:sz w:val="24"/>
      <w:szCs w:val="24"/>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w:basedOn w:val="af8"/>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fff1"/>
    <w:rsid w:val="00C700BB"/>
    <w:rPr>
      <w:rFonts w:ascii="Arial" w:eastAsia="Microsoft YaHei" w:hAnsi="Arial"/>
      <w:spacing w:val="-5"/>
      <w:sz w:val="22"/>
      <w:szCs w:val="22"/>
      <w:lang w:eastAsia="en-US"/>
    </w:rPr>
  </w:style>
  <w:style w:type="paragraph" w:styleId="afffff3">
    <w:name w:val="annotation subject"/>
    <w:basedOn w:val="aff2"/>
    <w:next w:val="aff2"/>
    <w:link w:val="afffff4"/>
    <w:uiPriority w:val="99"/>
    <w:rsid w:val="0074589A"/>
    <w:rPr>
      <w:b/>
      <w:bCs/>
      <w:sz w:val="20"/>
      <w:szCs w:val="20"/>
    </w:rPr>
  </w:style>
  <w:style w:type="character" w:customStyle="1" w:styleId="afffff4">
    <w:name w:val="Тема примечания Знак"/>
    <w:basedOn w:val="aff3"/>
    <w:link w:val="afffff3"/>
    <w:uiPriority w:val="99"/>
    <w:rsid w:val="0074589A"/>
    <w:rPr>
      <w:rFonts w:ascii="Arial" w:eastAsia="Microsoft YaHei" w:hAnsi="Arial"/>
      <w:b/>
      <w:bCs/>
      <w:spacing w:val="-5"/>
      <w:sz w:val="16"/>
      <w:lang w:val="en-US" w:eastAsia="en-US"/>
    </w:rPr>
  </w:style>
  <w:style w:type="numbering" w:customStyle="1" w:styleId="1f9">
    <w:name w:val="Нет списка1"/>
    <w:next w:val="afb"/>
    <w:uiPriority w:val="99"/>
    <w:semiHidden/>
    <w:unhideWhenUsed/>
    <w:rsid w:val="00C73384"/>
  </w:style>
  <w:style w:type="paragraph" w:customStyle="1" w:styleId="BodyTextKeep">
    <w:name w:val="Body Text Keep"/>
    <w:basedOn w:val="af8"/>
    <w:link w:val="BodyTextKeepChar"/>
    <w:rsid w:val="003C2FEC"/>
    <w:pPr>
      <w:widowControl/>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8"/>
    <w:rsid w:val="00161859"/>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6">
    <w:name w:val="font6"/>
    <w:basedOn w:val="af8"/>
    <w:rsid w:val="00161859"/>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108">
    <w:name w:val="xl10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09">
    <w:name w:val="xl10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0">
    <w:name w:val="xl11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1">
    <w:name w:val="xl11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2">
    <w:name w:val="xl11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3">
    <w:name w:val="xl11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14">
    <w:name w:val="xl11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5">
    <w:name w:val="xl11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b/>
      <w:bCs/>
      <w:spacing w:val="0"/>
      <w:sz w:val="24"/>
      <w:szCs w:val="24"/>
      <w:lang w:eastAsia="ru-RU"/>
    </w:rPr>
  </w:style>
  <w:style w:type="paragraph" w:customStyle="1" w:styleId="xl116">
    <w:name w:val="xl11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7">
    <w:name w:val="xl11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CYR" w:eastAsia="Times New Roman" w:hAnsi="Times New Roman CYR" w:cs="Times New Roman CYR"/>
      <w:spacing w:val="0"/>
      <w:sz w:val="24"/>
      <w:szCs w:val="24"/>
      <w:lang w:eastAsia="ru-RU"/>
    </w:rPr>
  </w:style>
  <w:style w:type="paragraph" w:customStyle="1" w:styleId="xl118">
    <w:name w:val="xl11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19">
    <w:name w:val="xl11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20">
    <w:name w:val="xl120"/>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1">
    <w:name w:val="xl12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124">
    <w:name w:val="xl12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26">
    <w:name w:val="xl12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29">
    <w:name w:val="xl12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1">
    <w:name w:val="xl131"/>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16"/>
      <w:szCs w:val="16"/>
      <w:lang w:eastAsia="ru-RU"/>
    </w:rPr>
  </w:style>
  <w:style w:type="paragraph" w:customStyle="1" w:styleId="xl132">
    <w:name w:val="xl132"/>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3">
    <w:name w:val="xl133"/>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34">
    <w:name w:val="xl13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0">
    <w:name w:val="xl14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1">
    <w:name w:val="xl14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2">
    <w:name w:val="xl14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3">
    <w:name w:val="xl143"/>
    <w:basedOn w:val="af8"/>
    <w:rsid w:val="00161859"/>
    <w:pPr>
      <w:widowControl/>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4">
    <w:name w:val="xl14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5">
    <w:name w:val="xl14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6">
    <w:name w:val="xl146"/>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47">
    <w:name w:val="xl147"/>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8">
    <w:name w:val="xl148"/>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49">
    <w:name w:val="xl149"/>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1">
    <w:name w:val="xl15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3">
    <w:name w:val="xl15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4">
    <w:name w:val="xl154"/>
    <w:basedOn w:val="af8"/>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5">
    <w:name w:val="xl155"/>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6">
    <w:name w:val="xl156"/>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58">
    <w:name w:val="xl158"/>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59">
    <w:name w:val="xl159"/>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0">
    <w:name w:val="xl160"/>
    <w:basedOn w:val="af8"/>
    <w:rsid w:val="00161859"/>
    <w:pPr>
      <w:widowControl/>
      <w:pBdr>
        <w:top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61">
    <w:name w:val="xl161"/>
    <w:basedOn w:val="af8"/>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2">
    <w:name w:val="xl162"/>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4">
    <w:name w:val="xl164"/>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f8"/>
    <w:rsid w:val="00161859"/>
    <w:pPr>
      <w:widowControl/>
      <w:pBdr>
        <w:top w:val="single" w:sz="4" w:space="0" w:color="auto"/>
        <w:left w:val="single" w:sz="8"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7">
    <w:name w:val="xl167"/>
    <w:basedOn w:val="af8"/>
    <w:rsid w:val="00161859"/>
    <w:pPr>
      <w:widowControl/>
      <w:pBdr>
        <w:top w:val="single" w:sz="4" w:space="0" w:color="auto"/>
        <w:bottom w:val="single" w:sz="4" w:space="0" w:color="auto"/>
        <w:right w:val="single" w:sz="8"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8">
    <w:name w:val="xl168"/>
    <w:basedOn w:val="af8"/>
    <w:rsid w:val="00161859"/>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69">
    <w:name w:val="xl169"/>
    <w:basedOn w:val="af8"/>
    <w:rsid w:val="00161859"/>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b/>
      <w:bCs/>
      <w:spacing w:val="0"/>
      <w:sz w:val="24"/>
      <w:szCs w:val="24"/>
      <w:lang w:eastAsia="ru-RU"/>
    </w:rPr>
  </w:style>
  <w:style w:type="paragraph" w:customStyle="1" w:styleId="xl170">
    <w:name w:val="xl170"/>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CYR" w:eastAsia="Times New Roman" w:hAnsi="Times New Roman CYR" w:cs="Times New Roman CYR"/>
      <w:spacing w:val="0"/>
      <w:sz w:val="24"/>
      <w:szCs w:val="24"/>
      <w:lang w:eastAsia="ru-RU"/>
    </w:rPr>
  </w:style>
  <w:style w:type="paragraph" w:customStyle="1" w:styleId="xl171">
    <w:name w:val="xl171"/>
    <w:basedOn w:val="af8"/>
    <w:rsid w:val="001618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f5">
    <w:name w:val="Placeholder Text"/>
    <w:basedOn w:val="af9"/>
    <w:uiPriority w:val="99"/>
    <w:semiHidden/>
    <w:rsid w:val="00D808CB"/>
    <w:rPr>
      <w:color w:val="808080"/>
    </w:rPr>
  </w:style>
  <w:style w:type="paragraph" w:styleId="afffff6">
    <w:name w:val="No Spacing"/>
    <w:aliases w:val="Основной"/>
    <w:link w:val="afffff7"/>
    <w:uiPriority w:val="1"/>
    <w:qFormat/>
    <w:rsid w:val="00036A38"/>
    <w:rPr>
      <w:rFonts w:asciiTheme="minorHAnsi" w:eastAsiaTheme="minorEastAsia" w:hAnsiTheme="minorHAnsi" w:cstheme="minorBidi"/>
      <w:sz w:val="22"/>
      <w:szCs w:val="22"/>
      <w:lang w:eastAsia="en-US"/>
    </w:rPr>
  </w:style>
  <w:style w:type="character" w:customStyle="1" w:styleId="afffff7">
    <w:name w:val="Без интервала Знак"/>
    <w:aliases w:val="Основной Знак"/>
    <w:basedOn w:val="af9"/>
    <w:link w:val="afffff6"/>
    <w:uiPriority w:val="1"/>
    <w:rsid w:val="00036A38"/>
    <w:rPr>
      <w:rFonts w:asciiTheme="minorHAnsi" w:eastAsiaTheme="minorEastAsia" w:hAnsiTheme="minorHAnsi" w:cstheme="minorBidi"/>
      <w:sz w:val="22"/>
      <w:szCs w:val="22"/>
      <w:lang w:eastAsia="en-US"/>
    </w:rPr>
  </w:style>
  <w:style w:type="paragraph" w:customStyle="1" w:styleId="HeadingBase">
    <w:name w:val="Heading Base"/>
    <w:basedOn w:val="af8"/>
    <w:next w:val="af8"/>
    <w:link w:val="HeadingBase0"/>
    <w:rsid w:val="00F41119"/>
    <w:pPr>
      <w:keepNext/>
      <w:keepLines/>
      <w:spacing w:before="140" w:after="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a">
    <w:name w:val="Светлая заливка1"/>
    <w:basedOn w:val="afa"/>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3">
    <w:name w:val="Средний список 12"/>
    <w:basedOn w:val="afa"/>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4">
    <w:name w:val="Body Text 2"/>
    <w:basedOn w:val="af8"/>
    <w:link w:val="2f5"/>
    <w:uiPriority w:val="99"/>
    <w:rsid w:val="00836986"/>
    <w:pPr>
      <w:widowControl/>
      <w:adjustRightInd/>
      <w:spacing w:before="0" w:line="480" w:lineRule="auto"/>
      <w:ind w:firstLine="0"/>
      <w:jc w:val="left"/>
      <w:textAlignment w:val="auto"/>
    </w:pPr>
    <w:rPr>
      <w:rFonts w:ascii="Times New Roman" w:eastAsia="Times New Roman" w:hAnsi="Times New Roman"/>
      <w:spacing w:val="0"/>
      <w:sz w:val="24"/>
      <w:szCs w:val="24"/>
      <w:lang w:eastAsia="ru-RU"/>
    </w:rPr>
  </w:style>
  <w:style w:type="character" w:customStyle="1" w:styleId="2f5">
    <w:name w:val="Основной текст 2 Знак"/>
    <w:basedOn w:val="af9"/>
    <w:link w:val="2f4"/>
    <w:uiPriority w:val="99"/>
    <w:rsid w:val="00836986"/>
    <w:rPr>
      <w:sz w:val="24"/>
      <w:szCs w:val="24"/>
    </w:rPr>
  </w:style>
  <w:style w:type="paragraph" w:customStyle="1" w:styleId="xl64">
    <w:name w:val="xl64"/>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5">
    <w:name w:val="xl65"/>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6">
    <w:name w:val="xl66"/>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i/>
      <w:iCs/>
      <w:spacing w:val="0"/>
      <w:sz w:val="18"/>
      <w:szCs w:val="18"/>
      <w:lang w:eastAsia="ru-RU"/>
    </w:rPr>
  </w:style>
  <w:style w:type="paragraph" w:customStyle="1" w:styleId="xl67">
    <w:name w:val="xl67"/>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i/>
      <w:iCs/>
      <w:spacing w:val="0"/>
      <w:sz w:val="18"/>
      <w:szCs w:val="18"/>
      <w:lang w:eastAsia="ru-RU"/>
    </w:rPr>
  </w:style>
  <w:style w:type="paragraph" w:customStyle="1" w:styleId="xl68">
    <w:name w:val="xl68"/>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18"/>
      <w:szCs w:val="18"/>
      <w:lang w:eastAsia="ru-RU"/>
    </w:rPr>
  </w:style>
  <w:style w:type="paragraph" w:customStyle="1" w:styleId="xl69">
    <w:name w:val="xl69"/>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0">
    <w:name w:val="xl70"/>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paragraph" w:customStyle="1" w:styleId="xl71">
    <w:name w:val="xl71"/>
    <w:basedOn w:val="af8"/>
    <w:rsid w:val="008834D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spacing w:val="0"/>
      <w:sz w:val="18"/>
      <w:szCs w:val="18"/>
      <w:lang w:eastAsia="ru-RU"/>
    </w:rPr>
  </w:style>
  <w:style w:type="character" w:styleId="afffff8">
    <w:name w:val="Strong"/>
    <w:basedOn w:val="af9"/>
    <w:uiPriority w:val="22"/>
    <w:qFormat/>
    <w:rsid w:val="00922535"/>
    <w:rPr>
      <w:b/>
      <w:bCs/>
    </w:rPr>
  </w:style>
  <w:style w:type="table" w:customStyle="1" w:styleId="250">
    <w:name w:val="Сетка таблицы25"/>
    <w:basedOn w:val="afa"/>
    <w:next w:val="afff6"/>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ветлая заливка2"/>
    <w:basedOn w:val="afa"/>
    <w:uiPriority w:val="60"/>
    <w:rsid w:val="0092253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8"/>
    <w:rsid w:val="000E27D4"/>
    <w:pPr>
      <w:widowControl/>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f8"/>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f8"/>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4">
    <w:name w:val="xl74"/>
    <w:basedOn w:val="af8"/>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right"/>
      <w:textAlignment w:val="center"/>
    </w:pPr>
    <w:rPr>
      <w:rFonts w:ascii="Times New Roman" w:eastAsia="Times New Roman" w:hAnsi="Times New Roman"/>
      <w:b/>
      <w:bCs/>
      <w:spacing w:val="0"/>
      <w:sz w:val="24"/>
      <w:szCs w:val="24"/>
      <w:lang w:eastAsia="ru-RU"/>
    </w:rPr>
  </w:style>
  <w:style w:type="paragraph" w:customStyle="1" w:styleId="xl75">
    <w:name w:val="xl75"/>
    <w:basedOn w:val="af8"/>
    <w:rsid w:val="000E27D4"/>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f8"/>
    <w:rsid w:val="000E27D4"/>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7">
    <w:name w:val="xl77"/>
    <w:basedOn w:val="af8"/>
    <w:rsid w:val="000E27D4"/>
    <w:pPr>
      <w:widowControl/>
      <w:pBdr>
        <w:top w:val="single" w:sz="4" w:space="0" w:color="auto"/>
        <w:left w:val="single" w:sz="4" w:space="0" w:color="auto"/>
        <w:bottom w:val="single" w:sz="4" w:space="0" w:color="auto"/>
        <w:right w:val="single" w:sz="4" w:space="0" w:color="auto"/>
      </w:pBdr>
      <w:shd w:val="clear" w:color="000000" w:fill="E4DFEC"/>
      <w:adjustRightInd/>
      <w:spacing w:before="100" w:beforeAutospacing="1" w:after="100" w:afterAutospacing="1"/>
      <w:ind w:firstLine="0"/>
      <w:jc w:val="left"/>
      <w:textAlignment w:val="center"/>
    </w:pPr>
    <w:rPr>
      <w:rFonts w:ascii="Times New Roman" w:eastAsia="Times New Roman" w:hAnsi="Times New Roman"/>
      <w:b/>
      <w:bCs/>
      <w:spacing w:val="0"/>
      <w:sz w:val="28"/>
      <w:szCs w:val="28"/>
      <w:lang w:eastAsia="ru-RU"/>
    </w:rPr>
  </w:style>
  <w:style w:type="paragraph" w:customStyle="1" w:styleId="xl78">
    <w:name w:val="xl78"/>
    <w:basedOn w:val="af8"/>
    <w:rsid w:val="000E27D4"/>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f8"/>
    <w:rsid w:val="000E27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80">
    <w:name w:val="xl80"/>
    <w:basedOn w:val="af8"/>
    <w:rsid w:val="00422A0D"/>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customStyle="1" w:styleId="3f4">
    <w:name w:val="Сетка таблицы3"/>
    <w:basedOn w:val="afa"/>
    <w:next w:val="afff6"/>
    <w:uiPriority w:val="59"/>
    <w:rsid w:val="000968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82">
    <w:name w:val="xl82"/>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3">
    <w:name w:val="xl83"/>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4">
    <w:name w:val="xl84"/>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5">
    <w:name w:val="xl85"/>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0"/>
      <w:szCs w:val="20"/>
      <w:lang w:eastAsia="ru-RU"/>
    </w:rPr>
  </w:style>
  <w:style w:type="paragraph" w:customStyle="1" w:styleId="xl86">
    <w:name w:val="xl86"/>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7">
    <w:name w:val="xl87"/>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8">
    <w:name w:val="xl88"/>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89">
    <w:name w:val="xl89"/>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0">
    <w:name w:val="xl90"/>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4"/>
      <w:szCs w:val="24"/>
      <w:lang w:eastAsia="ru-RU"/>
    </w:rPr>
  </w:style>
  <w:style w:type="paragraph" w:customStyle="1" w:styleId="xl91">
    <w:name w:val="xl91"/>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2">
    <w:name w:val="xl92"/>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93">
    <w:name w:val="xl93"/>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0"/>
      <w:szCs w:val="20"/>
      <w:lang w:eastAsia="ru-RU"/>
    </w:rPr>
  </w:style>
  <w:style w:type="paragraph" w:customStyle="1" w:styleId="xl94">
    <w:name w:val="xl94"/>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5">
    <w:name w:val="xl95"/>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6">
    <w:name w:val="xl96"/>
    <w:basedOn w:val="af8"/>
    <w:rsid w:val="000968F2"/>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97">
    <w:name w:val="xl97"/>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b/>
      <w:bCs/>
      <w:spacing w:val="0"/>
      <w:sz w:val="20"/>
      <w:szCs w:val="20"/>
      <w:lang w:eastAsia="ru-RU"/>
    </w:rPr>
  </w:style>
  <w:style w:type="paragraph" w:customStyle="1" w:styleId="xl98">
    <w:name w:val="xl98"/>
    <w:basedOn w:val="af8"/>
    <w:rsid w:val="000968F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table" w:styleId="3f5">
    <w:name w:val="Table Simple 3"/>
    <w:basedOn w:val="afa"/>
    <w:rsid w:val="00D757C9"/>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D7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9">
    <w:name w:val="Revision"/>
    <w:hidden/>
    <w:uiPriority w:val="99"/>
    <w:semiHidden/>
    <w:rsid w:val="00D757C9"/>
    <w:rPr>
      <w:rFonts w:ascii="Arial" w:eastAsia="Microsoft YaHei" w:hAnsi="Arial"/>
      <w:spacing w:val="-5"/>
      <w:sz w:val="22"/>
      <w:szCs w:val="22"/>
      <w:lang w:eastAsia="en-US"/>
    </w:rPr>
  </w:style>
  <w:style w:type="table" w:customStyle="1" w:styleId="118">
    <w:name w:val="Светлая заливка11"/>
    <w:basedOn w:val="afa"/>
    <w:uiPriority w:val="60"/>
    <w:rsid w:val="00D757C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D757C9"/>
    <w:pPr>
      <w:spacing w:after="200" w:line="276" w:lineRule="auto"/>
    </w:pPr>
    <w:rPr>
      <w:rFonts w:asciiTheme="minorHAnsi" w:eastAsiaTheme="minorEastAsia" w:hAnsiTheme="minorHAnsi" w:cstheme="minorBidi"/>
      <w:sz w:val="22"/>
      <w:szCs w:val="22"/>
    </w:rPr>
  </w:style>
  <w:style w:type="paragraph" w:customStyle="1" w:styleId="xl47487">
    <w:name w:val="xl47487"/>
    <w:basedOn w:val="af8"/>
    <w:rsid w:val="00D757C9"/>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8">
    <w:name w:val="xl47488"/>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9">
    <w:name w:val="xl47489"/>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b/>
      <w:bCs/>
      <w:spacing w:val="0"/>
      <w:sz w:val="24"/>
      <w:szCs w:val="24"/>
      <w:lang w:eastAsia="ru-RU"/>
    </w:rPr>
  </w:style>
  <w:style w:type="paragraph" w:customStyle="1" w:styleId="xl47490">
    <w:name w:val="xl47490"/>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47491">
    <w:name w:val="xl47491"/>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47492">
    <w:name w:val="xl47492"/>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eastAsia="Times New Roman" w:cs="Arial"/>
      <w:spacing w:val="0"/>
      <w:sz w:val="24"/>
      <w:szCs w:val="24"/>
      <w:lang w:eastAsia="ru-RU"/>
    </w:rPr>
  </w:style>
  <w:style w:type="paragraph" w:customStyle="1" w:styleId="xl47493">
    <w:name w:val="xl47493"/>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47494">
    <w:name w:val="xl47494"/>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eastAsia="Times New Roman" w:cs="Arial"/>
      <w:spacing w:val="0"/>
      <w:sz w:val="24"/>
      <w:szCs w:val="24"/>
      <w:lang w:eastAsia="ru-RU"/>
    </w:rPr>
  </w:style>
  <w:style w:type="paragraph" w:customStyle="1" w:styleId="xl47495">
    <w:name w:val="xl47495"/>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6">
    <w:name w:val="xl47496"/>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7">
    <w:name w:val="xl47497"/>
    <w:basedOn w:val="af8"/>
    <w:rsid w:val="00D757C9"/>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98">
    <w:name w:val="xl47498"/>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eastAsia="Times New Roman" w:cs="Arial"/>
      <w:spacing w:val="0"/>
      <w:sz w:val="24"/>
      <w:szCs w:val="24"/>
      <w:lang w:eastAsia="ru-RU"/>
    </w:rPr>
  </w:style>
  <w:style w:type="paragraph" w:customStyle="1" w:styleId="xl47499">
    <w:name w:val="xl47499"/>
    <w:basedOn w:val="af8"/>
    <w:rsid w:val="00D757C9"/>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eastAsia="Times New Roman" w:cs="Arial"/>
      <w:spacing w:val="0"/>
      <w:sz w:val="24"/>
      <w:szCs w:val="24"/>
      <w:lang w:eastAsia="ru-RU"/>
    </w:rPr>
  </w:style>
  <w:style w:type="paragraph" w:customStyle="1" w:styleId="xl47500">
    <w:name w:val="xl47500"/>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eastAsia="Times New Roman" w:cs="Arial"/>
      <w:b/>
      <w:bCs/>
      <w:spacing w:val="0"/>
      <w:sz w:val="20"/>
      <w:szCs w:val="20"/>
      <w:lang w:eastAsia="ru-RU"/>
    </w:rPr>
  </w:style>
  <w:style w:type="paragraph" w:customStyle="1" w:styleId="xl47485">
    <w:name w:val="xl47485"/>
    <w:basedOn w:val="af8"/>
    <w:rsid w:val="00D757C9"/>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47486">
    <w:name w:val="xl47486"/>
    <w:basedOn w:val="af8"/>
    <w:rsid w:val="00D757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styleId="afffffa">
    <w:name w:val="Subtitle"/>
    <w:basedOn w:val="aff"/>
    <w:next w:val="afffff1"/>
    <w:link w:val="afffffb"/>
    <w:uiPriority w:val="11"/>
    <w:qFormat/>
    <w:rsid w:val="00D757C9"/>
    <w:pPr>
      <w:widowControl/>
      <w:adjustRightInd/>
      <w:spacing w:before="60" w:after="0"/>
      <w:jc w:val="left"/>
      <w:textAlignment w:val="auto"/>
    </w:pPr>
    <w:rPr>
      <w:rFonts w:eastAsia="Times New Roman"/>
      <w:caps w:val="0"/>
      <w:spacing w:val="-16"/>
    </w:rPr>
  </w:style>
  <w:style w:type="character" w:customStyle="1" w:styleId="afffffb">
    <w:name w:val="Подзаголовок Знак"/>
    <w:basedOn w:val="af9"/>
    <w:link w:val="afffffa"/>
    <w:uiPriority w:val="11"/>
    <w:rsid w:val="00D757C9"/>
    <w:rPr>
      <w:rFonts w:ascii="Arial" w:hAnsi="Arial"/>
      <w:b/>
      <w:spacing w:val="-16"/>
      <w:kern w:val="28"/>
      <w:sz w:val="32"/>
      <w:szCs w:val="28"/>
      <w:lang w:eastAsia="en-US"/>
    </w:rPr>
  </w:style>
  <w:style w:type="paragraph" w:customStyle="1" w:styleId="ChapterSubtitle">
    <w:name w:val="Chapter Subtitle"/>
    <w:basedOn w:val="afffffa"/>
    <w:rsid w:val="00D757C9"/>
  </w:style>
  <w:style w:type="paragraph" w:customStyle="1" w:styleId="1fb">
    <w:name w:val="Абзац списка1"/>
    <w:basedOn w:val="af8"/>
    <w:uiPriority w:val="99"/>
    <w:rsid w:val="00D757C9"/>
    <w:pPr>
      <w:ind w:firstLine="0"/>
    </w:pPr>
    <w:rPr>
      <w:rFonts w:ascii="Times New Roman" w:eastAsia="Times New Roman" w:hAnsi="Times New Roman"/>
      <w:sz w:val="28"/>
    </w:rPr>
  </w:style>
  <w:style w:type="paragraph" w:customStyle="1" w:styleId="a2">
    <w:name w:val="заголовок таблицы"/>
    <w:basedOn w:val="af8"/>
    <w:autoRedefine/>
    <w:rsid w:val="00467F89"/>
    <w:pPr>
      <w:keepNext/>
      <w:keepLines/>
      <w:pageBreakBefore/>
      <w:numPr>
        <w:numId w:val="10"/>
      </w:numPr>
      <w:tabs>
        <w:tab w:val="left" w:pos="1134"/>
      </w:tabs>
      <w:adjustRightInd/>
      <w:spacing w:line="276" w:lineRule="auto"/>
      <w:ind w:left="1874"/>
      <w:jc w:val="left"/>
      <w:textAlignment w:val="auto"/>
      <w:outlineLvl w:val="0"/>
    </w:pPr>
    <w:rPr>
      <w:rFonts w:eastAsia="Times New Roman" w:cs="Arial"/>
      <w:b/>
      <w:spacing w:val="0"/>
      <w:sz w:val="24"/>
      <w:szCs w:val="24"/>
      <w:lang w:eastAsia="ru-RU"/>
    </w:rPr>
  </w:style>
  <w:style w:type="character" w:customStyle="1" w:styleId="afffffc">
    <w:name w:val="Основной текст_"/>
    <w:basedOn w:val="af9"/>
    <w:link w:val="2f7"/>
    <w:locked/>
    <w:rsid w:val="003414B1"/>
    <w:rPr>
      <w:rFonts w:ascii="Arial" w:eastAsia="Arial" w:hAnsi="Arial" w:cs="Arial"/>
      <w:shd w:val="clear" w:color="auto" w:fill="FFFFFF"/>
    </w:rPr>
  </w:style>
  <w:style w:type="paragraph" w:customStyle="1" w:styleId="2f7">
    <w:name w:val="Основной текст2"/>
    <w:basedOn w:val="af8"/>
    <w:link w:val="afffffc"/>
    <w:rsid w:val="003414B1"/>
    <w:pPr>
      <w:shd w:val="clear" w:color="auto" w:fill="FFFFFF"/>
      <w:adjustRightInd/>
      <w:spacing w:before="7680" w:after="0" w:line="0" w:lineRule="atLeast"/>
      <w:ind w:hanging="360"/>
      <w:jc w:val="center"/>
      <w:textAlignment w:val="auto"/>
    </w:pPr>
    <w:rPr>
      <w:rFonts w:eastAsia="Arial" w:cs="Arial"/>
      <w:spacing w:val="0"/>
      <w:sz w:val="20"/>
      <w:szCs w:val="20"/>
      <w:lang w:eastAsia="ru-RU"/>
    </w:rPr>
  </w:style>
  <w:style w:type="character" w:customStyle="1" w:styleId="ArialUnicodeMS115pt">
    <w:name w:val="Основной текст + Arial Unicode MS;11.5 pt"/>
    <w:basedOn w:val="afffffc"/>
    <w:rsid w:val="003414B1"/>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7">
    <w:name w:val="Абзац списка Знак"/>
    <w:aliases w:val="Введение Знак,СПИСКИ Знак,3_Абзац списка Знак,Галочки Знак,Текст 2-й уровень Знак"/>
    <w:basedOn w:val="af9"/>
    <w:link w:val="affff6"/>
    <w:uiPriority w:val="99"/>
    <w:rsid w:val="000477F4"/>
    <w:rPr>
      <w:rFonts w:ascii="Arial" w:eastAsia="Microsoft YaHei" w:hAnsi="Arial"/>
      <w:spacing w:val="-5"/>
      <w:sz w:val="22"/>
      <w:szCs w:val="22"/>
      <w:lang w:eastAsia="en-US"/>
    </w:rPr>
  </w:style>
  <w:style w:type="paragraph" w:styleId="afffffd">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8"/>
    <w:link w:val="afffffe"/>
    <w:rsid w:val="00C54BC9"/>
    <w:pPr>
      <w:widowControl/>
      <w:adjustRightInd/>
      <w:spacing w:before="0" w:after="0" w:line="360" w:lineRule="auto"/>
      <w:ind w:firstLine="709"/>
      <w:textAlignment w:val="auto"/>
    </w:pPr>
    <w:rPr>
      <w:rFonts w:ascii="Courier New" w:eastAsia="Times New Roman" w:hAnsi="Courier New"/>
      <w:spacing w:val="0"/>
      <w:sz w:val="20"/>
      <w:szCs w:val="20"/>
      <w:lang w:eastAsia="ru-RU"/>
    </w:rPr>
  </w:style>
  <w:style w:type="character" w:customStyle="1" w:styleId="af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9"/>
    <w:link w:val="afffffd"/>
    <w:rsid w:val="00C54BC9"/>
    <w:rPr>
      <w:rFonts w:ascii="Courier New" w:hAnsi="Courier New"/>
    </w:rPr>
  </w:style>
  <w:style w:type="paragraph" w:customStyle="1" w:styleId="xl50729">
    <w:name w:val="xl50729"/>
    <w:basedOn w:val="af8"/>
    <w:rsid w:val="004122D6"/>
    <w:pPr>
      <w:widowControl/>
      <w:adjustRightInd/>
      <w:spacing w:before="100" w:beforeAutospacing="1" w:after="100" w:afterAutospacing="1"/>
      <w:ind w:firstLine="0"/>
      <w:jc w:val="left"/>
      <w:textAlignment w:val="auto"/>
    </w:pPr>
    <w:rPr>
      <w:rFonts w:eastAsia="Times New Roman" w:cs="Arial"/>
      <w:spacing w:val="0"/>
      <w:sz w:val="20"/>
      <w:szCs w:val="20"/>
      <w:lang w:eastAsia="ru-RU"/>
    </w:rPr>
  </w:style>
  <w:style w:type="paragraph" w:customStyle="1" w:styleId="xl50730">
    <w:name w:val="xl50730"/>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1">
    <w:name w:val="xl50731"/>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2">
    <w:name w:val="xl50732"/>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33">
    <w:name w:val="xl50733"/>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34">
    <w:name w:val="xl50734"/>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5">
    <w:name w:val="xl50735"/>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36">
    <w:name w:val="xl50736"/>
    <w:basedOn w:val="af8"/>
    <w:rsid w:val="004122D6"/>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b/>
      <w:bCs/>
      <w:spacing w:val="0"/>
      <w:sz w:val="20"/>
      <w:szCs w:val="20"/>
      <w:lang w:eastAsia="ru-RU"/>
    </w:rPr>
  </w:style>
  <w:style w:type="paragraph" w:customStyle="1" w:styleId="xl50737">
    <w:name w:val="xl50737"/>
    <w:basedOn w:val="af8"/>
    <w:rsid w:val="004122D6"/>
    <w:pPr>
      <w:widowControl/>
      <w:pBdr>
        <w:top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b/>
      <w:bCs/>
      <w:spacing w:val="0"/>
      <w:sz w:val="20"/>
      <w:szCs w:val="20"/>
      <w:lang w:eastAsia="ru-RU"/>
    </w:rPr>
  </w:style>
  <w:style w:type="paragraph" w:customStyle="1" w:styleId="xl191">
    <w:name w:val="xl191"/>
    <w:basedOn w:val="af8"/>
    <w:rsid w:val="007A1A3B"/>
    <w:pPr>
      <w:widowControl/>
      <w:pBdr>
        <w:top w:val="single" w:sz="8" w:space="0" w:color="auto"/>
        <w:bottom w:val="single" w:sz="8" w:space="0" w:color="auto"/>
      </w:pBdr>
      <w:adjustRightInd/>
      <w:spacing w:before="100" w:beforeAutospacing="1" w:after="100" w:afterAutospacing="1" w:line="360" w:lineRule="auto"/>
      <w:ind w:firstLine="709"/>
      <w:textAlignment w:val="auto"/>
    </w:pPr>
    <w:rPr>
      <w:rFonts w:ascii="Times New Roman" w:eastAsia="Times New Roman" w:hAnsi="Times New Roman"/>
      <w:b/>
      <w:bCs/>
      <w:spacing w:val="0"/>
      <w:sz w:val="26"/>
      <w:szCs w:val="26"/>
      <w:lang w:eastAsia="ru-RU"/>
    </w:rPr>
  </w:style>
  <w:style w:type="character" w:customStyle="1" w:styleId="ArialUnicodeMS">
    <w:name w:val="Основной текст + Arial Unicode MS"/>
    <w:aliases w:val="11.5 pt"/>
    <w:basedOn w:val="af9"/>
    <w:rsid w:val="00F171B7"/>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styleId="2-5">
    <w:name w:val="Medium Shading 2 Accent 5"/>
    <w:basedOn w:val="afa"/>
    <w:uiPriority w:val="64"/>
    <w:rsid w:val="001A3B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Light Grid Accent 4"/>
    <w:basedOn w:val="afa"/>
    <w:uiPriority w:val="62"/>
    <w:rsid w:val="001A3B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1111118">
    <w:name w:val="1 / 1.1 / 1.1.18"/>
    <w:basedOn w:val="afb"/>
    <w:next w:val="111111"/>
    <w:locked/>
    <w:rsid w:val="006121F9"/>
  </w:style>
  <w:style w:type="paragraph" w:customStyle="1" w:styleId="font7">
    <w:name w:val="font7"/>
    <w:basedOn w:val="af8"/>
    <w:rsid w:val="00CD75BF"/>
    <w:pPr>
      <w:widowControl/>
      <w:adjustRightInd/>
      <w:spacing w:before="100" w:beforeAutospacing="1" w:after="100" w:afterAutospacing="1"/>
      <w:ind w:firstLine="0"/>
      <w:jc w:val="left"/>
      <w:textAlignment w:val="auto"/>
    </w:pPr>
    <w:rPr>
      <w:rFonts w:ascii="Calibri" w:eastAsia="Times New Roman" w:hAnsi="Calibri" w:cs="Calibri"/>
      <w:spacing w:val="0"/>
      <w:sz w:val="20"/>
      <w:szCs w:val="20"/>
      <w:lang w:eastAsia="ru-RU"/>
    </w:rPr>
  </w:style>
  <w:style w:type="paragraph" w:customStyle="1" w:styleId="font8">
    <w:name w:val="font8"/>
    <w:basedOn w:val="af8"/>
    <w:rsid w:val="00CD75B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99">
    <w:name w:val="xl99"/>
    <w:basedOn w:val="af8"/>
    <w:rsid w:val="00CD75B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100">
    <w:name w:val="xl100"/>
    <w:basedOn w:val="af8"/>
    <w:rsid w:val="00CD75B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1">
    <w:name w:val="xl101"/>
    <w:basedOn w:val="af8"/>
    <w:rsid w:val="00CD75B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2">
    <w:name w:val="xl102"/>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3">
    <w:name w:val="xl103"/>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104">
    <w:name w:val="xl104"/>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5">
    <w:name w:val="xl105"/>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106">
    <w:name w:val="xl106"/>
    <w:basedOn w:val="af8"/>
    <w:rsid w:val="00CD75B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107">
    <w:name w:val="xl107"/>
    <w:basedOn w:val="af8"/>
    <w:rsid w:val="00CD75BF"/>
    <w:pPr>
      <w:widowControl/>
      <w:shd w:val="clear" w:color="000000" w:fill="A6A6A6"/>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msonormal0">
    <w:name w:val="msonormal"/>
    <w:basedOn w:val="af8"/>
    <w:rsid w:val="002D4C1C"/>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8082">
    <w:name w:val="xl58082"/>
    <w:basedOn w:val="af8"/>
    <w:rsid w:val="00A5011E"/>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083">
    <w:name w:val="xl58083"/>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84">
    <w:name w:val="xl58084"/>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85">
    <w:name w:val="xl58085"/>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086">
    <w:name w:val="xl58086"/>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color w:val="000000"/>
      <w:spacing w:val="0"/>
      <w:sz w:val="20"/>
      <w:szCs w:val="20"/>
      <w:lang w:eastAsia="ru-RU"/>
    </w:rPr>
  </w:style>
  <w:style w:type="paragraph" w:customStyle="1" w:styleId="xl58087">
    <w:name w:val="xl58087"/>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58088">
    <w:name w:val="xl58088"/>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89">
    <w:name w:val="xl58089"/>
    <w:basedOn w:val="af8"/>
    <w:rsid w:val="00A5011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0">
    <w:name w:val="xl58090"/>
    <w:basedOn w:val="af8"/>
    <w:rsid w:val="00A5011E"/>
    <w:pPr>
      <w:widowControl/>
      <w:pBdr>
        <w:top w:val="single" w:sz="4" w:space="0" w:color="auto"/>
        <w:left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091">
    <w:name w:val="xl58091"/>
    <w:basedOn w:val="af8"/>
    <w:rsid w:val="00A5011E"/>
    <w:pPr>
      <w:widowControl/>
      <w:pBdr>
        <w:top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f8"/>
    <w:rsid w:val="00A5011E"/>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093">
    <w:name w:val="xl58093"/>
    <w:basedOn w:val="af8"/>
    <w:rsid w:val="00A5011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58094">
    <w:name w:val="xl58094"/>
    <w:basedOn w:val="af8"/>
    <w:rsid w:val="00A5011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58095">
    <w:name w:val="xl58095"/>
    <w:basedOn w:val="af8"/>
    <w:rsid w:val="00A5011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Default">
    <w:name w:val="Default"/>
    <w:rsid w:val="00A51E2E"/>
    <w:pPr>
      <w:autoSpaceDE w:val="0"/>
      <w:autoSpaceDN w:val="0"/>
      <w:adjustRightInd w:val="0"/>
    </w:pPr>
    <w:rPr>
      <w:rFonts w:ascii="Arial" w:eastAsiaTheme="minorHAnsi" w:hAnsi="Arial" w:cs="Arial"/>
      <w:color w:val="000000"/>
      <w:sz w:val="24"/>
      <w:szCs w:val="24"/>
      <w:lang w:eastAsia="en-US"/>
    </w:rPr>
  </w:style>
  <w:style w:type="paragraph" w:customStyle="1" w:styleId="xl58372">
    <w:name w:val="xl58372"/>
    <w:basedOn w:val="af8"/>
    <w:rsid w:val="002C2E86"/>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73">
    <w:name w:val="xl58373"/>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8374">
    <w:name w:val="xl58374"/>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375">
    <w:name w:val="xl58375"/>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6">
    <w:name w:val="xl58376"/>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377">
    <w:name w:val="xl58377"/>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58378">
    <w:name w:val="xl58378"/>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379">
    <w:name w:val="xl58379"/>
    <w:basedOn w:val="af8"/>
    <w:rsid w:val="002C2E86"/>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380">
    <w:name w:val="xl58380"/>
    <w:basedOn w:val="af8"/>
    <w:rsid w:val="00161B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381">
    <w:name w:val="xl58381"/>
    <w:basedOn w:val="af8"/>
    <w:rsid w:val="00161B0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table" w:customStyle="1" w:styleId="1112">
    <w:name w:val="Средний список 111"/>
    <w:basedOn w:val="afa"/>
    <w:uiPriority w:val="65"/>
    <w:rsid w:val="00D0183D"/>
    <w:rPr>
      <w:color w:val="000000"/>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D0183D"/>
    <w:rPr>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2f8">
    <w:name w:val="Стиль2"/>
    <w:basedOn w:val="1c"/>
    <w:link w:val="2f9"/>
    <w:qFormat/>
    <w:rsid w:val="00202FD1"/>
    <w:pPr>
      <w:numPr>
        <w:numId w:val="0"/>
      </w:numPr>
      <w:pBdr>
        <w:top w:val="none" w:sz="0" w:space="0" w:color="auto"/>
        <w:left w:val="none" w:sz="0" w:space="0" w:color="auto"/>
        <w:bottom w:val="none" w:sz="0" w:space="0" w:color="auto"/>
      </w:pBdr>
      <w:tabs>
        <w:tab w:val="num" w:pos="1430"/>
      </w:tabs>
      <w:adjustRightInd/>
      <w:spacing w:before="240" w:after="240"/>
      <w:ind w:left="1214" w:hanging="504"/>
      <w:jc w:val="left"/>
      <w:textAlignment w:val="auto"/>
      <w:outlineLvl w:val="1"/>
    </w:pPr>
    <w:rPr>
      <w:rFonts w:ascii="Cambria" w:eastAsia="Times New Roman" w:hAnsi="Cambria"/>
      <w:bCs/>
      <w:spacing w:val="0"/>
      <w:kern w:val="0"/>
    </w:rPr>
  </w:style>
  <w:style w:type="numbering" w:customStyle="1" w:styleId="1ai3">
    <w:name w:val="1 / a / i3"/>
    <w:basedOn w:val="afb"/>
    <w:next w:val="1ai"/>
    <w:rsid w:val="00202FD1"/>
    <w:pPr>
      <w:numPr>
        <w:numId w:val="13"/>
      </w:numPr>
    </w:pPr>
  </w:style>
  <w:style w:type="numbering" w:styleId="1ai">
    <w:name w:val="Outline List 1"/>
    <w:basedOn w:val="afb"/>
    <w:unhideWhenUsed/>
    <w:rsid w:val="00202FD1"/>
  </w:style>
  <w:style w:type="paragraph" w:customStyle="1" w:styleId="formattext">
    <w:name w:val="formattext"/>
    <w:basedOn w:val="af8"/>
    <w:rsid w:val="00AB673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72">
    <w:name w:val="xl172"/>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173">
    <w:name w:val="xl173"/>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74">
    <w:name w:val="xl174"/>
    <w:basedOn w:val="af8"/>
    <w:rsid w:val="00FA106E"/>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75">
    <w:name w:val="xl175"/>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b/>
      <w:bCs/>
      <w:spacing w:val="0"/>
      <w:sz w:val="18"/>
      <w:szCs w:val="18"/>
      <w:lang w:eastAsia="ru-RU"/>
    </w:rPr>
  </w:style>
  <w:style w:type="paragraph" w:customStyle="1" w:styleId="xl176">
    <w:name w:val="xl176"/>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177">
    <w:name w:val="xl17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178">
    <w:name w:val="xl178"/>
    <w:basedOn w:val="af8"/>
    <w:rsid w:val="00FA106E"/>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79">
    <w:name w:val="xl179"/>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80">
    <w:name w:val="xl180"/>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181">
    <w:name w:val="xl181"/>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82">
    <w:name w:val="xl182"/>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183">
    <w:name w:val="xl183"/>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84">
    <w:name w:val="xl184"/>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185">
    <w:name w:val="xl185"/>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186">
    <w:name w:val="xl186"/>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187">
    <w:name w:val="xl18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188">
    <w:name w:val="xl188"/>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color w:val="000000"/>
      <w:spacing w:val="0"/>
      <w:sz w:val="18"/>
      <w:szCs w:val="18"/>
      <w:lang w:eastAsia="ru-RU"/>
    </w:rPr>
  </w:style>
  <w:style w:type="paragraph" w:customStyle="1" w:styleId="xl189">
    <w:name w:val="xl189"/>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190">
    <w:name w:val="xl190"/>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192">
    <w:name w:val="xl192"/>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3">
    <w:name w:val="xl193"/>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194">
    <w:name w:val="xl194"/>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195">
    <w:name w:val="xl195"/>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7">
    <w:name w:val="xl19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8">
    <w:name w:val="xl198"/>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199">
    <w:name w:val="xl199"/>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00">
    <w:name w:val="xl200"/>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201">
    <w:name w:val="xl201"/>
    <w:basedOn w:val="af8"/>
    <w:rsid w:val="00FA106E"/>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02">
    <w:name w:val="xl202"/>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03">
    <w:name w:val="xl203"/>
    <w:basedOn w:val="af8"/>
    <w:rsid w:val="00FA106E"/>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204">
    <w:name w:val="xl204"/>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05">
    <w:name w:val="xl205"/>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06">
    <w:name w:val="xl206"/>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07">
    <w:name w:val="xl207"/>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208">
    <w:name w:val="xl208"/>
    <w:basedOn w:val="af8"/>
    <w:rsid w:val="00FA106E"/>
    <w:pPr>
      <w:widowControl/>
      <w:shd w:val="clear" w:color="000000" w:fill="D9D9D9"/>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209">
    <w:name w:val="xl209"/>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210">
    <w:name w:val="xl210"/>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right"/>
      <w:textAlignment w:val="center"/>
    </w:pPr>
    <w:rPr>
      <w:rFonts w:ascii="Times New Roman" w:eastAsia="Times New Roman" w:hAnsi="Times New Roman"/>
      <w:color w:val="000000"/>
      <w:spacing w:val="0"/>
      <w:sz w:val="18"/>
      <w:szCs w:val="18"/>
      <w:lang w:eastAsia="ru-RU"/>
    </w:rPr>
  </w:style>
  <w:style w:type="paragraph" w:customStyle="1" w:styleId="xl211">
    <w:name w:val="xl211"/>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12">
    <w:name w:val="xl212"/>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13">
    <w:name w:val="xl213"/>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14">
    <w:name w:val="xl214"/>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
    <w:name w:val="xl215"/>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216">
    <w:name w:val="xl216"/>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17">
    <w:name w:val="xl217"/>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8">
    <w:name w:val="xl218"/>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19">
    <w:name w:val="xl219"/>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0">
    <w:name w:val="xl220"/>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21">
    <w:name w:val="xl221"/>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222">
    <w:name w:val="xl222"/>
    <w:basedOn w:val="af8"/>
    <w:rsid w:val="00FA106E"/>
    <w:pPr>
      <w:widowControl/>
      <w:shd w:val="clear" w:color="000000" w:fill="A6A6A6"/>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223">
    <w:name w:val="xl223"/>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224">
    <w:name w:val="xl224"/>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color w:val="000000"/>
      <w:spacing w:val="0"/>
      <w:sz w:val="18"/>
      <w:szCs w:val="18"/>
      <w:lang w:eastAsia="ru-RU"/>
    </w:rPr>
  </w:style>
  <w:style w:type="paragraph" w:customStyle="1" w:styleId="xl225">
    <w:name w:val="xl225"/>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26">
    <w:name w:val="xl226"/>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27">
    <w:name w:val="xl227"/>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left"/>
      <w:textAlignment w:val="center"/>
    </w:pPr>
    <w:rPr>
      <w:rFonts w:ascii="Times New Roman" w:eastAsia="Times New Roman" w:hAnsi="Times New Roman"/>
      <w:color w:val="000000"/>
      <w:spacing w:val="0"/>
      <w:sz w:val="18"/>
      <w:szCs w:val="18"/>
      <w:lang w:eastAsia="ru-RU"/>
    </w:rPr>
  </w:style>
  <w:style w:type="paragraph" w:customStyle="1" w:styleId="xl228">
    <w:name w:val="xl228"/>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9">
    <w:name w:val="xl229"/>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18"/>
      <w:szCs w:val="18"/>
      <w:lang w:eastAsia="ru-RU"/>
    </w:rPr>
  </w:style>
  <w:style w:type="paragraph" w:customStyle="1" w:styleId="xl230">
    <w:name w:val="xl230"/>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textAlignment w:val="center"/>
    </w:pPr>
    <w:rPr>
      <w:rFonts w:ascii="Times New Roman" w:eastAsia="Times New Roman" w:hAnsi="Times New Roman"/>
      <w:spacing w:val="0"/>
      <w:sz w:val="18"/>
      <w:szCs w:val="18"/>
      <w:lang w:eastAsia="ru-RU"/>
    </w:rPr>
  </w:style>
  <w:style w:type="paragraph" w:customStyle="1" w:styleId="xl231">
    <w:name w:val="xl231"/>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32">
    <w:name w:val="xl232"/>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center"/>
    </w:pPr>
    <w:rPr>
      <w:rFonts w:ascii="Times New Roman" w:eastAsia="Times New Roman" w:hAnsi="Times New Roman"/>
      <w:spacing w:val="0"/>
      <w:sz w:val="18"/>
      <w:szCs w:val="18"/>
      <w:lang w:eastAsia="ru-RU"/>
    </w:rPr>
  </w:style>
  <w:style w:type="paragraph" w:customStyle="1" w:styleId="xl233">
    <w:name w:val="xl233"/>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34">
    <w:name w:val="xl234"/>
    <w:basedOn w:val="af8"/>
    <w:rsid w:val="00FA106E"/>
    <w:pPr>
      <w:widowControl/>
      <w:shd w:val="clear" w:color="000000" w:fill="D9D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35">
    <w:name w:val="xl235"/>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36">
    <w:name w:val="xl236"/>
    <w:basedOn w:val="af8"/>
    <w:rsid w:val="00FA106E"/>
    <w:pPr>
      <w:widowControl/>
      <w:pBdr>
        <w:top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37">
    <w:name w:val="xl237"/>
    <w:basedOn w:val="af8"/>
    <w:rsid w:val="00FA106E"/>
    <w:pPr>
      <w:widowControl/>
      <w:pBdr>
        <w:top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38">
    <w:name w:val="xl238"/>
    <w:basedOn w:val="af8"/>
    <w:rsid w:val="00FA106E"/>
    <w:pPr>
      <w:widowControl/>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39">
    <w:name w:val="xl239"/>
    <w:basedOn w:val="af8"/>
    <w:rsid w:val="00FA106E"/>
    <w:pPr>
      <w:widowControl/>
      <w:pBdr>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40">
    <w:name w:val="xl240"/>
    <w:basedOn w:val="af8"/>
    <w:rsid w:val="00FA106E"/>
    <w:pPr>
      <w:widowControl/>
      <w:pBdr>
        <w:bottom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41">
    <w:name w:val="xl241"/>
    <w:basedOn w:val="af8"/>
    <w:rsid w:val="00FA106E"/>
    <w:pPr>
      <w:widowControl/>
      <w:pBdr>
        <w:bottom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18"/>
      <w:szCs w:val="18"/>
      <w:lang w:eastAsia="ru-RU"/>
    </w:rPr>
  </w:style>
  <w:style w:type="paragraph" w:customStyle="1" w:styleId="xl242">
    <w:name w:val="xl242"/>
    <w:basedOn w:val="af8"/>
    <w:rsid w:val="00FA106E"/>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3">
    <w:name w:val="xl243"/>
    <w:basedOn w:val="af8"/>
    <w:rsid w:val="00FA106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4">
    <w:name w:val="xl244"/>
    <w:basedOn w:val="af8"/>
    <w:rsid w:val="00FA106E"/>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5">
    <w:name w:val="xl245"/>
    <w:basedOn w:val="af8"/>
    <w:rsid w:val="00FA106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6">
    <w:name w:val="xl246"/>
    <w:basedOn w:val="af8"/>
    <w:rsid w:val="00FA106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7">
    <w:name w:val="xl247"/>
    <w:basedOn w:val="af8"/>
    <w:rsid w:val="00FA106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48">
    <w:name w:val="xl248"/>
    <w:basedOn w:val="af8"/>
    <w:rsid w:val="00FA106E"/>
    <w:pPr>
      <w:widowControl/>
      <w:pBdr>
        <w:top w:val="single" w:sz="4" w:space="0" w:color="auto"/>
        <w:left w:val="single" w:sz="4" w:space="0" w:color="auto"/>
        <w:bottom w:val="single" w:sz="4" w:space="0" w:color="auto"/>
      </w:pBdr>
      <w:shd w:val="clear" w:color="000000" w:fill="FABF8F"/>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49">
    <w:name w:val="xl249"/>
    <w:basedOn w:val="af8"/>
    <w:rsid w:val="00FA106E"/>
    <w:pPr>
      <w:widowControl/>
      <w:pBdr>
        <w:top w:val="single" w:sz="4" w:space="0" w:color="auto"/>
        <w:bottom w:val="single" w:sz="4" w:space="0" w:color="auto"/>
      </w:pBdr>
      <w:shd w:val="clear" w:color="000000" w:fill="FABF8F"/>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50">
    <w:name w:val="xl250"/>
    <w:basedOn w:val="af8"/>
    <w:rsid w:val="00FA106E"/>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51">
    <w:name w:val="xl251"/>
    <w:basedOn w:val="af8"/>
    <w:rsid w:val="00FA106E"/>
    <w:pPr>
      <w:widowControl/>
      <w:pBdr>
        <w:top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52">
    <w:name w:val="xl252"/>
    <w:basedOn w:val="af8"/>
    <w:rsid w:val="00FA106E"/>
    <w:pPr>
      <w:widowControl/>
      <w:pBdr>
        <w:top w:val="single" w:sz="4" w:space="0" w:color="auto"/>
        <w:left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3">
    <w:name w:val="xl253"/>
    <w:basedOn w:val="af8"/>
    <w:rsid w:val="00FA106E"/>
    <w:pPr>
      <w:widowControl/>
      <w:pBdr>
        <w:top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4">
    <w:name w:val="xl254"/>
    <w:basedOn w:val="af8"/>
    <w:rsid w:val="00FA106E"/>
    <w:pPr>
      <w:widowControl/>
      <w:pBdr>
        <w:top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5">
    <w:name w:val="xl255"/>
    <w:basedOn w:val="af8"/>
    <w:rsid w:val="00FA106E"/>
    <w:pPr>
      <w:widowControl/>
      <w:pBdr>
        <w:top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56">
    <w:name w:val="xl256"/>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7">
    <w:name w:val="xl257"/>
    <w:basedOn w:val="af8"/>
    <w:rsid w:val="00FA106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8">
    <w:name w:val="xl258"/>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59">
    <w:name w:val="xl259"/>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0">
    <w:name w:val="xl260"/>
    <w:basedOn w:val="af8"/>
    <w:rsid w:val="00FA106E"/>
    <w:pPr>
      <w:widowControl/>
      <w:pBdr>
        <w:top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1">
    <w:name w:val="xl261"/>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2">
    <w:name w:val="xl262"/>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3">
    <w:name w:val="xl263"/>
    <w:basedOn w:val="af8"/>
    <w:rsid w:val="00FA106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4">
    <w:name w:val="xl264"/>
    <w:basedOn w:val="af8"/>
    <w:rsid w:val="00FA106E"/>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5">
    <w:name w:val="xl265"/>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6">
    <w:name w:val="xl266"/>
    <w:basedOn w:val="af8"/>
    <w:rsid w:val="00FA106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7">
    <w:name w:val="xl267"/>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68">
    <w:name w:val="xl268"/>
    <w:basedOn w:val="af8"/>
    <w:rsid w:val="00FA106E"/>
    <w:pPr>
      <w:widowControl/>
      <w:pBdr>
        <w:top w:val="single" w:sz="4" w:space="0" w:color="auto"/>
        <w:left w:val="single" w:sz="4" w:space="0" w:color="auto"/>
        <w:bottom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69">
    <w:name w:val="xl269"/>
    <w:basedOn w:val="af8"/>
    <w:rsid w:val="00FA106E"/>
    <w:pPr>
      <w:widowControl/>
      <w:pBdr>
        <w:top w:val="single" w:sz="4" w:space="0" w:color="auto"/>
        <w:bottom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70">
    <w:name w:val="xl270"/>
    <w:basedOn w:val="af8"/>
    <w:rsid w:val="00FA106E"/>
    <w:pPr>
      <w:widowControl/>
      <w:pBdr>
        <w:top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271">
    <w:name w:val="xl271"/>
    <w:basedOn w:val="af8"/>
    <w:rsid w:val="00FA106E"/>
    <w:pPr>
      <w:widowControl/>
      <w:pBdr>
        <w:top w:val="single" w:sz="4" w:space="0" w:color="auto"/>
        <w:left w:val="single" w:sz="4" w:space="0" w:color="auto"/>
        <w:bottom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2">
    <w:name w:val="xl272"/>
    <w:basedOn w:val="af8"/>
    <w:rsid w:val="00FA106E"/>
    <w:pPr>
      <w:widowControl/>
      <w:pBdr>
        <w:top w:val="single" w:sz="4" w:space="0" w:color="auto"/>
        <w:bottom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3">
    <w:name w:val="xl273"/>
    <w:basedOn w:val="af8"/>
    <w:rsid w:val="00FA106E"/>
    <w:pPr>
      <w:widowControl/>
      <w:pBdr>
        <w:top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4">
    <w:name w:val="xl274"/>
    <w:basedOn w:val="af8"/>
    <w:rsid w:val="00FA106E"/>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5">
    <w:name w:val="xl275"/>
    <w:basedOn w:val="af8"/>
    <w:rsid w:val="00FA106E"/>
    <w:pPr>
      <w:widowControl/>
      <w:pBdr>
        <w:top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6">
    <w:name w:val="xl276"/>
    <w:basedOn w:val="af8"/>
    <w:rsid w:val="00FA106E"/>
    <w:pPr>
      <w:widowControl/>
      <w:pBdr>
        <w:top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7">
    <w:name w:val="xl277"/>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8">
    <w:name w:val="xl278"/>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79">
    <w:name w:val="xl279"/>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0">
    <w:name w:val="xl280"/>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1">
    <w:name w:val="xl281"/>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2">
    <w:name w:val="xl282"/>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3">
    <w:name w:val="xl283"/>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4">
    <w:name w:val="xl284"/>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5">
    <w:name w:val="xl285"/>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86">
    <w:name w:val="xl286"/>
    <w:basedOn w:val="af8"/>
    <w:rsid w:val="00FA106E"/>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7">
    <w:name w:val="xl287"/>
    <w:basedOn w:val="af8"/>
    <w:rsid w:val="00FA106E"/>
    <w:pPr>
      <w:widowControl/>
      <w:pBdr>
        <w:top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8">
    <w:name w:val="xl288"/>
    <w:basedOn w:val="af8"/>
    <w:rsid w:val="00FA106E"/>
    <w:pPr>
      <w:widowControl/>
      <w:pBdr>
        <w:top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289">
    <w:name w:val="xl289"/>
    <w:basedOn w:val="af8"/>
    <w:rsid w:val="00FA106E"/>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0">
    <w:name w:val="xl290"/>
    <w:basedOn w:val="af8"/>
    <w:rsid w:val="00FA106E"/>
    <w:pPr>
      <w:widowControl/>
      <w:pBdr>
        <w:top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1">
    <w:name w:val="xl291"/>
    <w:basedOn w:val="af8"/>
    <w:rsid w:val="00FA106E"/>
    <w:pPr>
      <w:widowControl/>
      <w:pBdr>
        <w:top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2">
    <w:name w:val="xl292"/>
    <w:basedOn w:val="af8"/>
    <w:rsid w:val="00FA106E"/>
    <w:pPr>
      <w:widowControl/>
      <w:pBdr>
        <w:top w:val="single" w:sz="4" w:space="0" w:color="auto"/>
        <w:left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293">
    <w:name w:val="xl293"/>
    <w:basedOn w:val="af8"/>
    <w:rsid w:val="00FA106E"/>
    <w:pPr>
      <w:widowControl/>
      <w:pBdr>
        <w:top w:val="single" w:sz="4" w:space="0" w:color="auto"/>
        <w:bottom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294">
    <w:name w:val="xl294"/>
    <w:basedOn w:val="af8"/>
    <w:rsid w:val="00FA106E"/>
    <w:pPr>
      <w:widowControl/>
      <w:pBdr>
        <w:top w:val="single" w:sz="4" w:space="0" w:color="auto"/>
        <w:bottom w:val="single" w:sz="4" w:space="0" w:color="auto"/>
        <w:right w:val="single" w:sz="4" w:space="0" w:color="auto"/>
      </w:pBdr>
      <w:shd w:val="clear" w:color="000000" w:fill="95B3D7"/>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40"/>
      <w:szCs w:val="40"/>
      <w:lang w:eastAsia="ru-RU"/>
    </w:rPr>
  </w:style>
  <w:style w:type="paragraph" w:customStyle="1" w:styleId="xl295">
    <w:name w:val="xl295"/>
    <w:basedOn w:val="af8"/>
    <w:rsid w:val="00FA106E"/>
    <w:pPr>
      <w:widowControl/>
      <w:pBdr>
        <w:top w:val="single" w:sz="4" w:space="0" w:color="auto"/>
        <w:left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6">
    <w:name w:val="xl296"/>
    <w:basedOn w:val="af8"/>
    <w:rsid w:val="00FA106E"/>
    <w:pPr>
      <w:widowControl/>
      <w:pBdr>
        <w:top w:val="single" w:sz="4" w:space="0" w:color="auto"/>
        <w:bottom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7">
    <w:name w:val="xl297"/>
    <w:basedOn w:val="af8"/>
    <w:rsid w:val="00FA106E"/>
    <w:pPr>
      <w:widowControl/>
      <w:pBdr>
        <w:top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8">
    <w:name w:val="xl298"/>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99">
    <w:name w:val="xl299"/>
    <w:basedOn w:val="af8"/>
    <w:rsid w:val="00FA106E"/>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300">
    <w:name w:val="xl300"/>
    <w:basedOn w:val="af8"/>
    <w:rsid w:val="00FA106E"/>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301">
    <w:name w:val="xl301"/>
    <w:basedOn w:val="af8"/>
    <w:rsid w:val="00FA106E"/>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302">
    <w:name w:val="xl302"/>
    <w:basedOn w:val="af8"/>
    <w:rsid w:val="00FA106E"/>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3">
    <w:name w:val="xl303"/>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304">
    <w:name w:val="xl304"/>
    <w:basedOn w:val="af8"/>
    <w:rsid w:val="00FA106E"/>
    <w:pPr>
      <w:widowControl/>
      <w:pBdr>
        <w:top w:val="single" w:sz="4" w:space="0" w:color="auto"/>
        <w:bottom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305">
    <w:name w:val="xl305"/>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306">
    <w:name w:val="xl306"/>
    <w:basedOn w:val="af8"/>
    <w:rsid w:val="00FA106E"/>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7">
    <w:name w:val="xl307"/>
    <w:basedOn w:val="af8"/>
    <w:rsid w:val="00FA106E"/>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8">
    <w:name w:val="xl308"/>
    <w:basedOn w:val="af8"/>
    <w:rsid w:val="00FA106E"/>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09">
    <w:name w:val="xl309"/>
    <w:basedOn w:val="af8"/>
    <w:rsid w:val="00FA106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10">
    <w:name w:val="xl310"/>
    <w:basedOn w:val="af8"/>
    <w:rsid w:val="00FA106E"/>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311">
    <w:name w:val="xl311"/>
    <w:basedOn w:val="af8"/>
    <w:rsid w:val="00FA106E"/>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font9">
    <w:name w:val="font9"/>
    <w:basedOn w:val="af8"/>
    <w:rsid w:val="00F44A53"/>
    <w:pPr>
      <w:widowControl/>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58382">
    <w:name w:val="xl58382"/>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383">
    <w:name w:val="xl58383"/>
    <w:basedOn w:val="af8"/>
    <w:rsid w:val="00F44A53"/>
    <w:pPr>
      <w:widowControl/>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8384">
    <w:name w:val="xl58384"/>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385">
    <w:name w:val="xl58385"/>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6">
    <w:name w:val="xl58386"/>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7">
    <w:name w:val="xl58387"/>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8">
    <w:name w:val="xl58388"/>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89">
    <w:name w:val="xl58389"/>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0">
    <w:name w:val="xl58390"/>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1">
    <w:name w:val="xl58391"/>
    <w:basedOn w:val="af8"/>
    <w:rsid w:val="00F44A53"/>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392">
    <w:name w:val="xl58392"/>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4"/>
      <w:szCs w:val="24"/>
      <w:lang w:eastAsia="ru-RU"/>
    </w:rPr>
  </w:style>
  <w:style w:type="paragraph" w:customStyle="1" w:styleId="xl58393">
    <w:name w:val="xl58393"/>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b/>
      <w:bCs/>
      <w:spacing w:val="0"/>
      <w:sz w:val="24"/>
      <w:szCs w:val="24"/>
      <w:lang w:eastAsia="ru-RU"/>
    </w:rPr>
  </w:style>
  <w:style w:type="paragraph" w:customStyle="1" w:styleId="xl58394">
    <w:name w:val="xl58394"/>
    <w:basedOn w:val="af8"/>
    <w:rsid w:val="00F44A53"/>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395">
    <w:name w:val="xl58395"/>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396">
    <w:name w:val="xl58396"/>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7">
    <w:name w:val="xl58397"/>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398">
    <w:name w:val="xl58398"/>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399">
    <w:name w:val="xl58399"/>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00">
    <w:name w:val="xl58400"/>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1">
    <w:name w:val="xl58401"/>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2">
    <w:name w:val="xl58402"/>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3">
    <w:name w:val="xl58403"/>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4">
    <w:name w:val="xl58404"/>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5">
    <w:name w:val="xl58405"/>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06">
    <w:name w:val="xl58406"/>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7">
    <w:name w:val="xl58407"/>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08">
    <w:name w:val="xl58408"/>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4"/>
      <w:szCs w:val="24"/>
      <w:lang w:eastAsia="ru-RU"/>
    </w:rPr>
  </w:style>
  <w:style w:type="paragraph" w:customStyle="1" w:styleId="xl58409">
    <w:name w:val="xl58409"/>
    <w:basedOn w:val="af8"/>
    <w:rsid w:val="00F44A5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b/>
      <w:bCs/>
      <w:spacing w:val="0"/>
      <w:sz w:val="24"/>
      <w:szCs w:val="24"/>
      <w:lang w:eastAsia="ru-RU"/>
    </w:rPr>
  </w:style>
  <w:style w:type="paragraph" w:customStyle="1" w:styleId="xl58410">
    <w:name w:val="xl58410"/>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411">
    <w:name w:val="xl58411"/>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58412">
    <w:name w:val="xl58412"/>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3">
    <w:name w:val="xl58413"/>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4">
    <w:name w:val="xl58414"/>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15">
    <w:name w:val="xl58415"/>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16">
    <w:name w:val="xl58416"/>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7">
    <w:name w:val="xl58417"/>
    <w:basedOn w:val="af8"/>
    <w:rsid w:val="00F44A53"/>
    <w:pPr>
      <w:widowControl/>
      <w:pBdr>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8418">
    <w:name w:val="xl58418"/>
    <w:basedOn w:val="af8"/>
    <w:rsid w:val="00F44A53"/>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19">
    <w:name w:val="xl58419"/>
    <w:basedOn w:val="af8"/>
    <w:rsid w:val="00F44A53"/>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0">
    <w:name w:val="xl58420"/>
    <w:basedOn w:val="af8"/>
    <w:rsid w:val="00F44A53"/>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1">
    <w:name w:val="xl58421"/>
    <w:basedOn w:val="af8"/>
    <w:rsid w:val="00F44A53"/>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2">
    <w:name w:val="xl58422"/>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23">
    <w:name w:val="xl58423"/>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8424">
    <w:name w:val="xl58424"/>
    <w:basedOn w:val="af8"/>
    <w:rsid w:val="00F44A53"/>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58425">
    <w:name w:val="xl58425"/>
    <w:basedOn w:val="af8"/>
    <w:rsid w:val="00F44A53"/>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4a">
    <w:name w:val="Сетка таблицы4"/>
    <w:basedOn w:val="afa"/>
    <w:next w:val="afff6"/>
    <w:uiPriority w:val="59"/>
    <w:rsid w:val="00F44A53"/>
    <w:pPr>
      <w:ind w:left="10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a"/>
    <w:next w:val="afff6"/>
    <w:uiPriority w:val="59"/>
    <w:rsid w:val="000C1B24"/>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0C1B2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a">
    <w:name w:val="Нет списка2"/>
    <w:next w:val="afb"/>
    <w:uiPriority w:val="99"/>
    <w:semiHidden/>
    <w:unhideWhenUsed/>
    <w:rsid w:val="00D24A2F"/>
  </w:style>
  <w:style w:type="table" w:customStyle="1" w:styleId="TableGridReport2">
    <w:name w:val="Table Grid Report2"/>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Мой Текст"/>
    <w:basedOn w:val="af8"/>
    <w:link w:val="affffff0"/>
    <w:qFormat/>
    <w:rsid w:val="00D24A2F"/>
    <w:pPr>
      <w:widowControl/>
      <w:adjustRightInd/>
      <w:spacing w:after="0" w:line="300" w:lineRule="auto"/>
      <w:ind w:firstLine="851"/>
      <w:textAlignment w:val="auto"/>
    </w:pPr>
    <w:rPr>
      <w:rFonts w:ascii="Times New Roman" w:eastAsia="Calibri" w:hAnsi="Times New Roman"/>
      <w:spacing w:val="0"/>
      <w:sz w:val="24"/>
      <w:szCs w:val="28"/>
    </w:rPr>
  </w:style>
  <w:style w:type="character" w:customStyle="1" w:styleId="affffff0">
    <w:name w:val="Мой Текст Знак"/>
    <w:basedOn w:val="af9"/>
    <w:link w:val="affffff"/>
    <w:rsid w:val="00D24A2F"/>
    <w:rPr>
      <w:rFonts w:eastAsia="Calibri"/>
      <w:sz w:val="24"/>
      <w:szCs w:val="28"/>
      <w:lang w:eastAsia="en-US"/>
    </w:rPr>
  </w:style>
  <w:style w:type="paragraph" w:customStyle="1" w:styleId="1fc">
    <w:name w:val="_1."/>
    <w:basedOn w:val="1c"/>
    <w:next w:val="af8"/>
    <w:link w:val="1fd"/>
    <w:qFormat/>
    <w:rsid w:val="00D24A2F"/>
    <w:pPr>
      <w:pageBreakBefore/>
      <w:numPr>
        <w:numId w:val="0"/>
      </w:numPr>
      <w:pBdr>
        <w:top w:val="none" w:sz="0" w:space="0" w:color="auto"/>
        <w:left w:val="none" w:sz="0" w:space="0" w:color="auto"/>
        <w:bottom w:val="none" w:sz="0" w:space="0" w:color="auto"/>
      </w:pBdr>
      <w:tabs>
        <w:tab w:val="left" w:pos="993"/>
      </w:tabs>
      <w:adjustRightInd/>
      <w:spacing w:before="0" w:after="360"/>
      <w:ind w:left="162" w:right="680" w:hanging="209"/>
      <w:jc w:val="center"/>
      <w:textAlignment w:val="auto"/>
    </w:pPr>
    <w:rPr>
      <w:rFonts w:ascii="Times New Roman" w:eastAsia="Times New Roman" w:hAnsi="Times New Roman"/>
      <w:bCs/>
      <w:smallCaps/>
      <w:spacing w:val="0"/>
      <w:kern w:val="0"/>
    </w:rPr>
  </w:style>
  <w:style w:type="character" w:customStyle="1" w:styleId="1fd">
    <w:name w:val="_1. Знак"/>
    <w:link w:val="1fc"/>
    <w:locked/>
    <w:rsid w:val="00D24A2F"/>
    <w:rPr>
      <w:b/>
      <w:bCs/>
      <w:smallCaps/>
      <w:sz w:val="26"/>
      <w:szCs w:val="26"/>
      <w:lang w:eastAsia="en-US"/>
    </w:rPr>
  </w:style>
  <w:style w:type="paragraph" w:customStyle="1" w:styleId="119">
    <w:name w:val="_1.1."/>
    <w:basedOn w:val="23"/>
    <w:next w:val="af8"/>
    <w:link w:val="11a"/>
    <w:qFormat/>
    <w:rsid w:val="00D24A2F"/>
    <w:pPr>
      <w:keepNext/>
      <w:keepLines/>
      <w:widowControl/>
      <w:numPr>
        <w:ilvl w:val="1"/>
      </w:numPr>
      <w:tabs>
        <w:tab w:val="left" w:pos="1134"/>
      </w:tabs>
      <w:suppressAutoHyphens w:val="0"/>
      <w:spacing w:before="360" w:after="360"/>
      <w:ind w:left="2146" w:right="424" w:hanging="360"/>
      <w:textAlignment w:val="auto"/>
    </w:pPr>
    <w:rPr>
      <w:rFonts w:ascii="Times New Roman" w:eastAsia="Times New Roman" w:hAnsi="Times New Roman"/>
      <w:bCs/>
      <w:caps w:val="0"/>
      <w:spacing w:val="0"/>
      <w:kern w:val="0"/>
      <w:sz w:val="26"/>
      <w:szCs w:val="26"/>
    </w:rPr>
  </w:style>
  <w:style w:type="character" w:customStyle="1" w:styleId="11a">
    <w:name w:val="_1.1. Знак"/>
    <w:link w:val="119"/>
    <w:locked/>
    <w:rsid w:val="00D24A2F"/>
    <w:rPr>
      <w:b/>
      <w:bCs/>
      <w:sz w:val="26"/>
      <w:szCs w:val="26"/>
      <w:lang w:eastAsia="en-US"/>
    </w:rPr>
  </w:style>
  <w:style w:type="paragraph" w:customStyle="1" w:styleId="1113">
    <w:name w:val="_1.1.1."/>
    <w:basedOn w:val="35"/>
    <w:next w:val="af8"/>
    <w:link w:val="1115"/>
    <w:qFormat/>
    <w:rsid w:val="00D24A2F"/>
    <w:pPr>
      <w:keepNext/>
      <w:keepLines/>
      <w:widowControl/>
      <w:numPr>
        <w:numId w:val="0"/>
      </w:numPr>
      <w:adjustRightInd/>
      <w:spacing w:before="360" w:after="360" w:line="240" w:lineRule="auto"/>
      <w:ind w:left="2065" w:hanging="209"/>
      <w:jc w:val="center"/>
      <w:textAlignment w:val="auto"/>
    </w:pPr>
    <w:rPr>
      <w:rFonts w:ascii="Times New Roman" w:eastAsia="Times New Roman" w:hAnsi="Times New Roman"/>
      <w:bCs/>
      <w:spacing w:val="0"/>
      <w:kern w:val="0"/>
      <w:sz w:val="26"/>
      <w:szCs w:val="26"/>
    </w:rPr>
  </w:style>
  <w:style w:type="character" w:customStyle="1" w:styleId="1115">
    <w:name w:val="_1.1.1. Знак"/>
    <w:link w:val="1113"/>
    <w:locked/>
    <w:rsid w:val="00D24A2F"/>
    <w:rPr>
      <w:b/>
      <w:bCs/>
      <w:sz w:val="26"/>
      <w:szCs w:val="26"/>
      <w:lang w:eastAsia="en-US"/>
    </w:rPr>
  </w:style>
  <w:style w:type="paragraph" w:customStyle="1" w:styleId="affffff1">
    <w:name w:val="Текст титула"/>
    <w:link w:val="affffff2"/>
    <w:qFormat/>
    <w:rsid w:val="00D24A2F"/>
    <w:pPr>
      <w:spacing w:after="120"/>
      <w:jc w:val="center"/>
    </w:pPr>
    <w:rPr>
      <w:b/>
      <w:sz w:val="24"/>
      <w:lang w:eastAsia="en-US"/>
    </w:rPr>
  </w:style>
  <w:style w:type="character" w:customStyle="1" w:styleId="affffff2">
    <w:name w:val="Текст титула Знак"/>
    <w:basedOn w:val="af9"/>
    <w:link w:val="affffff1"/>
    <w:rsid w:val="00D24A2F"/>
    <w:rPr>
      <w:b/>
      <w:sz w:val="24"/>
      <w:lang w:eastAsia="en-US"/>
    </w:rPr>
  </w:style>
  <w:style w:type="paragraph" w:customStyle="1" w:styleId="2fb">
    <w:name w:val="Текст титула 2"/>
    <w:basedOn w:val="af8"/>
    <w:qFormat/>
    <w:rsid w:val="00D24A2F"/>
    <w:pPr>
      <w:adjustRightInd/>
      <w:snapToGrid w:val="0"/>
      <w:spacing w:before="4800" w:after="0" w:line="300" w:lineRule="auto"/>
      <w:ind w:firstLine="0"/>
      <w:contextualSpacing/>
      <w:jc w:val="center"/>
      <w:textAlignment w:val="auto"/>
    </w:pPr>
    <w:rPr>
      <w:rFonts w:ascii="Times New Roman" w:eastAsia="Times New Roman" w:hAnsi="Times New Roman" w:cs="Arial"/>
      <w:b/>
      <w:spacing w:val="0"/>
      <w:sz w:val="24"/>
    </w:rPr>
  </w:style>
  <w:style w:type="paragraph" w:customStyle="1" w:styleId="affffff3">
    <w:name w:val="_Обычный"/>
    <w:basedOn w:val="af8"/>
    <w:link w:val="affffff4"/>
    <w:qFormat/>
    <w:rsid w:val="00D24A2F"/>
    <w:pPr>
      <w:widowControl/>
      <w:adjustRightInd/>
      <w:spacing w:before="200" w:after="200"/>
      <w:ind w:firstLine="709"/>
      <w:textAlignment w:val="auto"/>
    </w:pPr>
    <w:rPr>
      <w:rFonts w:ascii="Times New Roman" w:eastAsia="Calibri" w:hAnsi="Times New Roman"/>
      <w:iCs/>
      <w:spacing w:val="0"/>
      <w:sz w:val="24"/>
      <w:szCs w:val="26"/>
      <w:lang w:val="x-none"/>
    </w:rPr>
  </w:style>
  <w:style w:type="character" w:customStyle="1" w:styleId="affffff4">
    <w:name w:val="_Обычный Знак"/>
    <w:link w:val="affffff3"/>
    <w:rsid w:val="00D24A2F"/>
    <w:rPr>
      <w:rFonts w:eastAsia="Calibri"/>
      <w:iCs/>
      <w:sz w:val="24"/>
      <w:szCs w:val="26"/>
      <w:lang w:val="x-none" w:eastAsia="en-US"/>
    </w:rPr>
  </w:style>
  <w:style w:type="paragraph" w:customStyle="1" w:styleId="xl58051">
    <w:name w:val="xl58051"/>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8052">
    <w:name w:val="xl5805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f8"/>
    <w:rsid w:val="00D24A2F"/>
    <w:pPr>
      <w:widowControl/>
      <w:pBdr>
        <w:top w:val="single" w:sz="4" w:space="0" w:color="auto"/>
        <w:left w:val="single" w:sz="4" w:space="0" w:color="auto"/>
        <w:bottom w:val="single" w:sz="4" w:space="0" w:color="auto"/>
        <w:right w:val="single" w:sz="4" w:space="0" w:color="auto"/>
      </w:pBdr>
      <w:shd w:val="clear" w:color="000000" w:fill="A9D08E"/>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f8"/>
    <w:rsid w:val="00D24A2F"/>
    <w:pPr>
      <w:widowControl/>
      <w:pBdr>
        <w:left w:val="single" w:sz="4" w:space="0" w:color="auto"/>
        <w:right w:val="single" w:sz="4" w:space="0" w:color="auto"/>
      </w:pBdr>
      <w:shd w:val="clear" w:color="000000" w:fill="A9D08E"/>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f8"/>
    <w:rsid w:val="00D24A2F"/>
    <w:pPr>
      <w:widowControl/>
      <w:pBdr>
        <w:top w:val="single" w:sz="4" w:space="0" w:color="auto"/>
        <w:left w:val="single" w:sz="4" w:space="0" w:color="auto"/>
        <w:bottom w:val="single" w:sz="4" w:space="0" w:color="auto"/>
        <w:right w:val="single" w:sz="4" w:space="0" w:color="auto"/>
      </w:pBdr>
      <w:shd w:val="clear" w:color="000000" w:fill="E5E5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character" w:customStyle="1" w:styleId="apple-style-span">
    <w:name w:val="apple-style-span"/>
    <w:basedOn w:val="af9"/>
    <w:rsid w:val="00D24A2F"/>
  </w:style>
  <w:style w:type="paragraph" w:customStyle="1" w:styleId="xl58049">
    <w:name w:val="xl5804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8050">
    <w:name w:val="xl5805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63">
    <w:name w:val="xl5806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7">
    <w:name w:val="xl580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15">
    <w:name w:val="Стиль1"/>
    <w:basedOn w:val="affff6"/>
    <w:link w:val="1fe"/>
    <w:qFormat/>
    <w:rsid w:val="00D24A2F"/>
    <w:pPr>
      <w:widowControl/>
      <w:numPr>
        <w:numId w:val="17"/>
      </w:numPr>
      <w:adjustRightInd/>
      <w:spacing w:before="0" w:after="0" w:line="360" w:lineRule="auto"/>
      <w:ind w:left="0" w:firstLine="709"/>
      <w:textAlignment w:val="auto"/>
    </w:pPr>
    <w:rPr>
      <w:rFonts w:eastAsia="Calibri"/>
      <w:b/>
      <w:sz w:val="24"/>
    </w:rPr>
  </w:style>
  <w:style w:type="paragraph" w:customStyle="1" w:styleId="210">
    <w:name w:val="Стиль21"/>
    <w:basedOn w:val="affff6"/>
    <w:link w:val="212"/>
    <w:qFormat/>
    <w:rsid w:val="00D24A2F"/>
    <w:pPr>
      <w:widowControl/>
      <w:numPr>
        <w:ilvl w:val="1"/>
        <w:numId w:val="17"/>
      </w:numPr>
      <w:adjustRightInd/>
      <w:spacing w:before="0" w:after="0" w:line="360" w:lineRule="auto"/>
      <w:textAlignment w:val="auto"/>
    </w:pPr>
    <w:rPr>
      <w:rFonts w:eastAsia="Calibri"/>
      <w:b/>
      <w:sz w:val="28"/>
    </w:rPr>
  </w:style>
  <w:style w:type="character" w:customStyle="1" w:styleId="212">
    <w:name w:val="Стиль21 Знак"/>
    <w:basedOn w:val="affff7"/>
    <w:link w:val="210"/>
    <w:rsid w:val="00D24A2F"/>
    <w:rPr>
      <w:rFonts w:ascii="Arial" w:eastAsia="Calibri" w:hAnsi="Arial"/>
      <w:b/>
      <w:spacing w:val="-5"/>
      <w:sz w:val="28"/>
      <w:szCs w:val="22"/>
      <w:lang w:eastAsia="en-US"/>
    </w:rPr>
  </w:style>
  <w:style w:type="paragraph" w:customStyle="1" w:styleId="34">
    <w:name w:val="Стиль3"/>
    <w:basedOn w:val="210"/>
    <w:link w:val="3f6"/>
    <w:qFormat/>
    <w:rsid w:val="00D24A2F"/>
    <w:pPr>
      <w:numPr>
        <w:ilvl w:val="2"/>
      </w:numPr>
      <w:ind w:left="0" w:firstLine="709"/>
    </w:pPr>
    <w:rPr>
      <w:sz w:val="24"/>
    </w:rPr>
  </w:style>
  <w:style w:type="paragraph" w:customStyle="1" w:styleId="affffff5">
    <w:name w:val="Абзац"/>
    <w:basedOn w:val="af8"/>
    <w:link w:val="affffff6"/>
    <w:qFormat/>
    <w:rsid w:val="00D24A2F"/>
    <w:pPr>
      <w:widowControl/>
      <w:adjustRightInd/>
      <w:spacing w:after="60"/>
      <w:textAlignment w:val="auto"/>
    </w:pPr>
    <w:rPr>
      <w:rFonts w:ascii="Times New Roman" w:eastAsia="Times New Roman" w:hAnsi="Times New Roman"/>
      <w:spacing w:val="0"/>
      <w:sz w:val="24"/>
      <w:szCs w:val="24"/>
      <w:lang w:eastAsia="ru-RU"/>
    </w:rPr>
  </w:style>
  <w:style w:type="character" w:customStyle="1" w:styleId="affffff6">
    <w:name w:val="Абзац Знак"/>
    <w:link w:val="affffff5"/>
    <w:rsid w:val="00D24A2F"/>
    <w:rPr>
      <w:sz w:val="24"/>
      <w:szCs w:val="24"/>
    </w:rPr>
  </w:style>
  <w:style w:type="character" w:customStyle="1" w:styleId="1fe">
    <w:name w:val="Стиль1 Знак"/>
    <w:basedOn w:val="affff7"/>
    <w:link w:val="15"/>
    <w:rsid w:val="00D24A2F"/>
    <w:rPr>
      <w:rFonts w:ascii="Arial" w:eastAsia="Calibri" w:hAnsi="Arial"/>
      <w:b/>
      <w:spacing w:val="-5"/>
      <w:sz w:val="24"/>
      <w:szCs w:val="22"/>
      <w:lang w:eastAsia="en-US"/>
    </w:rPr>
  </w:style>
  <w:style w:type="numbering" w:customStyle="1" w:styleId="11b">
    <w:name w:val="Нет списка11"/>
    <w:next w:val="afb"/>
    <w:uiPriority w:val="99"/>
    <w:semiHidden/>
    <w:unhideWhenUsed/>
    <w:rsid w:val="00D24A2F"/>
  </w:style>
  <w:style w:type="paragraph" w:customStyle="1" w:styleId="1ff">
    <w:name w:val="МОЙ Заголовок 1"/>
    <w:basedOn w:val="1c"/>
    <w:link w:val="1ff0"/>
    <w:qFormat/>
    <w:rsid w:val="00D24A2F"/>
    <w:pPr>
      <w:numPr>
        <w:numId w:val="0"/>
      </w:numPr>
      <w:pBdr>
        <w:top w:val="none" w:sz="0" w:space="0" w:color="auto"/>
        <w:left w:val="none" w:sz="0" w:space="0" w:color="auto"/>
        <w:bottom w:val="none" w:sz="0" w:space="0" w:color="auto"/>
      </w:pBdr>
      <w:tabs>
        <w:tab w:val="num" w:pos="644"/>
      </w:tabs>
      <w:adjustRightInd/>
      <w:ind w:left="644"/>
      <w:jc w:val="left"/>
      <w:textAlignment w:val="auto"/>
    </w:pPr>
    <w:rPr>
      <w:rFonts w:ascii="Arial Black" w:eastAsia="Times New Roman" w:hAnsi="Arial Black"/>
      <w:bCs/>
      <w:caps/>
      <w:spacing w:val="0"/>
      <w:kern w:val="0"/>
    </w:rPr>
  </w:style>
  <w:style w:type="character" w:customStyle="1" w:styleId="1ff0">
    <w:name w:val="МОЙ Заголовок 1 Знак"/>
    <w:link w:val="1ff"/>
    <w:rsid w:val="00D24A2F"/>
    <w:rPr>
      <w:rFonts w:ascii="Arial Black" w:hAnsi="Arial Black"/>
      <w:b/>
      <w:bCs/>
      <w:caps/>
      <w:sz w:val="26"/>
      <w:szCs w:val="26"/>
      <w:lang w:eastAsia="en-US"/>
    </w:rPr>
  </w:style>
  <w:style w:type="character" w:customStyle="1" w:styleId="3f7">
    <w:name w:val="Основной текст (3)_"/>
    <w:link w:val="3f8"/>
    <w:locked/>
    <w:rsid w:val="00D24A2F"/>
    <w:rPr>
      <w:rFonts w:ascii="Arial" w:eastAsia="Arial" w:hAnsi="Arial" w:cs="Arial"/>
      <w:b/>
      <w:bCs/>
      <w:spacing w:val="-10"/>
      <w:shd w:val="clear" w:color="auto" w:fill="FFFFFF"/>
    </w:rPr>
  </w:style>
  <w:style w:type="paragraph" w:customStyle="1" w:styleId="3f8">
    <w:name w:val="Основной текст (3)"/>
    <w:basedOn w:val="af8"/>
    <w:link w:val="3f7"/>
    <w:rsid w:val="00D24A2F"/>
    <w:pPr>
      <w:shd w:val="clear" w:color="auto" w:fill="FFFFFF"/>
      <w:adjustRightInd/>
      <w:spacing w:before="0" w:after="0" w:line="398" w:lineRule="exact"/>
      <w:ind w:hanging="840"/>
      <w:jc w:val="center"/>
      <w:textAlignment w:val="auto"/>
    </w:pPr>
    <w:rPr>
      <w:rFonts w:eastAsia="Arial" w:cs="Arial"/>
      <w:b/>
      <w:bCs/>
      <w:spacing w:val="-10"/>
      <w:sz w:val="20"/>
      <w:szCs w:val="20"/>
      <w:lang w:eastAsia="ru-RU"/>
    </w:rPr>
  </w:style>
  <w:style w:type="character" w:customStyle="1" w:styleId="5a">
    <w:name w:val="Основной текст (5)_"/>
    <w:link w:val="5b"/>
    <w:locked/>
    <w:rsid w:val="00D24A2F"/>
    <w:rPr>
      <w:rFonts w:ascii="Arial" w:eastAsia="Arial" w:hAnsi="Arial" w:cs="Arial"/>
      <w:b/>
      <w:bCs/>
      <w:spacing w:val="-10"/>
      <w:sz w:val="21"/>
      <w:szCs w:val="21"/>
      <w:shd w:val="clear" w:color="auto" w:fill="FFFFFF"/>
    </w:rPr>
  </w:style>
  <w:style w:type="paragraph" w:customStyle="1" w:styleId="5b">
    <w:name w:val="Основной текст (5)"/>
    <w:basedOn w:val="af8"/>
    <w:link w:val="5a"/>
    <w:rsid w:val="00D24A2F"/>
    <w:pPr>
      <w:shd w:val="clear" w:color="auto" w:fill="FFFFFF"/>
      <w:adjustRightInd/>
      <w:spacing w:before="600" w:after="600" w:line="0" w:lineRule="atLeast"/>
      <w:ind w:hanging="1120"/>
      <w:jc w:val="left"/>
      <w:textAlignment w:val="auto"/>
    </w:pPr>
    <w:rPr>
      <w:rFonts w:eastAsia="Arial" w:cs="Arial"/>
      <w:b/>
      <w:bCs/>
      <w:spacing w:val="-10"/>
      <w:sz w:val="21"/>
      <w:szCs w:val="21"/>
      <w:lang w:eastAsia="ru-RU"/>
    </w:rPr>
  </w:style>
  <w:style w:type="character" w:customStyle="1" w:styleId="4b">
    <w:name w:val="Основной текст (4)"/>
    <w:rsid w:val="00D24A2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7">
    <w:name w:val="Колонтитул_"/>
    <w:link w:val="affffff8"/>
    <w:rsid w:val="00D24A2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D24A2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D24A2F"/>
    <w:rPr>
      <w:rFonts w:ascii="Arial" w:eastAsia="Arial" w:hAnsi="Arial" w:cs="Arial"/>
      <w:b/>
      <w:bCs/>
      <w:color w:val="000000"/>
      <w:spacing w:val="0"/>
      <w:w w:val="100"/>
      <w:position w:val="0"/>
      <w:sz w:val="17"/>
      <w:szCs w:val="17"/>
      <w:shd w:val="clear" w:color="auto" w:fill="FFFFFF"/>
      <w:lang w:val="ru-RU"/>
    </w:rPr>
  </w:style>
  <w:style w:type="paragraph" w:customStyle="1" w:styleId="affffff8">
    <w:name w:val="Колонтитул"/>
    <w:basedOn w:val="af8"/>
    <w:link w:val="affffff7"/>
    <w:rsid w:val="00D24A2F"/>
    <w:pPr>
      <w:shd w:val="clear" w:color="auto" w:fill="FFFFFF"/>
      <w:adjustRightInd/>
      <w:spacing w:before="0" w:after="0" w:line="0" w:lineRule="atLeast"/>
      <w:ind w:firstLine="0"/>
      <w:jc w:val="left"/>
      <w:textAlignment w:val="auto"/>
    </w:pPr>
    <w:rPr>
      <w:rFonts w:ascii="Arial Narrow" w:eastAsia="Arial Narrow" w:hAnsi="Arial Narrow" w:cs="Arial Narrow"/>
      <w:b/>
      <w:bCs/>
      <w:spacing w:val="0"/>
      <w:sz w:val="15"/>
      <w:szCs w:val="15"/>
      <w:lang w:eastAsia="ru-RU"/>
    </w:rPr>
  </w:style>
  <w:style w:type="character" w:customStyle="1" w:styleId="ArialUnicodeMS0pt">
    <w:name w:val="Подпись к таблице + Arial Unicode MS;Не полужирный;Интервал 0 pt"/>
    <w:rsid w:val="00D24A2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c">
    <w:name w:val="Основной текст (4)_"/>
    <w:link w:val="410"/>
    <w:rsid w:val="00D24A2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D24A2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D24A2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D24A2F"/>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c">
    <w:name w:val="Заголовок №5"/>
    <w:rsid w:val="00D24A2F"/>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2f9">
    <w:name w:val="Стиль2 Знак"/>
    <w:link w:val="2f8"/>
    <w:rsid w:val="00D24A2F"/>
    <w:rPr>
      <w:rFonts w:ascii="Cambria" w:hAnsi="Cambria"/>
      <w:b/>
      <w:bCs/>
      <w:sz w:val="26"/>
      <w:szCs w:val="26"/>
      <w:lang w:eastAsia="en-US"/>
    </w:rPr>
  </w:style>
  <w:style w:type="paragraph" w:customStyle="1" w:styleId="Standard">
    <w:name w:val="Standard"/>
    <w:rsid w:val="00D24A2F"/>
    <w:pPr>
      <w:widowControl w:val="0"/>
      <w:suppressAutoHyphens/>
      <w:autoSpaceDN w:val="0"/>
      <w:textAlignment w:val="baseline"/>
    </w:pPr>
    <w:rPr>
      <w:rFonts w:eastAsia="Andale Sans UI" w:cs="Tahoma"/>
      <w:kern w:val="3"/>
      <w:sz w:val="24"/>
      <w:szCs w:val="24"/>
      <w:lang w:val="de-DE" w:eastAsia="ja-JP" w:bidi="fa-IR"/>
    </w:rPr>
  </w:style>
  <w:style w:type="table" w:customStyle="1" w:styleId="510">
    <w:name w:val="Сетка таблицы 51"/>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b"/>
    <w:next w:val="111111"/>
    <w:rsid w:val="00D24A2F"/>
  </w:style>
  <w:style w:type="table" w:customStyle="1" w:styleId="TableGrid11">
    <w:name w:val="Table Grid11"/>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1">
    <w:name w:val="Папушкин1"/>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a"/>
    <w:next w:val="3c"/>
    <w:rsid w:val="00D24A2F"/>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a"/>
    <w:next w:val="48"/>
    <w:rsid w:val="00D24A2F"/>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8"/>
    <w:rsid w:val="00D24A2F"/>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a"/>
    <w:next w:val="-1"/>
    <w:rsid w:val="00D24A2F"/>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Столбцы таблицы 21"/>
    <w:basedOn w:val="afa"/>
    <w:next w:val="29"/>
    <w:rsid w:val="00D24A2F"/>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a"/>
    <w:next w:val="-2"/>
    <w:rsid w:val="00D24A2F"/>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2">
    <w:name w:val="Современная таблица1"/>
    <w:basedOn w:val="afa"/>
    <w:next w:val="affff1"/>
    <w:rsid w:val="00D24A2F"/>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1">
    <w:name w:val="Средний список 11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
    <w:name w:val="Простая таблица 21"/>
    <w:basedOn w:val="afa"/>
    <w:next w:val="2a"/>
    <w:rsid w:val="00D24A2F"/>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3">
    <w:name w:val="Стандартная таблица1"/>
    <w:basedOn w:val="afa"/>
    <w:next w:val="affff2"/>
    <w:rsid w:val="00D24A2F"/>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c">
    <w:name w:val="Классическая таблица 11"/>
    <w:basedOn w:val="afa"/>
    <w:next w:val="1f1"/>
    <w:rsid w:val="00D24A2F"/>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Простая таблица 11"/>
    <w:basedOn w:val="afa"/>
    <w:next w:val="1f2"/>
    <w:rsid w:val="00D24A2F"/>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Изящная таблица 21"/>
    <w:basedOn w:val="afa"/>
    <w:next w:val="2b"/>
    <w:rsid w:val="00D24A2F"/>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a"/>
    <w:next w:val="-10"/>
    <w:rsid w:val="00D24A2F"/>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a"/>
    <w:next w:val="-20"/>
    <w:rsid w:val="00D24A2F"/>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D24A2F"/>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Изысканная таблица1"/>
    <w:basedOn w:val="afa"/>
    <w:next w:val="affff5"/>
    <w:rsid w:val="00D24A2F"/>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fa"/>
    <w:next w:val="1f3"/>
    <w:rsid w:val="00D24A2F"/>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Классическая таблица 21"/>
    <w:basedOn w:val="afa"/>
    <w:next w:val="2e"/>
    <w:rsid w:val="00D24A2F"/>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
    <w:name w:val="Сетка таблицы1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2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D24A2F"/>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b">
    <w:name w:val="Сетка таблицы 21"/>
    <w:basedOn w:val="afa"/>
    <w:next w:val="2f3"/>
    <w:rsid w:val="00D24A2F"/>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0">
    <w:name w:val="Сетка таблицы 11"/>
    <w:basedOn w:val="afa"/>
    <w:next w:val="1f7"/>
    <w:rsid w:val="00D24A2F"/>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6">
    <w:name w:val="Нет списка111"/>
    <w:next w:val="afb"/>
    <w:uiPriority w:val="99"/>
    <w:semiHidden/>
    <w:unhideWhenUsed/>
    <w:rsid w:val="00D24A2F"/>
  </w:style>
  <w:style w:type="table" w:customStyle="1" w:styleId="124">
    <w:name w:val="Светлая заливка12"/>
    <w:basedOn w:val="afa"/>
    <w:uiPriority w:val="60"/>
    <w:rsid w:val="00D24A2F"/>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
    <w:name w:val="Сетка таблицы25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ветлая заливка21"/>
    <w:basedOn w:val="afa"/>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Сетка таблицы3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Простая таблица 31"/>
    <w:basedOn w:val="afa"/>
    <w:next w:val="3f5"/>
    <w:rsid w:val="00D24A2F"/>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32">
    <w:name w:val="Заголовок 3 уровкнь"/>
    <w:basedOn w:val="1c"/>
    <w:link w:val="3f9"/>
    <w:autoRedefine/>
    <w:qFormat/>
    <w:rsid w:val="00D24A2F"/>
    <w:pPr>
      <w:keepLines w:val="0"/>
      <w:numPr>
        <w:numId w:val="22"/>
      </w:numPr>
      <w:pBdr>
        <w:top w:val="none" w:sz="0" w:space="0" w:color="auto"/>
        <w:left w:val="none" w:sz="0" w:space="0" w:color="auto"/>
        <w:bottom w:val="none" w:sz="0" w:space="0" w:color="auto"/>
      </w:pBdr>
      <w:adjustRightInd/>
      <w:ind w:left="1502" w:right="1304" w:hanging="357"/>
      <w:mirrorIndents/>
      <w:jc w:val="left"/>
      <w:textAlignment w:val="auto"/>
      <w:outlineLvl w:val="1"/>
    </w:pPr>
    <w:rPr>
      <w:rFonts w:ascii="Arial Black" w:hAnsi="Arial Black"/>
      <w:b w:val="0"/>
      <w:spacing w:val="-10"/>
      <w:kern w:val="28"/>
      <w:szCs w:val="24"/>
    </w:rPr>
  </w:style>
  <w:style w:type="paragraph" w:customStyle="1" w:styleId="2fc">
    <w:name w:val="Заголовок 2 ур"/>
    <w:basedOn w:val="1c"/>
    <w:link w:val="2fd"/>
    <w:autoRedefine/>
    <w:qFormat/>
    <w:rsid w:val="00D24A2F"/>
    <w:pPr>
      <w:keepLines w:val="0"/>
      <w:numPr>
        <w:numId w:val="0"/>
      </w:numPr>
      <w:pBdr>
        <w:top w:val="none" w:sz="0" w:space="0" w:color="auto"/>
        <w:left w:val="none" w:sz="0" w:space="0" w:color="auto"/>
        <w:bottom w:val="none" w:sz="0" w:space="0" w:color="auto"/>
      </w:pBdr>
      <w:tabs>
        <w:tab w:val="num" w:pos="644"/>
        <w:tab w:val="num" w:pos="846"/>
        <w:tab w:val="left" w:pos="1080"/>
      </w:tabs>
      <w:adjustRightInd/>
      <w:spacing w:before="240"/>
      <w:ind w:left="845" w:right="709" w:hanging="420"/>
      <w:mirrorIndents/>
      <w:jc w:val="left"/>
      <w:textAlignment w:val="auto"/>
    </w:pPr>
    <w:rPr>
      <w:rFonts w:ascii="Arial Black" w:eastAsia="Times New Roman" w:hAnsi="Arial Black"/>
      <w:b w:val="0"/>
      <w:bCs/>
      <w:color w:val="1F497D"/>
    </w:rPr>
  </w:style>
  <w:style w:type="character" w:customStyle="1" w:styleId="3f9">
    <w:name w:val="Заголовок 3 уровкнь Знак"/>
    <w:link w:val="32"/>
    <w:rsid w:val="00D24A2F"/>
    <w:rPr>
      <w:rFonts w:ascii="Arial Black" w:eastAsia="Microsoft YaHei" w:hAnsi="Arial Black"/>
      <w:spacing w:val="-10"/>
      <w:kern w:val="28"/>
      <w:sz w:val="26"/>
      <w:szCs w:val="24"/>
      <w:lang w:eastAsia="en-US"/>
    </w:rPr>
  </w:style>
  <w:style w:type="paragraph" w:customStyle="1" w:styleId="affffff9">
    <w:name w:val="Основной с отступом и интервалом"/>
    <w:basedOn w:val="affffb"/>
    <w:qFormat/>
    <w:rsid w:val="00D24A2F"/>
    <w:pPr>
      <w:tabs>
        <w:tab w:val="left" w:pos="709"/>
      </w:tabs>
      <w:spacing w:before="60" w:after="0" w:line="360" w:lineRule="auto"/>
      <w:ind w:left="0" w:firstLine="709"/>
      <w:jc w:val="both"/>
    </w:pPr>
    <w:rPr>
      <w:rFonts w:ascii="Times New Roman" w:eastAsia="Times New Roman" w:hAnsi="Times New Roman"/>
      <w:sz w:val="24"/>
      <w:szCs w:val="24"/>
      <w:lang w:eastAsia="ru-RU"/>
    </w:rPr>
  </w:style>
  <w:style w:type="paragraph" w:customStyle="1" w:styleId="affffffa">
    <w:name w:val="Стиль полужирный все прописные"/>
    <w:basedOn w:val="af8"/>
    <w:link w:val="affffffb"/>
    <w:rsid w:val="00D24A2F"/>
    <w:pPr>
      <w:widowControl/>
      <w:tabs>
        <w:tab w:val="num" w:pos="0"/>
      </w:tabs>
      <w:adjustRightInd/>
      <w:spacing w:before="0" w:after="0" w:line="360" w:lineRule="auto"/>
      <w:ind w:firstLine="709"/>
      <w:textAlignment w:val="auto"/>
    </w:pPr>
    <w:rPr>
      <w:rFonts w:ascii="Times New Roman" w:eastAsia="Times New Roman" w:hAnsi="Times New Roman"/>
      <w:spacing w:val="0"/>
      <w:sz w:val="26"/>
      <w:szCs w:val="26"/>
      <w:lang w:eastAsia="ru-RU"/>
    </w:rPr>
  </w:style>
  <w:style w:type="character" w:customStyle="1" w:styleId="affffffb">
    <w:name w:val="Стиль полужирный все прописные Знак"/>
    <w:link w:val="affffffa"/>
    <w:rsid w:val="00D24A2F"/>
    <w:rPr>
      <w:sz w:val="26"/>
      <w:szCs w:val="26"/>
    </w:rPr>
  </w:style>
  <w:style w:type="paragraph" w:customStyle="1" w:styleId="affffffc">
    <w:name w:val="Ввод осн.текста"/>
    <w:basedOn w:val="af8"/>
    <w:link w:val="affffffd"/>
    <w:rsid w:val="00D24A2F"/>
    <w:pPr>
      <w:widowControl/>
      <w:tabs>
        <w:tab w:val="num" w:pos="343"/>
      </w:tabs>
      <w:adjustRightInd/>
      <w:spacing w:before="0" w:after="0" w:line="360" w:lineRule="auto"/>
      <w:ind w:left="343" w:firstLine="737"/>
      <w:textAlignment w:val="auto"/>
    </w:pPr>
    <w:rPr>
      <w:rFonts w:ascii="Times New Roman" w:eastAsia="Times New Roman" w:hAnsi="Times New Roman"/>
      <w:spacing w:val="0"/>
      <w:sz w:val="26"/>
      <w:szCs w:val="26"/>
      <w:lang w:eastAsia="ru-RU"/>
    </w:rPr>
  </w:style>
  <w:style w:type="character" w:customStyle="1" w:styleId="affffffd">
    <w:name w:val="Ввод осн.текста Знак"/>
    <w:link w:val="affffffc"/>
    <w:locked/>
    <w:rsid w:val="00D24A2F"/>
    <w:rPr>
      <w:sz w:val="26"/>
      <w:szCs w:val="26"/>
    </w:rPr>
  </w:style>
  <w:style w:type="paragraph" w:customStyle="1" w:styleId="12125">
    <w:name w:val="Стиль 12 пт По ширине Первая строка:  125 см Междустр.интервал:..."/>
    <w:basedOn w:val="af8"/>
    <w:rsid w:val="00D24A2F"/>
    <w:pPr>
      <w:widowControl/>
      <w:adjustRightInd/>
      <w:spacing w:before="0" w:after="0" w:line="360" w:lineRule="auto"/>
      <w:ind w:firstLine="709"/>
      <w:textAlignment w:val="auto"/>
    </w:pPr>
    <w:rPr>
      <w:rFonts w:ascii="Times New Roman" w:eastAsia="Times New Roman" w:hAnsi="Times New Roman"/>
      <w:spacing w:val="0"/>
      <w:sz w:val="26"/>
      <w:szCs w:val="20"/>
      <w:lang w:eastAsia="ru-RU"/>
    </w:rPr>
  </w:style>
  <w:style w:type="paragraph" w:customStyle="1" w:styleId="affffffe">
    <w:name w:val="заг табл"/>
    <w:basedOn w:val="af8"/>
    <w:rsid w:val="00D24A2F"/>
    <w:pPr>
      <w:adjustRightInd/>
      <w:spacing w:line="360" w:lineRule="auto"/>
      <w:ind w:firstLine="709"/>
      <w:jc w:val="center"/>
      <w:textAlignment w:val="auto"/>
    </w:pPr>
    <w:rPr>
      <w:rFonts w:ascii="Times New Roman" w:eastAsia="Times New Roman" w:hAnsi="Times New Roman"/>
      <w:spacing w:val="0"/>
      <w:sz w:val="26"/>
      <w:szCs w:val="20"/>
      <w:lang w:eastAsia="ru-RU"/>
    </w:rPr>
  </w:style>
  <w:style w:type="paragraph" w:customStyle="1" w:styleId="1ff5">
    <w:name w:val="Обычный1"/>
    <w:rsid w:val="00D24A2F"/>
    <w:rPr>
      <w:snapToGrid w:val="0"/>
    </w:rPr>
  </w:style>
  <w:style w:type="paragraph" w:customStyle="1" w:styleId="afffffff">
    <w:name w:val="Текст документа"/>
    <w:basedOn w:val="afffff1"/>
    <w:rsid w:val="00D24A2F"/>
    <w:pPr>
      <w:widowControl/>
      <w:adjustRightInd/>
      <w:spacing w:before="0" w:after="0" w:line="360" w:lineRule="auto"/>
      <w:ind w:firstLine="720"/>
      <w:textAlignment w:val="auto"/>
    </w:pPr>
    <w:rPr>
      <w:rFonts w:ascii="Times New Roman" w:eastAsia="Times New Roman" w:hAnsi="Times New Roman"/>
      <w:spacing w:val="0"/>
      <w:sz w:val="28"/>
      <w:szCs w:val="20"/>
      <w:lang w:eastAsia="ru-RU"/>
    </w:rPr>
  </w:style>
  <w:style w:type="paragraph" w:customStyle="1" w:styleId="afffffff0">
    <w:name w:val="№ табл"/>
    <w:basedOn w:val="af8"/>
    <w:rsid w:val="00D24A2F"/>
    <w:pPr>
      <w:adjustRightInd/>
      <w:spacing w:before="0" w:after="0" w:line="360" w:lineRule="auto"/>
      <w:ind w:firstLine="709"/>
      <w:jc w:val="right"/>
      <w:textAlignment w:val="auto"/>
    </w:pPr>
    <w:rPr>
      <w:rFonts w:ascii="Times New Roman" w:eastAsia="Times New Roman" w:hAnsi="Times New Roman"/>
      <w:spacing w:val="0"/>
      <w:sz w:val="26"/>
      <w:szCs w:val="20"/>
      <w:lang w:eastAsia="ru-RU"/>
    </w:rPr>
  </w:style>
  <w:style w:type="paragraph" w:customStyle="1" w:styleId="2fe">
    <w:name w:val="заголовок 2"/>
    <w:basedOn w:val="23"/>
    <w:next w:val="af8"/>
    <w:link w:val="21d"/>
    <w:qFormat/>
    <w:rsid w:val="00D24A2F"/>
    <w:pPr>
      <w:suppressAutoHyphens w:val="0"/>
      <w:spacing w:after="0" w:line="360" w:lineRule="auto"/>
      <w:ind w:left="1429" w:hanging="360"/>
      <w:jc w:val="center"/>
      <w:textAlignment w:val="auto"/>
    </w:pPr>
    <w:rPr>
      <w:rFonts w:ascii="Arial Narrow" w:eastAsia="MS Mincho" w:hAnsi="Arial Narrow" w:cs="Arial"/>
      <w:iCs/>
      <w:snapToGrid w:val="0"/>
      <w:color w:val="1F497D"/>
      <w:spacing w:val="20"/>
      <w:kern w:val="0"/>
      <w:sz w:val="20"/>
      <w:szCs w:val="20"/>
      <w:lang w:eastAsia="ru-RU"/>
    </w:rPr>
  </w:style>
  <w:style w:type="paragraph" w:customStyle="1" w:styleId="afffffff1">
    <w:name w:val="ВАДИМ"/>
    <w:basedOn w:val="af8"/>
    <w:link w:val="afffffff2"/>
    <w:autoRedefine/>
    <w:rsid w:val="00D24A2F"/>
    <w:pPr>
      <w:widowControl/>
      <w:adjustRightInd/>
      <w:spacing w:before="0" w:after="0" w:line="360" w:lineRule="auto"/>
      <w:ind w:firstLine="180"/>
      <w:textAlignment w:val="auto"/>
    </w:pPr>
    <w:rPr>
      <w:rFonts w:ascii="Times New Roman" w:eastAsia="Times New Roman" w:hAnsi="Times New Roman"/>
      <w:spacing w:val="-2"/>
      <w:sz w:val="28"/>
      <w:szCs w:val="28"/>
      <w:lang w:eastAsia="ru-RU"/>
    </w:rPr>
  </w:style>
  <w:style w:type="character" w:customStyle="1" w:styleId="afffffff2">
    <w:name w:val="ВАДИМ Знак"/>
    <w:link w:val="afffffff1"/>
    <w:rsid w:val="00D24A2F"/>
    <w:rPr>
      <w:spacing w:val="-2"/>
      <w:sz w:val="28"/>
      <w:szCs w:val="28"/>
    </w:rPr>
  </w:style>
  <w:style w:type="paragraph" w:customStyle="1" w:styleId="1ff6">
    <w:name w:val="1 простой"/>
    <w:basedOn w:val="af8"/>
    <w:rsid w:val="00D24A2F"/>
    <w:pPr>
      <w:widowControl/>
      <w:tabs>
        <w:tab w:val="num" w:pos="360"/>
      </w:tabs>
      <w:adjustRightInd/>
      <w:spacing w:before="0" w:after="0" w:line="360" w:lineRule="auto"/>
      <w:ind w:firstLine="357"/>
      <w:textAlignment w:val="auto"/>
    </w:pPr>
    <w:rPr>
      <w:rFonts w:ascii="Times New Roman" w:eastAsia="Times New Roman" w:hAnsi="Times New Roman" w:cs="Verdana"/>
      <w:spacing w:val="0"/>
      <w:sz w:val="26"/>
      <w:szCs w:val="20"/>
      <w:lang w:val="en-US"/>
    </w:rPr>
  </w:style>
  <w:style w:type="character" w:customStyle="1" w:styleId="afffffff3">
    <w:name w:val="Список марк. Знак"/>
    <w:link w:val="af4"/>
    <w:locked/>
    <w:rsid w:val="00D24A2F"/>
    <w:rPr>
      <w:sz w:val="26"/>
      <w:szCs w:val="26"/>
    </w:rPr>
  </w:style>
  <w:style w:type="paragraph" w:customStyle="1" w:styleId="af4">
    <w:name w:val="Список марк."/>
    <w:basedOn w:val="af8"/>
    <w:link w:val="afffffff3"/>
    <w:rsid w:val="00D24A2F"/>
    <w:pPr>
      <w:widowControl/>
      <w:numPr>
        <w:numId w:val="19"/>
      </w:numPr>
      <w:adjustRightInd/>
      <w:spacing w:before="0" w:line="360" w:lineRule="auto"/>
      <w:textAlignment w:val="auto"/>
    </w:pPr>
    <w:rPr>
      <w:rFonts w:ascii="Times New Roman" w:eastAsia="Times New Roman" w:hAnsi="Times New Roman"/>
      <w:spacing w:val="0"/>
      <w:sz w:val="26"/>
      <w:szCs w:val="26"/>
      <w:lang w:eastAsia="ru-RU"/>
    </w:rPr>
  </w:style>
  <w:style w:type="numbering" w:customStyle="1" w:styleId="2ff">
    <w:name w:val="Заголовок 2 уровень"/>
    <w:basedOn w:val="afb"/>
    <w:uiPriority w:val="99"/>
    <w:rsid w:val="00D24A2F"/>
  </w:style>
  <w:style w:type="numbering" w:customStyle="1" w:styleId="3fa">
    <w:name w:val="Заголовок 3 ур"/>
    <w:basedOn w:val="afb"/>
    <w:uiPriority w:val="99"/>
    <w:rsid w:val="00D24A2F"/>
  </w:style>
  <w:style w:type="character" w:customStyle="1" w:styleId="2fd">
    <w:name w:val="Заголовок 2 ур Знак"/>
    <w:link w:val="2fc"/>
    <w:rsid w:val="00D24A2F"/>
    <w:rPr>
      <w:rFonts w:ascii="Arial Black" w:hAnsi="Arial Black"/>
      <w:bCs/>
      <w:color w:val="1F497D"/>
      <w:spacing w:val="-8"/>
      <w:kern w:val="20"/>
      <w:sz w:val="26"/>
      <w:szCs w:val="26"/>
      <w:lang w:eastAsia="en-US"/>
    </w:rPr>
  </w:style>
  <w:style w:type="paragraph" w:customStyle="1" w:styleId="xl312">
    <w:name w:val="xl312"/>
    <w:basedOn w:val="af8"/>
    <w:rsid w:val="00D24A2F"/>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13">
    <w:name w:val="xl313"/>
    <w:basedOn w:val="af8"/>
    <w:rsid w:val="00D24A2F"/>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4">
    <w:name w:val="xl314"/>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5">
    <w:name w:val="xl315"/>
    <w:basedOn w:val="af8"/>
    <w:rsid w:val="00D24A2F"/>
    <w:pPr>
      <w:widowControl/>
      <w:pBdr>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6">
    <w:name w:val="xl316"/>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f8"/>
    <w:rsid w:val="00D24A2F"/>
    <w:pPr>
      <w:widowControl/>
      <w:pBdr>
        <w:lef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8">
    <w:name w:val="xl318"/>
    <w:basedOn w:val="af8"/>
    <w:rsid w:val="00D24A2F"/>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19">
    <w:name w:val="xl319"/>
    <w:basedOn w:val="af8"/>
    <w:rsid w:val="00D24A2F"/>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0">
    <w:name w:val="xl320"/>
    <w:basedOn w:val="af8"/>
    <w:rsid w:val="00D24A2F"/>
    <w:pPr>
      <w:widowControl/>
      <w:pBdr>
        <w:top w:val="single" w:sz="8" w:space="0" w:color="auto"/>
        <w:left w:val="single" w:sz="8" w:space="0" w:color="auto"/>
        <w:bottom w:val="single" w:sz="4"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21">
    <w:name w:val="xl321"/>
    <w:basedOn w:val="af8"/>
    <w:rsid w:val="00D24A2F"/>
    <w:pPr>
      <w:widowControl/>
      <w:pBdr>
        <w:bottom w:val="single" w:sz="8"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22">
    <w:name w:val="xl322"/>
    <w:basedOn w:val="af8"/>
    <w:rsid w:val="00D24A2F"/>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f8"/>
    <w:rsid w:val="00D24A2F"/>
    <w:pPr>
      <w:widowControl/>
      <w:pBdr>
        <w:top w:val="single" w:sz="4" w:space="0" w:color="auto"/>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f8"/>
    <w:rsid w:val="00D24A2F"/>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f8"/>
    <w:rsid w:val="00D24A2F"/>
    <w:pPr>
      <w:widowControl/>
      <w:pBdr>
        <w:top w:val="single" w:sz="4" w:space="0" w:color="auto"/>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f8"/>
    <w:rsid w:val="00D24A2F"/>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f8"/>
    <w:rsid w:val="00D24A2F"/>
    <w:pPr>
      <w:widowControl/>
      <w:pBdr>
        <w:lef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f8"/>
    <w:rsid w:val="00D24A2F"/>
    <w:pPr>
      <w:widowControl/>
      <w:pBdr>
        <w:left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f8"/>
    <w:rsid w:val="00D24A2F"/>
    <w:pPr>
      <w:widowControl/>
      <w:pBdr>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f8"/>
    <w:rsid w:val="00D24A2F"/>
    <w:pPr>
      <w:widowControl/>
      <w:pBdr>
        <w:top w:val="single" w:sz="8"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36">
    <w:name w:val="xl336"/>
    <w:basedOn w:val="af8"/>
    <w:rsid w:val="00D24A2F"/>
    <w:pPr>
      <w:widowControl/>
      <w:pBdr>
        <w:bottom w:val="single" w:sz="8" w:space="0" w:color="auto"/>
        <w:right w:val="single" w:sz="4" w:space="0" w:color="auto"/>
      </w:pBdr>
      <w:adjustRightInd/>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f8"/>
    <w:rsid w:val="00D24A2F"/>
    <w:pPr>
      <w:widowControl/>
      <w:pBdr>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f8"/>
    <w:rsid w:val="00D24A2F"/>
    <w:pPr>
      <w:widowControl/>
      <w:pBdr>
        <w:left w:val="single" w:sz="4" w:space="0" w:color="auto"/>
        <w:bottom w:val="single" w:sz="8" w:space="0" w:color="auto"/>
        <w:right w:val="single" w:sz="8" w:space="0" w:color="auto"/>
      </w:pBdr>
      <w:adjustRightInd/>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1">
    <w:name w:val="xl341"/>
    <w:basedOn w:val="af8"/>
    <w:rsid w:val="00D24A2F"/>
    <w:pPr>
      <w:widowControl/>
      <w:pBdr>
        <w:top w:val="single" w:sz="4" w:space="0" w:color="auto"/>
        <w:left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2">
    <w:name w:val="xl34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3">
    <w:name w:val="xl34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4">
    <w:name w:val="xl344"/>
    <w:basedOn w:val="af8"/>
    <w:rsid w:val="00D24A2F"/>
    <w:pPr>
      <w:widowControl/>
      <w:pBdr>
        <w:top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5">
    <w:name w:val="xl345"/>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6">
    <w:name w:val="xl346"/>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7">
    <w:name w:val="xl347"/>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spacing w:val="0"/>
      <w:sz w:val="24"/>
      <w:szCs w:val="24"/>
      <w:lang w:eastAsia="ru-RU"/>
    </w:rPr>
  </w:style>
  <w:style w:type="paragraph" w:customStyle="1" w:styleId="xl348">
    <w:name w:val="xl348"/>
    <w:basedOn w:val="af8"/>
    <w:rsid w:val="00D24A2F"/>
    <w:pPr>
      <w:widowControl/>
      <w:pBdr>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spacing w:val="0"/>
      <w:lang w:eastAsia="ru-RU"/>
    </w:rPr>
  </w:style>
  <w:style w:type="paragraph" w:customStyle="1" w:styleId="xl349">
    <w:name w:val="xl349"/>
    <w:basedOn w:val="af8"/>
    <w:rsid w:val="00D24A2F"/>
    <w:pPr>
      <w:widowControl/>
      <w:pBdr>
        <w:bottom w:val="single" w:sz="4" w:space="0" w:color="auto"/>
        <w:right w:val="single" w:sz="8" w:space="0" w:color="auto"/>
      </w:pBdr>
      <w:adjustRightInd/>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f8"/>
    <w:rsid w:val="00D24A2F"/>
    <w:pPr>
      <w:widowControl/>
      <w:pBdr>
        <w:left w:val="single" w:sz="8" w:space="0" w:color="auto"/>
        <w:bottom w:val="single" w:sz="4" w:space="0" w:color="auto"/>
      </w:pBdr>
      <w:adjustRightInd/>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table" w:customStyle="1" w:styleId="1131">
    <w:name w:val="Светлая заливка11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b">
    <w:name w:val="Светлая заливка3"/>
    <w:basedOn w:val="afa"/>
    <w:next w:val="LightShading1"/>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11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
    <w:name w:val="Сетка таблицы41"/>
    <w:basedOn w:val="afa"/>
    <w:next w:val="afff6"/>
    <w:uiPriority w:val="3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4">
    <w:name w:val="рпдлпжлопж"/>
    <w:basedOn w:val="afa"/>
    <w:uiPriority w:val="99"/>
    <w:rsid w:val="00D24A2F"/>
    <w:pPr>
      <w:jc w:val="right"/>
    </w:pPr>
    <w:rPr>
      <w:rFonts w:ascii="Arial" w:eastAsia="Calibri" w:hAnsi="Arial"/>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D24A2F"/>
    <w:pPr>
      <w:numPr>
        <w:numId w:val="88"/>
      </w:numPr>
    </w:pPr>
  </w:style>
  <w:style w:type="numbering" w:customStyle="1" w:styleId="111113">
    <w:name w:val="1 / 1.1 / 1.1.3"/>
    <w:basedOn w:val="afb"/>
    <w:next w:val="111111"/>
    <w:locked/>
    <w:rsid w:val="00D24A2F"/>
  </w:style>
  <w:style w:type="table" w:customStyle="1" w:styleId="31a">
    <w:name w:val="Светлая заливка31"/>
    <w:basedOn w:val="afa"/>
    <w:next w:val="afa"/>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e">
    <w:name w:val="Нет списка21"/>
    <w:next w:val="afb"/>
    <w:uiPriority w:val="99"/>
    <w:semiHidden/>
    <w:unhideWhenUsed/>
    <w:rsid w:val="00D24A2F"/>
  </w:style>
  <w:style w:type="table" w:customStyle="1" w:styleId="5d">
    <w:name w:val="Сетка таблицы5"/>
    <w:basedOn w:val="afa"/>
    <w:next w:val="afff6"/>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1 / 1.1 / 1.1.4"/>
    <w:basedOn w:val="afb"/>
    <w:next w:val="111111"/>
    <w:rsid w:val="00D24A2F"/>
  </w:style>
  <w:style w:type="table" w:customStyle="1" w:styleId="11110">
    <w:name w:val="Средний список 111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
    <w:name w:val="Нет списка1111"/>
    <w:next w:val="afb"/>
    <w:uiPriority w:val="99"/>
    <w:semiHidden/>
    <w:unhideWhenUsed/>
    <w:rsid w:val="00D24A2F"/>
  </w:style>
  <w:style w:type="table" w:customStyle="1" w:styleId="130">
    <w:name w:val="Средний список 13"/>
    <w:basedOn w:val="afa"/>
    <w:uiPriority w:val="65"/>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a"/>
    <w:next w:val="130"/>
    <w:uiPriority w:val="65"/>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a"/>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b"/>
    <w:uiPriority w:val="99"/>
    <w:semiHidden/>
    <w:unhideWhenUsed/>
    <w:rsid w:val="00D24A2F"/>
  </w:style>
  <w:style w:type="numbering" w:customStyle="1" w:styleId="111115">
    <w:name w:val="Нет списка11111"/>
    <w:next w:val="afb"/>
    <w:uiPriority w:val="99"/>
    <w:semiHidden/>
    <w:unhideWhenUsed/>
    <w:rsid w:val="00D24A2F"/>
  </w:style>
  <w:style w:type="numbering" w:customStyle="1" w:styleId="3fc">
    <w:name w:val="Нет списка3"/>
    <w:next w:val="afb"/>
    <w:uiPriority w:val="99"/>
    <w:semiHidden/>
    <w:unhideWhenUsed/>
    <w:rsid w:val="00D24A2F"/>
  </w:style>
  <w:style w:type="table" w:customStyle="1" w:styleId="1132">
    <w:name w:val="Средний список 11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
    <w:name w:val="Светлая заливка121"/>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e">
    <w:name w:val="Нет списка4"/>
    <w:next w:val="afb"/>
    <w:uiPriority w:val="99"/>
    <w:semiHidden/>
    <w:unhideWhenUsed/>
    <w:rsid w:val="00D24A2F"/>
  </w:style>
  <w:style w:type="table" w:customStyle="1" w:styleId="1141">
    <w:name w:val="Средний список 114"/>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e">
    <w:name w:val="Нет списка5"/>
    <w:next w:val="afb"/>
    <w:uiPriority w:val="99"/>
    <w:semiHidden/>
    <w:unhideWhenUsed/>
    <w:rsid w:val="00D24A2F"/>
  </w:style>
  <w:style w:type="table" w:customStyle="1" w:styleId="1160">
    <w:name w:val="Средний список 116"/>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3">
    <w:name w:val="Нет списка6"/>
    <w:next w:val="afb"/>
    <w:uiPriority w:val="99"/>
    <w:semiHidden/>
    <w:unhideWhenUsed/>
    <w:rsid w:val="00D24A2F"/>
  </w:style>
  <w:style w:type="table" w:customStyle="1" w:styleId="1170">
    <w:name w:val="Средний список 117"/>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
    <w:name w:val="Нет списка7"/>
    <w:next w:val="afb"/>
    <w:uiPriority w:val="99"/>
    <w:semiHidden/>
    <w:unhideWhenUsed/>
    <w:rsid w:val="00D24A2F"/>
  </w:style>
  <w:style w:type="table" w:customStyle="1" w:styleId="1111110">
    <w:name w:val="Средний список 11111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D24A2F"/>
  </w:style>
  <w:style w:type="table" w:customStyle="1" w:styleId="11120">
    <w:name w:val="Средний список 111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a"/>
    <w:next w:val="4d"/>
    <w:uiPriority w:val="60"/>
    <w:rsid w:val="00D24A2F"/>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4"/>
    <w:rsid w:val="00D24A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8"/>
    <w:next w:val="af8"/>
    <w:autoRedefine/>
    <w:rsid w:val="00D24A2F"/>
    <w:pPr>
      <w:widowControl/>
      <w:numPr>
        <w:ilvl w:val="1"/>
        <w:numId w:val="23"/>
      </w:numPr>
      <w:pBdr>
        <w:right w:val="single" w:sz="4" w:space="4" w:color="auto"/>
      </w:pBdr>
      <w:tabs>
        <w:tab w:val="clear" w:pos="1440"/>
        <w:tab w:val="left" w:pos="2880"/>
      </w:tabs>
      <w:overflowPunct w:val="0"/>
      <w:autoSpaceDE w:val="0"/>
      <w:autoSpaceDN w:val="0"/>
      <w:spacing w:before="60" w:after="60"/>
      <w:ind w:left="3904"/>
      <w:jc w:val="left"/>
    </w:pPr>
    <w:rPr>
      <w:rFonts w:ascii="Times New Roman" w:eastAsia="Times New Roman" w:hAnsi="Times New Roman"/>
      <w:color w:val="000000"/>
      <w:spacing w:val="0"/>
      <w:sz w:val="24"/>
      <w:szCs w:val="24"/>
      <w:lang w:bidi="en-US"/>
    </w:rPr>
  </w:style>
  <w:style w:type="paragraph" w:customStyle="1" w:styleId="ConsNormal">
    <w:name w:val="ConsNormal"/>
    <w:rsid w:val="00D24A2F"/>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link w:val="ConsNonformat0"/>
    <w:qFormat/>
    <w:rsid w:val="00D24A2F"/>
    <w:pPr>
      <w:overflowPunct w:val="0"/>
      <w:autoSpaceDE w:val="0"/>
      <w:autoSpaceDN w:val="0"/>
      <w:adjustRightInd w:val="0"/>
      <w:textAlignment w:val="baseline"/>
    </w:pPr>
    <w:rPr>
      <w:rFonts w:ascii="Consultant" w:hAnsi="Consultant"/>
    </w:rPr>
  </w:style>
  <w:style w:type="paragraph" w:customStyle="1" w:styleId="ConsCell">
    <w:name w:val="ConsCell"/>
    <w:rsid w:val="00D24A2F"/>
    <w:pPr>
      <w:overflowPunct w:val="0"/>
      <w:autoSpaceDE w:val="0"/>
      <w:autoSpaceDN w:val="0"/>
      <w:adjustRightInd w:val="0"/>
      <w:textAlignment w:val="baseline"/>
    </w:pPr>
    <w:rPr>
      <w:rFonts w:ascii="Consultant" w:hAnsi="Consultant"/>
    </w:rPr>
  </w:style>
  <w:style w:type="paragraph" w:customStyle="1" w:styleId="ConsTitle">
    <w:name w:val="ConsTitle"/>
    <w:rsid w:val="00D24A2F"/>
    <w:pPr>
      <w:overflowPunct w:val="0"/>
      <w:autoSpaceDE w:val="0"/>
      <w:autoSpaceDN w:val="0"/>
      <w:adjustRightInd w:val="0"/>
      <w:textAlignment w:val="baseline"/>
    </w:pPr>
    <w:rPr>
      <w:rFonts w:ascii="Arial" w:hAnsi="Arial"/>
      <w:b/>
      <w:sz w:val="16"/>
    </w:rPr>
  </w:style>
  <w:style w:type="character" w:customStyle="1" w:styleId="apple-converted-space">
    <w:name w:val="apple-converted-space"/>
    <w:basedOn w:val="af9"/>
    <w:rsid w:val="00D24A2F"/>
  </w:style>
  <w:style w:type="paragraph" w:customStyle="1" w:styleId="133">
    <w:name w:val="Обычный 13 Знак3"/>
    <w:basedOn w:val="af8"/>
    <w:autoRedefine/>
    <w:rsid w:val="00D24A2F"/>
    <w:pPr>
      <w:keepNext/>
      <w:keepLines/>
      <w:suppressLineNumbers/>
      <w:tabs>
        <w:tab w:val="left" w:leader="dot" w:pos="9356"/>
      </w:tabs>
      <w:suppressAutoHyphens/>
      <w:spacing w:before="60" w:after="0" w:line="360" w:lineRule="auto"/>
      <w:ind w:firstLine="720"/>
    </w:pPr>
    <w:rPr>
      <w:rFonts w:ascii="Times New Roman" w:eastAsia="Times New Roman" w:hAnsi="Times New Roman"/>
      <w:spacing w:val="0"/>
      <w:sz w:val="26"/>
      <w:szCs w:val="26"/>
      <w:lang w:eastAsia="ru-RU"/>
    </w:rPr>
  </w:style>
  <w:style w:type="paragraph" w:customStyle="1" w:styleId="132">
    <w:name w:val="Обычный 13"/>
    <w:basedOn w:val="af8"/>
    <w:link w:val="135"/>
    <w:qFormat/>
    <w:rsid w:val="00D24A2F"/>
    <w:pPr>
      <w:keepNext/>
      <w:widowControl/>
      <w:suppressLineNumbers/>
      <w:tabs>
        <w:tab w:val="left" w:pos="6804"/>
        <w:tab w:val="left" w:pos="6946"/>
        <w:tab w:val="left" w:leader="dot" w:pos="9356"/>
      </w:tabs>
      <w:suppressAutoHyphens/>
      <w:adjustRightInd/>
      <w:spacing w:before="60" w:after="0"/>
      <w:textAlignment w:val="auto"/>
    </w:pPr>
    <w:rPr>
      <w:rFonts w:ascii="Times New Roman" w:eastAsia="Times New Roman" w:hAnsi="Times New Roman"/>
      <w:spacing w:val="0"/>
      <w:sz w:val="26"/>
      <w:szCs w:val="26"/>
      <w:lang w:eastAsia="ru-RU"/>
    </w:rPr>
  </w:style>
  <w:style w:type="character" w:customStyle="1" w:styleId="135">
    <w:name w:val="Обычный 13 Знак5"/>
    <w:link w:val="132"/>
    <w:rsid w:val="00D24A2F"/>
    <w:rPr>
      <w:sz w:val="26"/>
      <w:szCs w:val="26"/>
    </w:rPr>
  </w:style>
  <w:style w:type="paragraph" w:customStyle="1" w:styleId="1ff7">
    <w:name w:val="Текст1"/>
    <w:basedOn w:val="af8"/>
    <w:rsid w:val="00D24A2F"/>
    <w:pPr>
      <w:widowControl/>
      <w:tabs>
        <w:tab w:val="left" w:pos="1701"/>
      </w:tabs>
      <w:suppressAutoHyphens/>
      <w:adjustRightInd/>
      <w:spacing w:before="80" w:after="0" w:line="252" w:lineRule="auto"/>
      <w:ind w:firstLine="852"/>
      <w:textAlignment w:val="auto"/>
    </w:pPr>
    <w:rPr>
      <w:rFonts w:ascii="Times New Roman" w:eastAsia="SimSun" w:hAnsi="Times New Roman"/>
      <w:spacing w:val="0"/>
      <w:sz w:val="28"/>
      <w:szCs w:val="28"/>
      <w:lang w:eastAsia="ar-SA"/>
    </w:rPr>
  </w:style>
  <w:style w:type="character" w:customStyle="1" w:styleId="4f">
    <w:name w:val="заголовок 4 Знак"/>
    <w:rsid w:val="00D24A2F"/>
    <w:rPr>
      <w:rFonts w:ascii="Arial" w:hAnsi="Arial"/>
      <w:i/>
      <w:sz w:val="24"/>
      <w:szCs w:val="24"/>
      <w:lang w:val="ru-RU" w:eastAsia="ru-RU" w:bidi="ar-SA"/>
    </w:rPr>
  </w:style>
  <w:style w:type="paragraph" w:customStyle="1" w:styleId="afffffff5">
    <w:name w:val="основной"/>
    <w:basedOn w:val="af8"/>
    <w:rsid w:val="00D24A2F"/>
    <w:pPr>
      <w:widowControl/>
      <w:adjustRightInd/>
      <w:spacing w:before="0" w:after="0"/>
      <w:ind w:firstLine="720"/>
      <w:textAlignment w:val="auto"/>
    </w:pPr>
    <w:rPr>
      <w:rFonts w:ascii="Times New Roman" w:eastAsia="Times New Roman" w:hAnsi="Times New Roman"/>
      <w:spacing w:val="0"/>
      <w:sz w:val="24"/>
      <w:szCs w:val="20"/>
      <w:lang w:eastAsia="ru-RU"/>
    </w:rPr>
  </w:style>
  <w:style w:type="character" w:customStyle="1" w:styleId="FontStyle23">
    <w:name w:val="Font Style23"/>
    <w:rsid w:val="00D24A2F"/>
    <w:rPr>
      <w:rFonts w:ascii="Times New Roman" w:hAnsi="Times New Roman" w:cs="Times New Roman"/>
      <w:sz w:val="18"/>
      <w:szCs w:val="18"/>
    </w:rPr>
  </w:style>
  <w:style w:type="paragraph" w:customStyle="1" w:styleId="ConsPlusNonformat">
    <w:name w:val="ConsPlusNonformat"/>
    <w:uiPriority w:val="99"/>
    <w:rsid w:val="00D24A2F"/>
    <w:pPr>
      <w:autoSpaceDE w:val="0"/>
      <w:autoSpaceDN w:val="0"/>
      <w:adjustRightInd w:val="0"/>
    </w:pPr>
    <w:rPr>
      <w:rFonts w:ascii="Courier New" w:eastAsia="Calibri" w:hAnsi="Courier New" w:cs="Courier New"/>
      <w:lang w:eastAsia="en-US"/>
    </w:rPr>
  </w:style>
  <w:style w:type="paragraph" w:customStyle="1" w:styleId="ConsPlusTitle">
    <w:name w:val="ConsPlusTitle"/>
    <w:rsid w:val="00D24A2F"/>
    <w:pPr>
      <w:widowControl w:val="0"/>
      <w:autoSpaceDE w:val="0"/>
      <w:autoSpaceDN w:val="0"/>
      <w:adjustRightInd w:val="0"/>
    </w:pPr>
    <w:rPr>
      <w:b/>
      <w:bCs/>
      <w:sz w:val="24"/>
      <w:szCs w:val="24"/>
    </w:rPr>
  </w:style>
  <w:style w:type="paragraph" w:customStyle="1" w:styleId="1ff8">
    <w:name w:val="Знак Знак Знак1"/>
    <w:basedOn w:val="af8"/>
    <w:rsid w:val="00D24A2F"/>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paragraph" w:customStyle="1" w:styleId="e02">
    <w:name w:val="e02"/>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ConsPlusCell">
    <w:name w:val="ConsPlusCell"/>
    <w:rsid w:val="00D24A2F"/>
    <w:pPr>
      <w:widowControl w:val="0"/>
      <w:autoSpaceDE w:val="0"/>
      <w:autoSpaceDN w:val="0"/>
      <w:adjustRightInd w:val="0"/>
    </w:pPr>
    <w:rPr>
      <w:rFonts w:ascii="Arial" w:hAnsi="Arial" w:cs="Arial"/>
    </w:rPr>
  </w:style>
  <w:style w:type="paragraph" w:customStyle="1" w:styleId="11f1">
    <w:name w:val="Знак Знак Знак11"/>
    <w:basedOn w:val="af8"/>
    <w:rsid w:val="00D24A2F"/>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paragraph" w:customStyle="1" w:styleId="afffffff6">
    <w:name w:val="Название таблицы"/>
    <w:basedOn w:val="afffe"/>
    <w:qFormat/>
    <w:rsid w:val="00D24A2F"/>
    <w:pPr>
      <w:widowControl/>
      <w:adjustRightInd/>
      <w:spacing w:after="0"/>
      <w:ind w:firstLine="0"/>
      <w:jc w:val="left"/>
      <w:textAlignment w:val="auto"/>
    </w:pPr>
    <w:rPr>
      <w:rFonts w:eastAsia="Times New Roman" w:cs="Arial"/>
      <w:color w:val="auto"/>
      <w:spacing w:val="0"/>
      <w:sz w:val="22"/>
      <w:szCs w:val="22"/>
      <w:lang w:eastAsia="ru-RU"/>
    </w:rPr>
  </w:style>
  <w:style w:type="paragraph" w:customStyle="1" w:styleId="afffffff7">
    <w:name w:val="Табличный_центр"/>
    <w:basedOn w:val="af8"/>
    <w:rsid w:val="00D24A2F"/>
    <w:pPr>
      <w:widowControl/>
      <w:adjustRightInd/>
      <w:spacing w:before="0" w:after="0"/>
      <w:ind w:firstLine="0"/>
      <w:jc w:val="center"/>
      <w:textAlignment w:val="auto"/>
    </w:pPr>
    <w:rPr>
      <w:rFonts w:ascii="Times New Roman" w:eastAsia="Times New Roman" w:hAnsi="Times New Roman"/>
      <w:spacing w:val="0"/>
      <w:lang w:eastAsia="ru-RU"/>
    </w:rPr>
  </w:style>
  <w:style w:type="paragraph" w:customStyle="1" w:styleId="afffffff8">
    <w:name w:val="Табличный_заголовки"/>
    <w:basedOn w:val="af8"/>
    <w:rsid w:val="00D24A2F"/>
    <w:pPr>
      <w:keepNext/>
      <w:keepLines/>
      <w:widowControl/>
      <w:adjustRightInd/>
      <w:spacing w:before="0" w:after="0"/>
      <w:ind w:firstLine="0"/>
      <w:jc w:val="center"/>
      <w:textAlignment w:val="auto"/>
    </w:pPr>
    <w:rPr>
      <w:rFonts w:ascii="Times New Roman" w:eastAsia="Times New Roman" w:hAnsi="Times New Roman"/>
      <w:b/>
      <w:spacing w:val="0"/>
      <w:lang w:eastAsia="ru-RU"/>
    </w:rPr>
  </w:style>
  <w:style w:type="paragraph" w:customStyle="1" w:styleId="afffffff9">
    <w:name w:val="Табличный_слева"/>
    <w:basedOn w:val="af8"/>
    <w:rsid w:val="00D24A2F"/>
    <w:pPr>
      <w:widowControl/>
      <w:adjustRightInd/>
      <w:spacing w:before="0" w:after="0"/>
      <w:ind w:firstLine="0"/>
      <w:jc w:val="left"/>
      <w:textAlignment w:val="auto"/>
    </w:pPr>
    <w:rPr>
      <w:rFonts w:ascii="Times New Roman" w:eastAsia="Times New Roman" w:hAnsi="Times New Roman"/>
      <w:spacing w:val="0"/>
      <w:lang w:eastAsia="ru-RU"/>
    </w:rPr>
  </w:style>
  <w:style w:type="paragraph" w:customStyle="1" w:styleId="1ff9">
    <w:name w:val="Основной текст1"/>
    <w:basedOn w:val="af8"/>
    <w:qFormat/>
    <w:rsid w:val="00D24A2F"/>
    <w:pPr>
      <w:widowControl/>
      <w:shd w:val="clear" w:color="auto" w:fill="FFFFFF"/>
      <w:adjustRightInd/>
      <w:spacing w:before="360" w:after="180" w:line="235" w:lineRule="exact"/>
      <w:ind w:hanging="320"/>
      <w:textAlignment w:val="auto"/>
    </w:pPr>
    <w:rPr>
      <w:rFonts w:ascii="Times New Roman" w:eastAsia="Times New Roman" w:hAnsi="Times New Roman"/>
      <w:spacing w:val="0"/>
      <w:sz w:val="19"/>
      <w:szCs w:val="19"/>
      <w:lang w:eastAsia="ru-RU"/>
    </w:rPr>
  </w:style>
  <w:style w:type="character" w:customStyle="1" w:styleId="afffffffa">
    <w:name w:val="Основной текст + Полужирный"/>
    <w:rsid w:val="00D24A2F"/>
    <w:rPr>
      <w:rFonts w:ascii="Arial" w:eastAsia="Arial" w:hAnsi="Arial" w:cs="Arial"/>
      <w:b/>
      <w:bCs/>
      <w:color w:val="000000"/>
      <w:spacing w:val="0"/>
      <w:w w:val="100"/>
      <w:position w:val="0"/>
      <w:sz w:val="18"/>
      <w:szCs w:val="18"/>
      <w:shd w:val="clear" w:color="auto" w:fill="FFFFFF"/>
      <w:lang w:val="ru-RU"/>
    </w:rPr>
  </w:style>
  <w:style w:type="character" w:customStyle="1" w:styleId="2ff0">
    <w:name w:val="Основной текст (2)_"/>
    <w:link w:val="2ff1"/>
    <w:rsid w:val="00D24A2F"/>
    <w:rPr>
      <w:b/>
      <w:bCs/>
      <w:sz w:val="18"/>
      <w:szCs w:val="18"/>
      <w:shd w:val="clear" w:color="auto" w:fill="FFFFFF"/>
    </w:rPr>
  </w:style>
  <w:style w:type="character" w:customStyle="1" w:styleId="2ff2">
    <w:name w:val="Основной текст (2) + Не полужирный"/>
    <w:rsid w:val="00D24A2F"/>
    <w:rPr>
      <w:b/>
      <w:bCs/>
      <w:color w:val="000000"/>
      <w:spacing w:val="0"/>
      <w:w w:val="100"/>
      <w:position w:val="0"/>
      <w:sz w:val="18"/>
      <w:szCs w:val="18"/>
      <w:shd w:val="clear" w:color="auto" w:fill="FFFFFF"/>
      <w:lang w:val="ru-RU"/>
    </w:rPr>
  </w:style>
  <w:style w:type="paragraph" w:customStyle="1" w:styleId="2ff1">
    <w:name w:val="Основной текст (2)"/>
    <w:basedOn w:val="af8"/>
    <w:link w:val="2ff0"/>
    <w:rsid w:val="00D24A2F"/>
    <w:pPr>
      <w:shd w:val="clear" w:color="auto" w:fill="FFFFFF"/>
      <w:adjustRightInd/>
      <w:spacing w:before="0" w:after="0" w:line="230" w:lineRule="exact"/>
      <w:ind w:firstLine="500"/>
      <w:textAlignment w:val="auto"/>
    </w:pPr>
    <w:rPr>
      <w:rFonts w:ascii="Times New Roman" w:eastAsia="Times New Roman" w:hAnsi="Times New Roman"/>
      <w:b/>
      <w:bCs/>
      <w:spacing w:val="0"/>
      <w:sz w:val="18"/>
      <w:szCs w:val="18"/>
      <w:lang w:eastAsia="ru-RU"/>
    </w:rPr>
  </w:style>
  <w:style w:type="paragraph" w:customStyle="1" w:styleId="xl46737">
    <w:name w:val="xl46737"/>
    <w:basedOn w:val="af8"/>
    <w:rsid w:val="00D24A2F"/>
    <w:pPr>
      <w:widowControl/>
      <w:pBdr>
        <w:top w:val="single" w:sz="4" w:space="0" w:color="auto"/>
        <w:left w:val="single" w:sz="8"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38">
    <w:name w:val="xl46738"/>
    <w:basedOn w:val="af8"/>
    <w:rsid w:val="00D24A2F"/>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39">
    <w:name w:val="xl46739"/>
    <w:basedOn w:val="af8"/>
    <w:rsid w:val="00D24A2F"/>
    <w:pPr>
      <w:widowControl/>
      <w:pBdr>
        <w:top w:val="single" w:sz="4" w:space="0" w:color="auto"/>
        <w:left w:val="single" w:sz="8"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0">
    <w:name w:val="xl46740"/>
    <w:basedOn w:val="af8"/>
    <w:rsid w:val="00D24A2F"/>
    <w:pPr>
      <w:widowControl/>
      <w:pBdr>
        <w:top w:val="single" w:sz="4" w:space="0" w:color="auto"/>
        <w:left w:val="single" w:sz="8" w:space="0" w:color="auto"/>
        <w:bottom w:val="single" w:sz="4" w:space="0" w:color="auto"/>
        <w:right w:val="single" w:sz="4" w:space="0" w:color="auto"/>
      </w:pBdr>
      <w:shd w:val="clear" w:color="000000" w:fill="DBEEF3"/>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1">
    <w:name w:val="xl46741"/>
    <w:basedOn w:val="af8"/>
    <w:rsid w:val="00D24A2F"/>
    <w:pPr>
      <w:widowControl/>
      <w:pBdr>
        <w:top w:val="single" w:sz="4" w:space="0" w:color="auto"/>
        <w:left w:val="single" w:sz="8" w:space="0" w:color="auto"/>
        <w:bottom w:val="single" w:sz="4" w:space="0" w:color="auto"/>
        <w:right w:val="single" w:sz="4" w:space="0" w:color="auto"/>
      </w:pBdr>
      <w:shd w:val="clear" w:color="000000" w:fill="E6B9B8"/>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6742">
    <w:name w:val="xl46742"/>
    <w:basedOn w:val="af8"/>
    <w:rsid w:val="00D24A2F"/>
    <w:pPr>
      <w:widowControl/>
      <w:pBdr>
        <w:top w:val="single" w:sz="4" w:space="0" w:color="auto"/>
        <w:left w:val="single" w:sz="8" w:space="0" w:color="auto"/>
        <w:bottom w:val="single" w:sz="4" w:space="0" w:color="auto"/>
        <w:right w:val="single" w:sz="4" w:space="0" w:color="auto"/>
      </w:pBdr>
      <w:shd w:val="clear" w:color="000000" w:fill="EEECE1"/>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3">
    <w:name w:val="xl46743"/>
    <w:basedOn w:val="af8"/>
    <w:rsid w:val="00D24A2F"/>
    <w:pPr>
      <w:widowControl/>
      <w:pBdr>
        <w:top w:val="single" w:sz="4" w:space="0" w:color="auto"/>
        <w:left w:val="single" w:sz="8" w:space="0" w:color="auto"/>
        <w:bottom w:val="single" w:sz="8" w:space="0" w:color="auto"/>
        <w:right w:val="single" w:sz="4" w:space="0" w:color="auto"/>
      </w:pBdr>
      <w:shd w:val="clear" w:color="000000" w:fill="92D05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44">
    <w:name w:val="xl46744"/>
    <w:basedOn w:val="af8"/>
    <w:rsid w:val="00D24A2F"/>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45">
    <w:name w:val="xl46745"/>
    <w:basedOn w:val="af8"/>
    <w:rsid w:val="00D24A2F"/>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6">
    <w:name w:val="xl46746"/>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7">
    <w:name w:val="xl46747"/>
    <w:basedOn w:val="af8"/>
    <w:rsid w:val="00D24A2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8">
    <w:name w:val="xl46748"/>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49">
    <w:name w:val="xl46749"/>
    <w:basedOn w:val="af8"/>
    <w:rsid w:val="00D24A2F"/>
    <w:pPr>
      <w:widowControl/>
      <w:pBdr>
        <w:top w:val="single" w:sz="4" w:space="0" w:color="auto"/>
        <w:left w:val="single" w:sz="4" w:space="0" w:color="auto"/>
        <w:bottom w:val="single" w:sz="4" w:space="0" w:color="auto"/>
        <w:right w:val="single" w:sz="4" w:space="0" w:color="auto"/>
      </w:pBdr>
      <w:shd w:val="clear" w:color="000000" w:fill="DBEEF3"/>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0">
    <w:name w:val="xl46750"/>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1">
    <w:name w:val="xl46751"/>
    <w:basedOn w:val="af8"/>
    <w:rsid w:val="00D24A2F"/>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2">
    <w:name w:val="xl46752"/>
    <w:basedOn w:val="af8"/>
    <w:rsid w:val="00D24A2F"/>
    <w:pPr>
      <w:widowControl/>
      <w:pBdr>
        <w:top w:val="single" w:sz="4" w:space="0" w:color="auto"/>
        <w:left w:val="single" w:sz="4" w:space="0" w:color="auto"/>
        <w:bottom w:val="single" w:sz="4" w:space="0" w:color="auto"/>
        <w:right w:val="single" w:sz="4" w:space="0" w:color="auto"/>
      </w:pBdr>
      <w:shd w:val="clear" w:color="000000" w:fill="93CD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3">
    <w:name w:val="xl46753"/>
    <w:basedOn w:val="af8"/>
    <w:rsid w:val="00D24A2F"/>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auto"/>
    </w:pPr>
    <w:rPr>
      <w:rFonts w:ascii="Times New Roman" w:eastAsia="Times New Roman" w:hAnsi="Times New Roman"/>
      <w:b/>
      <w:bCs/>
      <w:spacing w:val="0"/>
      <w:sz w:val="28"/>
      <w:szCs w:val="28"/>
      <w:lang w:eastAsia="ru-RU"/>
    </w:rPr>
  </w:style>
  <w:style w:type="paragraph" w:customStyle="1" w:styleId="xl46754">
    <w:name w:val="xl46754"/>
    <w:basedOn w:val="af8"/>
    <w:rsid w:val="00D24A2F"/>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right"/>
      <w:textAlignment w:val="auto"/>
    </w:pPr>
    <w:rPr>
      <w:rFonts w:ascii="Times New Roman" w:eastAsia="Times New Roman" w:hAnsi="Times New Roman"/>
      <w:b/>
      <w:bCs/>
      <w:spacing w:val="0"/>
      <w:sz w:val="28"/>
      <w:szCs w:val="28"/>
      <w:lang w:eastAsia="ru-RU"/>
    </w:rPr>
  </w:style>
  <w:style w:type="paragraph" w:customStyle="1" w:styleId="xl46755">
    <w:name w:val="xl46755"/>
    <w:basedOn w:val="af8"/>
    <w:rsid w:val="00D24A2F"/>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right"/>
      <w:textAlignment w:val="auto"/>
    </w:pPr>
    <w:rPr>
      <w:rFonts w:ascii="Times New Roman" w:eastAsia="Times New Roman" w:hAnsi="Times New Roman"/>
      <w:b/>
      <w:bCs/>
      <w:spacing w:val="0"/>
      <w:sz w:val="28"/>
      <w:szCs w:val="28"/>
      <w:lang w:eastAsia="ru-RU"/>
    </w:rPr>
  </w:style>
  <w:style w:type="paragraph" w:customStyle="1" w:styleId="xl46756">
    <w:name w:val="xl46756"/>
    <w:basedOn w:val="af8"/>
    <w:rsid w:val="00D24A2F"/>
    <w:pPr>
      <w:widowControl/>
      <w:pBdr>
        <w:top w:val="single" w:sz="8" w:space="0" w:color="auto"/>
        <w:left w:val="single" w:sz="4" w:space="0" w:color="auto"/>
        <w:bottom w:val="single" w:sz="4" w:space="0" w:color="auto"/>
        <w:right w:val="single" w:sz="8" w:space="0" w:color="auto"/>
      </w:pBdr>
      <w:shd w:val="clear" w:color="000000" w:fill="FAC090"/>
      <w:adjustRightInd/>
      <w:spacing w:before="100" w:beforeAutospacing="1" w:after="100" w:afterAutospacing="1"/>
      <w:ind w:firstLine="0"/>
      <w:jc w:val="right"/>
      <w:textAlignment w:val="auto"/>
    </w:pPr>
    <w:rPr>
      <w:rFonts w:ascii="Times New Roman" w:eastAsia="Times New Roman" w:hAnsi="Times New Roman"/>
      <w:b/>
      <w:bCs/>
      <w:spacing w:val="0"/>
      <w:sz w:val="28"/>
      <w:szCs w:val="28"/>
      <w:lang w:eastAsia="ru-RU"/>
    </w:rPr>
  </w:style>
  <w:style w:type="paragraph" w:customStyle="1" w:styleId="xl46757">
    <w:name w:val="xl46757"/>
    <w:basedOn w:val="af8"/>
    <w:rsid w:val="00D24A2F"/>
    <w:pPr>
      <w:widowControl/>
      <w:pBdr>
        <w:top w:val="single" w:sz="4" w:space="0" w:color="auto"/>
        <w:left w:val="single" w:sz="4" w:space="0" w:color="auto"/>
        <w:bottom w:val="single" w:sz="4" w:space="0" w:color="auto"/>
        <w:right w:val="single" w:sz="8" w:space="0" w:color="auto"/>
      </w:pBdr>
      <w:shd w:val="clear" w:color="000000" w:fill="EAF1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8">
    <w:name w:val="xl46758"/>
    <w:basedOn w:val="af8"/>
    <w:rsid w:val="00D24A2F"/>
    <w:pPr>
      <w:widowControl/>
      <w:pBdr>
        <w:top w:val="single" w:sz="4" w:space="0" w:color="auto"/>
        <w:left w:val="single" w:sz="4" w:space="0" w:color="auto"/>
        <w:bottom w:val="single" w:sz="4" w:space="0" w:color="auto"/>
        <w:right w:val="single" w:sz="8" w:space="0" w:color="auto"/>
      </w:pBdr>
      <w:shd w:val="clear" w:color="000000" w:fill="BFBFBF"/>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59">
    <w:name w:val="xl46759"/>
    <w:basedOn w:val="af8"/>
    <w:rsid w:val="00D24A2F"/>
    <w:pPr>
      <w:widowControl/>
      <w:pBdr>
        <w:top w:val="single" w:sz="4" w:space="0" w:color="auto"/>
        <w:left w:val="single" w:sz="4" w:space="0" w:color="auto"/>
        <w:bottom w:val="single" w:sz="4" w:space="0" w:color="auto"/>
        <w:right w:val="single" w:sz="8" w:space="0" w:color="auto"/>
      </w:pBdr>
      <w:shd w:val="clear" w:color="000000" w:fill="FDE9D9"/>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0">
    <w:name w:val="xl46760"/>
    <w:basedOn w:val="af8"/>
    <w:rsid w:val="00D24A2F"/>
    <w:pPr>
      <w:widowControl/>
      <w:pBdr>
        <w:top w:val="single" w:sz="4" w:space="0" w:color="auto"/>
        <w:left w:val="single" w:sz="4" w:space="0" w:color="auto"/>
        <w:bottom w:val="single" w:sz="4" w:space="0" w:color="auto"/>
        <w:right w:val="single" w:sz="8" w:space="0" w:color="auto"/>
      </w:pBdr>
      <w:shd w:val="clear" w:color="000000" w:fill="DBEEF3"/>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1">
    <w:name w:val="xl46761"/>
    <w:basedOn w:val="af8"/>
    <w:rsid w:val="00D24A2F"/>
    <w:pPr>
      <w:widowControl/>
      <w:pBdr>
        <w:top w:val="single" w:sz="4" w:space="0" w:color="auto"/>
        <w:left w:val="single" w:sz="4" w:space="0" w:color="auto"/>
        <w:bottom w:val="single" w:sz="4" w:space="0" w:color="auto"/>
        <w:right w:val="single" w:sz="8" w:space="0" w:color="auto"/>
      </w:pBdr>
      <w:shd w:val="clear" w:color="000000" w:fill="D8D8D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2">
    <w:name w:val="xl46762"/>
    <w:basedOn w:val="af8"/>
    <w:rsid w:val="00D24A2F"/>
    <w:pPr>
      <w:widowControl/>
      <w:pBdr>
        <w:top w:val="single" w:sz="4" w:space="0" w:color="auto"/>
        <w:left w:val="single" w:sz="4" w:space="0" w:color="auto"/>
        <w:bottom w:val="single" w:sz="4" w:space="0" w:color="auto"/>
        <w:right w:val="single" w:sz="8" w:space="0" w:color="auto"/>
      </w:pBdr>
      <w:shd w:val="clear" w:color="000000" w:fill="E6B9B8"/>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3">
    <w:name w:val="xl46763"/>
    <w:basedOn w:val="af8"/>
    <w:rsid w:val="00D24A2F"/>
    <w:pPr>
      <w:widowControl/>
      <w:pBdr>
        <w:top w:val="single" w:sz="4" w:space="0" w:color="auto"/>
        <w:left w:val="single" w:sz="4" w:space="0" w:color="auto"/>
        <w:bottom w:val="single" w:sz="4" w:space="0" w:color="auto"/>
        <w:right w:val="single" w:sz="8" w:space="0" w:color="auto"/>
      </w:pBdr>
      <w:shd w:val="clear" w:color="000000" w:fill="EEECE1"/>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4">
    <w:name w:val="xl46764"/>
    <w:basedOn w:val="af8"/>
    <w:rsid w:val="00D24A2F"/>
    <w:pPr>
      <w:widowControl/>
      <w:pBdr>
        <w:top w:val="single" w:sz="4" w:space="0" w:color="auto"/>
        <w:left w:val="single" w:sz="8" w:space="0" w:color="auto"/>
        <w:bottom w:val="single" w:sz="4" w:space="0" w:color="auto"/>
        <w:right w:val="single" w:sz="4" w:space="0" w:color="auto"/>
      </w:pBdr>
      <w:shd w:val="clear" w:color="000000" w:fill="93CDD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6765">
    <w:name w:val="xl46765"/>
    <w:basedOn w:val="af8"/>
    <w:rsid w:val="00D24A2F"/>
    <w:pPr>
      <w:widowControl/>
      <w:pBdr>
        <w:top w:val="single" w:sz="4" w:space="0" w:color="auto"/>
        <w:left w:val="single" w:sz="4" w:space="0" w:color="auto"/>
        <w:bottom w:val="single" w:sz="4" w:space="0" w:color="auto"/>
        <w:right w:val="single" w:sz="8" w:space="0" w:color="auto"/>
      </w:pBdr>
      <w:shd w:val="clear" w:color="000000" w:fill="93CDD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46766">
    <w:name w:val="xl46766"/>
    <w:basedOn w:val="af8"/>
    <w:rsid w:val="00D24A2F"/>
    <w:pPr>
      <w:widowControl/>
      <w:pBdr>
        <w:top w:val="single" w:sz="4" w:space="0" w:color="auto"/>
        <w:left w:val="single" w:sz="4" w:space="0" w:color="auto"/>
        <w:bottom w:val="single" w:sz="8" w:space="0" w:color="auto"/>
        <w:right w:val="single" w:sz="4" w:space="0" w:color="auto"/>
      </w:pBdr>
      <w:shd w:val="clear" w:color="000000" w:fill="92D05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6767">
    <w:name w:val="xl46767"/>
    <w:basedOn w:val="af8"/>
    <w:rsid w:val="00D24A2F"/>
    <w:pPr>
      <w:widowControl/>
      <w:pBdr>
        <w:top w:val="single" w:sz="4" w:space="0" w:color="auto"/>
        <w:left w:val="single" w:sz="4" w:space="0" w:color="auto"/>
        <w:bottom w:val="single" w:sz="8" w:space="0" w:color="auto"/>
        <w:right w:val="single" w:sz="8" w:space="0" w:color="auto"/>
      </w:pBdr>
      <w:shd w:val="clear" w:color="000000" w:fill="92D05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character" w:customStyle="1" w:styleId="31b">
    <w:name w:val="Заголовок 3 Знак1"/>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1"/>
    <w:uiPriority w:val="9"/>
    <w:rsid w:val="00D24A2F"/>
    <w:rPr>
      <w:rFonts w:ascii="Cambria" w:eastAsia="Times New Roman" w:hAnsi="Cambria" w:cs="Times New Roman"/>
      <w:b/>
      <w:bCs/>
      <w:color w:val="4F81BD"/>
      <w:spacing w:val="-5"/>
      <w:sz w:val="22"/>
      <w:szCs w:val="22"/>
      <w:lang w:eastAsia="en-US"/>
    </w:rPr>
  </w:style>
  <w:style w:type="character" w:customStyle="1" w:styleId="1ffa">
    <w:name w:val="Нижний колонтитул Знак1"/>
    <w:aliases w:val=" Знак1 Знак2"/>
    <w:uiPriority w:val="99"/>
    <w:semiHidden/>
    <w:rsid w:val="00D24A2F"/>
    <w:rPr>
      <w:rFonts w:ascii="Arial" w:eastAsia="Microsoft YaHei" w:hAnsi="Arial" w:cs="Times New Roman"/>
      <w:spacing w:val="-5"/>
    </w:rPr>
  </w:style>
  <w:style w:type="character" w:customStyle="1" w:styleId="1ffb">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D24A2F"/>
    <w:rPr>
      <w:rFonts w:ascii="Arial" w:eastAsia="Microsoft YaHei" w:hAnsi="Arial" w:cs="Times New Roman"/>
      <w:spacing w:val="-5"/>
    </w:rPr>
  </w:style>
  <w:style w:type="paragraph" w:customStyle="1" w:styleId="xl46735">
    <w:name w:val="xl46735"/>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36">
    <w:name w:val="xl46736"/>
    <w:basedOn w:val="af8"/>
    <w:rsid w:val="00D24A2F"/>
    <w:pPr>
      <w:widowControl/>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57">
    <w:name w:val="xl47857"/>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58">
    <w:name w:val="xl47858"/>
    <w:basedOn w:val="af8"/>
    <w:rsid w:val="00D24A2F"/>
    <w:pPr>
      <w:widowControl/>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59">
    <w:name w:val="xl47859"/>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47860">
    <w:name w:val="xl47860"/>
    <w:basedOn w:val="af8"/>
    <w:rsid w:val="00D24A2F"/>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1">
    <w:name w:val="xl47861"/>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2">
    <w:name w:val="xl47862"/>
    <w:basedOn w:val="af8"/>
    <w:rsid w:val="00D24A2F"/>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auto"/>
    </w:pPr>
    <w:rPr>
      <w:rFonts w:ascii="Times New Roman" w:eastAsia="Times New Roman" w:hAnsi="Times New Roman"/>
      <w:b/>
      <w:bCs/>
      <w:i/>
      <w:iCs/>
      <w:spacing w:val="0"/>
      <w:sz w:val="24"/>
      <w:szCs w:val="24"/>
      <w:lang w:eastAsia="ru-RU"/>
    </w:rPr>
  </w:style>
  <w:style w:type="paragraph" w:customStyle="1" w:styleId="xl47863">
    <w:name w:val="xl47863"/>
    <w:basedOn w:val="af8"/>
    <w:rsid w:val="00D24A2F"/>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auto"/>
    </w:pPr>
    <w:rPr>
      <w:rFonts w:ascii="Times New Roman" w:eastAsia="Times New Roman" w:hAnsi="Times New Roman"/>
      <w:b/>
      <w:bCs/>
      <w:i/>
      <w:iCs/>
      <w:spacing w:val="0"/>
      <w:sz w:val="24"/>
      <w:szCs w:val="24"/>
      <w:lang w:eastAsia="ru-RU"/>
    </w:rPr>
  </w:style>
  <w:style w:type="paragraph" w:customStyle="1" w:styleId="xl47864">
    <w:name w:val="xl478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47865">
    <w:name w:val="xl47865"/>
    <w:basedOn w:val="af8"/>
    <w:rsid w:val="00D24A2F"/>
    <w:pPr>
      <w:widowControl/>
      <w:pBdr>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6">
    <w:name w:val="xl47866"/>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67">
    <w:name w:val="xl47867"/>
    <w:basedOn w:val="af8"/>
    <w:rsid w:val="00D24A2F"/>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center"/>
      <w:textAlignment w:val="auto"/>
    </w:pPr>
    <w:rPr>
      <w:rFonts w:ascii="Times New Roman" w:eastAsia="Times New Roman" w:hAnsi="Times New Roman"/>
      <w:b/>
      <w:bCs/>
      <w:spacing w:val="0"/>
      <w:sz w:val="28"/>
      <w:szCs w:val="28"/>
      <w:lang w:eastAsia="ru-RU"/>
    </w:rPr>
  </w:style>
  <w:style w:type="paragraph" w:customStyle="1" w:styleId="xl47868">
    <w:name w:val="xl47868"/>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69">
    <w:name w:val="xl47869"/>
    <w:basedOn w:val="af8"/>
    <w:rsid w:val="00D24A2F"/>
    <w:pPr>
      <w:widowControl/>
      <w:pBdr>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0">
    <w:name w:val="xl47870"/>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1">
    <w:name w:val="xl47871"/>
    <w:basedOn w:val="af8"/>
    <w:rsid w:val="00D24A2F"/>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72">
    <w:name w:val="xl47872"/>
    <w:basedOn w:val="af8"/>
    <w:rsid w:val="00D24A2F"/>
    <w:pPr>
      <w:widowControl/>
      <w:pBdr>
        <w:left w:val="single" w:sz="4" w:space="0" w:color="auto"/>
        <w:bottom w:val="single" w:sz="4" w:space="0" w:color="auto"/>
        <w:right w:val="single" w:sz="4" w:space="0" w:color="auto"/>
      </w:pBdr>
      <w:shd w:val="clear" w:color="000000" w:fill="DBEEF3"/>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3">
    <w:name w:val="xl47873"/>
    <w:basedOn w:val="af8"/>
    <w:rsid w:val="00D24A2F"/>
    <w:pPr>
      <w:widowControl/>
      <w:pBdr>
        <w:top w:val="single" w:sz="4" w:space="0" w:color="auto"/>
        <w:left w:val="single" w:sz="4" w:space="0" w:color="auto"/>
        <w:bottom w:val="single" w:sz="4" w:space="0" w:color="auto"/>
        <w:right w:val="single" w:sz="4" w:space="0" w:color="auto"/>
      </w:pBdr>
      <w:shd w:val="clear" w:color="000000" w:fill="E6B9B8"/>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4">
    <w:name w:val="xl47874"/>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5">
    <w:name w:val="xl47875"/>
    <w:basedOn w:val="af8"/>
    <w:rsid w:val="00D24A2F"/>
    <w:pPr>
      <w:widowControl/>
      <w:pBdr>
        <w:top w:val="single" w:sz="4" w:space="0" w:color="auto"/>
        <w:left w:val="single" w:sz="4" w:space="0" w:color="auto"/>
        <w:bottom w:val="single" w:sz="4" w:space="0" w:color="auto"/>
        <w:right w:val="single" w:sz="4" w:space="0" w:color="auto"/>
      </w:pBdr>
      <w:shd w:val="clear" w:color="000000" w:fill="EEECE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6">
    <w:name w:val="xl47876"/>
    <w:basedOn w:val="af8"/>
    <w:rsid w:val="00D24A2F"/>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77">
    <w:name w:val="xl47877"/>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78">
    <w:name w:val="xl47878"/>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79">
    <w:name w:val="xl47879"/>
    <w:basedOn w:val="af8"/>
    <w:rsid w:val="00D24A2F"/>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80">
    <w:name w:val="xl47880"/>
    <w:basedOn w:val="af8"/>
    <w:rsid w:val="00D24A2F"/>
    <w:pPr>
      <w:widowControl/>
      <w:pBdr>
        <w:bottom w:val="single" w:sz="4" w:space="0" w:color="auto"/>
        <w:right w:val="single" w:sz="4" w:space="0" w:color="auto"/>
      </w:pBdr>
      <w:shd w:val="clear" w:color="000000" w:fill="D8D8D8"/>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47881">
    <w:name w:val="xl47881"/>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82">
    <w:name w:val="xl47882"/>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2ff3">
    <w:name w:val="Подзаголовок 2"/>
    <w:basedOn w:val="1c"/>
    <w:link w:val="2ff4"/>
    <w:qFormat/>
    <w:rsid w:val="00D24A2F"/>
    <w:pPr>
      <w:numPr>
        <w:numId w:val="0"/>
      </w:numPr>
      <w:pBdr>
        <w:top w:val="none" w:sz="0" w:space="0" w:color="auto"/>
        <w:left w:val="none" w:sz="0" w:space="0" w:color="auto"/>
        <w:bottom w:val="none" w:sz="0" w:space="0" w:color="auto"/>
      </w:pBdr>
      <w:tabs>
        <w:tab w:val="num" w:pos="644"/>
      </w:tabs>
      <w:adjustRightInd/>
      <w:ind w:left="1152" w:hanging="432"/>
      <w:jc w:val="left"/>
      <w:textAlignment w:val="auto"/>
    </w:pPr>
    <w:rPr>
      <w:rFonts w:ascii="Cambria" w:eastAsia="Times New Roman" w:hAnsi="Cambria"/>
      <w:bCs/>
      <w:spacing w:val="0"/>
      <w:kern w:val="0"/>
    </w:rPr>
  </w:style>
  <w:style w:type="character" w:customStyle="1" w:styleId="2ff4">
    <w:name w:val="Подзаголовок 2 Знак"/>
    <w:link w:val="2ff3"/>
    <w:rsid w:val="00D24A2F"/>
    <w:rPr>
      <w:rFonts w:ascii="Cambria" w:hAnsi="Cambria"/>
      <w:b/>
      <w:bCs/>
      <w:sz w:val="26"/>
      <w:szCs w:val="26"/>
      <w:lang w:eastAsia="en-US"/>
    </w:rPr>
  </w:style>
  <w:style w:type="paragraph" w:customStyle="1" w:styleId="af5">
    <w:name w:val="Рисунки"/>
    <w:basedOn w:val="2f7"/>
    <w:link w:val="afffffffb"/>
    <w:qFormat/>
    <w:rsid w:val="00D24A2F"/>
    <w:pPr>
      <w:numPr>
        <w:numId w:val="26"/>
      </w:numPr>
      <w:shd w:val="clear" w:color="auto" w:fill="auto"/>
      <w:spacing w:before="0" w:line="240" w:lineRule="auto"/>
      <w:ind w:right="20"/>
    </w:pPr>
    <w:rPr>
      <w:i/>
      <w:sz w:val="22"/>
      <w:szCs w:val="22"/>
      <w:lang w:eastAsia="en-US"/>
    </w:rPr>
  </w:style>
  <w:style w:type="character" w:customStyle="1" w:styleId="afffffffb">
    <w:name w:val="Рисунки Знак"/>
    <w:link w:val="af5"/>
    <w:rsid w:val="00D24A2F"/>
    <w:rPr>
      <w:rFonts w:ascii="Arial" w:eastAsia="Arial" w:hAnsi="Arial" w:cs="Arial"/>
      <w:i/>
      <w:sz w:val="22"/>
      <w:szCs w:val="22"/>
      <w:lang w:eastAsia="en-US"/>
    </w:rPr>
  </w:style>
  <w:style w:type="paragraph" w:customStyle="1" w:styleId="xl47501">
    <w:name w:val="xl47501"/>
    <w:basedOn w:val="af8"/>
    <w:rsid w:val="00D24A2F"/>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f8"/>
    <w:rsid w:val="00D24A2F"/>
    <w:pPr>
      <w:widowControl/>
      <w:pBdr>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f8"/>
    <w:rsid w:val="00D24A2F"/>
    <w:pPr>
      <w:widowControl/>
      <w:pBdr>
        <w:top w:val="single" w:sz="8" w:space="0" w:color="auto"/>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f8"/>
    <w:rsid w:val="00D24A2F"/>
    <w:pPr>
      <w:widowControl/>
      <w:pBdr>
        <w:left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f8"/>
    <w:rsid w:val="00D24A2F"/>
    <w:pPr>
      <w:widowControl/>
      <w:pBdr>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9">
    <w:name w:val="xl7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30">
    <w:name w:val="xl730"/>
    <w:basedOn w:val="af8"/>
    <w:rsid w:val="00D24A2F"/>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31">
    <w:name w:val="xl7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32">
    <w:name w:val="xl7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character" w:styleId="afffffffc">
    <w:name w:val="Book Title"/>
    <w:uiPriority w:val="33"/>
    <w:qFormat/>
    <w:rsid w:val="00D24A2F"/>
    <w:rPr>
      <w:b/>
      <w:bCs/>
      <w:smallCaps/>
      <w:spacing w:val="5"/>
    </w:rPr>
  </w:style>
  <w:style w:type="paragraph" w:customStyle="1" w:styleId="30">
    <w:name w:val="3 уровень Подзаголовок"/>
    <w:basedOn w:val="35"/>
    <w:qFormat/>
    <w:rsid w:val="00D24A2F"/>
    <w:pPr>
      <w:keepNext/>
      <w:keepLines/>
      <w:widowControl/>
      <w:numPr>
        <w:numId w:val="28"/>
      </w:numPr>
      <w:adjustRightInd/>
      <w:spacing w:before="200" w:after="0" w:line="240" w:lineRule="auto"/>
      <w:ind w:left="2160" w:hanging="180"/>
      <w:jc w:val="left"/>
      <w:textAlignment w:val="auto"/>
    </w:pPr>
    <w:rPr>
      <w:rFonts w:ascii="Arial Unicode MS" w:eastAsia="Arial Unicode MS" w:hAnsi="Arial Unicode MS" w:cs="Arial Unicode MS"/>
      <w:bCs/>
      <w:color w:val="000000"/>
      <w:kern w:val="0"/>
      <w:sz w:val="21"/>
      <w:szCs w:val="21"/>
      <w:lang w:eastAsia="ru-RU"/>
    </w:rPr>
  </w:style>
  <w:style w:type="character" w:customStyle="1" w:styleId="85pt0">
    <w:name w:val="Основной текст + 8.5 pt"/>
    <w:rsid w:val="00D24A2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D24A2F"/>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ff6"/>
    <w:link w:val="afffffffd"/>
    <w:qFormat/>
    <w:rsid w:val="00D24A2F"/>
    <w:pPr>
      <w:widowControl/>
      <w:numPr>
        <w:numId w:val="29"/>
      </w:numPr>
      <w:adjustRightInd/>
      <w:spacing w:before="0" w:after="0"/>
      <w:jc w:val="right"/>
      <w:textAlignment w:val="auto"/>
    </w:pPr>
    <w:rPr>
      <w:rFonts w:ascii="Times New Roman" w:eastAsia="Times New Roman" w:hAnsi="Times New Roman"/>
      <w:spacing w:val="0"/>
      <w:sz w:val="24"/>
      <w:szCs w:val="24"/>
      <w:lang w:eastAsia="ru-RU"/>
    </w:rPr>
  </w:style>
  <w:style w:type="character" w:customStyle="1" w:styleId="afffffffd">
    <w:name w:val="Таблицы Знак"/>
    <w:link w:val="af0"/>
    <w:rsid w:val="00D24A2F"/>
    <w:rPr>
      <w:sz w:val="24"/>
      <w:szCs w:val="24"/>
    </w:rPr>
  </w:style>
  <w:style w:type="paragraph" w:customStyle="1" w:styleId="xl733">
    <w:name w:val="xl73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34">
    <w:name w:val="xl734"/>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35">
    <w:name w:val="xl735"/>
    <w:basedOn w:val="af8"/>
    <w:rsid w:val="00D24A2F"/>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6">
    <w:name w:val="xl736"/>
    <w:basedOn w:val="af8"/>
    <w:rsid w:val="00D24A2F"/>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7">
    <w:name w:val="xl737"/>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8">
    <w:name w:val="xl738"/>
    <w:basedOn w:val="af8"/>
    <w:rsid w:val="00D24A2F"/>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39">
    <w:name w:val="xl73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0">
    <w:name w:val="xl74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41">
    <w:name w:val="xl741"/>
    <w:basedOn w:val="af8"/>
    <w:rsid w:val="00D24A2F"/>
    <w:pPr>
      <w:widowControl/>
      <w:pBdr>
        <w:top w:val="single" w:sz="8" w:space="0" w:color="auto"/>
        <w:left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2">
    <w:name w:val="xl742"/>
    <w:basedOn w:val="af8"/>
    <w:rsid w:val="00D24A2F"/>
    <w:pPr>
      <w:widowControl/>
      <w:pBdr>
        <w:top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3">
    <w:name w:val="xl743"/>
    <w:basedOn w:val="af8"/>
    <w:rsid w:val="00D24A2F"/>
    <w:pPr>
      <w:widowControl/>
      <w:pBdr>
        <w:top w:val="single" w:sz="8" w:space="0" w:color="auto"/>
        <w:right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44">
    <w:name w:val="xl744"/>
    <w:basedOn w:val="af8"/>
    <w:rsid w:val="00D24A2F"/>
    <w:pPr>
      <w:widowControl/>
      <w:pBdr>
        <w:top w:val="single" w:sz="4" w:space="0" w:color="auto"/>
        <w:left w:val="single" w:sz="8" w:space="0" w:color="auto"/>
        <w:bottom w:val="single" w:sz="4" w:space="0" w:color="auto"/>
        <w:right w:val="single" w:sz="4"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45">
    <w:name w:val="xl745"/>
    <w:basedOn w:val="af8"/>
    <w:rsid w:val="00D24A2F"/>
    <w:pPr>
      <w:widowControl/>
      <w:pBdr>
        <w:top w:val="single" w:sz="4" w:space="0" w:color="auto"/>
        <w:left w:val="single" w:sz="4" w:space="0" w:color="auto"/>
        <w:bottom w:val="single" w:sz="4" w:space="0" w:color="auto"/>
        <w:right w:val="single" w:sz="4"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46">
    <w:name w:val="xl746"/>
    <w:basedOn w:val="af8"/>
    <w:rsid w:val="00D24A2F"/>
    <w:pPr>
      <w:widowControl/>
      <w:pBdr>
        <w:top w:val="single" w:sz="4" w:space="0" w:color="auto"/>
        <w:left w:val="single" w:sz="4" w:space="0" w:color="auto"/>
        <w:bottom w:val="single" w:sz="4" w:space="0" w:color="auto"/>
        <w:right w:val="single" w:sz="8"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47">
    <w:name w:val="xl747"/>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48">
    <w:name w:val="xl748"/>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49">
    <w:name w:val="xl749"/>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50">
    <w:name w:val="xl750"/>
    <w:basedOn w:val="af8"/>
    <w:rsid w:val="00D24A2F"/>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51">
    <w:name w:val="xl751"/>
    <w:basedOn w:val="af8"/>
    <w:rsid w:val="00D24A2F"/>
    <w:pPr>
      <w:widowControl/>
      <w:pBdr>
        <w:top w:val="single" w:sz="4" w:space="0" w:color="auto"/>
        <w:left w:val="single" w:sz="8"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52">
    <w:name w:val="xl752"/>
    <w:basedOn w:val="af8"/>
    <w:rsid w:val="00D24A2F"/>
    <w:pPr>
      <w:widowControl/>
      <w:pBdr>
        <w:top w:val="single" w:sz="4" w:space="0" w:color="auto"/>
        <w:left w:val="single" w:sz="4" w:space="0" w:color="auto"/>
        <w:bottom w:val="single" w:sz="4"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53">
    <w:name w:val="xl753"/>
    <w:basedOn w:val="af8"/>
    <w:rsid w:val="00D24A2F"/>
    <w:pPr>
      <w:widowControl/>
      <w:pBdr>
        <w:top w:val="single" w:sz="4" w:space="0" w:color="auto"/>
        <w:left w:val="single" w:sz="8" w:space="0" w:color="auto"/>
        <w:bottom w:val="single" w:sz="4" w:space="0" w:color="auto"/>
        <w:right w:val="single" w:sz="4" w:space="0" w:color="auto"/>
      </w:pBdr>
      <w:shd w:val="clear" w:color="000000" w:fill="C5BE9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54">
    <w:name w:val="xl754"/>
    <w:basedOn w:val="af8"/>
    <w:rsid w:val="00D24A2F"/>
    <w:pPr>
      <w:widowControl/>
      <w:pBdr>
        <w:top w:val="single" w:sz="4" w:space="0" w:color="auto"/>
        <w:left w:val="single" w:sz="4" w:space="0" w:color="auto"/>
        <w:bottom w:val="single" w:sz="4" w:space="0" w:color="auto"/>
        <w:right w:val="single" w:sz="4" w:space="0" w:color="auto"/>
      </w:pBdr>
      <w:shd w:val="clear" w:color="000000" w:fill="C5BE9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55">
    <w:name w:val="xl7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56">
    <w:name w:val="xl756"/>
    <w:basedOn w:val="af8"/>
    <w:rsid w:val="00D24A2F"/>
    <w:pPr>
      <w:widowControl/>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57">
    <w:name w:val="xl757"/>
    <w:basedOn w:val="af8"/>
    <w:rsid w:val="00D24A2F"/>
    <w:pPr>
      <w:widowControl/>
      <w:pBdr>
        <w:top w:val="single" w:sz="8" w:space="0" w:color="auto"/>
      </w:pBdr>
      <w:shd w:val="clear" w:color="000000" w:fill="B8CCE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58">
    <w:name w:val="xl758"/>
    <w:basedOn w:val="af8"/>
    <w:rsid w:val="00D24A2F"/>
    <w:pPr>
      <w:widowControl/>
      <w:pBdr>
        <w:top w:val="single" w:sz="4" w:space="0" w:color="auto"/>
        <w:left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59">
    <w:name w:val="xl7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0">
    <w:name w:val="xl760"/>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1">
    <w:name w:val="xl761"/>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62">
    <w:name w:val="xl762"/>
    <w:basedOn w:val="af8"/>
    <w:rsid w:val="00D24A2F"/>
    <w:pPr>
      <w:widowControl/>
      <w:pBdr>
        <w:top w:val="single" w:sz="4" w:space="0" w:color="auto"/>
        <w:left w:val="single" w:sz="4"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63">
    <w:name w:val="xl763"/>
    <w:basedOn w:val="af8"/>
    <w:rsid w:val="00D24A2F"/>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64">
    <w:name w:val="xl764"/>
    <w:basedOn w:val="af8"/>
    <w:rsid w:val="00D24A2F"/>
    <w:pPr>
      <w:widowControl/>
      <w:pBdr>
        <w:top w:val="single" w:sz="8" w:space="0" w:color="auto"/>
        <w:right w:val="single" w:sz="8" w:space="0" w:color="auto"/>
      </w:pBdr>
      <w:shd w:val="clear" w:color="000000" w:fill="B8CCE4"/>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5">
    <w:name w:val="xl765"/>
    <w:basedOn w:val="af8"/>
    <w:rsid w:val="00D24A2F"/>
    <w:pPr>
      <w:widowControl/>
      <w:pBdr>
        <w:top w:val="single" w:sz="4" w:space="0" w:color="auto"/>
        <w:left w:val="single" w:sz="4" w:space="0" w:color="auto"/>
        <w:bottom w:val="single" w:sz="4" w:space="0" w:color="auto"/>
        <w:right w:val="single" w:sz="8" w:space="0" w:color="auto"/>
      </w:pBdr>
      <w:shd w:val="clear" w:color="000000" w:fill="B8CCE4"/>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66">
    <w:name w:val="xl766"/>
    <w:basedOn w:val="af8"/>
    <w:rsid w:val="00D24A2F"/>
    <w:pPr>
      <w:widowControl/>
      <w:pBdr>
        <w:right w:val="single" w:sz="8" w:space="0" w:color="auto"/>
      </w:pBdr>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7">
    <w:name w:val="xl767"/>
    <w:basedOn w:val="af8"/>
    <w:rsid w:val="00D24A2F"/>
    <w:pPr>
      <w:widowControl/>
      <w:pBdr>
        <w:top w:val="single" w:sz="4" w:space="0" w:color="auto"/>
        <w:bottom w:val="single" w:sz="4" w:space="0" w:color="auto"/>
        <w:right w:val="single" w:sz="4" w:space="0" w:color="auto"/>
      </w:pBdr>
      <w:shd w:val="clear" w:color="000000" w:fill="B8CCE4"/>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68">
    <w:name w:val="xl768"/>
    <w:basedOn w:val="af8"/>
    <w:rsid w:val="00D24A2F"/>
    <w:pPr>
      <w:widowControl/>
      <w:pBdr>
        <w:left w:val="single" w:sz="8" w:space="0" w:color="auto"/>
        <w:bottom w:val="single" w:sz="4" w:space="0" w:color="auto"/>
        <w:right w:val="single" w:sz="4" w:space="0" w:color="auto"/>
      </w:pBdr>
      <w:shd w:val="clear" w:color="000000" w:fill="B8CCE4"/>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69">
    <w:name w:val="xl769"/>
    <w:basedOn w:val="af8"/>
    <w:rsid w:val="00D24A2F"/>
    <w:pPr>
      <w:widowControl/>
      <w:pBdr>
        <w:top w:val="single" w:sz="4" w:space="0" w:color="auto"/>
        <w:bottom w:val="single" w:sz="4" w:space="0" w:color="auto"/>
        <w:right w:val="single" w:sz="4" w:space="0" w:color="auto"/>
      </w:pBdr>
      <w:shd w:val="clear" w:color="000000" w:fill="B2A1C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70">
    <w:name w:val="xl77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71">
    <w:name w:val="xl771"/>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72">
    <w:name w:val="xl772"/>
    <w:basedOn w:val="af8"/>
    <w:rsid w:val="00D24A2F"/>
    <w:pPr>
      <w:widowControl/>
      <w:pBdr>
        <w:top w:val="single" w:sz="8" w:space="0" w:color="auto"/>
        <w:left w:val="single" w:sz="8" w:space="0" w:color="auto"/>
        <w:bottom w:val="single" w:sz="4" w:space="0" w:color="auto"/>
        <w:right w:val="single" w:sz="4"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3">
    <w:name w:val="xl773"/>
    <w:basedOn w:val="af8"/>
    <w:rsid w:val="00D24A2F"/>
    <w:pPr>
      <w:widowControl/>
      <w:pBdr>
        <w:top w:val="single" w:sz="8" w:space="0" w:color="auto"/>
        <w:left w:val="single" w:sz="4" w:space="0" w:color="auto"/>
        <w:bottom w:val="single" w:sz="4" w:space="0" w:color="auto"/>
        <w:right w:val="single" w:sz="4"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4">
    <w:name w:val="xl774"/>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75">
    <w:name w:val="xl775"/>
    <w:basedOn w:val="af8"/>
    <w:rsid w:val="00D24A2F"/>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6">
    <w:name w:val="xl776"/>
    <w:basedOn w:val="af8"/>
    <w:rsid w:val="00D24A2F"/>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77">
    <w:name w:val="xl777"/>
    <w:basedOn w:val="af8"/>
    <w:rsid w:val="00D24A2F"/>
    <w:pPr>
      <w:widowControl/>
      <w:pBdr>
        <w:top w:val="single" w:sz="8" w:space="0" w:color="auto"/>
        <w:left w:val="single" w:sz="4"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78">
    <w:name w:val="xl778"/>
    <w:basedOn w:val="af8"/>
    <w:rsid w:val="00D24A2F"/>
    <w:pPr>
      <w:widowControl/>
      <w:pBdr>
        <w:top w:val="single" w:sz="8" w:space="0" w:color="auto"/>
        <w:left w:val="single" w:sz="4" w:space="0" w:color="auto"/>
        <w:bottom w:val="single" w:sz="4" w:space="0" w:color="auto"/>
        <w:right w:val="single" w:sz="8" w:space="0" w:color="auto"/>
      </w:pBdr>
      <w:shd w:val="clear" w:color="000000" w:fill="C5BE97"/>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79">
    <w:name w:val="xl779"/>
    <w:basedOn w:val="af8"/>
    <w:rsid w:val="00D24A2F"/>
    <w:pPr>
      <w:widowControl/>
      <w:pBdr>
        <w:top w:val="single" w:sz="4" w:space="0" w:color="auto"/>
        <w:left w:val="single" w:sz="4" w:space="0" w:color="auto"/>
        <w:bottom w:val="single" w:sz="4" w:space="0" w:color="auto"/>
        <w:right w:val="single" w:sz="8" w:space="0" w:color="auto"/>
      </w:pBdr>
      <w:shd w:val="clear" w:color="000000" w:fill="C5BE97"/>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0">
    <w:name w:val="xl780"/>
    <w:basedOn w:val="af8"/>
    <w:rsid w:val="00D24A2F"/>
    <w:pPr>
      <w:widowControl/>
      <w:pBdr>
        <w:top w:val="single" w:sz="4" w:space="0" w:color="auto"/>
        <w:left w:val="single" w:sz="8" w:space="0" w:color="auto"/>
        <w:bottom w:val="single" w:sz="8" w:space="0" w:color="auto"/>
        <w:right w:val="single" w:sz="4" w:space="0" w:color="auto"/>
      </w:pBdr>
      <w:shd w:val="clear" w:color="000000" w:fill="D8D8D8"/>
      <w:adjustRightInd/>
      <w:spacing w:before="100" w:beforeAutospacing="1" w:after="100" w:afterAutospacing="1"/>
      <w:ind w:firstLine="0"/>
      <w:jc w:val="left"/>
      <w:textAlignment w:val="center"/>
    </w:pPr>
    <w:rPr>
      <w:rFonts w:eastAsia="Times New Roman" w:cs="Arial"/>
      <w:spacing w:val="0"/>
      <w:sz w:val="24"/>
      <w:szCs w:val="24"/>
      <w:lang w:eastAsia="ru-RU"/>
    </w:rPr>
  </w:style>
  <w:style w:type="paragraph" w:customStyle="1" w:styleId="xl781">
    <w:name w:val="xl781"/>
    <w:basedOn w:val="af8"/>
    <w:rsid w:val="00D24A2F"/>
    <w:pPr>
      <w:widowControl/>
      <w:pBdr>
        <w:top w:val="single" w:sz="8" w:space="0" w:color="auto"/>
        <w:left w:val="single" w:sz="8" w:space="0" w:color="auto"/>
      </w:pBdr>
      <w:shd w:val="clear" w:color="000000" w:fill="B8CCE4"/>
      <w:adjustRightInd/>
      <w:spacing w:before="100" w:beforeAutospacing="1" w:after="100" w:afterAutospacing="1"/>
      <w:ind w:firstLine="0"/>
      <w:jc w:val="left"/>
      <w:textAlignment w:val="auto"/>
    </w:pPr>
    <w:rPr>
      <w:rFonts w:ascii="Times New Roman" w:eastAsia="Times New Roman" w:hAnsi="Times New Roman"/>
      <w:spacing w:val="0"/>
      <w:sz w:val="28"/>
      <w:szCs w:val="28"/>
      <w:lang w:eastAsia="ru-RU"/>
    </w:rPr>
  </w:style>
  <w:style w:type="paragraph" w:customStyle="1" w:styleId="xl782">
    <w:name w:val="xl782"/>
    <w:basedOn w:val="af8"/>
    <w:rsid w:val="00D24A2F"/>
    <w:pPr>
      <w:widowControl/>
      <w:pBdr>
        <w:top w:val="single" w:sz="8" w:space="0" w:color="auto"/>
        <w:left w:val="single" w:sz="8" w:space="0" w:color="auto"/>
      </w:pBdr>
      <w:shd w:val="clear" w:color="000000" w:fill="B2A1C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83">
    <w:name w:val="xl783"/>
    <w:basedOn w:val="af8"/>
    <w:rsid w:val="00D24A2F"/>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84">
    <w:name w:val="xl784"/>
    <w:basedOn w:val="af8"/>
    <w:rsid w:val="00D24A2F"/>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85">
    <w:name w:val="xl785"/>
    <w:basedOn w:val="af8"/>
    <w:rsid w:val="00D24A2F"/>
    <w:pPr>
      <w:widowControl/>
      <w:pBdr>
        <w:top w:val="single" w:sz="8" w:space="0" w:color="auto"/>
        <w:left w:val="single" w:sz="4" w:space="0" w:color="auto"/>
        <w:bottom w:val="single" w:sz="4" w:space="0" w:color="auto"/>
        <w:right w:val="single" w:sz="8" w:space="0" w:color="auto"/>
      </w:pBdr>
      <w:shd w:val="clear" w:color="000000" w:fill="EFFA62"/>
      <w:adjustRightInd/>
      <w:spacing w:before="100" w:beforeAutospacing="1" w:after="100" w:afterAutospacing="1"/>
      <w:ind w:firstLine="0"/>
      <w:jc w:val="left"/>
      <w:textAlignment w:val="auto"/>
    </w:pPr>
    <w:rPr>
      <w:rFonts w:ascii="Calibri" w:eastAsia="Times New Roman" w:hAnsi="Calibri" w:cs="Calibri"/>
      <w:spacing w:val="0"/>
      <w:sz w:val="24"/>
      <w:szCs w:val="24"/>
      <w:lang w:eastAsia="ru-RU"/>
    </w:rPr>
  </w:style>
  <w:style w:type="paragraph" w:customStyle="1" w:styleId="xl786">
    <w:name w:val="xl786"/>
    <w:basedOn w:val="af8"/>
    <w:rsid w:val="00D24A2F"/>
    <w:pPr>
      <w:widowControl/>
      <w:pBdr>
        <w:top w:val="single" w:sz="4" w:space="0" w:color="auto"/>
        <w:left w:val="single" w:sz="8" w:space="0" w:color="auto"/>
        <w:bottom w:val="single" w:sz="4" w:space="0" w:color="auto"/>
        <w:right w:val="single" w:sz="4" w:space="0" w:color="auto"/>
      </w:pBdr>
      <w:shd w:val="clear" w:color="000000" w:fill="EFFA62"/>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7">
    <w:name w:val="xl787"/>
    <w:basedOn w:val="af8"/>
    <w:rsid w:val="00D24A2F"/>
    <w:pPr>
      <w:widowControl/>
      <w:pBdr>
        <w:top w:val="single" w:sz="4"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8">
    <w:name w:val="xl788"/>
    <w:basedOn w:val="af8"/>
    <w:rsid w:val="00D24A2F"/>
    <w:pPr>
      <w:widowControl/>
      <w:pBdr>
        <w:top w:val="single" w:sz="4" w:space="0" w:color="auto"/>
        <w:left w:val="single" w:sz="4" w:space="0" w:color="auto"/>
        <w:bottom w:val="single" w:sz="4" w:space="0" w:color="auto"/>
        <w:right w:val="single" w:sz="8" w:space="0" w:color="auto"/>
      </w:pBdr>
      <w:shd w:val="clear" w:color="000000" w:fill="EFFA62"/>
      <w:adjustRightInd/>
      <w:spacing w:before="100" w:beforeAutospacing="1" w:after="100" w:afterAutospacing="1"/>
      <w:ind w:firstLine="0"/>
      <w:jc w:val="center"/>
      <w:textAlignment w:val="center"/>
    </w:pPr>
    <w:rPr>
      <w:rFonts w:eastAsia="Times New Roman" w:cs="Arial"/>
      <w:b/>
      <w:bCs/>
      <w:spacing w:val="0"/>
      <w:sz w:val="24"/>
      <w:szCs w:val="24"/>
      <w:lang w:eastAsia="ru-RU"/>
    </w:rPr>
  </w:style>
  <w:style w:type="paragraph" w:customStyle="1" w:styleId="xl789">
    <w:name w:val="xl789"/>
    <w:basedOn w:val="af8"/>
    <w:rsid w:val="00D24A2F"/>
    <w:pPr>
      <w:widowControl/>
      <w:pBdr>
        <w:top w:val="single" w:sz="8" w:space="0" w:color="auto"/>
        <w:left w:val="single" w:sz="4" w:space="0" w:color="auto"/>
        <w:bottom w:val="single" w:sz="4" w:space="0" w:color="auto"/>
        <w:right w:val="single" w:sz="4" w:space="0" w:color="auto"/>
      </w:pBdr>
      <w:shd w:val="clear" w:color="000000" w:fill="EFFA62"/>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790">
    <w:name w:val="xl790"/>
    <w:basedOn w:val="af8"/>
    <w:rsid w:val="00D24A2F"/>
    <w:pPr>
      <w:widowControl/>
      <w:pBdr>
        <w:top w:val="single" w:sz="8" w:space="0" w:color="auto"/>
        <w:left w:val="single" w:sz="8" w:space="0" w:color="auto"/>
        <w:bottom w:val="single" w:sz="4" w:space="0" w:color="auto"/>
        <w:right w:val="single" w:sz="4" w:space="0" w:color="auto"/>
      </w:pBdr>
      <w:shd w:val="clear" w:color="000000" w:fill="C5BE9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791">
    <w:name w:val="xl791"/>
    <w:basedOn w:val="af8"/>
    <w:rsid w:val="00D24A2F"/>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2">
    <w:name w:val="xl792"/>
    <w:basedOn w:val="af8"/>
    <w:rsid w:val="00D24A2F"/>
    <w:pPr>
      <w:widowControl/>
      <w:pBdr>
        <w:top w:val="single" w:sz="8" w:space="0" w:color="auto"/>
        <w:left w:val="single" w:sz="8"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3">
    <w:name w:val="xl793"/>
    <w:basedOn w:val="af8"/>
    <w:rsid w:val="00D24A2F"/>
    <w:pPr>
      <w:widowControl/>
      <w:pBdr>
        <w:top w:val="single" w:sz="8" w:space="0" w:color="auto"/>
        <w:left w:val="single" w:sz="4"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4">
    <w:name w:val="xl794"/>
    <w:basedOn w:val="af8"/>
    <w:rsid w:val="00D24A2F"/>
    <w:pPr>
      <w:widowControl/>
      <w:pBdr>
        <w:top w:val="single" w:sz="4" w:space="0" w:color="auto"/>
        <w:left w:val="single" w:sz="8" w:space="0" w:color="auto"/>
        <w:bottom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5">
    <w:name w:val="xl795"/>
    <w:basedOn w:val="af8"/>
    <w:rsid w:val="00D24A2F"/>
    <w:pPr>
      <w:widowControl/>
      <w:pBdr>
        <w:top w:val="single" w:sz="4" w:space="0" w:color="auto"/>
        <w:left w:val="single" w:sz="8" w:space="0" w:color="auto"/>
        <w:bottom w:val="single" w:sz="8"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6">
    <w:name w:val="xl796"/>
    <w:basedOn w:val="af8"/>
    <w:rsid w:val="00D24A2F"/>
    <w:pPr>
      <w:widowControl/>
      <w:pBdr>
        <w:top w:val="single" w:sz="4" w:space="0" w:color="auto"/>
        <w:left w:val="single" w:sz="4" w:space="0" w:color="auto"/>
        <w:bottom w:val="single" w:sz="8"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7">
    <w:name w:val="xl797"/>
    <w:basedOn w:val="af8"/>
    <w:rsid w:val="00D24A2F"/>
    <w:pPr>
      <w:widowControl/>
      <w:pBdr>
        <w:top w:val="single" w:sz="8" w:space="0" w:color="auto"/>
        <w:left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8">
    <w:name w:val="xl798"/>
    <w:basedOn w:val="af8"/>
    <w:rsid w:val="00D24A2F"/>
    <w:pPr>
      <w:widowControl/>
      <w:pBdr>
        <w:left w:val="single" w:sz="4"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99">
    <w:name w:val="xl799"/>
    <w:basedOn w:val="af8"/>
    <w:rsid w:val="00D24A2F"/>
    <w:pPr>
      <w:widowControl/>
      <w:pBdr>
        <w:left w:val="single" w:sz="4" w:space="0" w:color="auto"/>
        <w:bottom w:val="single" w:sz="8" w:space="0" w:color="auto"/>
        <w:right w:val="single" w:sz="4" w:space="0" w:color="auto"/>
      </w:pBdr>
      <w:shd w:val="clear" w:color="000000" w:fill="FAC09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50738">
    <w:name w:val="xl50738"/>
    <w:basedOn w:val="af8"/>
    <w:rsid w:val="00D24A2F"/>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39">
    <w:name w:val="xl50739"/>
    <w:basedOn w:val="af8"/>
    <w:rsid w:val="00D24A2F"/>
    <w:pPr>
      <w:widowControl/>
      <w:pBdr>
        <w:top w:val="single" w:sz="4" w:space="0" w:color="auto"/>
        <w:left w:val="single" w:sz="4" w:space="0" w:color="auto"/>
        <w:bottom w:val="single" w:sz="4" w:space="0" w:color="auto"/>
        <w:right w:val="single" w:sz="8"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0">
    <w:name w:val="xl50740"/>
    <w:basedOn w:val="af8"/>
    <w:rsid w:val="00D24A2F"/>
    <w:pPr>
      <w:widowControl/>
      <w:pBdr>
        <w:top w:val="single" w:sz="4" w:space="0" w:color="auto"/>
        <w:left w:val="single" w:sz="8"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1">
    <w:name w:val="xl50741"/>
    <w:basedOn w:val="af8"/>
    <w:rsid w:val="00D24A2F"/>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2">
    <w:name w:val="xl50742"/>
    <w:basedOn w:val="af8"/>
    <w:rsid w:val="00D24A2F"/>
    <w:pPr>
      <w:widowControl/>
      <w:pBdr>
        <w:top w:val="single" w:sz="4" w:space="0" w:color="auto"/>
        <w:left w:val="single" w:sz="4" w:space="0" w:color="auto"/>
        <w:bottom w:val="single" w:sz="4" w:space="0" w:color="auto"/>
        <w:right w:val="single" w:sz="8"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3">
    <w:name w:val="xl50743"/>
    <w:basedOn w:val="af8"/>
    <w:rsid w:val="00D24A2F"/>
    <w:pPr>
      <w:widowControl/>
      <w:pBdr>
        <w:top w:val="single" w:sz="4" w:space="0" w:color="auto"/>
        <w:left w:val="single" w:sz="8"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4">
    <w:name w:val="xl50744"/>
    <w:basedOn w:val="af8"/>
    <w:rsid w:val="00D24A2F"/>
    <w:pPr>
      <w:widowControl/>
      <w:pBdr>
        <w:top w:val="single" w:sz="4" w:space="0" w:color="auto"/>
        <w:left w:val="single" w:sz="8" w:space="0" w:color="auto"/>
        <w:bottom w:val="single" w:sz="8"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5">
    <w:name w:val="xl50745"/>
    <w:basedOn w:val="af8"/>
    <w:rsid w:val="00D24A2F"/>
    <w:pPr>
      <w:widowControl/>
      <w:pBdr>
        <w:top w:val="single" w:sz="4" w:space="0" w:color="auto"/>
        <w:left w:val="single" w:sz="4" w:space="0" w:color="auto"/>
        <w:bottom w:val="single" w:sz="8"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6">
    <w:name w:val="xl50746"/>
    <w:basedOn w:val="af8"/>
    <w:rsid w:val="00D24A2F"/>
    <w:pPr>
      <w:widowControl/>
      <w:pBdr>
        <w:top w:val="single" w:sz="4" w:space="0" w:color="auto"/>
        <w:left w:val="single" w:sz="4" w:space="0" w:color="auto"/>
        <w:bottom w:val="single" w:sz="8" w:space="0" w:color="auto"/>
        <w:right w:val="single" w:sz="8"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7">
    <w:name w:val="xl50747"/>
    <w:basedOn w:val="af8"/>
    <w:rsid w:val="00D24A2F"/>
    <w:pPr>
      <w:widowControl/>
      <w:pBdr>
        <w:top w:val="single" w:sz="4" w:space="0" w:color="auto"/>
        <w:left w:val="single" w:sz="8"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8">
    <w:name w:val="xl50748"/>
    <w:basedOn w:val="af8"/>
    <w:rsid w:val="00D24A2F"/>
    <w:pPr>
      <w:widowControl/>
      <w:pBdr>
        <w:top w:val="single" w:sz="4" w:space="0" w:color="auto"/>
        <w:left w:val="single" w:sz="4" w:space="0" w:color="auto"/>
        <w:right w:val="single" w:sz="4"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49">
    <w:name w:val="xl50749"/>
    <w:basedOn w:val="af8"/>
    <w:rsid w:val="00D24A2F"/>
    <w:pPr>
      <w:widowControl/>
      <w:pBdr>
        <w:top w:val="single" w:sz="4" w:space="0" w:color="auto"/>
        <w:left w:val="single" w:sz="4" w:space="0" w:color="auto"/>
        <w:right w:val="single" w:sz="8" w:space="0" w:color="auto"/>
      </w:pBdr>
      <w:shd w:val="clear" w:color="000000" w:fill="E6B8B7"/>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1ffc">
    <w:name w:val="Заголовок 1мой"/>
    <w:basedOn w:val="affff6"/>
    <w:link w:val="1ffd"/>
    <w:qFormat/>
    <w:rsid w:val="00D24A2F"/>
    <w:pPr>
      <w:widowControl/>
      <w:adjustRightInd/>
      <w:ind w:left="927" w:hanging="360"/>
      <w:textAlignment w:val="auto"/>
      <w:outlineLvl w:val="0"/>
    </w:pPr>
    <w:rPr>
      <w:rFonts w:eastAsia="Times New Roman"/>
      <w:b/>
      <w:caps/>
      <w:spacing w:val="0"/>
      <w:sz w:val="24"/>
      <w:szCs w:val="28"/>
      <w:lang w:eastAsia="ru-RU"/>
    </w:rPr>
  </w:style>
  <w:style w:type="character" w:customStyle="1" w:styleId="1ffd">
    <w:name w:val="Заголовок 1мой Знак"/>
    <w:link w:val="1ffc"/>
    <w:rsid w:val="00D24A2F"/>
    <w:rPr>
      <w:rFonts w:ascii="Arial" w:hAnsi="Arial"/>
      <w:b/>
      <w:caps/>
      <w:sz w:val="24"/>
      <w:szCs w:val="28"/>
    </w:rPr>
  </w:style>
  <w:style w:type="paragraph" w:customStyle="1" w:styleId="1ffe">
    <w:name w:val="Стиль Для таблицы (приложения 1) + По правому краю"/>
    <w:basedOn w:val="1f"/>
    <w:rsid w:val="00D24A2F"/>
    <w:pPr>
      <w:ind w:left="720" w:hanging="578"/>
    </w:pPr>
    <w:rPr>
      <w:bCs w:val="0"/>
      <w:sz w:val="24"/>
      <w:szCs w:val="20"/>
      <w:lang w:eastAsia="ru-RU"/>
    </w:rPr>
  </w:style>
  <w:style w:type="paragraph" w:customStyle="1" w:styleId="2ff5">
    <w:name w:val="Заголовок 2 мой"/>
    <w:basedOn w:val="affff6"/>
    <w:link w:val="2ff6"/>
    <w:qFormat/>
    <w:rsid w:val="00D24A2F"/>
    <w:pPr>
      <w:widowControl/>
      <w:adjustRightInd/>
      <w:spacing w:before="0" w:after="200" w:line="360" w:lineRule="auto"/>
      <w:ind w:left="1359" w:hanging="432"/>
      <w:textAlignment w:val="auto"/>
      <w:outlineLvl w:val="1"/>
    </w:pPr>
    <w:rPr>
      <w:rFonts w:eastAsia="Times New Roman"/>
      <w:b/>
      <w:spacing w:val="0"/>
      <w:sz w:val="24"/>
      <w:szCs w:val="28"/>
      <w:lang w:eastAsia="ru-RU"/>
    </w:rPr>
  </w:style>
  <w:style w:type="character" w:customStyle="1" w:styleId="2ff6">
    <w:name w:val="Заголовок 2 мой Знак"/>
    <w:link w:val="2ff5"/>
    <w:rsid w:val="00D24A2F"/>
    <w:rPr>
      <w:rFonts w:ascii="Arial" w:hAnsi="Arial"/>
      <w:b/>
      <w:sz w:val="24"/>
      <w:szCs w:val="28"/>
    </w:rPr>
  </w:style>
  <w:style w:type="paragraph" w:customStyle="1" w:styleId="afffffffe">
    <w:name w:val="перечень таблиц"/>
    <w:basedOn w:val="afffe"/>
    <w:uiPriority w:val="99"/>
    <w:qFormat/>
    <w:rsid w:val="00D24A2F"/>
    <w:pPr>
      <w:keepNext/>
      <w:widowControl/>
      <w:adjustRightInd/>
      <w:spacing w:after="0" w:line="360" w:lineRule="auto"/>
      <w:ind w:firstLine="426"/>
      <w:jc w:val="center"/>
      <w:textAlignment w:val="auto"/>
    </w:pPr>
    <w:rPr>
      <w:rFonts w:ascii="Times New Roman" w:eastAsia="Times New Roman" w:hAnsi="Times New Roman"/>
      <w:b w:val="0"/>
      <w:i/>
      <w:color w:val="auto"/>
      <w:spacing w:val="0"/>
      <w:sz w:val="20"/>
      <w:lang w:eastAsia="ru-RU"/>
    </w:rPr>
  </w:style>
  <w:style w:type="paragraph" w:customStyle="1" w:styleId="2ff7">
    <w:name w:val="Подпись рисунков/таблиц2"/>
    <w:basedOn w:val="afffe"/>
    <w:next w:val="afffffffe"/>
    <w:uiPriority w:val="99"/>
    <w:qFormat/>
    <w:rsid w:val="00D24A2F"/>
    <w:pPr>
      <w:keepNext/>
      <w:widowControl/>
      <w:adjustRightInd/>
      <w:spacing w:after="0" w:line="360" w:lineRule="auto"/>
      <w:ind w:firstLine="426"/>
      <w:jc w:val="center"/>
      <w:textAlignment w:val="auto"/>
    </w:pPr>
    <w:rPr>
      <w:rFonts w:ascii="Times New Roman" w:eastAsia="Times New Roman" w:hAnsi="Times New Roman"/>
      <w:b w:val="0"/>
      <w:color w:val="auto"/>
      <w:spacing w:val="0"/>
      <w:sz w:val="20"/>
      <w:lang w:eastAsia="ru-RU"/>
    </w:rPr>
  </w:style>
  <w:style w:type="paragraph" w:customStyle="1" w:styleId="1fff">
    <w:name w:val="Подпись рисунков/таблиц1"/>
    <w:basedOn w:val="affff4"/>
    <w:next w:val="afffffffe"/>
    <w:uiPriority w:val="99"/>
    <w:qFormat/>
    <w:rsid w:val="00D24A2F"/>
    <w:pPr>
      <w:tabs>
        <w:tab w:val="clear" w:pos="9346"/>
        <w:tab w:val="right" w:leader="dot" w:pos="9628"/>
      </w:tabs>
      <w:ind w:left="440" w:hanging="440"/>
      <w:jc w:val="left"/>
    </w:pPr>
    <w:rPr>
      <w:rFonts w:cs="Times New Roman"/>
      <w:bCs/>
      <w:iCs w:val="0"/>
      <w:lang w:val="ru-RU"/>
    </w:rPr>
  </w:style>
  <w:style w:type="paragraph" w:customStyle="1" w:styleId="xl46768">
    <w:name w:val="xl46768"/>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46769">
    <w:name w:val="xl46769"/>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eastAsia="Times New Roman" w:cs="Arial"/>
      <w:spacing w:val="0"/>
      <w:sz w:val="24"/>
      <w:szCs w:val="24"/>
      <w:lang w:eastAsia="ru-RU"/>
    </w:rPr>
  </w:style>
  <w:style w:type="paragraph" w:customStyle="1" w:styleId="xl46770">
    <w:name w:val="xl46770"/>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71">
    <w:name w:val="xl46771"/>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72">
    <w:name w:val="xl46772"/>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73">
    <w:name w:val="xl46773"/>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6774">
    <w:name w:val="xl46774"/>
    <w:basedOn w:val="af8"/>
    <w:rsid w:val="00D24A2F"/>
    <w:pPr>
      <w:widowControl/>
      <w:pBdr>
        <w:bottom w:val="single" w:sz="8" w:space="0" w:color="auto"/>
        <w:right w:val="single" w:sz="8"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color w:val="000000"/>
      <w:spacing w:val="0"/>
      <w:sz w:val="24"/>
      <w:szCs w:val="24"/>
      <w:lang w:eastAsia="ru-RU"/>
    </w:rPr>
  </w:style>
  <w:style w:type="paragraph" w:customStyle="1" w:styleId="xl46775">
    <w:name w:val="xl46775"/>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46776">
    <w:name w:val="xl46776"/>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6777">
    <w:name w:val="xl46777"/>
    <w:basedOn w:val="af8"/>
    <w:rsid w:val="00D24A2F"/>
    <w:pPr>
      <w:widowControl/>
      <w:pBdr>
        <w:bottom w:val="single" w:sz="8" w:space="0" w:color="auto"/>
        <w:right w:val="single" w:sz="8"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6778">
    <w:name w:val="xl46778"/>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6779">
    <w:name w:val="xl46779"/>
    <w:basedOn w:val="af8"/>
    <w:rsid w:val="00D24A2F"/>
    <w:pPr>
      <w:widowControl/>
      <w:pBdr>
        <w:top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80">
    <w:name w:val="xl46780"/>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6781">
    <w:name w:val="xl46781"/>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82">
    <w:name w:val="xl46782"/>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6783">
    <w:name w:val="xl46783"/>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ascii="Times New Roman" w:eastAsia="Times New Roman" w:hAnsi="Times New Roman"/>
      <w:i/>
      <w:iCs/>
      <w:spacing w:val="0"/>
      <w:sz w:val="24"/>
      <w:szCs w:val="24"/>
      <w:lang w:eastAsia="ru-RU"/>
    </w:rPr>
  </w:style>
  <w:style w:type="paragraph" w:customStyle="1" w:styleId="xl46784">
    <w:name w:val="xl46784"/>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6785">
    <w:name w:val="xl46785"/>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46786">
    <w:name w:val="xl46786"/>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6787">
    <w:name w:val="xl46787"/>
    <w:basedOn w:val="af8"/>
    <w:rsid w:val="00D24A2F"/>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6788">
    <w:name w:val="xl4678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16">
    <w:name w:val="xl51716"/>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17">
    <w:name w:val="xl5171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18">
    <w:name w:val="xl5171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19">
    <w:name w:val="xl51719"/>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20">
    <w:name w:val="xl51720"/>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1">
    <w:name w:val="xl5172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2">
    <w:name w:val="xl51722"/>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23">
    <w:name w:val="xl51723"/>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4">
    <w:name w:val="xl5172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5">
    <w:name w:val="xl51725"/>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51726">
    <w:name w:val="xl51726"/>
    <w:basedOn w:val="af8"/>
    <w:rsid w:val="00D24A2F"/>
    <w:pPr>
      <w:widowControl/>
      <w:pBdr>
        <w:left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7">
    <w:name w:val="xl51727"/>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8">
    <w:name w:val="xl51728"/>
    <w:basedOn w:val="af8"/>
    <w:rsid w:val="00D24A2F"/>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29">
    <w:name w:val="xl517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color w:val="C00000"/>
      <w:spacing w:val="0"/>
      <w:sz w:val="24"/>
      <w:szCs w:val="24"/>
      <w:lang w:eastAsia="ru-RU"/>
    </w:rPr>
  </w:style>
  <w:style w:type="paragraph" w:customStyle="1" w:styleId="xl51730">
    <w:name w:val="xl5173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color w:val="C00000"/>
      <w:spacing w:val="0"/>
      <w:sz w:val="24"/>
      <w:szCs w:val="24"/>
      <w:lang w:eastAsia="ru-RU"/>
    </w:rPr>
  </w:style>
  <w:style w:type="paragraph" w:customStyle="1" w:styleId="xl51731">
    <w:name w:val="xl51731"/>
    <w:basedOn w:val="af8"/>
    <w:rsid w:val="00D24A2F"/>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51732">
    <w:name w:val="xl517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51733">
    <w:name w:val="xl5173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i/>
      <w:iCs/>
      <w:color w:val="C00000"/>
      <w:spacing w:val="0"/>
      <w:sz w:val="24"/>
      <w:szCs w:val="24"/>
      <w:lang w:eastAsia="ru-RU"/>
    </w:rPr>
  </w:style>
  <w:style w:type="paragraph" w:customStyle="1" w:styleId="xl51734">
    <w:name w:val="xl51734"/>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1735">
    <w:name w:val="xl51735"/>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i/>
      <w:iCs/>
      <w:color w:val="C00000"/>
      <w:spacing w:val="0"/>
      <w:sz w:val="24"/>
      <w:szCs w:val="24"/>
      <w:lang w:eastAsia="ru-RU"/>
    </w:rPr>
  </w:style>
  <w:style w:type="paragraph" w:customStyle="1" w:styleId="xl51736">
    <w:name w:val="xl51736"/>
    <w:basedOn w:val="af8"/>
    <w:rsid w:val="00D24A2F"/>
    <w:pPr>
      <w:widowControl/>
      <w:pBdr>
        <w:top w:val="single" w:sz="4" w:space="0" w:color="auto"/>
        <w:left w:val="single" w:sz="4" w:space="0" w:color="auto"/>
        <w:bottom w:val="single" w:sz="4" w:space="0" w:color="auto"/>
        <w:right w:val="single" w:sz="4" w:space="0" w:color="auto"/>
      </w:pBdr>
      <w:shd w:val="clear" w:color="000000" w:fill="FF9999"/>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737">
    <w:name w:val="xl5173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ascii="Times New Roman" w:eastAsia="Times New Roman" w:hAnsi="Times New Roman"/>
      <w:b/>
      <w:bCs/>
      <w:spacing w:val="0"/>
      <w:sz w:val="24"/>
      <w:szCs w:val="24"/>
      <w:lang w:eastAsia="ru-RU"/>
    </w:rPr>
  </w:style>
  <w:style w:type="paragraph" w:customStyle="1" w:styleId="xl47883">
    <w:name w:val="xl47883"/>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47884">
    <w:name w:val="xl47884"/>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7885">
    <w:name w:val="xl47885"/>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86">
    <w:name w:val="xl47886"/>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887">
    <w:name w:val="xl47887"/>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888">
    <w:name w:val="xl4788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89">
    <w:name w:val="xl4788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890">
    <w:name w:val="xl47890"/>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7891">
    <w:name w:val="xl47891"/>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892">
    <w:name w:val="xl4789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893">
    <w:name w:val="xl47893"/>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i/>
      <w:iCs/>
      <w:spacing w:val="0"/>
      <w:sz w:val="24"/>
      <w:szCs w:val="24"/>
      <w:lang w:eastAsia="ru-RU"/>
    </w:rPr>
  </w:style>
  <w:style w:type="paragraph" w:customStyle="1" w:styleId="xl47894">
    <w:name w:val="xl4789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895">
    <w:name w:val="xl4789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47896">
    <w:name w:val="xl47896"/>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7897">
    <w:name w:val="xl47897"/>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i/>
      <w:iCs/>
      <w:spacing w:val="0"/>
      <w:sz w:val="24"/>
      <w:szCs w:val="24"/>
      <w:lang w:eastAsia="ru-RU"/>
    </w:rPr>
  </w:style>
  <w:style w:type="paragraph" w:customStyle="1" w:styleId="xl47898">
    <w:name w:val="xl47898"/>
    <w:basedOn w:val="af8"/>
    <w:rsid w:val="00D24A2F"/>
    <w:pPr>
      <w:widowControl/>
      <w:pBdr>
        <w:bottom w:val="single" w:sz="8" w:space="0" w:color="auto"/>
        <w:right w:val="single" w:sz="8"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color w:val="000000"/>
      <w:spacing w:val="0"/>
      <w:sz w:val="24"/>
      <w:szCs w:val="24"/>
      <w:lang w:eastAsia="ru-RU"/>
    </w:rPr>
  </w:style>
  <w:style w:type="paragraph" w:customStyle="1" w:styleId="xl47899">
    <w:name w:val="xl47899"/>
    <w:basedOn w:val="af8"/>
    <w:rsid w:val="00D24A2F"/>
    <w:pPr>
      <w:widowControl/>
      <w:pBdr>
        <w:bottom w:val="single" w:sz="8" w:space="0" w:color="auto"/>
        <w:right w:val="single" w:sz="8"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7900">
    <w:name w:val="xl47900"/>
    <w:basedOn w:val="af8"/>
    <w:rsid w:val="00D24A2F"/>
    <w:pPr>
      <w:widowControl/>
      <w:pBdr>
        <w:top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1">
    <w:name w:val="xl47901"/>
    <w:basedOn w:val="af8"/>
    <w:rsid w:val="00D24A2F"/>
    <w:pPr>
      <w:widowControl/>
      <w:pBdr>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2">
    <w:name w:val="xl4790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color w:val="000000"/>
      <w:spacing w:val="0"/>
      <w:sz w:val="24"/>
      <w:szCs w:val="24"/>
      <w:lang w:eastAsia="ru-RU"/>
    </w:rPr>
  </w:style>
  <w:style w:type="paragraph" w:customStyle="1" w:styleId="xl47903">
    <w:name w:val="xl47903"/>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i/>
      <w:iCs/>
      <w:spacing w:val="0"/>
      <w:sz w:val="24"/>
      <w:szCs w:val="24"/>
      <w:lang w:eastAsia="ru-RU"/>
    </w:rPr>
  </w:style>
  <w:style w:type="paragraph" w:customStyle="1" w:styleId="xl47904">
    <w:name w:val="xl4790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05">
    <w:name w:val="xl47905"/>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6">
    <w:name w:val="xl47906"/>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47907">
    <w:name w:val="xl47907"/>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08">
    <w:name w:val="xl47908"/>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47909">
    <w:name w:val="xl4790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auto"/>
    </w:pPr>
    <w:rPr>
      <w:rFonts w:ascii="Times New Roman" w:eastAsia="Times New Roman" w:hAnsi="Times New Roman"/>
      <w:i/>
      <w:iCs/>
      <w:spacing w:val="0"/>
      <w:sz w:val="24"/>
      <w:szCs w:val="24"/>
      <w:lang w:eastAsia="ru-RU"/>
    </w:rPr>
  </w:style>
  <w:style w:type="paragraph" w:customStyle="1" w:styleId="xl47910">
    <w:name w:val="xl47910"/>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11">
    <w:name w:val="xl47911"/>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7912">
    <w:name w:val="xl4791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b/>
      <w:bCs/>
      <w:spacing w:val="0"/>
      <w:sz w:val="24"/>
      <w:szCs w:val="24"/>
      <w:lang w:eastAsia="ru-RU"/>
    </w:rPr>
  </w:style>
  <w:style w:type="paragraph" w:customStyle="1" w:styleId="xl47913">
    <w:name w:val="xl47913"/>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paragraph" w:customStyle="1" w:styleId="xl47914">
    <w:name w:val="xl4791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b/>
      <w:bCs/>
      <w:i/>
      <w:iCs/>
      <w:spacing w:val="0"/>
      <w:sz w:val="24"/>
      <w:szCs w:val="24"/>
      <w:lang w:eastAsia="ru-RU"/>
    </w:rPr>
  </w:style>
  <w:style w:type="paragraph" w:customStyle="1" w:styleId="xl47915">
    <w:name w:val="xl4791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16">
    <w:name w:val="xl4791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17">
    <w:name w:val="xl47917"/>
    <w:basedOn w:val="af8"/>
    <w:rsid w:val="00D24A2F"/>
    <w:pPr>
      <w:widowControl/>
      <w:pBdr>
        <w:top w:val="single" w:sz="4" w:space="0" w:color="auto"/>
        <w:left w:val="single" w:sz="4" w:space="0" w:color="auto"/>
        <w:bottom w:val="single" w:sz="4" w:space="0" w:color="auto"/>
        <w:right w:val="single" w:sz="4" w:space="0" w:color="auto"/>
      </w:pBdr>
      <w:shd w:val="clear" w:color="000000" w:fill="C4BD97"/>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18">
    <w:name w:val="xl47918"/>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19">
    <w:name w:val="xl4791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20">
    <w:name w:val="xl47920"/>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1">
    <w:name w:val="xl47921"/>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22">
    <w:name w:val="xl4792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23">
    <w:name w:val="xl47923"/>
    <w:basedOn w:val="af8"/>
    <w:rsid w:val="00D24A2F"/>
    <w:pPr>
      <w:widowControl/>
      <w:pBdr>
        <w:top w:val="single" w:sz="4" w:space="0" w:color="auto"/>
        <w:left w:val="single" w:sz="4" w:space="0" w:color="auto"/>
        <w:bottom w:val="single" w:sz="4" w:space="0" w:color="auto"/>
        <w:right w:val="single" w:sz="4" w:space="0" w:color="auto"/>
      </w:pBdr>
      <w:shd w:val="clear" w:color="000000" w:fill="C4BD97"/>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4">
    <w:name w:val="xl4792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25">
    <w:name w:val="xl4792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26">
    <w:name w:val="xl47926"/>
    <w:basedOn w:val="af8"/>
    <w:rsid w:val="00D24A2F"/>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7">
    <w:name w:val="xl47927"/>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28">
    <w:name w:val="xl47928"/>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table" w:styleId="4f0">
    <w:name w:val="Table Classic 4"/>
    <w:basedOn w:val="afa"/>
    <w:rsid w:val="00D24A2F"/>
    <w:pPr>
      <w:widowControl w:val="0"/>
      <w:adjustRightInd w:val="0"/>
      <w:spacing w:before="120" w:after="120"/>
      <w:ind w:firstLine="567"/>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9"/>
    <w:rsid w:val="00D24A2F"/>
  </w:style>
  <w:style w:type="paragraph" w:customStyle="1" w:styleId="xl50750">
    <w:name w:val="xl50750"/>
    <w:basedOn w:val="af8"/>
    <w:rsid w:val="00D24A2F"/>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0751">
    <w:name w:val="xl50751"/>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left"/>
      <w:textAlignment w:val="auto"/>
    </w:pPr>
    <w:rPr>
      <w:rFonts w:eastAsia="Times New Roman" w:cs="Arial"/>
      <w:b/>
      <w:bCs/>
      <w:i/>
      <w:iCs/>
      <w:spacing w:val="0"/>
      <w:sz w:val="18"/>
      <w:szCs w:val="18"/>
      <w:lang w:eastAsia="ru-RU"/>
    </w:rPr>
  </w:style>
  <w:style w:type="paragraph" w:customStyle="1" w:styleId="xl50752">
    <w:name w:val="xl50752"/>
    <w:basedOn w:val="af8"/>
    <w:rsid w:val="00D24A2F"/>
    <w:pPr>
      <w:widowControl/>
      <w:pBdr>
        <w:top w:val="single" w:sz="4" w:space="0" w:color="auto"/>
        <w:left w:val="single" w:sz="4" w:space="0" w:color="auto"/>
        <w:bottom w:val="single" w:sz="4" w:space="0" w:color="auto"/>
        <w:right w:val="single" w:sz="4" w:space="0" w:color="auto"/>
      </w:pBdr>
      <w:shd w:val="clear" w:color="000000" w:fill="C5D9F1"/>
      <w:adjustRightInd/>
      <w:spacing w:before="100" w:beforeAutospacing="1" w:after="100" w:afterAutospacing="1"/>
      <w:ind w:firstLine="0"/>
      <w:jc w:val="center"/>
      <w:textAlignment w:val="top"/>
    </w:pPr>
    <w:rPr>
      <w:rFonts w:eastAsia="Times New Roman" w:cs="Arial"/>
      <w:b/>
      <w:bCs/>
      <w:i/>
      <w:iCs/>
      <w:spacing w:val="0"/>
      <w:sz w:val="18"/>
      <w:szCs w:val="18"/>
      <w:lang w:eastAsia="ru-RU"/>
    </w:rPr>
  </w:style>
  <w:style w:type="paragraph" w:customStyle="1" w:styleId="xl47965">
    <w:name w:val="xl4796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6">
    <w:name w:val="xl4796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7">
    <w:name w:val="xl479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8">
    <w:name w:val="xl4796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69">
    <w:name w:val="xl4796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0">
    <w:name w:val="xl4797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1">
    <w:name w:val="xl47971"/>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2">
    <w:name w:val="xl4797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73">
    <w:name w:val="xl47973"/>
    <w:basedOn w:val="af8"/>
    <w:rsid w:val="00D24A2F"/>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4">
    <w:name w:val="xl4797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75">
    <w:name w:val="xl47975"/>
    <w:basedOn w:val="af8"/>
    <w:rsid w:val="00D24A2F"/>
    <w:pPr>
      <w:widowControl/>
      <w:pBdr>
        <w:top w:val="single" w:sz="4" w:space="0" w:color="auto"/>
        <w:left w:val="single" w:sz="4" w:space="0" w:color="auto"/>
        <w:bottom w:val="single" w:sz="4" w:space="0" w:color="auto"/>
        <w:right w:val="single" w:sz="4" w:space="0" w:color="auto"/>
      </w:pBdr>
      <w:shd w:val="clear" w:color="000000" w:fill="9BBB59"/>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6">
    <w:name w:val="xl47976"/>
    <w:basedOn w:val="af8"/>
    <w:rsid w:val="00D24A2F"/>
    <w:pPr>
      <w:widowControl/>
      <w:adjustRightInd/>
      <w:spacing w:before="100" w:beforeAutospacing="1" w:after="100" w:afterAutospacing="1"/>
      <w:ind w:firstLine="0"/>
      <w:jc w:val="left"/>
      <w:textAlignment w:val="top"/>
    </w:pPr>
    <w:rPr>
      <w:rFonts w:eastAsia="Times New Roman" w:cs="Arial"/>
      <w:i/>
      <w:iCs/>
      <w:spacing w:val="0"/>
      <w:sz w:val="24"/>
      <w:szCs w:val="24"/>
      <w:lang w:eastAsia="ru-RU"/>
    </w:rPr>
  </w:style>
  <w:style w:type="paragraph" w:customStyle="1" w:styleId="xl47977">
    <w:name w:val="xl4797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78">
    <w:name w:val="xl47978"/>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0753">
    <w:name w:val="xl50753"/>
    <w:basedOn w:val="af8"/>
    <w:rsid w:val="00D24A2F"/>
    <w:pPr>
      <w:widowControl/>
      <w:pBdr>
        <w:top w:val="single" w:sz="4" w:space="0" w:color="auto"/>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4">
    <w:name w:val="xl50754"/>
    <w:basedOn w:val="af8"/>
    <w:rsid w:val="00D24A2F"/>
    <w:pPr>
      <w:widowControl/>
      <w:pBdr>
        <w:left w:val="single" w:sz="4" w:space="0" w:color="auto"/>
        <w:bottom w:val="single" w:sz="4"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55">
    <w:name w:val="xl50755"/>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0756">
    <w:name w:val="xl50756"/>
    <w:basedOn w:val="af8"/>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7">
    <w:name w:val="xl50757"/>
    <w:basedOn w:val="af8"/>
    <w:rsid w:val="00D24A2F"/>
    <w:pPr>
      <w:widowControl/>
      <w:pBdr>
        <w:top w:val="single" w:sz="4" w:space="0" w:color="auto"/>
        <w:left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spacing w:val="0"/>
      <w:sz w:val="24"/>
      <w:szCs w:val="24"/>
      <w:lang w:eastAsia="ru-RU"/>
    </w:rPr>
  </w:style>
  <w:style w:type="paragraph" w:customStyle="1" w:styleId="xl50758">
    <w:name w:val="xl50758"/>
    <w:basedOn w:val="af8"/>
    <w:rsid w:val="00D24A2F"/>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59">
    <w:name w:val="xl50759"/>
    <w:basedOn w:val="af8"/>
    <w:rsid w:val="00D24A2F"/>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002060"/>
      <w:spacing w:val="0"/>
      <w:sz w:val="24"/>
      <w:szCs w:val="24"/>
      <w:lang w:eastAsia="ru-RU"/>
    </w:rPr>
  </w:style>
  <w:style w:type="paragraph" w:customStyle="1" w:styleId="xl50760">
    <w:name w:val="xl5076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b/>
      <w:bCs/>
      <w:color w:val="FF0000"/>
      <w:spacing w:val="0"/>
      <w:sz w:val="24"/>
      <w:szCs w:val="24"/>
      <w:lang w:eastAsia="ru-RU"/>
    </w:rPr>
  </w:style>
  <w:style w:type="paragraph" w:customStyle="1" w:styleId="xl50761">
    <w:name w:val="xl50761"/>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2">
    <w:name w:val="xl507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3">
    <w:name w:val="xl5076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0764">
    <w:name w:val="xl5076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65">
    <w:name w:val="xl50765"/>
    <w:basedOn w:val="af8"/>
    <w:rsid w:val="00D24A2F"/>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6">
    <w:name w:val="xl50766"/>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7">
    <w:name w:val="xl507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68">
    <w:name w:val="xl50768"/>
    <w:basedOn w:val="af8"/>
    <w:rsid w:val="00D24A2F"/>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69">
    <w:name w:val="xl50769"/>
    <w:basedOn w:val="af8"/>
    <w:rsid w:val="00D24A2F"/>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color w:val="002060"/>
      <w:spacing w:val="0"/>
      <w:sz w:val="20"/>
      <w:szCs w:val="20"/>
      <w:lang w:eastAsia="ru-RU"/>
    </w:rPr>
  </w:style>
  <w:style w:type="paragraph" w:customStyle="1" w:styleId="xl50770">
    <w:name w:val="xl50770"/>
    <w:basedOn w:val="af8"/>
    <w:rsid w:val="00D24A2F"/>
    <w:pPr>
      <w:widowControl/>
      <w:pBdr>
        <w:top w:val="single" w:sz="8" w:space="0" w:color="auto"/>
        <w:left w:val="single" w:sz="8" w:space="0" w:color="auto"/>
        <w:right w:val="single" w:sz="8" w:space="0" w:color="auto"/>
      </w:pBdr>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1">
    <w:name w:val="xl50771"/>
    <w:basedOn w:val="af8"/>
    <w:rsid w:val="00D24A2F"/>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2">
    <w:name w:val="xl5077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3">
    <w:name w:val="xl50773"/>
    <w:basedOn w:val="af8"/>
    <w:rsid w:val="00D24A2F"/>
    <w:pPr>
      <w:widowControl/>
      <w:pBdr>
        <w:left w:val="single" w:sz="8" w:space="0" w:color="auto"/>
        <w:right w:val="single" w:sz="8" w:space="0" w:color="auto"/>
      </w:pBdr>
      <w:shd w:val="clear" w:color="000000" w:fill="FF3300"/>
      <w:adjustRightInd/>
      <w:spacing w:before="100" w:beforeAutospacing="1" w:after="100" w:afterAutospacing="1"/>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0774">
    <w:name w:val="xl50774"/>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5">
    <w:name w:val="xl50775"/>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6">
    <w:name w:val="xl50776"/>
    <w:basedOn w:val="af8"/>
    <w:rsid w:val="00D24A2F"/>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7">
    <w:name w:val="xl50777"/>
    <w:basedOn w:val="af8"/>
    <w:rsid w:val="00D24A2F"/>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78">
    <w:name w:val="xl50778"/>
    <w:basedOn w:val="af8"/>
    <w:rsid w:val="00D24A2F"/>
    <w:pPr>
      <w:widowControl/>
      <w:pBdr>
        <w:left w:val="single" w:sz="4" w:space="0" w:color="auto"/>
        <w:bottom w:val="single" w:sz="8" w:space="0" w:color="auto"/>
        <w:right w:val="single" w:sz="8" w:space="0" w:color="auto"/>
      </w:pBdr>
      <w:shd w:val="clear" w:color="000000" w:fill="FFFF9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0779">
    <w:name w:val="xl50779"/>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0">
    <w:name w:val="xl50780"/>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1">
    <w:name w:val="xl50781"/>
    <w:basedOn w:val="af8"/>
    <w:rsid w:val="00D24A2F"/>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0782">
    <w:name w:val="xl50782"/>
    <w:basedOn w:val="af8"/>
    <w:rsid w:val="00D24A2F"/>
    <w:pPr>
      <w:widowControl/>
      <w:pBdr>
        <w:top w:val="single" w:sz="4" w:space="0" w:color="auto"/>
        <w:right w:val="single" w:sz="4" w:space="0" w:color="auto"/>
      </w:pBdr>
      <w:shd w:val="clear" w:color="000000" w:fill="00B0F0"/>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83">
    <w:name w:val="xl5078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4">
    <w:name w:val="xl5078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5">
    <w:name w:val="xl5078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FF0000"/>
      <w:spacing w:val="0"/>
      <w:sz w:val="20"/>
      <w:szCs w:val="20"/>
      <w:lang w:eastAsia="ru-RU"/>
    </w:rPr>
  </w:style>
  <w:style w:type="paragraph" w:customStyle="1" w:styleId="xl50786">
    <w:name w:val="xl50786"/>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7">
    <w:name w:val="xl50787"/>
    <w:basedOn w:val="af8"/>
    <w:rsid w:val="00D24A2F"/>
    <w:pPr>
      <w:widowControl/>
      <w:pBdr>
        <w:top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8">
    <w:name w:val="xl50788"/>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89">
    <w:name w:val="xl50789"/>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50790">
    <w:name w:val="xl50790"/>
    <w:basedOn w:val="af8"/>
    <w:rsid w:val="00D24A2F"/>
    <w:pPr>
      <w:widowControl/>
      <w:pBdr>
        <w:bottom w:val="single" w:sz="8" w:space="0" w:color="auto"/>
        <w:right w:val="single" w:sz="4" w:space="0" w:color="auto"/>
      </w:pBdr>
      <w:shd w:val="clear" w:color="000000" w:fill="00CCFF"/>
      <w:adjustRightInd/>
      <w:spacing w:before="100" w:beforeAutospacing="1" w:after="100" w:afterAutospacing="1"/>
      <w:ind w:firstLine="0"/>
      <w:jc w:val="left"/>
      <w:textAlignment w:val="auto"/>
    </w:pPr>
    <w:rPr>
      <w:rFonts w:ascii="Times New Roman" w:eastAsia="Times New Roman" w:hAnsi="Times New Roman"/>
      <w:b/>
      <w:bCs/>
      <w:i/>
      <w:iCs/>
      <w:color w:val="FF0000"/>
      <w:spacing w:val="0"/>
      <w:sz w:val="24"/>
      <w:szCs w:val="24"/>
      <w:lang w:eastAsia="ru-RU"/>
    </w:rPr>
  </w:style>
  <w:style w:type="paragraph" w:customStyle="1" w:styleId="xl50791">
    <w:name w:val="xl50791"/>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2">
    <w:name w:val="xl50792"/>
    <w:basedOn w:val="af8"/>
    <w:rsid w:val="00D24A2F"/>
    <w:pPr>
      <w:widowControl/>
      <w:pBdr>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3">
    <w:name w:val="xl50793"/>
    <w:basedOn w:val="af8"/>
    <w:rsid w:val="00D24A2F"/>
    <w:pPr>
      <w:widowControl/>
      <w:pBdr>
        <w:top w:val="single" w:sz="8" w:space="0" w:color="auto"/>
        <w:bottom w:val="single" w:sz="8"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50794">
    <w:name w:val="xl50794"/>
    <w:basedOn w:val="af8"/>
    <w:rsid w:val="00D24A2F"/>
    <w:pPr>
      <w:widowControl/>
      <w:pBdr>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b/>
      <w:bCs/>
      <w:spacing w:val="0"/>
      <w:sz w:val="20"/>
      <w:szCs w:val="20"/>
      <w:lang w:eastAsia="ru-RU"/>
    </w:rPr>
  </w:style>
  <w:style w:type="paragraph" w:customStyle="1" w:styleId="xl47979">
    <w:name w:val="xl47979"/>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81">
    <w:name w:val="xl4798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82">
    <w:name w:val="xl4798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83">
    <w:name w:val="xl4798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984">
    <w:name w:val="xl4798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47980">
    <w:name w:val="xl4798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85">
    <w:name w:val="xl47985"/>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1227">
    <w:name w:val="xl51227"/>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28">
    <w:name w:val="xl51228"/>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29">
    <w:name w:val="xl51229"/>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lang w:eastAsia="ru-RU"/>
    </w:rPr>
  </w:style>
  <w:style w:type="paragraph" w:customStyle="1" w:styleId="xl51230">
    <w:name w:val="xl51230"/>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1">
    <w:name w:val="xl5123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2">
    <w:name w:val="xl5123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3">
    <w:name w:val="xl5123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1234">
    <w:name w:val="xl5123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1235">
    <w:name w:val="xl5123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1236">
    <w:name w:val="xl5123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7">
    <w:name w:val="xl5123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8">
    <w:name w:val="xl51238"/>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39">
    <w:name w:val="xl51239"/>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40">
    <w:name w:val="xl5124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41">
    <w:name w:val="xl51241"/>
    <w:basedOn w:val="af8"/>
    <w:rsid w:val="00D24A2F"/>
    <w:pPr>
      <w:widowControl/>
      <w:pBdr>
        <w:bottom w:val="single" w:sz="8" w:space="0" w:color="auto"/>
        <w:right w:val="single" w:sz="8" w:space="0" w:color="auto"/>
      </w:pBdr>
      <w:adjustRightInd/>
      <w:spacing w:before="100" w:beforeAutospacing="1" w:after="100" w:afterAutospacing="1"/>
      <w:ind w:firstLine="0"/>
      <w:jc w:val="center"/>
      <w:textAlignment w:val="top"/>
    </w:pPr>
    <w:rPr>
      <w:rFonts w:ascii="Times New Roman" w:eastAsia="Times New Roman" w:hAnsi="Times New Roman"/>
      <w:color w:val="FF0000"/>
      <w:spacing w:val="0"/>
      <w:sz w:val="20"/>
      <w:szCs w:val="20"/>
      <w:lang w:eastAsia="ru-RU"/>
    </w:rPr>
  </w:style>
  <w:style w:type="paragraph" w:customStyle="1" w:styleId="xl51242">
    <w:name w:val="xl51242"/>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FF0000"/>
      <w:spacing w:val="0"/>
      <w:lang w:eastAsia="ru-RU"/>
    </w:rPr>
  </w:style>
  <w:style w:type="paragraph" w:customStyle="1" w:styleId="xl51243">
    <w:name w:val="xl51243"/>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4">
    <w:name w:val="xl51244"/>
    <w:basedOn w:val="af8"/>
    <w:rsid w:val="00D24A2F"/>
    <w:pPr>
      <w:widowControl/>
      <w:shd w:val="clear" w:color="000000" w:fill="FFC000"/>
      <w:adjustRightInd/>
      <w:spacing w:before="100" w:beforeAutospacing="1" w:after="100" w:afterAutospacing="1"/>
      <w:ind w:firstLine="0"/>
      <w:jc w:val="left"/>
      <w:textAlignment w:val="auto"/>
    </w:pPr>
    <w:rPr>
      <w:rFonts w:ascii="Times New Roman" w:eastAsia="Times New Roman" w:hAnsi="Times New Roman"/>
      <w:spacing w:val="0"/>
      <w:lang w:eastAsia="ru-RU"/>
    </w:rPr>
  </w:style>
  <w:style w:type="paragraph" w:customStyle="1" w:styleId="xl51245">
    <w:name w:val="xl51245"/>
    <w:basedOn w:val="af8"/>
    <w:rsid w:val="00D24A2F"/>
    <w:pPr>
      <w:widowControl/>
      <w:pBdr>
        <w:bottom w:val="single" w:sz="8" w:space="0" w:color="auto"/>
        <w:right w:val="single" w:sz="8" w:space="0" w:color="auto"/>
      </w:pBdr>
      <w:shd w:val="clear" w:color="000000" w:fill="FFC000"/>
      <w:adjustRightInd/>
      <w:spacing w:before="100" w:beforeAutospacing="1" w:after="100" w:afterAutospacing="1"/>
      <w:ind w:firstLine="0"/>
      <w:jc w:val="center"/>
      <w:textAlignment w:val="top"/>
    </w:pPr>
    <w:rPr>
      <w:rFonts w:ascii="Times New Roman" w:eastAsia="Times New Roman" w:hAnsi="Times New Roman"/>
      <w:color w:val="FF0000"/>
      <w:spacing w:val="0"/>
      <w:sz w:val="20"/>
      <w:szCs w:val="20"/>
      <w:lang w:eastAsia="ru-RU"/>
    </w:rPr>
  </w:style>
  <w:style w:type="paragraph" w:customStyle="1" w:styleId="xl51246">
    <w:name w:val="xl512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7">
    <w:name w:val="xl512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8">
    <w:name w:val="xl5124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49">
    <w:name w:val="xl5124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FF0000"/>
      <w:spacing w:val="0"/>
      <w:lang w:eastAsia="ru-RU"/>
    </w:rPr>
  </w:style>
  <w:style w:type="paragraph" w:customStyle="1" w:styleId="xl51250">
    <w:name w:val="xl5125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FF0000"/>
      <w:spacing w:val="0"/>
      <w:lang w:eastAsia="ru-RU"/>
    </w:rPr>
  </w:style>
  <w:style w:type="paragraph" w:customStyle="1" w:styleId="xl51251">
    <w:name w:val="xl51251"/>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b/>
      <w:bCs/>
      <w:spacing w:val="0"/>
      <w:lang w:eastAsia="ru-RU"/>
    </w:rPr>
  </w:style>
  <w:style w:type="paragraph" w:customStyle="1" w:styleId="xl51252">
    <w:name w:val="xl51252"/>
    <w:basedOn w:val="af8"/>
    <w:rsid w:val="00D24A2F"/>
    <w:pPr>
      <w:widowControl/>
      <w:shd w:val="clear" w:color="000000" w:fill="FFC000"/>
      <w:adjustRightInd/>
      <w:spacing w:before="100" w:beforeAutospacing="1" w:after="100" w:afterAutospacing="1"/>
      <w:ind w:firstLine="0"/>
      <w:jc w:val="left"/>
      <w:textAlignment w:val="auto"/>
    </w:pPr>
    <w:rPr>
      <w:rFonts w:ascii="Times New Roman" w:eastAsia="Times New Roman" w:hAnsi="Times New Roman"/>
      <w:b/>
      <w:bCs/>
      <w:spacing w:val="0"/>
      <w:lang w:eastAsia="ru-RU"/>
    </w:rPr>
  </w:style>
  <w:style w:type="paragraph" w:customStyle="1" w:styleId="xl51253">
    <w:name w:val="xl51253"/>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54">
    <w:name w:val="xl51254"/>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lang w:eastAsia="ru-RU"/>
    </w:rPr>
  </w:style>
  <w:style w:type="paragraph" w:customStyle="1" w:styleId="xl51255">
    <w:name w:val="xl51255"/>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color w:val="FF0000"/>
      <w:spacing w:val="0"/>
      <w:lang w:eastAsia="ru-RU"/>
    </w:rPr>
  </w:style>
  <w:style w:type="paragraph" w:customStyle="1" w:styleId="xl52219">
    <w:name w:val="xl5221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0">
    <w:name w:val="xl52220"/>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1">
    <w:name w:val="xl52221"/>
    <w:basedOn w:val="af8"/>
    <w:rsid w:val="00D24A2F"/>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2">
    <w:name w:val="xl52222"/>
    <w:basedOn w:val="af8"/>
    <w:rsid w:val="00D24A2F"/>
    <w:pPr>
      <w:widowControl/>
      <w:pBdr>
        <w:top w:val="single" w:sz="4" w:space="0" w:color="auto"/>
        <w:left w:val="single" w:sz="4" w:space="0" w:color="auto"/>
        <w:bottom w:val="single" w:sz="4" w:space="0" w:color="auto"/>
        <w:right w:val="single" w:sz="4" w:space="0" w:color="auto"/>
      </w:pBdr>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3">
    <w:name w:val="xl5222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4">
    <w:name w:val="xl52224"/>
    <w:basedOn w:val="af8"/>
    <w:rsid w:val="00D24A2F"/>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5">
    <w:name w:val="xl5222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lang w:eastAsia="ru-RU"/>
    </w:rPr>
  </w:style>
  <w:style w:type="paragraph" w:customStyle="1" w:styleId="xl52226">
    <w:name w:val="xl5222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52227">
    <w:name w:val="xl5222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8">
    <w:name w:val="xl522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29">
    <w:name w:val="xl52229"/>
    <w:basedOn w:val="af8"/>
    <w:rsid w:val="00D24A2F"/>
    <w:pPr>
      <w:widowControl/>
      <w:pBdr>
        <w:top w:val="single" w:sz="4" w:space="0" w:color="auto"/>
        <w:left w:val="single" w:sz="4" w:space="0" w:color="auto"/>
        <w:bottom w:val="single" w:sz="4" w:space="0" w:color="auto"/>
        <w:right w:val="single" w:sz="4" w:space="0" w:color="auto"/>
      </w:pBdr>
      <w:shd w:val="clear" w:color="000000" w:fill="DAEEF3"/>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0">
    <w:name w:val="xl52230"/>
    <w:basedOn w:val="af8"/>
    <w:rsid w:val="00D24A2F"/>
    <w:pPr>
      <w:widowControl/>
      <w:pBdr>
        <w:top w:val="single" w:sz="4" w:space="0" w:color="auto"/>
        <w:left w:val="single" w:sz="4" w:space="0" w:color="auto"/>
        <w:bottom w:val="single" w:sz="4" w:space="0" w:color="auto"/>
        <w:right w:val="single" w:sz="4" w:space="0" w:color="auto"/>
      </w:pBdr>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1">
    <w:name w:val="xl522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52232">
    <w:name w:val="xl52232"/>
    <w:basedOn w:val="af8"/>
    <w:rsid w:val="00D24A2F"/>
    <w:pPr>
      <w:widowControl/>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3">
    <w:name w:val="xl52233"/>
    <w:basedOn w:val="af8"/>
    <w:rsid w:val="00D24A2F"/>
    <w:pPr>
      <w:widowControl/>
      <w:pBdr>
        <w:right w:val="single" w:sz="4" w:space="0" w:color="auto"/>
      </w:pBdr>
      <w:shd w:val="clear" w:color="000000" w:fill="92CDDC"/>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4">
    <w:name w:val="xl52234"/>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5">
    <w:name w:val="xl5223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6">
    <w:name w:val="xl5223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b/>
      <w:bCs/>
      <w:spacing w:val="0"/>
      <w:sz w:val="24"/>
      <w:szCs w:val="24"/>
      <w:lang w:eastAsia="ru-RU"/>
    </w:rPr>
  </w:style>
  <w:style w:type="paragraph" w:customStyle="1" w:styleId="xl52237">
    <w:name w:val="xl5223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38">
    <w:name w:val="xl5223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Arial CYR" w:eastAsia="Times New Roman" w:hAnsi="Arial CYR" w:cs="Arial CYR"/>
      <w:spacing w:val="0"/>
      <w:sz w:val="20"/>
      <w:szCs w:val="20"/>
      <w:lang w:eastAsia="ru-RU"/>
    </w:rPr>
  </w:style>
  <w:style w:type="paragraph" w:customStyle="1" w:styleId="xl52239">
    <w:name w:val="xl52239"/>
    <w:basedOn w:val="af8"/>
    <w:rsid w:val="00D24A2F"/>
    <w:pPr>
      <w:widowControl/>
      <w:pBdr>
        <w:top w:val="single" w:sz="4" w:space="0" w:color="auto"/>
        <w:left w:val="single" w:sz="4" w:space="0" w:color="auto"/>
        <w:bottom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0">
    <w:name w:val="xl52240"/>
    <w:basedOn w:val="af8"/>
    <w:rsid w:val="00D24A2F"/>
    <w:pPr>
      <w:widowControl/>
      <w:pBdr>
        <w:top w:val="single" w:sz="4" w:space="0" w:color="auto"/>
        <w:bottom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1">
    <w:name w:val="xl52241"/>
    <w:basedOn w:val="af8"/>
    <w:rsid w:val="00D24A2F"/>
    <w:pPr>
      <w:widowControl/>
      <w:pBdr>
        <w:top w:val="single" w:sz="4" w:space="0" w:color="auto"/>
        <w:bottom w:val="single" w:sz="4" w:space="0" w:color="auto"/>
        <w:right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2">
    <w:name w:val="xl52242"/>
    <w:basedOn w:val="af8"/>
    <w:rsid w:val="00D24A2F"/>
    <w:pPr>
      <w:widowControl/>
      <w:pBdr>
        <w:top w:val="single" w:sz="4" w:space="0" w:color="auto"/>
        <w:left w:val="single" w:sz="4" w:space="0" w:color="auto"/>
        <w:bottom w:val="single" w:sz="4" w:space="0" w:color="auto"/>
        <w:right w:val="single" w:sz="4" w:space="0" w:color="auto"/>
      </w:pBdr>
      <w:shd w:val="clear" w:color="000000" w:fill="DA9694"/>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2243">
    <w:name w:val="xl5224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Arial CYR" w:eastAsia="Times New Roman" w:hAnsi="Arial CYR" w:cs="Arial CYR"/>
      <w:spacing w:val="0"/>
      <w:sz w:val="20"/>
      <w:szCs w:val="20"/>
      <w:lang w:eastAsia="ru-RU"/>
    </w:rPr>
  </w:style>
  <w:style w:type="table" w:styleId="64">
    <w:name w:val="Table Grid 6"/>
    <w:basedOn w:val="afa"/>
    <w:rsid w:val="00D24A2F"/>
    <w:pPr>
      <w:widowControl w:val="0"/>
      <w:adjustRightInd w:val="0"/>
      <w:spacing w:before="120"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0">
    <w:name w:val="Мой 1"/>
    <w:basedOn w:val="1c"/>
    <w:next w:val="af8"/>
    <w:link w:val="1fff1"/>
    <w:autoRedefine/>
    <w:qFormat/>
    <w:rsid w:val="00D24A2F"/>
    <w:pPr>
      <w:pageBreakBefore/>
      <w:numPr>
        <w:numId w:val="0"/>
      </w:numPr>
      <w:pBdr>
        <w:top w:val="none" w:sz="0" w:space="0" w:color="auto"/>
        <w:left w:val="none" w:sz="0" w:space="0" w:color="auto"/>
        <w:bottom w:val="none" w:sz="0" w:space="0" w:color="auto"/>
      </w:pBdr>
      <w:adjustRightInd/>
      <w:spacing w:before="280" w:after="280"/>
      <w:ind w:left="432" w:hanging="432"/>
      <w:textAlignment w:val="auto"/>
    </w:pPr>
    <w:rPr>
      <w:rFonts w:ascii="Times New Roman" w:eastAsia="TimesNewRomanPSMT" w:hAnsi="Times New Roman"/>
      <w:spacing w:val="0"/>
      <w:kern w:val="0"/>
      <w:sz w:val="28"/>
      <w:szCs w:val="20"/>
    </w:rPr>
  </w:style>
  <w:style w:type="character" w:customStyle="1" w:styleId="1fff1">
    <w:name w:val="Мой 1 Знак"/>
    <w:link w:val="1fff0"/>
    <w:rsid w:val="00D24A2F"/>
    <w:rPr>
      <w:rFonts w:eastAsia="TimesNewRomanPSMT"/>
      <w:b/>
      <w:sz w:val="28"/>
      <w:lang w:eastAsia="en-US"/>
    </w:rPr>
  </w:style>
  <w:style w:type="table" w:customStyle="1" w:styleId="TableNormal">
    <w:name w:val="Table Normal"/>
    <w:uiPriority w:val="2"/>
    <w:semiHidden/>
    <w:unhideWhenUsed/>
    <w:qFormat/>
    <w:rsid w:val="00D24A2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f8"/>
    <w:uiPriority w:val="1"/>
    <w:qFormat/>
    <w:rsid w:val="00D24A2F"/>
    <w:pPr>
      <w:adjustRightInd/>
      <w:spacing w:before="0" w:after="0"/>
      <w:ind w:firstLine="0"/>
      <w:jc w:val="left"/>
      <w:textAlignment w:val="auto"/>
    </w:pPr>
    <w:rPr>
      <w:rFonts w:ascii="Calibri" w:eastAsia="Calibri" w:hAnsi="Calibri"/>
      <w:spacing w:val="0"/>
      <w:lang w:val="en-US"/>
    </w:rPr>
  </w:style>
  <w:style w:type="numbering" w:customStyle="1" w:styleId="92">
    <w:name w:val="Нет списка9"/>
    <w:next w:val="afb"/>
    <w:uiPriority w:val="99"/>
    <w:semiHidden/>
    <w:unhideWhenUsed/>
    <w:rsid w:val="00D24A2F"/>
  </w:style>
  <w:style w:type="table" w:customStyle="1" w:styleId="140">
    <w:name w:val="Светлая заливка14"/>
    <w:basedOn w:val="afa"/>
    <w:uiPriority w:val="60"/>
    <w:rsid w:val="00D24A2F"/>
    <w:pPr>
      <w:jc w:val="right"/>
    </w:pPr>
    <w:rPr>
      <w:rFonts w:ascii="Arial" w:hAnsi="Arial"/>
      <w:color w:val="000000"/>
      <w:sz w:val="18"/>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Нет списка10"/>
    <w:next w:val="afb"/>
    <w:uiPriority w:val="99"/>
    <w:semiHidden/>
    <w:unhideWhenUsed/>
    <w:rsid w:val="00D24A2F"/>
  </w:style>
  <w:style w:type="numbering" w:customStyle="1" w:styleId="1111150">
    <w:name w:val="1 / 1.1 / 1.1.5"/>
    <w:basedOn w:val="afb"/>
    <w:next w:val="111111"/>
    <w:locked/>
    <w:rsid w:val="00D24A2F"/>
  </w:style>
  <w:style w:type="numbering" w:customStyle="1" w:styleId="125">
    <w:name w:val="Нет списка12"/>
    <w:next w:val="afb"/>
    <w:uiPriority w:val="99"/>
    <w:semiHidden/>
    <w:unhideWhenUsed/>
    <w:rsid w:val="00D24A2F"/>
  </w:style>
  <w:style w:type="numbering" w:customStyle="1" w:styleId="211">
    <w:name w:val="Заголовок 2 уровень1"/>
    <w:basedOn w:val="afb"/>
    <w:uiPriority w:val="99"/>
    <w:rsid w:val="00D24A2F"/>
    <w:pPr>
      <w:numPr>
        <w:numId w:val="91"/>
      </w:numPr>
    </w:pPr>
  </w:style>
  <w:style w:type="numbering" w:customStyle="1" w:styleId="31">
    <w:name w:val="Заголовок 3 ур1"/>
    <w:basedOn w:val="afb"/>
    <w:uiPriority w:val="99"/>
    <w:rsid w:val="00D24A2F"/>
    <w:pPr>
      <w:numPr>
        <w:numId w:val="37"/>
      </w:numPr>
    </w:pPr>
  </w:style>
  <w:style w:type="table" w:customStyle="1" w:styleId="1171">
    <w:name w:val="Светлая заливка117"/>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Средняя заливка 2 - Акцент 42"/>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b"/>
    <w:next w:val="111111"/>
    <w:locked/>
    <w:rsid w:val="00D24A2F"/>
  </w:style>
  <w:style w:type="numbering" w:customStyle="1" w:styleId="1111131">
    <w:name w:val="1 / 1.1 / 1.1.31"/>
    <w:basedOn w:val="afb"/>
    <w:next w:val="111111"/>
    <w:locked/>
    <w:rsid w:val="00D24A2F"/>
  </w:style>
  <w:style w:type="numbering" w:customStyle="1" w:styleId="221">
    <w:name w:val="Нет списка22"/>
    <w:next w:val="afb"/>
    <w:uiPriority w:val="99"/>
    <w:semiHidden/>
    <w:unhideWhenUsed/>
    <w:rsid w:val="00D24A2F"/>
  </w:style>
  <w:style w:type="numbering" w:customStyle="1" w:styleId="1111141">
    <w:name w:val="1 / 1.1 / 1.1.41"/>
    <w:basedOn w:val="afb"/>
    <w:next w:val="111111"/>
    <w:rsid w:val="00D24A2F"/>
  </w:style>
  <w:style w:type="numbering" w:customStyle="1" w:styleId="1123">
    <w:name w:val="Нет списка112"/>
    <w:next w:val="afb"/>
    <w:uiPriority w:val="99"/>
    <w:semiHidden/>
    <w:unhideWhenUsed/>
    <w:rsid w:val="00D24A2F"/>
  </w:style>
  <w:style w:type="numbering" w:customStyle="1" w:styleId="2111">
    <w:name w:val="Нет списка2111"/>
    <w:next w:val="afb"/>
    <w:uiPriority w:val="99"/>
    <w:semiHidden/>
    <w:unhideWhenUsed/>
    <w:rsid w:val="00D24A2F"/>
  </w:style>
  <w:style w:type="numbering" w:customStyle="1" w:styleId="1111111">
    <w:name w:val="Нет списка111111"/>
    <w:next w:val="afb"/>
    <w:uiPriority w:val="99"/>
    <w:semiHidden/>
    <w:unhideWhenUsed/>
    <w:rsid w:val="00D24A2F"/>
  </w:style>
  <w:style w:type="numbering" w:customStyle="1" w:styleId="31c">
    <w:name w:val="Нет списка31"/>
    <w:next w:val="afb"/>
    <w:uiPriority w:val="99"/>
    <w:semiHidden/>
    <w:unhideWhenUsed/>
    <w:rsid w:val="00D24A2F"/>
  </w:style>
  <w:style w:type="numbering" w:customStyle="1" w:styleId="413">
    <w:name w:val="Нет списка41"/>
    <w:next w:val="afb"/>
    <w:uiPriority w:val="99"/>
    <w:semiHidden/>
    <w:unhideWhenUsed/>
    <w:rsid w:val="00D24A2F"/>
  </w:style>
  <w:style w:type="numbering" w:customStyle="1" w:styleId="512">
    <w:name w:val="Нет списка51"/>
    <w:next w:val="afb"/>
    <w:uiPriority w:val="99"/>
    <w:semiHidden/>
    <w:unhideWhenUsed/>
    <w:rsid w:val="00D24A2F"/>
  </w:style>
  <w:style w:type="numbering" w:customStyle="1" w:styleId="610">
    <w:name w:val="Нет списка61"/>
    <w:next w:val="afb"/>
    <w:uiPriority w:val="99"/>
    <w:semiHidden/>
    <w:unhideWhenUsed/>
    <w:rsid w:val="00D24A2F"/>
  </w:style>
  <w:style w:type="numbering" w:customStyle="1" w:styleId="710">
    <w:name w:val="Нет списка71"/>
    <w:next w:val="afb"/>
    <w:uiPriority w:val="99"/>
    <w:semiHidden/>
    <w:unhideWhenUsed/>
    <w:rsid w:val="00D24A2F"/>
  </w:style>
  <w:style w:type="numbering" w:customStyle="1" w:styleId="811">
    <w:name w:val="Нет списка81"/>
    <w:next w:val="afb"/>
    <w:uiPriority w:val="99"/>
    <w:semiHidden/>
    <w:unhideWhenUsed/>
    <w:rsid w:val="00D24A2F"/>
  </w:style>
  <w:style w:type="numbering" w:customStyle="1" w:styleId="134">
    <w:name w:val="Нет списка13"/>
    <w:next w:val="afb"/>
    <w:uiPriority w:val="99"/>
    <w:semiHidden/>
    <w:unhideWhenUsed/>
    <w:rsid w:val="00D24A2F"/>
  </w:style>
  <w:style w:type="numbering" w:customStyle="1" w:styleId="111116">
    <w:name w:val="1 / 1.1 / 1.1.6"/>
    <w:basedOn w:val="afb"/>
    <w:next w:val="111111"/>
    <w:locked/>
    <w:rsid w:val="00D24A2F"/>
  </w:style>
  <w:style w:type="numbering" w:customStyle="1" w:styleId="141">
    <w:name w:val="Нет списка14"/>
    <w:next w:val="afb"/>
    <w:uiPriority w:val="99"/>
    <w:semiHidden/>
    <w:unhideWhenUsed/>
    <w:rsid w:val="00D24A2F"/>
  </w:style>
  <w:style w:type="numbering" w:customStyle="1" w:styleId="222">
    <w:name w:val="Заголовок 2 уровень2"/>
    <w:basedOn w:val="afb"/>
    <w:uiPriority w:val="99"/>
    <w:rsid w:val="00D24A2F"/>
  </w:style>
  <w:style w:type="numbering" w:customStyle="1" w:styleId="321">
    <w:name w:val="Заголовок 3 ур2"/>
    <w:basedOn w:val="afb"/>
    <w:uiPriority w:val="99"/>
    <w:rsid w:val="00D24A2F"/>
  </w:style>
  <w:style w:type="table" w:customStyle="1" w:styleId="1181">
    <w:name w:val="Светлая заливка118"/>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b"/>
    <w:next w:val="111111"/>
    <w:locked/>
    <w:rsid w:val="00D24A2F"/>
  </w:style>
  <w:style w:type="numbering" w:customStyle="1" w:styleId="1111132">
    <w:name w:val="1 / 1.1 / 1.1.32"/>
    <w:basedOn w:val="afb"/>
    <w:next w:val="111111"/>
    <w:locked/>
    <w:rsid w:val="00D24A2F"/>
  </w:style>
  <w:style w:type="numbering" w:customStyle="1" w:styleId="230">
    <w:name w:val="Нет списка23"/>
    <w:next w:val="afb"/>
    <w:uiPriority w:val="99"/>
    <w:semiHidden/>
    <w:unhideWhenUsed/>
    <w:rsid w:val="00D24A2F"/>
  </w:style>
  <w:style w:type="numbering" w:customStyle="1" w:styleId="1111142">
    <w:name w:val="1 / 1.1 / 1.1.42"/>
    <w:basedOn w:val="afb"/>
    <w:next w:val="111111"/>
    <w:rsid w:val="00D24A2F"/>
  </w:style>
  <w:style w:type="numbering" w:customStyle="1" w:styleId="1133">
    <w:name w:val="Нет списка113"/>
    <w:next w:val="afb"/>
    <w:uiPriority w:val="99"/>
    <w:semiHidden/>
    <w:unhideWhenUsed/>
    <w:rsid w:val="00D24A2F"/>
  </w:style>
  <w:style w:type="numbering" w:customStyle="1" w:styleId="2120">
    <w:name w:val="Нет списка212"/>
    <w:next w:val="afb"/>
    <w:uiPriority w:val="99"/>
    <w:semiHidden/>
    <w:unhideWhenUsed/>
    <w:rsid w:val="00D24A2F"/>
  </w:style>
  <w:style w:type="numbering" w:customStyle="1" w:styleId="11121">
    <w:name w:val="Нет списка1112"/>
    <w:next w:val="afb"/>
    <w:uiPriority w:val="99"/>
    <w:semiHidden/>
    <w:unhideWhenUsed/>
    <w:rsid w:val="00D24A2F"/>
  </w:style>
  <w:style w:type="numbering" w:customStyle="1" w:styleId="322">
    <w:name w:val="Нет списка32"/>
    <w:next w:val="afb"/>
    <w:uiPriority w:val="99"/>
    <w:semiHidden/>
    <w:unhideWhenUsed/>
    <w:rsid w:val="00D24A2F"/>
  </w:style>
  <w:style w:type="numbering" w:customStyle="1" w:styleId="420">
    <w:name w:val="Нет списка42"/>
    <w:next w:val="afb"/>
    <w:uiPriority w:val="99"/>
    <w:semiHidden/>
    <w:unhideWhenUsed/>
    <w:rsid w:val="00D24A2F"/>
  </w:style>
  <w:style w:type="numbering" w:customStyle="1" w:styleId="522">
    <w:name w:val="Нет списка52"/>
    <w:next w:val="afb"/>
    <w:uiPriority w:val="99"/>
    <w:semiHidden/>
    <w:unhideWhenUsed/>
    <w:rsid w:val="00D24A2F"/>
  </w:style>
  <w:style w:type="numbering" w:customStyle="1" w:styleId="620">
    <w:name w:val="Нет списка62"/>
    <w:next w:val="afb"/>
    <w:uiPriority w:val="99"/>
    <w:semiHidden/>
    <w:unhideWhenUsed/>
    <w:rsid w:val="00D24A2F"/>
  </w:style>
  <w:style w:type="numbering" w:customStyle="1" w:styleId="720">
    <w:name w:val="Нет списка72"/>
    <w:next w:val="afb"/>
    <w:uiPriority w:val="99"/>
    <w:semiHidden/>
    <w:unhideWhenUsed/>
    <w:rsid w:val="00D24A2F"/>
  </w:style>
  <w:style w:type="numbering" w:customStyle="1" w:styleId="820">
    <w:name w:val="Нет списка82"/>
    <w:next w:val="afb"/>
    <w:uiPriority w:val="99"/>
    <w:semiHidden/>
    <w:unhideWhenUsed/>
    <w:rsid w:val="00D24A2F"/>
  </w:style>
  <w:style w:type="numbering" w:customStyle="1" w:styleId="150">
    <w:name w:val="Нет списка15"/>
    <w:next w:val="afb"/>
    <w:uiPriority w:val="99"/>
    <w:semiHidden/>
    <w:unhideWhenUsed/>
    <w:rsid w:val="00D24A2F"/>
  </w:style>
  <w:style w:type="numbering" w:customStyle="1" w:styleId="111117">
    <w:name w:val="1 / 1.1 / 1.1.7"/>
    <w:basedOn w:val="afb"/>
    <w:next w:val="111111"/>
    <w:locked/>
    <w:rsid w:val="00D24A2F"/>
  </w:style>
  <w:style w:type="numbering" w:customStyle="1" w:styleId="160">
    <w:name w:val="Нет списка16"/>
    <w:next w:val="afb"/>
    <w:uiPriority w:val="99"/>
    <w:semiHidden/>
    <w:unhideWhenUsed/>
    <w:rsid w:val="00D24A2F"/>
  </w:style>
  <w:style w:type="numbering" w:customStyle="1" w:styleId="231">
    <w:name w:val="Заголовок 2 уровень3"/>
    <w:basedOn w:val="afb"/>
    <w:uiPriority w:val="99"/>
    <w:rsid w:val="00D24A2F"/>
  </w:style>
  <w:style w:type="numbering" w:customStyle="1" w:styleId="331">
    <w:name w:val="Заголовок 3 ур3"/>
    <w:basedOn w:val="afb"/>
    <w:uiPriority w:val="99"/>
    <w:rsid w:val="00D24A2F"/>
  </w:style>
  <w:style w:type="table" w:customStyle="1" w:styleId="1191">
    <w:name w:val="Светлая заливка119"/>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b"/>
    <w:next w:val="111111"/>
    <w:locked/>
    <w:rsid w:val="00D24A2F"/>
  </w:style>
  <w:style w:type="numbering" w:customStyle="1" w:styleId="1111133">
    <w:name w:val="1 / 1.1 / 1.1.33"/>
    <w:basedOn w:val="afb"/>
    <w:next w:val="111111"/>
    <w:locked/>
    <w:rsid w:val="00D24A2F"/>
  </w:style>
  <w:style w:type="numbering" w:customStyle="1" w:styleId="240">
    <w:name w:val="Нет списка24"/>
    <w:next w:val="afb"/>
    <w:uiPriority w:val="99"/>
    <w:semiHidden/>
    <w:unhideWhenUsed/>
    <w:rsid w:val="00D24A2F"/>
  </w:style>
  <w:style w:type="numbering" w:customStyle="1" w:styleId="1111143">
    <w:name w:val="1 / 1.1 / 1.1.43"/>
    <w:basedOn w:val="afb"/>
    <w:next w:val="111111"/>
    <w:rsid w:val="00D24A2F"/>
  </w:style>
  <w:style w:type="numbering" w:customStyle="1" w:styleId="1142">
    <w:name w:val="Нет списка114"/>
    <w:next w:val="afb"/>
    <w:uiPriority w:val="99"/>
    <w:semiHidden/>
    <w:unhideWhenUsed/>
    <w:rsid w:val="00D24A2F"/>
  </w:style>
  <w:style w:type="numbering" w:customStyle="1" w:styleId="2130">
    <w:name w:val="Нет списка213"/>
    <w:next w:val="afb"/>
    <w:uiPriority w:val="99"/>
    <w:semiHidden/>
    <w:unhideWhenUsed/>
    <w:rsid w:val="00D24A2F"/>
  </w:style>
  <w:style w:type="numbering" w:customStyle="1" w:styleId="11131">
    <w:name w:val="Нет списка1113"/>
    <w:next w:val="afb"/>
    <w:uiPriority w:val="99"/>
    <w:semiHidden/>
    <w:unhideWhenUsed/>
    <w:rsid w:val="00D24A2F"/>
  </w:style>
  <w:style w:type="numbering" w:customStyle="1" w:styleId="332">
    <w:name w:val="Нет списка33"/>
    <w:next w:val="afb"/>
    <w:uiPriority w:val="99"/>
    <w:semiHidden/>
    <w:unhideWhenUsed/>
    <w:rsid w:val="00D24A2F"/>
  </w:style>
  <w:style w:type="numbering" w:customStyle="1" w:styleId="430">
    <w:name w:val="Нет списка43"/>
    <w:next w:val="afb"/>
    <w:uiPriority w:val="99"/>
    <w:semiHidden/>
    <w:unhideWhenUsed/>
    <w:rsid w:val="00D24A2F"/>
  </w:style>
  <w:style w:type="numbering" w:customStyle="1" w:styleId="530">
    <w:name w:val="Нет списка53"/>
    <w:next w:val="afb"/>
    <w:uiPriority w:val="99"/>
    <w:semiHidden/>
    <w:unhideWhenUsed/>
    <w:rsid w:val="00D24A2F"/>
  </w:style>
  <w:style w:type="numbering" w:customStyle="1" w:styleId="630">
    <w:name w:val="Нет списка63"/>
    <w:next w:val="afb"/>
    <w:uiPriority w:val="99"/>
    <w:semiHidden/>
    <w:unhideWhenUsed/>
    <w:rsid w:val="00D24A2F"/>
  </w:style>
  <w:style w:type="numbering" w:customStyle="1" w:styleId="73">
    <w:name w:val="Нет списка73"/>
    <w:next w:val="afb"/>
    <w:uiPriority w:val="99"/>
    <w:semiHidden/>
    <w:unhideWhenUsed/>
    <w:rsid w:val="00D24A2F"/>
  </w:style>
  <w:style w:type="numbering" w:customStyle="1" w:styleId="830">
    <w:name w:val="Нет списка83"/>
    <w:next w:val="afb"/>
    <w:uiPriority w:val="99"/>
    <w:semiHidden/>
    <w:unhideWhenUsed/>
    <w:rsid w:val="00D24A2F"/>
  </w:style>
  <w:style w:type="numbering" w:customStyle="1" w:styleId="170">
    <w:name w:val="Нет списка17"/>
    <w:next w:val="afb"/>
    <w:uiPriority w:val="99"/>
    <w:semiHidden/>
    <w:unhideWhenUsed/>
    <w:rsid w:val="00D24A2F"/>
  </w:style>
  <w:style w:type="numbering" w:customStyle="1" w:styleId="111118">
    <w:name w:val="1 / 1.1 / 1.1.8"/>
    <w:basedOn w:val="afb"/>
    <w:next w:val="111111"/>
    <w:locked/>
    <w:rsid w:val="00D24A2F"/>
  </w:style>
  <w:style w:type="numbering" w:customStyle="1" w:styleId="180">
    <w:name w:val="Нет списка18"/>
    <w:next w:val="afb"/>
    <w:uiPriority w:val="99"/>
    <w:semiHidden/>
    <w:unhideWhenUsed/>
    <w:rsid w:val="00D24A2F"/>
  </w:style>
  <w:style w:type="numbering" w:customStyle="1" w:styleId="241">
    <w:name w:val="Заголовок 2 уровень4"/>
    <w:basedOn w:val="afb"/>
    <w:uiPriority w:val="99"/>
    <w:rsid w:val="00D24A2F"/>
  </w:style>
  <w:style w:type="numbering" w:customStyle="1" w:styleId="340">
    <w:name w:val="Заголовок 3 ур4"/>
    <w:basedOn w:val="afb"/>
    <w:uiPriority w:val="99"/>
    <w:rsid w:val="00D24A2F"/>
  </w:style>
  <w:style w:type="table" w:customStyle="1" w:styleId="11101">
    <w:name w:val="Светлая заливка1110"/>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b"/>
    <w:next w:val="111111"/>
    <w:locked/>
    <w:rsid w:val="00D24A2F"/>
  </w:style>
  <w:style w:type="numbering" w:customStyle="1" w:styleId="1111134">
    <w:name w:val="1 / 1.1 / 1.1.34"/>
    <w:basedOn w:val="afb"/>
    <w:next w:val="111111"/>
    <w:locked/>
    <w:rsid w:val="00D24A2F"/>
  </w:style>
  <w:style w:type="numbering" w:customStyle="1" w:styleId="252">
    <w:name w:val="Нет списка25"/>
    <w:next w:val="afb"/>
    <w:uiPriority w:val="99"/>
    <w:semiHidden/>
    <w:unhideWhenUsed/>
    <w:rsid w:val="00D24A2F"/>
  </w:style>
  <w:style w:type="numbering" w:customStyle="1" w:styleId="1111144">
    <w:name w:val="1 / 1.1 / 1.1.44"/>
    <w:basedOn w:val="afb"/>
    <w:next w:val="111111"/>
    <w:rsid w:val="00D24A2F"/>
  </w:style>
  <w:style w:type="numbering" w:customStyle="1" w:styleId="1152">
    <w:name w:val="Нет списка115"/>
    <w:next w:val="afb"/>
    <w:uiPriority w:val="99"/>
    <w:semiHidden/>
    <w:unhideWhenUsed/>
    <w:rsid w:val="00D24A2F"/>
  </w:style>
  <w:style w:type="numbering" w:customStyle="1" w:styleId="2140">
    <w:name w:val="Нет списка214"/>
    <w:next w:val="afb"/>
    <w:uiPriority w:val="99"/>
    <w:semiHidden/>
    <w:unhideWhenUsed/>
    <w:rsid w:val="00D24A2F"/>
  </w:style>
  <w:style w:type="numbering" w:customStyle="1" w:styleId="11141">
    <w:name w:val="Нет списка1114"/>
    <w:next w:val="afb"/>
    <w:uiPriority w:val="99"/>
    <w:semiHidden/>
    <w:unhideWhenUsed/>
    <w:rsid w:val="00D24A2F"/>
  </w:style>
  <w:style w:type="numbering" w:customStyle="1" w:styleId="341">
    <w:name w:val="Нет списка34"/>
    <w:next w:val="afb"/>
    <w:uiPriority w:val="99"/>
    <w:semiHidden/>
    <w:unhideWhenUsed/>
    <w:rsid w:val="00D24A2F"/>
  </w:style>
  <w:style w:type="numbering" w:customStyle="1" w:styleId="440">
    <w:name w:val="Нет списка44"/>
    <w:next w:val="afb"/>
    <w:uiPriority w:val="99"/>
    <w:semiHidden/>
    <w:unhideWhenUsed/>
    <w:rsid w:val="00D24A2F"/>
  </w:style>
  <w:style w:type="numbering" w:customStyle="1" w:styleId="540">
    <w:name w:val="Нет списка54"/>
    <w:next w:val="afb"/>
    <w:uiPriority w:val="99"/>
    <w:semiHidden/>
    <w:unhideWhenUsed/>
    <w:rsid w:val="00D24A2F"/>
  </w:style>
  <w:style w:type="numbering" w:customStyle="1" w:styleId="640">
    <w:name w:val="Нет списка64"/>
    <w:next w:val="afb"/>
    <w:uiPriority w:val="99"/>
    <w:semiHidden/>
    <w:unhideWhenUsed/>
    <w:rsid w:val="00D24A2F"/>
  </w:style>
  <w:style w:type="numbering" w:customStyle="1" w:styleId="74">
    <w:name w:val="Нет списка74"/>
    <w:next w:val="afb"/>
    <w:uiPriority w:val="99"/>
    <w:semiHidden/>
    <w:unhideWhenUsed/>
    <w:rsid w:val="00D24A2F"/>
  </w:style>
  <w:style w:type="numbering" w:customStyle="1" w:styleId="84">
    <w:name w:val="Нет списка84"/>
    <w:next w:val="afb"/>
    <w:uiPriority w:val="99"/>
    <w:semiHidden/>
    <w:unhideWhenUsed/>
    <w:rsid w:val="00D24A2F"/>
  </w:style>
  <w:style w:type="numbering" w:customStyle="1" w:styleId="190">
    <w:name w:val="Нет списка19"/>
    <w:next w:val="afb"/>
    <w:uiPriority w:val="99"/>
    <w:semiHidden/>
    <w:unhideWhenUsed/>
    <w:rsid w:val="00D24A2F"/>
  </w:style>
  <w:style w:type="numbering" w:customStyle="1" w:styleId="111119">
    <w:name w:val="1 / 1.1 / 1.1.9"/>
    <w:basedOn w:val="afb"/>
    <w:next w:val="111111"/>
    <w:locked/>
    <w:rsid w:val="00D24A2F"/>
  </w:style>
  <w:style w:type="numbering" w:customStyle="1" w:styleId="1100">
    <w:name w:val="Нет списка110"/>
    <w:next w:val="afb"/>
    <w:uiPriority w:val="99"/>
    <w:semiHidden/>
    <w:unhideWhenUsed/>
    <w:rsid w:val="00D24A2F"/>
  </w:style>
  <w:style w:type="numbering" w:customStyle="1" w:styleId="253">
    <w:name w:val="Заголовок 2 уровень5"/>
    <w:basedOn w:val="afb"/>
    <w:uiPriority w:val="99"/>
    <w:rsid w:val="00D24A2F"/>
  </w:style>
  <w:style w:type="numbering" w:customStyle="1" w:styleId="350">
    <w:name w:val="Заголовок 3 ур5"/>
    <w:basedOn w:val="afb"/>
    <w:uiPriority w:val="99"/>
    <w:rsid w:val="00D24A2F"/>
  </w:style>
  <w:style w:type="table" w:customStyle="1" w:styleId="11112">
    <w:name w:val="Светлая заливка111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b"/>
    <w:next w:val="111111"/>
    <w:locked/>
    <w:rsid w:val="00D24A2F"/>
  </w:style>
  <w:style w:type="numbering" w:customStyle="1" w:styleId="1111135">
    <w:name w:val="1 / 1.1 / 1.1.35"/>
    <w:basedOn w:val="afb"/>
    <w:next w:val="111111"/>
    <w:locked/>
    <w:rsid w:val="00D24A2F"/>
  </w:style>
  <w:style w:type="numbering" w:customStyle="1" w:styleId="260">
    <w:name w:val="Нет списка26"/>
    <w:next w:val="afb"/>
    <w:uiPriority w:val="99"/>
    <w:semiHidden/>
    <w:unhideWhenUsed/>
    <w:rsid w:val="00D24A2F"/>
  </w:style>
  <w:style w:type="numbering" w:customStyle="1" w:styleId="1111145">
    <w:name w:val="1 / 1.1 / 1.1.45"/>
    <w:basedOn w:val="afb"/>
    <w:next w:val="111111"/>
    <w:rsid w:val="00D24A2F"/>
  </w:style>
  <w:style w:type="numbering" w:customStyle="1" w:styleId="1162">
    <w:name w:val="Нет списка116"/>
    <w:next w:val="afb"/>
    <w:uiPriority w:val="99"/>
    <w:semiHidden/>
    <w:unhideWhenUsed/>
    <w:rsid w:val="00D24A2F"/>
  </w:style>
  <w:style w:type="numbering" w:customStyle="1" w:styleId="2150">
    <w:name w:val="Нет списка215"/>
    <w:next w:val="afb"/>
    <w:uiPriority w:val="99"/>
    <w:semiHidden/>
    <w:unhideWhenUsed/>
    <w:rsid w:val="00D24A2F"/>
  </w:style>
  <w:style w:type="numbering" w:customStyle="1" w:styleId="11151">
    <w:name w:val="Нет списка1115"/>
    <w:next w:val="afb"/>
    <w:uiPriority w:val="99"/>
    <w:semiHidden/>
    <w:unhideWhenUsed/>
    <w:rsid w:val="00D24A2F"/>
  </w:style>
  <w:style w:type="numbering" w:customStyle="1" w:styleId="351">
    <w:name w:val="Нет списка35"/>
    <w:next w:val="afb"/>
    <w:semiHidden/>
    <w:unhideWhenUsed/>
    <w:rsid w:val="00D24A2F"/>
  </w:style>
  <w:style w:type="numbering" w:customStyle="1" w:styleId="450">
    <w:name w:val="Нет списка45"/>
    <w:next w:val="afb"/>
    <w:uiPriority w:val="99"/>
    <w:semiHidden/>
    <w:unhideWhenUsed/>
    <w:rsid w:val="00D24A2F"/>
  </w:style>
  <w:style w:type="numbering" w:customStyle="1" w:styleId="550">
    <w:name w:val="Нет списка55"/>
    <w:next w:val="afb"/>
    <w:uiPriority w:val="99"/>
    <w:semiHidden/>
    <w:unhideWhenUsed/>
    <w:rsid w:val="00D24A2F"/>
  </w:style>
  <w:style w:type="numbering" w:customStyle="1" w:styleId="65">
    <w:name w:val="Нет списка65"/>
    <w:next w:val="afb"/>
    <w:uiPriority w:val="99"/>
    <w:semiHidden/>
    <w:unhideWhenUsed/>
    <w:rsid w:val="00D24A2F"/>
  </w:style>
  <w:style w:type="numbering" w:customStyle="1" w:styleId="75">
    <w:name w:val="Нет списка75"/>
    <w:next w:val="afb"/>
    <w:uiPriority w:val="99"/>
    <w:semiHidden/>
    <w:unhideWhenUsed/>
    <w:rsid w:val="00D24A2F"/>
  </w:style>
  <w:style w:type="numbering" w:customStyle="1" w:styleId="85">
    <w:name w:val="Нет списка85"/>
    <w:next w:val="afb"/>
    <w:uiPriority w:val="99"/>
    <w:semiHidden/>
    <w:unhideWhenUsed/>
    <w:rsid w:val="00D24A2F"/>
  </w:style>
  <w:style w:type="numbering" w:customStyle="1" w:styleId="200">
    <w:name w:val="Нет списка20"/>
    <w:next w:val="afb"/>
    <w:uiPriority w:val="99"/>
    <w:semiHidden/>
    <w:unhideWhenUsed/>
    <w:rsid w:val="00D24A2F"/>
  </w:style>
  <w:style w:type="numbering" w:customStyle="1" w:styleId="11111100">
    <w:name w:val="1 / 1.1 / 1.1.10"/>
    <w:basedOn w:val="afb"/>
    <w:next w:val="111111"/>
    <w:locked/>
    <w:rsid w:val="00D24A2F"/>
  </w:style>
  <w:style w:type="numbering" w:customStyle="1" w:styleId="1172">
    <w:name w:val="Нет списка117"/>
    <w:next w:val="afb"/>
    <w:uiPriority w:val="99"/>
    <w:semiHidden/>
    <w:unhideWhenUsed/>
    <w:rsid w:val="00D24A2F"/>
  </w:style>
  <w:style w:type="numbering" w:customStyle="1" w:styleId="261">
    <w:name w:val="Заголовок 2 уровень6"/>
    <w:basedOn w:val="afb"/>
    <w:uiPriority w:val="99"/>
    <w:rsid w:val="00D24A2F"/>
  </w:style>
  <w:style w:type="numbering" w:customStyle="1" w:styleId="360">
    <w:name w:val="Заголовок 3 ур6"/>
    <w:basedOn w:val="afb"/>
    <w:uiPriority w:val="99"/>
    <w:rsid w:val="00D24A2F"/>
  </w:style>
  <w:style w:type="table" w:customStyle="1" w:styleId="11122">
    <w:name w:val="Светлая заливка111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b"/>
    <w:next w:val="111111"/>
    <w:locked/>
    <w:rsid w:val="00D24A2F"/>
  </w:style>
  <w:style w:type="numbering" w:customStyle="1" w:styleId="1111136">
    <w:name w:val="1 / 1.1 / 1.1.36"/>
    <w:basedOn w:val="afb"/>
    <w:next w:val="111111"/>
    <w:locked/>
    <w:rsid w:val="00D24A2F"/>
  </w:style>
  <w:style w:type="numbering" w:customStyle="1" w:styleId="270">
    <w:name w:val="Нет списка27"/>
    <w:next w:val="afb"/>
    <w:uiPriority w:val="99"/>
    <w:semiHidden/>
    <w:unhideWhenUsed/>
    <w:rsid w:val="00D24A2F"/>
  </w:style>
  <w:style w:type="numbering" w:customStyle="1" w:styleId="1111146">
    <w:name w:val="1 / 1.1 / 1.1.46"/>
    <w:basedOn w:val="afb"/>
    <w:next w:val="111111"/>
    <w:rsid w:val="00D24A2F"/>
  </w:style>
  <w:style w:type="numbering" w:customStyle="1" w:styleId="1182">
    <w:name w:val="Нет списка118"/>
    <w:next w:val="afb"/>
    <w:uiPriority w:val="99"/>
    <w:semiHidden/>
    <w:unhideWhenUsed/>
    <w:rsid w:val="00D24A2F"/>
  </w:style>
  <w:style w:type="numbering" w:customStyle="1" w:styleId="2160">
    <w:name w:val="Нет списка216"/>
    <w:next w:val="afb"/>
    <w:uiPriority w:val="99"/>
    <w:semiHidden/>
    <w:unhideWhenUsed/>
    <w:rsid w:val="00D24A2F"/>
  </w:style>
  <w:style w:type="numbering" w:customStyle="1" w:styleId="11161">
    <w:name w:val="Нет списка1116"/>
    <w:next w:val="afb"/>
    <w:uiPriority w:val="99"/>
    <w:semiHidden/>
    <w:unhideWhenUsed/>
    <w:rsid w:val="00D24A2F"/>
  </w:style>
  <w:style w:type="numbering" w:customStyle="1" w:styleId="361">
    <w:name w:val="Нет списка36"/>
    <w:next w:val="afb"/>
    <w:semiHidden/>
    <w:unhideWhenUsed/>
    <w:rsid w:val="00D24A2F"/>
  </w:style>
  <w:style w:type="numbering" w:customStyle="1" w:styleId="460">
    <w:name w:val="Нет списка46"/>
    <w:next w:val="afb"/>
    <w:uiPriority w:val="99"/>
    <w:semiHidden/>
    <w:unhideWhenUsed/>
    <w:rsid w:val="00D24A2F"/>
  </w:style>
  <w:style w:type="numbering" w:customStyle="1" w:styleId="560">
    <w:name w:val="Нет списка56"/>
    <w:next w:val="afb"/>
    <w:uiPriority w:val="99"/>
    <w:semiHidden/>
    <w:unhideWhenUsed/>
    <w:rsid w:val="00D24A2F"/>
  </w:style>
  <w:style w:type="numbering" w:customStyle="1" w:styleId="66">
    <w:name w:val="Нет списка66"/>
    <w:next w:val="afb"/>
    <w:uiPriority w:val="99"/>
    <w:semiHidden/>
    <w:unhideWhenUsed/>
    <w:rsid w:val="00D24A2F"/>
  </w:style>
  <w:style w:type="numbering" w:customStyle="1" w:styleId="76">
    <w:name w:val="Нет списка76"/>
    <w:next w:val="afb"/>
    <w:uiPriority w:val="99"/>
    <w:semiHidden/>
    <w:unhideWhenUsed/>
    <w:rsid w:val="00D24A2F"/>
  </w:style>
  <w:style w:type="numbering" w:customStyle="1" w:styleId="86">
    <w:name w:val="Нет списка86"/>
    <w:next w:val="afb"/>
    <w:uiPriority w:val="99"/>
    <w:semiHidden/>
    <w:unhideWhenUsed/>
    <w:rsid w:val="00D24A2F"/>
  </w:style>
  <w:style w:type="numbering" w:customStyle="1" w:styleId="280">
    <w:name w:val="Нет списка28"/>
    <w:next w:val="afb"/>
    <w:uiPriority w:val="99"/>
    <w:semiHidden/>
    <w:unhideWhenUsed/>
    <w:rsid w:val="00D24A2F"/>
  </w:style>
  <w:style w:type="numbering" w:customStyle="1" w:styleId="11111110">
    <w:name w:val="1 / 1.1 / 1.1.11"/>
    <w:basedOn w:val="afb"/>
    <w:next w:val="111111"/>
    <w:uiPriority w:val="99"/>
    <w:locked/>
    <w:rsid w:val="00D24A2F"/>
  </w:style>
  <w:style w:type="numbering" w:customStyle="1" w:styleId="1192">
    <w:name w:val="Нет списка119"/>
    <w:next w:val="afb"/>
    <w:uiPriority w:val="99"/>
    <w:semiHidden/>
    <w:unhideWhenUsed/>
    <w:rsid w:val="00D24A2F"/>
  </w:style>
  <w:style w:type="numbering" w:customStyle="1" w:styleId="271">
    <w:name w:val="Заголовок 2 уровень7"/>
    <w:basedOn w:val="afb"/>
    <w:uiPriority w:val="99"/>
    <w:rsid w:val="00D24A2F"/>
  </w:style>
  <w:style w:type="numbering" w:customStyle="1" w:styleId="370">
    <w:name w:val="Заголовок 3 ур7"/>
    <w:basedOn w:val="afb"/>
    <w:uiPriority w:val="99"/>
    <w:rsid w:val="00D24A2F"/>
  </w:style>
  <w:style w:type="table" w:customStyle="1" w:styleId="11132">
    <w:name w:val="Светлая заливка111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b"/>
    <w:next w:val="111111"/>
    <w:locked/>
    <w:rsid w:val="00D24A2F"/>
  </w:style>
  <w:style w:type="numbering" w:customStyle="1" w:styleId="1111137">
    <w:name w:val="1 / 1.1 / 1.1.37"/>
    <w:basedOn w:val="afb"/>
    <w:next w:val="111111"/>
    <w:locked/>
    <w:rsid w:val="00D24A2F"/>
  </w:style>
  <w:style w:type="numbering" w:customStyle="1" w:styleId="290">
    <w:name w:val="Нет списка29"/>
    <w:next w:val="afb"/>
    <w:uiPriority w:val="99"/>
    <w:semiHidden/>
    <w:unhideWhenUsed/>
    <w:rsid w:val="00D24A2F"/>
  </w:style>
  <w:style w:type="numbering" w:customStyle="1" w:styleId="1111147">
    <w:name w:val="1 / 1.1 / 1.1.47"/>
    <w:basedOn w:val="afb"/>
    <w:next w:val="111111"/>
    <w:rsid w:val="00D24A2F"/>
  </w:style>
  <w:style w:type="numbering" w:customStyle="1" w:styleId="11102">
    <w:name w:val="Нет списка1110"/>
    <w:next w:val="afb"/>
    <w:uiPriority w:val="99"/>
    <w:semiHidden/>
    <w:unhideWhenUsed/>
    <w:rsid w:val="00D24A2F"/>
  </w:style>
  <w:style w:type="numbering" w:customStyle="1" w:styleId="2170">
    <w:name w:val="Нет списка217"/>
    <w:next w:val="afb"/>
    <w:uiPriority w:val="99"/>
    <w:semiHidden/>
    <w:unhideWhenUsed/>
    <w:rsid w:val="00D24A2F"/>
  </w:style>
  <w:style w:type="numbering" w:customStyle="1" w:styleId="11170">
    <w:name w:val="Нет списка1117"/>
    <w:next w:val="afb"/>
    <w:uiPriority w:val="99"/>
    <w:semiHidden/>
    <w:unhideWhenUsed/>
    <w:rsid w:val="00D24A2F"/>
  </w:style>
  <w:style w:type="numbering" w:customStyle="1" w:styleId="371">
    <w:name w:val="Нет списка37"/>
    <w:next w:val="afb"/>
    <w:uiPriority w:val="99"/>
    <w:semiHidden/>
    <w:unhideWhenUsed/>
    <w:rsid w:val="00D24A2F"/>
  </w:style>
  <w:style w:type="numbering" w:customStyle="1" w:styleId="470">
    <w:name w:val="Нет списка47"/>
    <w:next w:val="afb"/>
    <w:uiPriority w:val="99"/>
    <w:semiHidden/>
    <w:unhideWhenUsed/>
    <w:rsid w:val="00D24A2F"/>
  </w:style>
  <w:style w:type="numbering" w:customStyle="1" w:styleId="570">
    <w:name w:val="Нет списка57"/>
    <w:next w:val="afb"/>
    <w:uiPriority w:val="99"/>
    <w:semiHidden/>
    <w:unhideWhenUsed/>
    <w:rsid w:val="00D24A2F"/>
  </w:style>
  <w:style w:type="numbering" w:customStyle="1" w:styleId="67">
    <w:name w:val="Нет списка67"/>
    <w:next w:val="afb"/>
    <w:uiPriority w:val="99"/>
    <w:semiHidden/>
    <w:unhideWhenUsed/>
    <w:rsid w:val="00D24A2F"/>
  </w:style>
  <w:style w:type="numbering" w:customStyle="1" w:styleId="77">
    <w:name w:val="Нет списка77"/>
    <w:next w:val="afb"/>
    <w:uiPriority w:val="99"/>
    <w:semiHidden/>
    <w:unhideWhenUsed/>
    <w:rsid w:val="00D24A2F"/>
  </w:style>
  <w:style w:type="numbering" w:customStyle="1" w:styleId="87">
    <w:name w:val="Нет списка87"/>
    <w:next w:val="afb"/>
    <w:uiPriority w:val="99"/>
    <w:semiHidden/>
    <w:unhideWhenUsed/>
    <w:rsid w:val="00D24A2F"/>
  </w:style>
  <w:style w:type="numbering" w:customStyle="1" w:styleId="300">
    <w:name w:val="Нет списка30"/>
    <w:next w:val="afb"/>
    <w:uiPriority w:val="99"/>
    <w:semiHidden/>
    <w:unhideWhenUsed/>
    <w:rsid w:val="00D24A2F"/>
  </w:style>
  <w:style w:type="numbering" w:customStyle="1" w:styleId="1111112">
    <w:name w:val="1 / 1.1 / 1.1.12"/>
    <w:basedOn w:val="afb"/>
    <w:next w:val="111111"/>
    <w:locked/>
    <w:rsid w:val="00D24A2F"/>
  </w:style>
  <w:style w:type="numbering" w:customStyle="1" w:styleId="1200">
    <w:name w:val="Нет списка120"/>
    <w:next w:val="afb"/>
    <w:uiPriority w:val="99"/>
    <w:semiHidden/>
    <w:unhideWhenUsed/>
    <w:rsid w:val="00D24A2F"/>
  </w:style>
  <w:style w:type="numbering" w:customStyle="1" w:styleId="281">
    <w:name w:val="Заголовок 2 уровень8"/>
    <w:basedOn w:val="afb"/>
    <w:uiPriority w:val="99"/>
    <w:rsid w:val="00D24A2F"/>
  </w:style>
  <w:style w:type="numbering" w:customStyle="1" w:styleId="380">
    <w:name w:val="Заголовок 3 ур8"/>
    <w:basedOn w:val="afb"/>
    <w:uiPriority w:val="99"/>
    <w:rsid w:val="00D24A2F"/>
  </w:style>
  <w:style w:type="table" w:customStyle="1" w:styleId="11142">
    <w:name w:val="Светлая заливка1114"/>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b"/>
    <w:next w:val="111111"/>
    <w:locked/>
    <w:rsid w:val="00D24A2F"/>
  </w:style>
  <w:style w:type="numbering" w:customStyle="1" w:styleId="1111138">
    <w:name w:val="1 / 1.1 / 1.1.38"/>
    <w:basedOn w:val="afb"/>
    <w:next w:val="111111"/>
    <w:locked/>
    <w:rsid w:val="00D24A2F"/>
  </w:style>
  <w:style w:type="numbering" w:customStyle="1" w:styleId="2100">
    <w:name w:val="Нет списка210"/>
    <w:next w:val="afb"/>
    <w:uiPriority w:val="99"/>
    <w:semiHidden/>
    <w:unhideWhenUsed/>
    <w:rsid w:val="00D24A2F"/>
  </w:style>
  <w:style w:type="numbering" w:customStyle="1" w:styleId="1111148">
    <w:name w:val="1 / 1.1 / 1.1.48"/>
    <w:basedOn w:val="afb"/>
    <w:next w:val="111111"/>
    <w:rsid w:val="00D24A2F"/>
  </w:style>
  <w:style w:type="numbering" w:customStyle="1" w:styleId="1118">
    <w:name w:val="Нет списка1118"/>
    <w:next w:val="afb"/>
    <w:uiPriority w:val="99"/>
    <w:semiHidden/>
    <w:unhideWhenUsed/>
    <w:rsid w:val="00D24A2F"/>
  </w:style>
  <w:style w:type="numbering" w:customStyle="1" w:styleId="2180">
    <w:name w:val="Нет списка218"/>
    <w:next w:val="afb"/>
    <w:uiPriority w:val="99"/>
    <w:semiHidden/>
    <w:unhideWhenUsed/>
    <w:rsid w:val="00D24A2F"/>
  </w:style>
  <w:style w:type="numbering" w:customStyle="1" w:styleId="1119">
    <w:name w:val="Нет списка1119"/>
    <w:next w:val="afb"/>
    <w:uiPriority w:val="99"/>
    <w:semiHidden/>
    <w:unhideWhenUsed/>
    <w:rsid w:val="00D24A2F"/>
  </w:style>
  <w:style w:type="numbering" w:customStyle="1" w:styleId="381">
    <w:name w:val="Нет списка38"/>
    <w:next w:val="afb"/>
    <w:uiPriority w:val="99"/>
    <w:semiHidden/>
    <w:unhideWhenUsed/>
    <w:rsid w:val="00D24A2F"/>
  </w:style>
  <w:style w:type="numbering" w:customStyle="1" w:styleId="480">
    <w:name w:val="Нет списка48"/>
    <w:next w:val="afb"/>
    <w:uiPriority w:val="99"/>
    <w:semiHidden/>
    <w:unhideWhenUsed/>
    <w:rsid w:val="00D24A2F"/>
  </w:style>
  <w:style w:type="numbering" w:customStyle="1" w:styleId="580">
    <w:name w:val="Нет списка58"/>
    <w:next w:val="afb"/>
    <w:uiPriority w:val="99"/>
    <w:semiHidden/>
    <w:unhideWhenUsed/>
    <w:rsid w:val="00D24A2F"/>
  </w:style>
  <w:style w:type="numbering" w:customStyle="1" w:styleId="68">
    <w:name w:val="Нет списка68"/>
    <w:next w:val="afb"/>
    <w:uiPriority w:val="99"/>
    <w:semiHidden/>
    <w:unhideWhenUsed/>
    <w:rsid w:val="00D24A2F"/>
  </w:style>
  <w:style w:type="numbering" w:customStyle="1" w:styleId="78">
    <w:name w:val="Нет списка78"/>
    <w:next w:val="afb"/>
    <w:uiPriority w:val="99"/>
    <w:semiHidden/>
    <w:unhideWhenUsed/>
    <w:rsid w:val="00D24A2F"/>
  </w:style>
  <w:style w:type="numbering" w:customStyle="1" w:styleId="88">
    <w:name w:val="Нет списка88"/>
    <w:next w:val="afb"/>
    <w:uiPriority w:val="99"/>
    <w:semiHidden/>
    <w:unhideWhenUsed/>
    <w:rsid w:val="00D24A2F"/>
  </w:style>
  <w:style w:type="numbering" w:customStyle="1" w:styleId="390">
    <w:name w:val="Нет списка39"/>
    <w:next w:val="afb"/>
    <w:uiPriority w:val="99"/>
    <w:semiHidden/>
    <w:unhideWhenUsed/>
    <w:rsid w:val="00D24A2F"/>
  </w:style>
  <w:style w:type="numbering" w:customStyle="1" w:styleId="1111113">
    <w:name w:val="1 / 1.1 / 1.1.13"/>
    <w:basedOn w:val="afb"/>
    <w:next w:val="111111"/>
    <w:locked/>
    <w:rsid w:val="00D24A2F"/>
  </w:style>
  <w:style w:type="numbering" w:customStyle="1" w:styleId="1212">
    <w:name w:val="Нет списка121"/>
    <w:next w:val="afb"/>
    <w:uiPriority w:val="99"/>
    <w:semiHidden/>
    <w:unhideWhenUsed/>
    <w:rsid w:val="00D24A2F"/>
  </w:style>
  <w:style w:type="numbering" w:customStyle="1" w:styleId="291">
    <w:name w:val="Заголовок 2 уровень9"/>
    <w:basedOn w:val="afb"/>
    <w:uiPriority w:val="99"/>
    <w:rsid w:val="00D24A2F"/>
  </w:style>
  <w:style w:type="numbering" w:customStyle="1" w:styleId="391">
    <w:name w:val="Заголовок 3 ур9"/>
    <w:basedOn w:val="afb"/>
    <w:uiPriority w:val="99"/>
    <w:rsid w:val="00D24A2F"/>
  </w:style>
  <w:style w:type="table" w:customStyle="1" w:styleId="11152">
    <w:name w:val="Светлая заливка1115"/>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b"/>
    <w:next w:val="111111"/>
    <w:locked/>
    <w:rsid w:val="00D24A2F"/>
  </w:style>
  <w:style w:type="numbering" w:customStyle="1" w:styleId="1111139">
    <w:name w:val="1 / 1.1 / 1.1.39"/>
    <w:basedOn w:val="afb"/>
    <w:next w:val="111111"/>
    <w:locked/>
    <w:rsid w:val="00D24A2F"/>
  </w:style>
  <w:style w:type="numbering" w:customStyle="1" w:styleId="2190">
    <w:name w:val="Нет списка219"/>
    <w:next w:val="afb"/>
    <w:uiPriority w:val="99"/>
    <w:semiHidden/>
    <w:unhideWhenUsed/>
    <w:rsid w:val="00D24A2F"/>
  </w:style>
  <w:style w:type="numbering" w:customStyle="1" w:styleId="1111149">
    <w:name w:val="1 / 1.1 / 1.1.49"/>
    <w:basedOn w:val="afb"/>
    <w:next w:val="111111"/>
    <w:rsid w:val="00D24A2F"/>
  </w:style>
  <w:style w:type="numbering" w:customStyle="1" w:styleId="11200">
    <w:name w:val="Нет списка1120"/>
    <w:next w:val="afb"/>
    <w:uiPriority w:val="99"/>
    <w:semiHidden/>
    <w:unhideWhenUsed/>
    <w:rsid w:val="00D24A2F"/>
  </w:style>
  <w:style w:type="numbering" w:customStyle="1" w:styleId="21100">
    <w:name w:val="Нет списка2110"/>
    <w:next w:val="afb"/>
    <w:uiPriority w:val="99"/>
    <w:semiHidden/>
    <w:unhideWhenUsed/>
    <w:rsid w:val="00D24A2F"/>
  </w:style>
  <w:style w:type="numbering" w:customStyle="1" w:styleId="111100">
    <w:name w:val="Нет списка11110"/>
    <w:next w:val="afb"/>
    <w:uiPriority w:val="99"/>
    <w:semiHidden/>
    <w:unhideWhenUsed/>
    <w:rsid w:val="00D24A2F"/>
  </w:style>
  <w:style w:type="numbering" w:customStyle="1" w:styleId="3100">
    <w:name w:val="Нет списка310"/>
    <w:next w:val="afb"/>
    <w:uiPriority w:val="99"/>
    <w:semiHidden/>
    <w:unhideWhenUsed/>
    <w:rsid w:val="00D24A2F"/>
  </w:style>
  <w:style w:type="numbering" w:customStyle="1" w:styleId="490">
    <w:name w:val="Нет списка49"/>
    <w:next w:val="afb"/>
    <w:uiPriority w:val="99"/>
    <w:semiHidden/>
    <w:unhideWhenUsed/>
    <w:rsid w:val="00D24A2F"/>
  </w:style>
  <w:style w:type="numbering" w:customStyle="1" w:styleId="590">
    <w:name w:val="Нет списка59"/>
    <w:next w:val="afb"/>
    <w:uiPriority w:val="99"/>
    <w:semiHidden/>
    <w:unhideWhenUsed/>
    <w:rsid w:val="00D24A2F"/>
  </w:style>
  <w:style w:type="numbering" w:customStyle="1" w:styleId="69">
    <w:name w:val="Нет списка69"/>
    <w:next w:val="afb"/>
    <w:uiPriority w:val="99"/>
    <w:semiHidden/>
    <w:unhideWhenUsed/>
    <w:rsid w:val="00D24A2F"/>
  </w:style>
  <w:style w:type="numbering" w:customStyle="1" w:styleId="79">
    <w:name w:val="Нет списка79"/>
    <w:next w:val="afb"/>
    <w:uiPriority w:val="99"/>
    <w:semiHidden/>
    <w:unhideWhenUsed/>
    <w:rsid w:val="00D24A2F"/>
  </w:style>
  <w:style w:type="numbering" w:customStyle="1" w:styleId="89">
    <w:name w:val="Нет списка89"/>
    <w:next w:val="afb"/>
    <w:uiPriority w:val="99"/>
    <w:semiHidden/>
    <w:unhideWhenUsed/>
    <w:rsid w:val="00D24A2F"/>
  </w:style>
  <w:style w:type="numbering" w:customStyle="1" w:styleId="400">
    <w:name w:val="Нет списка40"/>
    <w:next w:val="afb"/>
    <w:uiPriority w:val="99"/>
    <w:semiHidden/>
    <w:unhideWhenUsed/>
    <w:rsid w:val="00D24A2F"/>
  </w:style>
  <w:style w:type="numbering" w:customStyle="1" w:styleId="1111114">
    <w:name w:val="1 / 1.1 / 1.1.14"/>
    <w:basedOn w:val="afb"/>
    <w:next w:val="111111"/>
    <w:locked/>
    <w:rsid w:val="00D24A2F"/>
  </w:style>
  <w:style w:type="numbering" w:customStyle="1" w:styleId="1220">
    <w:name w:val="Нет списка122"/>
    <w:next w:val="afb"/>
    <w:uiPriority w:val="99"/>
    <w:semiHidden/>
    <w:unhideWhenUsed/>
    <w:rsid w:val="00D24A2F"/>
  </w:style>
  <w:style w:type="numbering" w:customStyle="1" w:styleId="2101">
    <w:name w:val="Заголовок 2 уровень10"/>
    <w:basedOn w:val="afb"/>
    <w:uiPriority w:val="99"/>
    <w:rsid w:val="00D24A2F"/>
  </w:style>
  <w:style w:type="numbering" w:customStyle="1" w:styleId="3101">
    <w:name w:val="Заголовок 3 ур10"/>
    <w:basedOn w:val="afb"/>
    <w:uiPriority w:val="99"/>
    <w:rsid w:val="00D24A2F"/>
  </w:style>
  <w:style w:type="table" w:customStyle="1" w:styleId="11162">
    <w:name w:val="Светлая заливка1116"/>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
    <w:name w:val="Средняя заливка 2 - Акцент 411"/>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0">
    <w:name w:val="1 / 1.1 / 1.1.210"/>
    <w:basedOn w:val="afb"/>
    <w:next w:val="111111"/>
    <w:locked/>
    <w:rsid w:val="00D24A2F"/>
  </w:style>
  <w:style w:type="numbering" w:customStyle="1" w:styleId="11111310">
    <w:name w:val="1 / 1.1 / 1.1.310"/>
    <w:basedOn w:val="afb"/>
    <w:next w:val="111111"/>
    <w:locked/>
    <w:rsid w:val="00D24A2F"/>
  </w:style>
  <w:style w:type="numbering" w:customStyle="1" w:styleId="2200">
    <w:name w:val="Нет списка220"/>
    <w:next w:val="afb"/>
    <w:uiPriority w:val="99"/>
    <w:semiHidden/>
    <w:unhideWhenUsed/>
    <w:rsid w:val="00D24A2F"/>
  </w:style>
  <w:style w:type="numbering" w:customStyle="1" w:styleId="11111410">
    <w:name w:val="1 / 1.1 / 1.1.410"/>
    <w:basedOn w:val="afb"/>
    <w:next w:val="111111"/>
    <w:rsid w:val="00D24A2F"/>
  </w:style>
  <w:style w:type="numbering" w:customStyle="1" w:styleId="11210">
    <w:name w:val="Нет списка1121"/>
    <w:next w:val="afb"/>
    <w:uiPriority w:val="99"/>
    <w:semiHidden/>
    <w:unhideWhenUsed/>
    <w:rsid w:val="00D24A2F"/>
  </w:style>
  <w:style w:type="numbering" w:customStyle="1" w:styleId="21111">
    <w:name w:val="Нет списка21111"/>
    <w:next w:val="afb"/>
    <w:uiPriority w:val="99"/>
    <w:semiHidden/>
    <w:unhideWhenUsed/>
    <w:rsid w:val="00D24A2F"/>
  </w:style>
  <w:style w:type="numbering" w:customStyle="1" w:styleId="11111111">
    <w:name w:val="Нет списка1111111"/>
    <w:next w:val="afb"/>
    <w:uiPriority w:val="99"/>
    <w:semiHidden/>
    <w:unhideWhenUsed/>
    <w:rsid w:val="00D24A2F"/>
  </w:style>
  <w:style w:type="numbering" w:customStyle="1" w:styleId="3110">
    <w:name w:val="Нет списка311"/>
    <w:next w:val="afb"/>
    <w:uiPriority w:val="99"/>
    <w:semiHidden/>
    <w:unhideWhenUsed/>
    <w:rsid w:val="00D24A2F"/>
  </w:style>
  <w:style w:type="numbering" w:customStyle="1" w:styleId="4100">
    <w:name w:val="Нет списка410"/>
    <w:next w:val="afb"/>
    <w:uiPriority w:val="99"/>
    <w:semiHidden/>
    <w:unhideWhenUsed/>
    <w:rsid w:val="00D24A2F"/>
  </w:style>
  <w:style w:type="numbering" w:customStyle="1" w:styleId="5100">
    <w:name w:val="Нет списка510"/>
    <w:next w:val="afb"/>
    <w:uiPriority w:val="99"/>
    <w:semiHidden/>
    <w:unhideWhenUsed/>
    <w:rsid w:val="00D24A2F"/>
  </w:style>
  <w:style w:type="numbering" w:customStyle="1" w:styleId="6100">
    <w:name w:val="Нет списка610"/>
    <w:next w:val="afb"/>
    <w:uiPriority w:val="99"/>
    <w:semiHidden/>
    <w:unhideWhenUsed/>
    <w:rsid w:val="00D24A2F"/>
  </w:style>
  <w:style w:type="numbering" w:customStyle="1" w:styleId="7100">
    <w:name w:val="Нет списка710"/>
    <w:next w:val="afb"/>
    <w:uiPriority w:val="99"/>
    <w:semiHidden/>
    <w:unhideWhenUsed/>
    <w:rsid w:val="00D24A2F"/>
  </w:style>
  <w:style w:type="numbering" w:customStyle="1" w:styleId="8100">
    <w:name w:val="Нет списка810"/>
    <w:next w:val="afb"/>
    <w:uiPriority w:val="99"/>
    <w:semiHidden/>
    <w:unhideWhenUsed/>
    <w:rsid w:val="00D24A2F"/>
  </w:style>
  <w:style w:type="numbering" w:customStyle="1" w:styleId="500">
    <w:name w:val="Нет списка50"/>
    <w:next w:val="afb"/>
    <w:uiPriority w:val="99"/>
    <w:semiHidden/>
    <w:unhideWhenUsed/>
    <w:rsid w:val="00D24A2F"/>
  </w:style>
  <w:style w:type="numbering" w:customStyle="1" w:styleId="1111115">
    <w:name w:val="1 / 1.1 / 1.1.15"/>
    <w:basedOn w:val="afb"/>
    <w:next w:val="111111"/>
    <w:locked/>
    <w:rsid w:val="00D24A2F"/>
  </w:style>
  <w:style w:type="numbering" w:customStyle="1" w:styleId="1230">
    <w:name w:val="Нет списка123"/>
    <w:next w:val="afb"/>
    <w:uiPriority w:val="99"/>
    <w:semiHidden/>
    <w:unhideWhenUsed/>
    <w:rsid w:val="00D24A2F"/>
  </w:style>
  <w:style w:type="numbering" w:customStyle="1" w:styleId="2112">
    <w:name w:val="Заголовок 2 уровень11"/>
    <w:basedOn w:val="afb"/>
    <w:uiPriority w:val="99"/>
    <w:rsid w:val="00D24A2F"/>
  </w:style>
  <w:style w:type="numbering" w:customStyle="1" w:styleId="3111">
    <w:name w:val="Заголовок 3 ур11"/>
    <w:basedOn w:val="afb"/>
    <w:uiPriority w:val="99"/>
    <w:rsid w:val="00D24A2F"/>
  </w:style>
  <w:style w:type="table" w:customStyle="1" w:styleId="11171">
    <w:name w:val="Светлая заливка1117"/>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b"/>
    <w:next w:val="111111"/>
    <w:locked/>
    <w:rsid w:val="00D24A2F"/>
  </w:style>
  <w:style w:type="numbering" w:customStyle="1" w:styleId="11111311">
    <w:name w:val="1 / 1.1 / 1.1.311"/>
    <w:basedOn w:val="afb"/>
    <w:next w:val="111111"/>
    <w:locked/>
    <w:rsid w:val="00D24A2F"/>
  </w:style>
  <w:style w:type="numbering" w:customStyle="1" w:styleId="2210">
    <w:name w:val="Нет списка221"/>
    <w:next w:val="afb"/>
    <w:uiPriority w:val="99"/>
    <w:semiHidden/>
    <w:unhideWhenUsed/>
    <w:rsid w:val="00D24A2F"/>
  </w:style>
  <w:style w:type="numbering" w:customStyle="1" w:styleId="11111411">
    <w:name w:val="1 / 1.1 / 1.1.411"/>
    <w:basedOn w:val="afb"/>
    <w:next w:val="111111"/>
    <w:rsid w:val="00D24A2F"/>
  </w:style>
  <w:style w:type="numbering" w:customStyle="1" w:styleId="11220">
    <w:name w:val="Нет списка1122"/>
    <w:next w:val="afb"/>
    <w:uiPriority w:val="99"/>
    <w:semiHidden/>
    <w:unhideWhenUsed/>
    <w:rsid w:val="00D24A2F"/>
  </w:style>
  <w:style w:type="numbering" w:customStyle="1" w:styleId="21120">
    <w:name w:val="Нет списка2112"/>
    <w:next w:val="afb"/>
    <w:uiPriority w:val="99"/>
    <w:semiHidden/>
    <w:unhideWhenUsed/>
    <w:rsid w:val="00D24A2F"/>
  </w:style>
  <w:style w:type="numbering" w:customStyle="1" w:styleId="111120">
    <w:name w:val="Нет списка11112"/>
    <w:next w:val="afb"/>
    <w:uiPriority w:val="99"/>
    <w:semiHidden/>
    <w:unhideWhenUsed/>
    <w:rsid w:val="00D24A2F"/>
  </w:style>
  <w:style w:type="numbering" w:customStyle="1" w:styleId="3120">
    <w:name w:val="Нет списка312"/>
    <w:next w:val="afb"/>
    <w:semiHidden/>
    <w:unhideWhenUsed/>
    <w:rsid w:val="00D24A2F"/>
  </w:style>
  <w:style w:type="numbering" w:customStyle="1" w:styleId="4110">
    <w:name w:val="Нет списка411"/>
    <w:next w:val="afb"/>
    <w:uiPriority w:val="99"/>
    <w:semiHidden/>
    <w:unhideWhenUsed/>
    <w:rsid w:val="00D24A2F"/>
  </w:style>
  <w:style w:type="numbering" w:customStyle="1" w:styleId="5111">
    <w:name w:val="Нет списка511"/>
    <w:next w:val="afb"/>
    <w:uiPriority w:val="99"/>
    <w:semiHidden/>
    <w:unhideWhenUsed/>
    <w:rsid w:val="00D24A2F"/>
  </w:style>
  <w:style w:type="numbering" w:customStyle="1" w:styleId="611">
    <w:name w:val="Нет списка611"/>
    <w:next w:val="afb"/>
    <w:uiPriority w:val="99"/>
    <w:semiHidden/>
    <w:unhideWhenUsed/>
    <w:rsid w:val="00D24A2F"/>
  </w:style>
  <w:style w:type="numbering" w:customStyle="1" w:styleId="711">
    <w:name w:val="Нет списка711"/>
    <w:next w:val="afb"/>
    <w:uiPriority w:val="99"/>
    <w:semiHidden/>
    <w:unhideWhenUsed/>
    <w:rsid w:val="00D24A2F"/>
  </w:style>
  <w:style w:type="numbering" w:customStyle="1" w:styleId="8110">
    <w:name w:val="Нет списка811"/>
    <w:next w:val="afb"/>
    <w:uiPriority w:val="99"/>
    <w:semiHidden/>
    <w:unhideWhenUsed/>
    <w:rsid w:val="00D24A2F"/>
  </w:style>
  <w:style w:type="numbering" w:customStyle="1" w:styleId="600">
    <w:name w:val="Нет списка60"/>
    <w:next w:val="afb"/>
    <w:uiPriority w:val="99"/>
    <w:semiHidden/>
    <w:unhideWhenUsed/>
    <w:rsid w:val="00D24A2F"/>
  </w:style>
  <w:style w:type="numbering" w:customStyle="1" w:styleId="1111116">
    <w:name w:val="1 / 1.1 / 1.1.16"/>
    <w:basedOn w:val="afb"/>
    <w:next w:val="111111"/>
    <w:locked/>
    <w:rsid w:val="00D24A2F"/>
  </w:style>
  <w:style w:type="numbering" w:customStyle="1" w:styleId="1240">
    <w:name w:val="Нет списка124"/>
    <w:next w:val="afb"/>
    <w:uiPriority w:val="99"/>
    <w:semiHidden/>
    <w:unhideWhenUsed/>
    <w:rsid w:val="00D24A2F"/>
  </w:style>
  <w:style w:type="numbering" w:customStyle="1" w:styleId="2121">
    <w:name w:val="Заголовок 2 уровень12"/>
    <w:basedOn w:val="afb"/>
    <w:uiPriority w:val="99"/>
    <w:rsid w:val="00D24A2F"/>
  </w:style>
  <w:style w:type="numbering" w:customStyle="1" w:styleId="3121">
    <w:name w:val="Заголовок 3 ур12"/>
    <w:basedOn w:val="afb"/>
    <w:uiPriority w:val="99"/>
    <w:rsid w:val="00D24A2F"/>
  </w:style>
  <w:style w:type="table" w:customStyle="1" w:styleId="11180">
    <w:name w:val="Светлая заливка1118"/>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b"/>
    <w:next w:val="111111"/>
    <w:locked/>
    <w:rsid w:val="00D24A2F"/>
  </w:style>
  <w:style w:type="numbering" w:customStyle="1" w:styleId="11111312">
    <w:name w:val="1 / 1.1 / 1.1.312"/>
    <w:basedOn w:val="afb"/>
    <w:next w:val="111111"/>
    <w:locked/>
    <w:rsid w:val="00D24A2F"/>
  </w:style>
  <w:style w:type="numbering" w:customStyle="1" w:styleId="2220">
    <w:name w:val="Нет списка222"/>
    <w:next w:val="afb"/>
    <w:uiPriority w:val="99"/>
    <w:semiHidden/>
    <w:unhideWhenUsed/>
    <w:rsid w:val="00D24A2F"/>
  </w:style>
  <w:style w:type="numbering" w:customStyle="1" w:styleId="11111412">
    <w:name w:val="1 / 1.1 / 1.1.412"/>
    <w:basedOn w:val="afb"/>
    <w:next w:val="111111"/>
    <w:rsid w:val="00D24A2F"/>
  </w:style>
  <w:style w:type="numbering" w:customStyle="1" w:styleId="11230">
    <w:name w:val="Нет списка1123"/>
    <w:next w:val="afb"/>
    <w:uiPriority w:val="99"/>
    <w:semiHidden/>
    <w:unhideWhenUsed/>
    <w:rsid w:val="00D24A2F"/>
  </w:style>
  <w:style w:type="numbering" w:customStyle="1" w:styleId="2113">
    <w:name w:val="Нет списка2113"/>
    <w:next w:val="afb"/>
    <w:uiPriority w:val="99"/>
    <w:semiHidden/>
    <w:unhideWhenUsed/>
    <w:rsid w:val="00D24A2F"/>
  </w:style>
  <w:style w:type="numbering" w:customStyle="1" w:styleId="11113">
    <w:name w:val="Нет списка11113"/>
    <w:next w:val="afb"/>
    <w:uiPriority w:val="99"/>
    <w:semiHidden/>
    <w:unhideWhenUsed/>
    <w:rsid w:val="00D24A2F"/>
  </w:style>
  <w:style w:type="numbering" w:customStyle="1" w:styleId="3130">
    <w:name w:val="Нет списка313"/>
    <w:next w:val="afb"/>
    <w:semiHidden/>
    <w:unhideWhenUsed/>
    <w:rsid w:val="00D24A2F"/>
  </w:style>
  <w:style w:type="numbering" w:customStyle="1" w:styleId="4120">
    <w:name w:val="Нет списка412"/>
    <w:next w:val="afb"/>
    <w:uiPriority w:val="99"/>
    <w:semiHidden/>
    <w:unhideWhenUsed/>
    <w:rsid w:val="00D24A2F"/>
  </w:style>
  <w:style w:type="numbering" w:customStyle="1" w:styleId="5120">
    <w:name w:val="Нет списка512"/>
    <w:next w:val="afb"/>
    <w:uiPriority w:val="99"/>
    <w:semiHidden/>
    <w:unhideWhenUsed/>
    <w:rsid w:val="00D24A2F"/>
  </w:style>
  <w:style w:type="numbering" w:customStyle="1" w:styleId="612">
    <w:name w:val="Нет списка612"/>
    <w:next w:val="afb"/>
    <w:uiPriority w:val="99"/>
    <w:semiHidden/>
    <w:unhideWhenUsed/>
    <w:rsid w:val="00D24A2F"/>
  </w:style>
  <w:style w:type="numbering" w:customStyle="1" w:styleId="712">
    <w:name w:val="Нет списка712"/>
    <w:next w:val="afb"/>
    <w:uiPriority w:val="99"/>
    <w:semiHidden/>
    <w:unhideWhenUsed/>
    <w:rsid w:val="00D24A2F"/>
  </w:style>
  <w:style w:type="numbering" w:customStyle="1" w:styleId="812">
    <w:name w:val="Нет списка812"/>
    <w:next w:val="afb"/>
    <w:uiPriority w:val="99"/>
    <w:semiHidden/>
    <w:unhideWhenUsed/>
    <w:rsid w:val="00D24A2F"/>
  </w:style>
  <w:style w:type="numbering" w:customStyle="1" w:styleId="700">
    <w:name w:val="Нет списка70"/>
    <w:next w:val="afb"/>
    <w:uiPriority w:val="99"/>
    <w:semiHidden/>
    <w:unhideWhenUsed/>
    <w:rsid w:val="00D24A2F"/>
  </w:style>
  <w:style w:type="numbering" w:customStyle="1" w:styleId="1111117">
    <w:name w:val="1 / 1.1 / 1.1.17"/>
    <w:basedOn w:val="afb"/>
    <w:next w:val="111111"/>
    <w:locked/>
    <w:rsid w:val="00D24A2F"/>
  </w:style>
  <w:style w:type="numbering" w:customStyle="1" w:styleId="1250">
    <w:name w:val="Нет списка125"/>
    <w:next w:val="afb"/>
    <w:uiPriority w:val="99"/>
    <w:semiHidden/>
    <w:unhideWhenUsed/>
    <w:rsid w:val="00D24A2F"/>
  </w:style>
  <w:style w:type="numbering" w:customStyle="1" w:styleId="2131">
    <w:name w:val="Заголовок 2 уровень13"/>
    <w:basedOn w:val="afb"/>
    <w:uiPriority w:val="99"/>
    <w:rsid w:val="00D24A2F"/>
  </w:style>
  <w:style w:type="numbering" w:customStyle="1" w:styleId="313">
    <w:name w:val="Заголовок 3 ур13"/>
    <w:basedOn w:val="afb"/>
    <w:uiPriority w:val="99"/>
    <w:rsid w:val="00D24A2F"/>
    <w:pPr>
      <w:numPr>
        <w:numId w:val="97"/>
      </w:numPr>
    </w:pPr>
  </w:style>
  <w:style w:type="table" w:customStyle="1" w:styleId="11190">
    <w:name w:val="Светлая заливка1119"/>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b"/>
    <w:next w:val="111111"/>
    <w:locked/>
    <w:rsid w:val="00D24A2F"/>
  </w:style>
  <w:style w:type="numbering" w:customStyle="1" w:styleId="11111313">
    <w:name w:val="1 / 1.1 / 1.1.313"/>
    <w:basedOn w:val="afb"/>
    <w:next w:val="111111"/>
    <w:locked/>
    <w:rsid w:val="00D24A2F"/>
  </w:style>
  <w:style w:type="numbering" w:customStyle="1" w:styleId="223">
    <w:name w:val="Нет списка223"/>
    <w:next w:val="afb"/>
    <w:uiPriority w:val="99"/>
    <w:semiHidden/>
    <w:unhideWhenUsed/>
    <w:rsid w:val="00D24A2F"/>
  </w:style>
  <w:style w:type="numbering" w:customStyle="1" w:styleId="11111413">
    <w:name w:val="1 / 1.1 / 1.1.413"/>
    <w:basedOn w:val="afb"/>
    <w:next w:val="111111"/>
    <w:rsid w:val="00D24A2F"/>
  </w:style>
  <w:style w:type="numbering" w:customStyle="1" w:styleId="1124">
    <w:name w:val="Нет списка1124"/>
    <w:next w:val="afb"/>
    <w:uiPriority w:val="99"/>
    <w:semiHidden/>
    <w:unhideWhenUsed/>
    <w:rsid w:val="00D24A2F"/>
  </w:style>
  <w:style w:type="numbering" w:customStyle="1" w:styleId="2114">
    <w:name w:val="Нет списка2114"/>
    <w:next w:val="afb"/>
    <w:uiPriority w:val="99"/>
    <w:semiHidden/>
    <w:unhideWhenUsed/>
    <w:rsid w:val="00D24A2F"/>
  </w:style>
  <w:style w:type="numbering" w:customStyle="1" w:styleId="11114">
    <w:name w:val="Нет списка11114"/>
    <w:next w:val="afb"/>
    <w:uiPriority w:val="99"/>
    <w:semiHidden/>
    <w:unhideWhenUsed/>
    <w:rsid w:val="00D24A2F"/>
  </w:style>
  <w:style w:type="numbering" w:customStyle="1" w:styleId="3140">
    <w:name w:val="Нет списка314"/>
    <w:next w:val="afb"/>
    <w:semiHidden/>
    <w:unhideWhenUsed/>
    <w:rsid w:val="00D24A2F"/>
  </w:style>
  <w:style w:type="numbering" w:customStyle="1" w:styleId="4130">
    <w:name w:val="Нет списка413"/>
    <w:next w:val="afb"/>
    <w:uiPriority w:val="99"/>
    <w:semiHidden/>
    <w:unhideWhenUsed/>
    <w:rsid w:val="00D24A2F"/>
  </w:style>
  <w:style w:type="numbering" w:customStyle="1" w:styleId="513">
    <w:name w:val="Нет списка513"/>
    <w:next w:val="afb"/>
    <w:uiPriority w:val="99"/>
    <w:semiHidden/>
    <w:unhideWhenUsed/>
    <w:rsid w:val="00D24A2F"/>
  </w:style>
  <w:style w:type="numbering" w:customStyle="1" w:styleId="613">
    <w:name w:val="Нет списка613"/>
    <w:next w:val="afb"/>
    <w:uiPriority w:val="99"/>
    <w:semiHidden/>
    <w:unhideWhenUsed/>
    <w:rsid w:val="00D24A2F"/>
  </w:style>
  <w:style w:type="numbering" w:customStyle="1" w:styleId="713">
    <w:name w:val="Нет списка713"/>
    <w:next w:val="afb"/>
    <w:uiPriority w:val="99"/>
    <w:semiHidden/>
    <w:unhideWhenUsed/>
    <w:rsid w:val="00D24A2F"/>
  </w:style>
  <w:style w:type="numbering" w:customStyle="1" w:styleId="813">
    <w:name w:val="Нет списка813"/>
    <w:next w:val="afb"/>
    <w:uiPriority w:val="99"/>
    <w:semiHidden/>
    <w:unhideWhenUsed/>
    <w:rsid w:val="00D24A2F"/>
  </w:style>
  <w:style w:type="paragraph" w:customStyle="1" w:styleId="xl47929">
    <w:name w:val="xl47929"/>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0">
    <w:name w:val="xl47930"/>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1">
    <w:name w:val="xl479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47932">
    <w:name w:val="xl47932"/>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3">
    <w:name w:val="xl4793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934">
    <w:name w:val="xl47934"/>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47935">
    <w:name w:val="xl47935"/>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47936">
    <w:name w:val="xl47936"/>
    <w:basedOn w:val="af8"/>
    <w:rsid w:val="00D24A2F"/>
    <w:pPr>
      <w:widowControl/>
      <w:pBdr>
        <w:top w:val="single" w:sz="4" w:space="0" w:color="auto"/>
        <w:left w:val="single" w:sz="4" w:space="0" w:color="auto"/>
        <w:bottom w:val="single" w:sz="4" w:space="0" w:color="auto"/>
        <w:right w:val="single" w:sz="4" w:space="0" w:color="auto"/>
      </w:pBdr>
      <w:shd w:val="clear" w:color="000000" w:fill="DDD9C4"/>
      <w:adjustRightInd/>
      <w:spacing w:before="100" w:beforeAutospacing="1" w:after="100" w:afterAutospacing="1"/>
      <w:ind w:firstLine="0"/>
      <w:jc w:val="center"/>
      <w:textAlignment w:val="top"/>
    </w:pPr>
    <w:rPr>
      <w:rFonts w:ascii="Times New Roman" w:eastAsia="Times New Roman" w:hAnsi="Times New Roman"/>
      <w:color w:val="FF0000"/>
      <w:spacing w:val="0"/>
      <w:sz w:val="24"/>
      <w:szCs w:val="24"/>
      <w:lang w:eastAsia="ru-RU"/>
    </w:rPr>
  </w:style>
  <w:style w:type="paragraph" w:customStyle="1" w:styleId="xl47937">
    <w:name w:val="xl47937"/>
    <w:basedOn w:val="af8"/>
    <w:rsid w:val="00D24A2F"/>
    <w:pPr>
      <w:widowControl/>
      <w:pBdr>
        <w:top w:val="single" w:sz="4" w:space="0" w:color="auto"/>
        <w:left w:val="single" w:sz="4" w:space="0" w:color="auto"/>
        <w:bottom w:val="single" w:sz="4" w:space="0" w:color="auto"/>
        <w:right w:val="single" w:sz="4" w:space="0" w:color="auto"/>
      </w:pBdr>
      <w:shd w:val="clear" w:color="000000" w:fill="EBF1DE"/>
      <w:adjustRightInd/>
      <w:spacing w:before="100" w:beforeAutospacing="1" w:after="100" w:afterAutospacing="1"/>
      <w:ind w:firstLine="0"/>
      <w:jc w:val="left"/>
      <w:textAlignment w:val="auto"/>
    </w:pPr>
    <w:rPr>
      <w:rFonts w:ascii="Times New Roman" w:eastAsia="Times New Roman" w:hAnsi="Times New Roman"/>
      <w:color w:val="FF0000"/>
      <w:spacing w:val="0"/>
      <w:sz w:val="24"/>
      <w:szCs w:val="24"/>
      <w:lang w:eastAsia="ru-RU"/>
    </w:rPr>
  </w:style>
  <w:style w:type="paragraph" w:customStyle="1" w:styleId="xl47938">
    <w:name w:val="xl47938"/>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47939">
    <w:name w:val="xl47939"/>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right"/>
      <w:textAlignment w:val="top"/>
    </w:pPr>
    <w:rPr>
      <w:rFonts w:ascii="Times New Roman" w:eastAsia="Times New Roman" w:hAnsi="Times New Roman"/>
      <w:color w:val="FF0000"/>
      <w:spacing w:val="0"/>
      <w:sz w:val="24"/>
      <w:szCs w:val="24"/>
      <w:lang w:eastAsia="ru-RU"/>
    </w:rPr>
  </w:style>
  <w:style w:type="paragraph" w:customStyle="1" w:styleId="xl47940">
    <w:name w:val="xl4794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right"/>
      <w:textAlignment w:val="top"/>
    </w:pPr>
    <w:rPr>
      <w:rFonts w:ascii="Times New Roman" w:eastAsia="Times New Roman" w:hAnsi="Times New Roman"/>
      <w:spacing w:val="0"/>
      <w:sz w:val="24"/>
      <w:szCs w:val="24"/>
      <w:lang w:eastAsia="ru-RU"/>
    </w:rPr>
  </w:style>
  <w:style w:type="paragraph" w:customStyle="1" w:styleId="xl838">
    <w:name w:val="xl838"/>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39">
    <w:name w:val="xl83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840">
    <w:name w:val="xl840"/>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41">
    <w:name w:val="xl841"/>
    <w:basedOn w:val="af8"/>
    <w:rsid w:val="00D24A2F"/>
    <w:pPr>
      <w:widowControl/>
      <w:pBdr>
        <w:bottom w:val="single" w:sz="8"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42">
    <w:name w:val="xl842"/>
    <w:basedOn w:val="af8"/>
    <w:rsid w:val="00D24A2F"/>
    <w:pPr>
      <w:widowControl/>
      <w:pBdr>
        <w:bottom w:val="single" w:sz="8" w:space="0" w:color="auto"/>
      </w:pBdr>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43">
    <w:name w:val="xl843"/>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44">
    <w:name w:val="xl844"/>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spacing w:val="0"/>
      <w:sz w:val="20"/>
      <w:szCs w:val="20"/>
      <w:lang w:eastAsia="ru-RU"/>
    </w:rPr>
  </w:style>
  <w:style w:type="paragraph" w:customStyle="1" w:styleId="xl845">
    <w:name w:val="xl845"/>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46">
    <w:name w:val="xl846"/>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47">
    <w:name w:val="xl847"/>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color w:val="000000"/>
      <w:spacing w:val="0"/>
      <w:sz w:val="18"/>
      <w:szCs w:val="18"/>
      <w:lang w:eastAsia="ru-RU"/>
    </w:rPr>
  </w:style>
  <w:style w:type="paragraph" w:customStyle="1" w:styleId="xl848">
    <w:name w:val="xl848"/>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49">
    <w:name w:val="xl849"/>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50">
    <w:name w:val="xl850"/>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51">
    <w:name w:val="xl851"/>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2">
    <w:name w:val="xl852"/>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53">
    <w:name w:val="xl853"/>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18"/>
      <w:szCs w:val="18"/>
      <w:lang w:eastAsia="ru-RU"/>
    </w:rPr>
  </w:style>
  <w:style w:type="paragraph" w:customStyle="1" w:styleId="xl854">
    <w:name w:val="xl854"/>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5">
    <w:name w:val="xl855"/>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6">
    <w:name w:val="xl856"/>
    <w:basedOn w:val="af8"/>
    <w:rsid w:val="00D24A2F"/>
    <w:pPr>
      <w:widowControl/>
      <w:pBdr>
        <w:top w:val="single" w:sz="8" w:space="0" w:color="auto"/>
        <w:left w:val="single" w:sz="8" w:space="0" w:color="auto"/>
        <w:bottom w:val="single" w:sz="8" w:space="0" w:color="auto"/>
      </w:pBdr>
      <w:shd w:val="clear" w:color="000000" w:fill="99CCFF"/>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7">
    <w:name w:val="xl857"/>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58">
    <w:name w:val="xl858"/>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59">
    <w:name w:val="xl859"/>
    <w:basedOn w:val="af8"/>
    <w:rsid w:val="00D24A2F"/>
    <w:pPr>
      <w:widowControl/>
      <w:pBdr>
        <w:top w:val="single" w:sz="8" w:space="0" w:color="auto"/>
        <w:left w:val="single" w:sz="8" w:space="0" w:color="auto"/>
        <w:bottom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color w:val="000000"/>
      <w:spacing w:val="0"/>
      <w:sz w:val="18"/>
      <w:szCs w:val="18"/>
      <w:lang w:eastAsia="ru-RU"/>
    </w:rPr>
  </w:style>
  <w:style w:type="paragraph" w:customStyle="1" w:styleId="xl860">
    <w:name w:val="xl860"/>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color w:val="000000"/>
      <w:spacing w:val="0"/>
      <w:sz w:val="18"/>
      <w:szCs w:val="18"/>
      <w:lang w:eastAsia="ru-RU"/>
    </w:rPr>
  </w:style>
  <w:style w:type="paragraph" w:customStyle="1" w:styleId="xl861">
    <w:name w:val="xl861"/>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18"/>
      <w:szCs w:val="18"/>
      <w:lang w:eastAsia="ru-RU"/>
    </w:rPr>
  </w:style>
  <w:style w:type="paragraph" w:customStyle="1" w:styleId="xl862">
    <w:name w:val="xl862"/>
    <w:basedOn w:val="af8"/>
    <w:rsid w:val="00D24A2F"/>
    <w:pPr>
      <w:widowControl/>
      <w:pBdr>
        <w:top w:val="single" w:sz="8" w:space="0" w:color="auto"/>
        <w:left w:val="single" w:sz="8" w:space="0" w:color="auto"/>
        <w:bottom w:val="single" w:sz="8" w:space="0" w:color="auto"/>
        <w:right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863">
    <w:name w:val="xl863"/>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4">
    <w:name w:val="xl864"/>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auto"/>
    </w:pPr>
    <w:rPr>
      <w:rFonts w:ascii="Times New Roman" w:eastAsia="Times New Roman" w:hAnsi="Times New Roman"/>
      <w:b/>
      <w:bCs/>
      <w:color w:val="000000"/>
      <w:spacing w:val="0"/>
      <w:sz w:val="16"/>
      <w:szCs w:val="16"/>
      <w:lang w:eastAsia="ru-RU"/>
    </w:rPr>
  </w:style>
  <w:style w:type="paragraph" w:customStyle="1" w:styleId="xl865">
    <w:name w:val="xl865"/>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6">
    <w:name w:val="xl866"/>
    <w:basedOn w:val="af8"/>
    <w:rsid w:val="00D24A2F"/>
    <w:pPr>
      <w:widowControl/>
      <w:pBdr>
        <w:top w:val="single" w:sz="8" w:space="0" w:color="auto"/>
        <w:left w:val="single" w:sz="8" w:space="0" w:color="auto"/>
        <w:bottom w:val="single" w:sz="8" w:space="0" w:color="auto"/>
        <w:right w:val="single" w:sz="8" w:space="0" w:color="auto"/>
      </w:pBdr>
      <w:shd w:val="clear" w:color="000000" w:fill="99CCFF"/>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7">
    <w:name w:val="xl867"/>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8">
    <w:name w:val="xl868"/>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69">
    <w:name w:val="xl869"/>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color w:val="000000"/>
      <w:spacing w:val="0"/>
      <w:sz w:val="18"/>
      <w:szCs w:val="18"/>
      <w:lang w:eastAsia="ru-RU"/>
    </w:rPr>
  </w:style>
  <w:style w:type="paragraph" w:customStyle="1" w:styleId="xl870">
    <w:name w:val="xl870"/>
    <w:basedOn w:val="af8"/>
    <w:rsid w:val="00D24A2F"/>
    <w:pPr>
      <w:widowControl/>
      <w:pBdr>
        <w:top w:val="single" w:sz="8" w:space="0" w:color="auto"/>
        <w:left w:val="single" w:sz="8" w:space="0" w:color="auto"/>
        <w:bottom w:val="single" w:sz="8" w:space="0" w:color="auto"/>
        <w:right w:val="single" w:sz="8" w:space="0" w:color="auto"/>
      </w:pBdr>
      <w:shd w:val="clear" w:color="000000" w:fill="FDE9D9"/>
      <w:adjustRightInd/>
      <w:spacing w:before="100" w:beforeAutospacing="1" w:after="100" w:afterAutospacing="1"/>
      <w:ind w:firstLine="0"/>
      <w:jc w:val="left"/>
      <w:textAlignment w:val="top"/>
    </w:pPr>
    <w:rPr>
      <w:rFonts w:ascii="Times New Roman" w:eastAsia="Times New Roman" w:hAnsi="Times New Roman"/>
      <w:b/>
      <w:bCs/>
      <w:spacing w:val="0"/>
      <w:sz w:val="20"/>
      <w:szCs w:val="20"/>
      <w:lang w:eastAsia="ru-RU"/>
    </w:rPr>
  </w:style>
  <w:style w:type="paragraph" w:customStyle="1" w:styleId="xl871">
    <w:name w:val="xl871"/>
    <w:basedOn w:val="af8"/>
    <w:rsid w:val="00D24A2F"/>
    <w:pPr>
      <w:widowControl/>
      <w:pBdr>
        <w:left w:val="single" w:sz="8" w:space="0" w:color="auto"/>
        <w:bottom w:val="single" w:sz="8" w:space="0" w:color="auto"/>
        <w:right w:val="single" w:sz="8" w:space="0" w:color="auto"/>
      </w:pBdr>
      <w:shd w:val="clear" w:color="000000" w:fill="99CCFF"/>
      <w:adjustRightInd/>
      <w:spacing w:before="100" w:beforeAutospacing="1" w:after="100" w:afterAutospacing="1"/>
      <w:ind w:firstLine="0"/>
      <w:jc w:val="left"/>
      <w:textAlignment w:val="top"/>
    </w:pPr>
    <w:rPr>
      <w:rFonts w:ascii="Times New Roman" w:eastAsia="Times New Roman" w:hAnsi="Times New Roman"/>
      <w:color w:val="000000"/>
      <w:spacing w:val="0"/>
      <w:sz w:val="18"/>
      <w:szCs w:val="18"/>
      <w:lang w:eastAsia="ru-RU"/>
    </w:rPr>
  </w:style>
  <w:style w:type="paragraph" w:customStyle="1" w:styleId="xl872">
    <w:name w:val="xl872"/>
    <w:basedOn w:val="af8"/>
    <w:rsid w:val="00D24A2F"/>
    <w:pPr>
      <w:widowControl/>
      <w:pBdr>
        <w:left w:val="single" w:sz="8" w:space="0" w:color="auto"/>
        <w:bottom w:val="single" w:sz="8" w:space="0" w:color="auto"/>
        <w:right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paragraph" w:customStyle="1" w:styleId="xl873">
    <w:name w:val="xl873"/>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color w:val="000000"/>
      <w:spacing w:val="0"/>
      <w:sz w:val="16"/>
      <w:szCs w:val="16"/>
      <w:lang w:eastAsia="ru-RU"/>
    </w:rPr>
  </w:style>
  <w:style w:type="table" w:customStyle="1" w:styleId="-41">
    <w:name w:val="Светлая сетка - Акцент 41"/>
    <w:basedOn w:val="afa"/>
    <w:next w:val="-4"/>
    <w:uiPriority w:val="62"/>
    <w:rsid w:val="00D24A2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b"/>
    <w:uiPriority w:val="99"/>
    <w:semiHidden/>
    <w:unhideWhenUsed/>
    <w:rsid w:val="00D24A2F"/>
  </w:style>
  <w:style w:type="numbering" w:customStyle="1" w:styleId="11111181">
    <w:name w:val="1 / 1.1 / 1.1.181"/>
    <w:basedOn w:val="afb"/>
    <w:next w:val="111111"/>
    <w:locked/>
    <w:rsid w:val="00D24A2F"/>
  </w:style>
  <w:style w:type="numbering" w:customStyle="1" w:styleId="126">
    <w:name w:val="Нет списка126"/>
    <w:next w:val="afb"/>
    <w:uiPriority w:val="99"/>
    <w:semiHidden/>
    <w:unhideWhenUsed/>
    <w:rsid w:val="00D24A2F"/>
  </w:style>
  <w:style w:type="table" w:customStyle="1" w:styleId="151">
    <w:name w:val="Светлая заливка15"/>
    <w:basedOn w:val="afa"/>
    <w:uiPriority w:val="60"/>
    <w:rsid w:val="00D24A2F"/>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
    <w:name w:val="Светлая заливка22"/>
    <w:basedOn w:val="afa"/>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
    <w:name w:val="Сетка таблицы311"/>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Заголовок 2 уровень14"/>
    <w:basedOn w:val="afb"/>
    <w:uiPriority w:val="99"/>
    <w:rsid w:val="00D24A2F"/>
  </w:style>
  <w:style w:type="numbering" w:customStyle="1" w:styleId="3141">
    <w:name w:val="Заголовок 3 ур14"/>
    <w:basedOn w:val="afb"/>
    <w:uiPriority w:val="99"/>
    <w:rsid w:val="00D24A2F"/>
  </w:style>
  <w:style w:type="numbering" w:customStyle="1" w:styleId="2240">
    <w:name w:val="Нет списка224"/>
    <w:next w:val="afb"/>
    <w:uiPriority w:val="99"/>
    <w:semiHidden/>
    <w:unhideWhenUsed/>
    <w:rsid w:val="00D24A2F"/>
  </w:style>
  <w:style w:type="table" w:customStyle="1" w:styleId="342">
    <w:name w:val="Светлая заливка34"/>
    <w:basedOn w:val="afa"/>
    <w:next w:val="LightShading1"/>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
    <w:name w:val="Сетка таблицы411"/>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2">
    <w:name w:val="рпдлпжлопж1"/>
    <w:basedOn w:val="afa"/>
    <w:uiPriority w:val="99"/>
    <w:rsid w:val="00D24A2F"/>
    <w:pPr>
      <w:jc w:val="right"/>
    </w:pPr>
    <w:rPr>
      <w:rFonts w:ascii="Arial" w:eastAsia="Calibri" w:hAnsi="Arial"/>
      <w:sz w:val="18"/>
      <w:szCs w:val="22"/>
      <w:lang w:eastAsia="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4">
    <w:name w:val="1 / 1.1 / 1.1.214"/>
    <w:basedOn w:val="afb"/>
    <w:next w:val="111111"/>
    <w:locked/>
    <w:rsid w:val="00D24A2F"/>
  </w:style>
  <w:style w:type="numbering" w:customStyle="1" w:styleId="11111314">
    <w:name w:val="1 / 1.1 / 1.1.314"/>
    <w:basedOn w:val="afb"/>
    <w:next w:val="111111"/>
    <w:locked/>
    <w:rsid w:val="00D24A2F"/>
  </w:style>
  <w:style w:type="table" w:customStyle="1" w:styleId="3113">
    <w:name w:val="Светлая заливка311"/>
    <w:basedOn w:val="afa"/>
    <w:next w:val="afa"/>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414">
    <w:name w:val="1 / 1.1 / 1.1.414"/>
    <w:basedOn w:val="afb"/>
    <w:next w:val="111111"/>
    <w:rsid w:val="00D24A2F"/>
  </w:style>
  <w:style w:type="numbering" w:customStyle="1" w:styleId="1125">
    <w:name w:val="Нет списка1125"/>
    <w:next w:val="afb"/>
    <w:uiPriority w:val="99"/>
    <w:semiHidden/>
    <w:unhideWhenUsed/>
    <w:rsid w:val="00D24A2F"/>
  </w:style>
  <w:style w:type="table" w:customStyle="1" w:styleId="1310">
    <w:name w:val="Средний список 131"/>
    <w:basedOn w:val="afa"/>
    <w:uiPriority w:val="65"/>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
    <w:basedOn w:val="afa"/>
    <w:next w:val="130"/>
    <w:uiPriority w:val="65"/>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4">
    <w:name w:val="Светлая заливка41"/>
    <w:basedOn w:val="afa"/>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5">
    <w:name w:val="Нет списка2115"/>
    <w:next w:val="afb"/>
    <w:uiPriority w:val="99"/>
    <w:semiHidden/>
    <w:unhideWhenUsed/>
    <w:rsid w:val="00D24A2F"/>
  </w:style>
  <w:style w:type="numbering" w:customStyle="1" w:styleId="11115">
    <w:name w:val="Нет списка11115"/>
    <w:next w:val="afb"/>
    <w:uiPriority w:val="99"/>
    <w:semiHidden/>
    <w:unhideWhenUsed/>
    <w:rsid w:val="00D24A2F"/>
  </w:style>
  <w:style w:type="numbering" w:customStyle="1" w:styleId="3150">
    <w:name w:val="Нет списка315"/>
    <w:next w:val="afb"/>
    <w:semiHidden/>
    <w:unhideWhenUsed/>
    <w:rsid w:val="00D24A2F"/>
  </w:style>
  <w:style w:type="table" w:customStyle="1" w:styleId="12110">
    <w:name w:val="Светлая заливка121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40">
    <w:name w:val="Нет списка414"/>
    <w:next w:val="afb"/>
    <w:uiPriority w:val="99"/>
    <w:semiHidden/>
    <w:unhideWhenUsed/>
    <w:rsid w:val="00D24A2F"/>
  </w:style>
  <w:style w:type="numbering" w:customStyle="1" w:styleId="514">
    <w:name w:val="Нет списка514"/>
    <w:next w:val="afb"/>
    <w:uiPriority w:val="99"/>
    <w:semiHidden/>
    <w:unhideWhenUsed/>
    <w:rsid w:val="00D24A2F"/>
  </w:style>
  <w:style w:type="table" w:customStyle="1" w:styleId="2116">
    <w:name w:val="Светлая заливка21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4"/>
    <w:next w:val="afb"/>
    <w:uiPriority w:val="99"/>
    <w:semiHidden/>
    <w:unhideWhenUsed/>
    <w:rsid w:val="00D24A2F"/>
  </w:style>
  <w:style w:type="numbering" w:customStyle="1" w:styleId="714">
    <w:name w:val="Нет списка714"/>
    <w:next w:val="afb"/>
    <w:uiPriority w:val="99"/>
    <w:semiHidden/>
    <w:unhideWhenUsed/>
    <w:rsid w:val="00D24A2F"/>
  </w:style>
  <w:style w:type="table" w:customStyle="1" w:styleId="3210">
    <w:name w:val="Светлая заливка32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4">
    <w:name w:val="Нет списка814"/>
    <w:next w:val="afb"/>
    <w:uiPriority w:val="99"/>
    <w:semiHidden/>
    <w:unhideWhenUsed/>
    <w:rsid w:val="00D24A2F"/>
  </w:style>
  <w:style w:type="table" w:customStyle="1" w:styleId="3310">
    <w:name w:val="Светлая заливка33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next w:val="4d"/>
    <w:uiPriority w:val="60"/>
    <w:rsid w:val="00D24A2F"/>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6">
    <w:name w:val="Перечисление без номера"/>
    <w:basedOn w:val="af8"/>
    <w:link w:val="affffffff"/>
    <w:qFormat/>
    <w:rsid w:val="00D24A2F"/>
    <w:pPr>
      <w:widowControl/>
      <w:numPr>
        <w:numId w:val="33"/>
      </w:numPr>
      <w:adjustRightInd/>
      <w:ind w:left="1570" w:hanging="357"/>
      <w:textAlignment w:val="auto"/>
    </w:pPr>
    <w:rPr>
      <w:rFonts w:ascii="Times New Roman" w:eastAsia="Calibri" w:hAnsi="Times New Roman"/>
      <w:spacing w:val="0"/>
      <w:sz w:val="24"/>
      <w:szCs w:val="28"/>
    </w:rPr>
  </w:style>
  <w:style w:type="character" w:customStyle="1" w:styleId="affffffff">
    <w:name w:val="Перечисление без номера Знак"/>
    <w:link w:val="af6"/>
    <w:rsid w:val="00D24A2F"/>
    <w:rPr>
      <w:rFonts w:eastAsia="Calibri"/>
      <w:sz w:val="24"/>
      <w:szCs w:val="28"/>
      <w:lang w:eastAsia="en-US"/>
    </w:rPr>
  </w:style>
  <w:style w:type="paragraph" w:customStyle="1" w:styleId="xl51738">
    <w:name w:val="xl51738"/>
    <w:basedOn w:val="af8"/>
    <w:uiPriority w:val="99"/>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Arial Unicode MS" w:eastAsia="Arial Unicode MS" w:hAnsi="Arial Unicode MS" w:cs="Arial Unicode MS"/>
      <w:color w:val="FF0000"/>
      <w:spacing w:val="0"/>
      <w:sz w:val="20"/>
      <w:szCs w:val="20"/>
      <w:lang w:eastAsia="ru-RU"/>
    </w:rPr>
  </w:style>
  <w:style w:type="paragraph" w:customStyle="1" w:styleId="xl51739">
    <w:name w:val="xl51739"/>
    <w:basedOn w:val="af8"/>
    <w:uiPriority w:val="99"/>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40">
    <w:name w:val="xl51740"/>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51741">
    <w:name w:val="xl51741"/>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42">
    <w:name w:val="xl51742"/>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43">
    <w:name w:val="xl51743"/>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44">
    <w:name w:val="xl51744"/>
    <w:basedOn w:val="af8"/>
    <w:uiPriority w:val="99"/>
    <w:rsid w:val="00D24A2F"/>
    <w:pPr>
      <w:widowControl/>
      <w:pBdr>
        <w:top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45">
    <w:name w:val="xl51745"/>
    <w:basedOn w:val="af8"/>
    <w:uiPriority w:val="99"/>
    <w:rsid w:val="00D24A2F"/>
    <w:pPr>
      <w:widowControl/>
      <w:pBdr>
        <w:top w:val="single" w:sz="8" w:space="0" w:color="auto"/>
      </w:pBdr>
      <w:shd w:val="clear" w:color="000000" w:fill="FFFFFF"/>
      <w:adjustRightInd/>
      <w:spacing w:before="100" w:beforeAutospacing="1" w:after="100" w:afterAutospacing="1"/>
      <w:ind w:firstLine="0"/>
      <w:jc w:val="left"/>
      <w:textAlignment w:val="center"/>
    </w:pPr>
    <w:rPr>
      <w:rFonts w:ascii="Arial Unicode MS" w:eastAsia="Arial Unicode MS" w:hAnsi="Arial Unicode MS" w:cs="Arial Unicode MS"/>
      <w:b/>
      <w:bCs/>
      <w:spacing w:val="0"/>
      <w:sz w:val="20"/>
      <w:szCs w:val="20"/>
      <w:lang w:eastAsia="ru-RU"/>
    </w:rPr>
  </w:style>
  <w:style w:type="paragraph" w:customStyle="1" w:styleId="xl51746">
    <w:name w:val="xl51746"/>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47">
    <w:name w:val="xl51747"/>
    <w:basedOn w:val="af8"/>
    <w:uiPriority w:val="99"/>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48">
    <w:name w:val="xl51748"/>
    <w:basedOn w:val="af8"/>
    <w:uiPriority w:val="99"/>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color w:val="FF0000"/>
      <w:spacing w:val="0"/>
      <w:sz w:val="20"/>
      <w:szCs w:val="20"/>
      <w:lang w:eastAsia="ru-RU"/>
    </w:rPr>
  </w:style>
  <w:style w:type="paragraph" w:customStyle="1" w:styleId="xl51749">
    <w:name w:val="xl51749"/>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51750">
    <w:name w:val="xl51750"/>
    <w:basedOn w:val="af8"/>
    <w:uiPriority w:val="99"/>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1">
    <w:name w:val="xl51751"/>
    <w:basedOn w:val="af8"/>
    <w:uiPriority w:val="99"/>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51752">
    <w:name w:val="xl51752"/>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3">
    <w:name w:val="xl51753"/>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54">
    <w:name w:val="xl51754"/>
    <w:basedOn w:val="af8"/>
    <w:uiPriority w:val="99"/>
    <w:rsid w:val="00D24A2F"/>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55">
    <w:name w:val="xl51755"/>
    <w:basedOn w:val="af8"/>
    <w:uiPriority w:val="99"/>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56">
    <w:name w:val="xl51756"/>
    <w:basedOn w:val="af8"/>
    <w:uiPriority w:val="99"/>
    <w:rsid w:val="00D24A2F"/>
    <w:pPr>
      <w:widowControl/>
      <w:pBdr>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7">
    <w:name w:val="xl51757"/>
    <w:basedOn w:val="af8"/>
    <w:uiPriority w:val="99"/>
    <w:rsid w:val="00D24A2F"/>
    <w:pPr>
      <w:widowControl/>
      <w:pBdr>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58">
    <w:name w:val="xl51758"/>
    <w:basedOn w:val="af8"/>
    <w:uiPriority w:val="99"/>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color w:val="FF0000"/>
      <w:spacing w:val="0"/>
      <w:sz w:val="20"/>
      <w:szCs w:val="20"/>
      <w:lang w:eastAsia="ru-RU"/>
    </w:rPr>
  </w:style>
  <w:style w:type="paragraph" w:customStyle="1" w:styleId="xl51759">
    <w:name w:val="xl51759"/>
    <w:basedOn w:val="af8"/>
    <w:uiPriority w:val="99"/>
    <w:rsid w:val="00D24A2F"/>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60">
    <w:name w:val="xl51760"/>
    <w:basedOn w:val="af8"/>
    <w:uiPriority w:val="99"/>
    <w:rsid w:val="00D24A2F"/>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61">
    <w:name w:val="xl51761"/>
    <w:basedOn w:val="af8"/>
    <w:uiPriority w:val="99"/>
    <w:rsid w:val="00D24A2F"/>
    <w:pPr>
      <w:widowControl/>
      <w:pBdr>
        <w:top w:val="single" w:sz="8" w:space="0" w:color="auto"/>
        <w:bottom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62">
    <w:name w:val="xl51762"/>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63">
    <w:name w:val="xl51763"/>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64">
    <w:name w:val="xl51764"/>
    <w:basedOn w:val="af8"/>
    <w:uiPriority w:val="99"/>
    <w:rsid w:val="00D24A2F"/>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color w:val="000000"/>
      <w:spacing w:val="0"/>
      <w:sz w:val="24"/>
      <w:szCs w:val="24"/>
      <w:lang w:eastAsia="ru-RU"/>
    </w:rPr>
  </w:style>
  <w:style w:type="paragraph" w:customStyle="1" w:styleId="xl51765">
    <w:name w:val="xl51765"/>
    <w:basedOn w:val="af8"/>
    <w:uiPriority w:val="99"/>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b/>
      <w:bCs/>
      <w:color w:val="000000"/>
      <w:spacing w:val="0"/>
      <w:sz w:val="24"/>
      <w:szCs w:val="24"/>
      <w:lang w:eastAsia="ru-RU"/>
    </w:rPr>
  </w:style>
  <w:style w:type="paragraph" w:customStyle="1" w:styleId="xl51766">
    <w:name w:val="xl51766"/>
    <w:basedOn w:val="af8"/>
    <w:uiPriority w:val="99"/>
    <w:rsid w:val="00D24A2F"/>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b/>
      <w:bCs/>
      <w:color w:val="000000"/>
      <w:spacing w:val="0"/>
      <w:sz w:val="24"/>
      <w:szCs w:val="24"/>
      <w:lang w:eastAsia="ru-RU"/>
    </w:rPr>
  </w:style>
  <w:style w:type="paragraph" w:customStyle="1" w:styleId="xl51767">
    <w:name w:val="xl51767"/>
    <w:basedOn w:val="af8"/>
    <w:uiPriority w:val="99"/>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b/>
      <w:bCs/>
      <w:color w:val="000000"/>
      <w:spacing w:val="0"/>
      <w:sz w:val="24"/>
      <w:szCs w:val="24"/>
      <w:lang w:eastAsia="ru-RU"/>
    </w:rPr>
  </w:style>
  <w:style w:type="paragraph" w:customStyle="1" w:styleId="xl51768">
    <w:name w:val="xl51768"/>
    <w:basedOn w:val="af8"/>
    <w:uiPriority w:val="99"/>
    <w:rsid w:val="00D24A2F"/>
    <w:pPr>
      <w:widowControl/>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b/>
      <w:bCs/>
      <w:spacing w:val="0"/>
      <w:sz w:val="20"/>
      <w:szCs w:val="20"/>
      <w:lang w:eastAsia="ru-RU"/>
    </w:rPr>
  </w:style>
  <w:style w:type="paragraph" w:customStyle="1" w:styleId="xl51769">
    <w:name w:val="xl51769"/>
    <w:basedOn w:val="af8"/>
    <w:uiPriority w:val="99"/>
    <w:rsid w:val="00D24A2F"/>
    <w:pPr>
      <w:widowControl/>
      <w:pBdr>
        <w:bottom w:val="single" w:sz="8" w:space="0" w:color="auto"/>
        <w:right w:val="single" w:sz="8" w:space="0" w:color="auto"/>
      </w:pBdr>
      <w:adjustRightInd/>
      <w:spacing w:before="100" w:beforeAutospacing="1" w:after="100" w:afterAutospacing="1"/>
      <w:ind w:firstLineChars="200" w:firstLine="200"/>
      <w:jc w:val="left"/>
      <w:textAlignment w:val="center"/>
    </w:pPr>
    <w:rPr>
      <w:rFonts w:ascii="Arial Unicode MS" w:eastAsia="Arial Unicode MS" w:hAnsi="Arial Unicode MS" w:cs="Arial Unicode MS"/>
      <w:spacing w:val="0"/>
      <w:sz w:val="20"/>
      <w:szCs w:val="20"/>
      <w:lang w:eastAsia="ru-RU"/>
    </w:rPr>
  </w:style>
  <w:style w:type="paragraph" w:customStyle="1" w:styleId="xl51770">
    <w:name w:val="xl51770"/>
    <w:basedOn w:val="af8"/>
    <w:uiPriority w:val="99"/>
    <w:rsid w:val="00D24A2F"/>
    <w:pPr>
      <w:widowControl/>
      <w:pBdr>
        <w:bottom w:val="single" w:sz="8" w:space="0" w:color="auto"/>
        <w:right w:val="single" w:sz="8" w:space="0" w:color="auto"/>
      </w:pBdr>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71">
    <w:name w:val="xl51771"/>
    <w:basedOn w:val="af8"/>
    <w:uiPriority w:val="99"/>
    <w:rsid w:val="00D24A2F"/>
    <w:pPr>
      <w:widowControl/>
      <w:shd w:val="clear" w:color="000000" w:fill="FFFF00"/>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1772">
    <w:name w:val="xl51772"/>
    <w:basedOn w:val="af8"/>
    <w:uiPriority w:val="99"/>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xl51773">
    <w:name w:val="xl51773"/>
    <w:basedOn w:val="af8"/>
    <w:uiPriority w:val="99"/>
    <w:rsid w:val="00D24A2F"/>
    <w:pPr>
      <w:widowControl/>
      <w:pBdr>
        <w:bottom w:val="single" w:sz="8" w:space="0" w:color="auto"/>
        <w:right w:val="single" w:sz="8" w:space="0" w:color="auto"/>
      </w:pBdr>
      <w:shd w:val="clear" w:color="000000" w:fill="FFFF00"/>
      <w:adjustRightInd/>
      <w:spacing w:before="100" w:beforeAutospacing="1" w:after="100" w:afterAutospacing="1"/>
      <w:ind w:firstLine="0"/>
      <w:jc w:val="center"/>
      <w:textAlignment w:val="center"/>
    </w:pPr>
    <w:rPr>
      <w:rFonts w:ascii="Arial Unicode MS" w:eastAsia="Arial Unicode MS" w:hAnsi="Arial Unicode MS" w:cs="Arial Unicode MS"/>
      <w:spacing w:val="0"/>
      <w:sz w:val="20"/>
      <w:szCs w:val="20"/>
      <w:lang w:eastAsia="ru-RU"/>
    </w:rPr>
  </w:style>
  <w:style w:type="paragraph" w:customStyle="1" w:styleId="af1">
    <w:name w:val="ТАБЛ"/>
    <w:basedOn w:val="af8"/>
    <w:link w:val="affffffff0"/>
    <w:autoRedefine/>
    <w:qFormat/>
    <w:rsid w:val="00D24A2F"/>
    <w:pPr>
      <w:widowControl/>
      <w:numPr>
        <w:numId w:val="34"/>
      </w:numPr>
      <w:tabs>
        <w:tab w:val="left" w:pos="1418"/>
      </w:tabs>
      <w:adjustRightInd/>
      <w:spacing w:before="0" w:after="0"/>
      <w:ind w:left="0" w:firstLine="0"/>
      <w:contextualSpacing/>
      <w:textAlignment w:val="auto"/>
    </w:pPr>
    <w:rPr>
      <w:rFonts w:ascii="Times New Roman" w:eastAsia="Calibri" w:hAnsi="Times New Roman"/>
      <w:b/>
      <w:spacing w:val="0"/>
      <w:szCs w:val="24"/>
    </w:rPr>
  </w:style>
  <w:style w:type="paragraph" w:customStyle="1" w:styleId="affffffff1">
    <w:name w:val="Мой Таб"/>
    <w:basedOn w:val="af1"/>
    <w:link w:val="affffffff2"/>
    <w:qFormat/>
    <w:rsid w:val="00D24A2F"/>
    <w:pPr>
      <w:spacing w:before="120" w:after="120"/>
    </w:pPr>
  </w:style>
  <w:style w:type="character" w:customStyle="1" w:styleId="affffffff2">
    <w:name w:val="Мой Таб Знак"/>
    <w:link w:val="affffffff1"/>
    <w:rsid w:val="00D24A2F"/>
    <w:rPr>
      <w:rFonts w:eastAsia="Calibri"/>
      <w:b/>
      <w:sz w:val="22"/>
      <w:szCs w:val="24"/>
      <w:lang w:eastAsia="en-US"/>
    </w:rPr>
  </w:style>
  <w:style w:type="paragraph" w:styleId="affffffff3">
    <w:name w:val="Intense Quote"/>
    <w:basedOn w:val="af8"/>
    <w:next w:val="af8"/>
    <w:link w:val="affffffff4"/>
    <w:uiPriority w:val="30"/>
    <w:qFormat/>
    <w:rsid w:val="00D24A2F"/>
    <w:pPr>
      <w:widowControl/>
      <w:pBdr>
        <w:bottom w:val="single" w:sz="4" w:space="4" w:color="4F81BD"/>
      </w:pBdr>
      <w:adjustRightInd/>
      <w:spacing w:before="200" w:after="280" w:line="360" w:lineRule="auto"/>
      <w:ind w:left="936" w:right="936" w:firstLine="709"/>
      <w:textAlignment w:val="auto"/>
    </w:pPr>
    <w:rPr>
      <w:rFonts w:ascii="Times New Roman" w:eastAsia="Times New Roman" w:hAnsi="Times New Roman"/>
      <w:b/>
      <w:bCs/>
      <w:i/>
      <w:iCs/>
      <w:color w:val="4F81BD"/>
      <w:spacing w:val="0"/>
      <w:sz w:val="26"/>
      <w:szCs w:val="26"/>
      <w:lang w:eastAsia="ru-RU"/>
    </w:rPr>
  </w:style>
  <w:style w:type="character" w:customStyle="1" w:styleId="affffffff4">
    <w:name w:val="Выделенная цитата Знак"/>
    <w:basedOn w:val="af9"/>
    <w:link w:val="affffffff3"/>
    <w:uiPriority w:val="30"/>
    <w:rsid w:val="00D24A2F"/>
    <w:rPr>
      <w:b/>
      <w:bCs/>
      <w:i/>
      <w:iCs/>
      <w:color w:val="4F81BD"/>
      <w:sz w:val="26"/>
      <w:szCs w:val="26"/>
    </w:rPr>
  </w:style>
  <w:style w:type="paragraph" w:customStyle="1" w:styleId="xl54035">
    <w:name w:val="xl5403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36">
    <w:name w:val="xl54036"/>
    <w:basedOn w:val="af8"/>
    <w:rsid w:val="00D24A2F"/>
    <w:pPr>
      <w:widowControl/>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037">
    <w:name w:val="xl54037"/>
    <w:basedOn w:val="af8"/>
    <w:rsid w:val="00D24A2F"/>
    <w:pPr>
      <w:widowControl/>
      <w:adjustRightInd/>
      <w:spacing w:before="100" w:beforeAutospacing="1" w:after="100" w:afterAutospacing="1"/>
      <w:ind w:firstLine="0"/>
      <w:jc w:val="left"/>
      <w:textAlignment w:val="auto"/>
    </w:pPr>
    <w:rPr>
      <w:rFonts w:eastAsia="Times New Roman" w:cs="Arial"/>
      <w:spacing w:val="0"/>
      <w:sz w:val="24"/>
      <w:szCs w:val="24"/>
      <w:lang w:eastAsia="ru-RU"/>
    </w:rPr>
  </w:style>
  <w:style w:type="paragraph" w:customStyle="1" w:styleId="xl54038">
    <w:name w:val="xl5403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39">
    <w:name w:val="xl5403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0">
    <w:name w:val="xl54040"/>
    <w:basedOn w:val="af8"/>
    <w:rsid w:val="00D24A2F"/>
    <w:pPr>
      <w:widowControl/>
      <w:pBdr>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1">
    <w:name w:val="xl54041"/>
    <w:basedOn w:val="af8"/>
    <w:rsid w:val="00D24A2F"/>
    <w:pPr>
      <w:widowControl/>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042">
    <w:name w:val="xl5404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3">
    <w:name w:val="xl54043"/>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4">
    <w:name w:val="xl54044"/>
    <w:basedOn w:val="af8"/>
    <w:rsid w:val="00D24A2F"/>
    <w:pPr>
      <w:widowControl/>
      <w:pBdr>
        <w:top w:val="single" w:sz="8" w:space="0" w:color="auto"/>
        <w:left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045">
    <w:name w:val="xl54045"/>
    <w:basedOn w:val="af8"/>
    <w:rsid w:val="00D24A2F"/>
    <w:pPr>
      <w:widowControl/>
      <w:pBdr>
        <w:left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046">
    <w:name w:val="xl54046"/>
    <w:basedOn w:val="af8"/>
    <w:rsid w:val="00D24A2F"/>
    <w:pPr>
      <w:widowControl/>
      <w:pBdr>
        <w:left w:val="single" w:sz="8" w:space="0" w:color="auto"/>
        <w:bottom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047">
    <w:name w:val="xl54047"/>
    <w:basedOn w:val="af8"/>
    <w:rsid w:val="00D24A2F"/>
    <w:pPr>
      <w:widowControl/>
      <w:pBdr>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8">
    <w:name w:val="xl54048"/>
    <w:basedOn w:val="af8"/>
    <w:rsid w:val="00D24A2F"/>
    <w:pPr>
      <w:widowControl/>
      <w:pBdr>
        <w:top w:val="single" w:sz="8" w:space="0" w:color="auto"/>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49">
    <w:name w:val="xl5404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0">
    <w:name w:val="xl5405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1">
    <w:name w:val="xl5405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2">
    <w:name w:val="xl5405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3">
    <w:name w:val="xl5405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4">
    <w:name w:val="xl5405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5">
    <w:name w:val="xl540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6">
    <w:name w:val="xl5405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7">
    <w:name w:val="xl5405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8">
    <w:name w:val="xl5405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59">
    <w:name w:val="xl540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0">
    <w:name w:val="xl5406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1">
    <w:name w:val="xl540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2">
    <w:name w:val="xl540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3">
    <w:name w:val="xl5406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4">
    <w:name w:val="xl5406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5">
    <w:name w:val="xl54065"/>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6">
    <w:name w:val="xl5406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7">
    <w:name w:val="xl54067"/>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8">
    <w:name w:val="xl5406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69">
    <w:name w:val="xl5406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0">
    <w:name w:val="xl54070"/>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1">
    <w:name w:val="xl54071"/>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2">
    <w:name w:val="xl54072"/>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3">
    <w:name w:val="xl5407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4">
    <w:name w:val="xl5407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5">
    <w:name w:val="xl54075"/>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6">
    <w:name w:val="xl5407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7">
    <w:name w:val="xl54077"/>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8">
    <w:name w:val="xl5407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79">
    <w:name w:val="xl5407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0">
    <w:name w:val="xl54080"/>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1">
    <w:name w:val="xl54081"/>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2">
    <w:name w:val="xl54082"/>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3">
    <w:name w:val="xl5408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4">
    <w:name w:val="xl5408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5">
    <w:name w:val="xl54085"/>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6">
    <w:name w:val="xl5408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7">
    <w:name w:val="xl54087"/>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8">
    <w:name w:val="xl5408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89">
    <w:name w:val="xl54089"/>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0">
    <w:name w:val="xl54090"/>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1">
    <w:name w:val="xl5409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2">
    <w:name w:val="xl5409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54093">
    <w:name w:val="xl5409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eastAsia="Times New Roman" w:cs="Arial"/>
      <w:spacing w:val="0"/>
      <w:sz w:val="20"/>
      <w:szCs w:val="20"/>
      <w:lang w:eastAsia="ru-RU"/>
    </w:rPr>
  </w:style>
  <w:style w:type="paragraph" w:customStyle="1" w:styleId="xl54094">
    <w:name w:val="xl5409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5">
    <w:name w:val="xl5409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6">
    <w:name w:val="xl5409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7">
    <w:name w:val="xl5409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8">
    <w:name w:val="xl5409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099">
    <w:name w:val="xl5409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0">
    <w:name w:val="xl5410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1">
    <w:name w:val="xl5410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2">
    <w:name w:val="xl5410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3">
    <w:name w:val="xl54103"/>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4">
    <w:name w:val="xl54104"/>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105">
    <w:name w:val="xl54105"/>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6">
    <w:name w:val="xl54106"/>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7">
    <w:name w:val="xl54107"/>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8">
    <w:name w:val="xl54108"/>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09">
    <w:name w:val="xl54109"/>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0">
    <w:name w:val="xl54110"/>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1">
    <w:name w:val="xl54111"/>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2">
    <w:name w:val="xl54112"/>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3">
    <w:name w:val="xl54113"/>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4">
    <w:name w:val="xl5411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15">
    <w:name w:val="xl5411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6">
    <w:name w:val="xl5411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7">
    <w:name w:val="xl5411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18">
    <w:name w:val="xl5411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4119">
    <w:name w:val="xl54119"/>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20">
    <w:name w:val="xl54120"/>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1">
    <w:name w:val="xl54121"/>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2">
    <w:name w:val="xl5412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3">
    <w:name w:val="xl5412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4">
    <w:name w:val="xl54124"/>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5">
    <w:name w:val="xl5412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6">
    <w:name w:val="xl54126"/>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7">
    <w:name w:val="xl5412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28">
    <w:name w:val="xl541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29">
    <w:name w:val="xl541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0">
    <w:name w:val="xl5413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1">
    <w:name w:val="xl541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0"/>
      <w:szCs w:val="20"/>
      <w:lang w:eastAsia="ru-RU"/>
    </w:rPr>
  </w:style>
  <w:style w:type="paragraph" w:customStyle="1" w:styleId="xl54132">
    <w:name w:val="xl541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54133">
    <w:name w:val="xl54133"/>
    <w:basedOn w:val="af8"/>
    <w:rsid w:val="00D24A2F"/>
    <w:pPr>
      <w:widowControl/>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4">
    <w:name w:val="xl54134"/>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5">
    <w:name w:val="xl5413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6">
    <w:name w:val="xl54136"/>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37">
    <w:name w:val="xl54137"/>
    <w:basedOn w:val="af8"/>
    <w:rsid w:val="00D24A2F"/>
    <w:pPr>
      <w:widowControl/>
      <w:pBdr>
        <w:bottom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8">
    <w:name w:val="xl54138"/>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39">
    <w:name w:val="xl54139"/>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0">
    <w:name w:val="xl54140"/>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1">
    <w:name w:val="xl54141"/>
    <w:basedOn w:val="af8"/>
    <w:rsid w:val="00D24A2F"/>
    <w:pPr>
      <w:widowControl/>
      <w:pBdr>
        <w:top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2">
    <w:name w:val="xl5414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43">
    <w:name w:val="xl54143"/>
    <w:basedOn w:val="af8"/>
    <w:rsid w:val="00D24A2F"/>
    <w:pPr>
      <w:widowControl/>
      <w:pBdr>
        <w:left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4">
    <w:name w:val="xl54144"/>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5">
    <w:name w:val="xl5414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0"/>
      <w:szCs w:val="20"/>
      <w:lang w:eastAsia="ru-RU"/>
    </w:rPr>
  </w:style>
  <w:style w:type="paragraph" w:customStyle="1" w:styleId="xl54146">
    <w:name w:val="xl54146"/>
    <w:basedOn w:val="af8"/>
    <w:rsid w:val="00D24A2F"/>
    <w:pPr>
      <w:widowControl/>
      <w:pBdr>
        <w:bottom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7">
    <w:name w:val="xl54147"/>
    <w:basedOn w:val="af8"/>
    <w:rsid w:val="00D24A2F"/>
    <w:pPr>
      <w:widowControl/>
      <w:pBdr>
        <w:top w:val="single" w:sz="4"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148">
    <w:name w:val="xl54148"/>
    <w:basedOn w:val="af8"/>
    <w:rsid w:val="00D24A2F"/>
    <w:pPr>
      <w:widowControl/>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49">
    <w:name w:val="xl5414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0">
    <w:name w:val="xl54150"/>
    <w:basedOn w:val="af8"/>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1">
    <w:name w:val="xl54151"/>
    <w:basedOn w:val="af8"/>
    <w:rsid w:val="00D24A2F"/>
    <w:pPr>
      <w:widowControl/>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4152">
    <w:name w:val="xl5415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54153">
    <w:name w:val="xl54153"/>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154">
    <w:name w:val="xl54154"/>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5">
    <w:name w:val="xl5415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6">
    <w:name w:val="xl5415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7">
    <w:name w:val="xl54157"/>
    <w:basedOn w:val="af8"/>
    <w:rsid w:val="00D24A2F"/>
    <w:pPr>
      <w:widowControl/>
      <w:pBdr>
        <w:top w:val="single" w:sz="4" w:space="0" w:color="auto"/>
        <w:lef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8">
    <w:name w:val="xl54158"/>
    <w:basedOn w:val="af8"/>
    <w:rsid w:val="00D24A2F"/>
    <w:pPr>
      <w:widowControl/>
      <w:pBdr>
        <w:left w:val="single" w:sz="8" w:space="0" w:color="auto"/>
        <w:bottom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59">
    <w:name w:val="xl54159"/>
    <w:basedOn w:val="af8"/>
    <w:rsid w:val="00D24A2F"/>
    <w:pPr>
      <w:widowControl/>
      <w:pBdr>
        <w:top w:val="single" w:sz="4" w:space="0" w:color="auto"/>
        <w:left w:val="single" w:sz="8"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0">
    <w:name w:val="xl5416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1">
    <w:name w:val="xl54161"/>
    <w:basedOn w:val="af8"/>
    <w:rsid w:val="00D24A2F"/>
    <w:pPr>
      <w:widowControl/>
      <w:pBdr>
        <w:left w:val="single" w:sz="8"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2">
    <w:name w:val="xl54162"/>
    <w:basedOn w:val="af8"/>
    <w:rsid w:val="00D24A2F"/>
    <w:pPr>
      <w:widowControl/>
      <w:pBdr>
        <w:left w:val="single" w:sz="8"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3">
    <w:name w:val="xl54163"/>
    <w:basedOn w:val="af8"/>
    <w:rsid w:val="00D24A2F"/>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4">
    <w:name w:val="xl5416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5">
    <w:name w:val="xl5416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6">
    <w:name w:val="xl5416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7">
    <w:name w:val="xl54167"/>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8">
    <w:name w:val="xl5416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69">
    <w:name w:val="xl54169"/>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0">
    <w:name w:val="xl5417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1">
    <w:name w:val="xl54171"/>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2">
    <w:name w:val="xl54172"/>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3">
    <w:name w:val="xl54173"/>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4">
    <w:name w:val="xl5417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5">
    <w:name w:val="xl5417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6">
    <w:name w:val="xl5417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7">
    <w:name w:val="xl54177"/>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8">
    <w:name w:val="xl5417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79">
    <w:name w:val="xl54179"/>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0">
    <w:name w:val="xl5418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1">
    <w:name w:val="xl54181"/>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2">
    <w:name w:val="xl54182"/>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3">
    <w:name w:val="xl54183"/>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4">
    <w:name w:val="xl5418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5">
    <w:name w:val="xl5418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6">
    <w:name w:val="xl54186"/>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7">
    <w:name w:val="xl54187"/>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8">
    <w:name w:val="xl5418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89">
    <w:name w:val="xl54189"/>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0">
    <w:name w:val="xl54190"/>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1">
    <w:name w:val="xl54191"/>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2">
    <w:name w:val="xl54192"/>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3">
    <w:name w:val="xl54193"/>
    <w:basedOn w:val="af8"/>
    <w:rsid w:val="00D24A2F"/>
    <w:pPr>
      <w:widowControl/>
      <w:pBdr>
        <w:right w:val="single" w:sz="8"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194">
    <w:name w:val="xl54194"/>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5">
    <w:name w:val="xl54195"/>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6">
    <w:name w:val="xl54196"/>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7">
    <w:name w:val="xl54197"/>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8">
    <w:name w:val="xl54198"/>
    <w:basedOn w:val="af8"/>
    <w:rsid w:val="00D24A2F"/>
    <w:pPr>
      <w:widowControl/>
      <w:pBdr>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199">
    <w:name w:val="xl54199"/>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0">
    <w:name w:val="xl54200"/>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1">
    <w:name w:val="xl54201"/>
    <w:basedOn w:val="af8"/>
    <w:rsid w:val="00D24A2F"/>
    <w:pPr>
      <w:widowControl/>
      <w:pBdr>
        <w:left w:val="single" w:sz="8" w:space="0" w:color="auto"/>
        <w:bottom w:val="single" w:sz="8"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202">
    <w:name w:val="xl54202"/>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top"/>
    </w:pPr>
    <w:rPr>
      <w:rFonts w:eastAsia="Times New Roman" w:cs="Arial"/>
      <w:color w:val="FF0000"/>
      <w:spacing w:val="0"/>
      <w:sz w:val="20"/>
      <w:szCs w:val="20"/>
      <w:lang w:eastAsia="ru-RU"/>
    </w:rPr>
  </w:style>
  <w:style w:type="paragraph" w:customStyle="1" w:styleId="xl54203">
    <w:name w:val="xl54203"/>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204">
    <w:name w:val="xl54204"/>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205">
    <w:name w:val="xl54205"/>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4206">
    <w:name w:val="xl54206"/>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right"/>
      <w:textAlignment w:val="top"/>
    </w:pPr>
    <w:rPr>
      <w:rFonts w:eastAsia="Times New Roman" w:cs="Arial"/>
      <w:spacing w:val="0"/>
      <w:sz w:val="20"/>
      <w:szCs w:val="20"/>
      <w:lang w:eastAsia="ru-RU"/>
    </w:rPr>
  </w:style>
  <w:style w:type="paragraph" w:customStyle="1" w:styleId="xl54207">
    <w:name w:val="xl54207"/>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8">
    <w:name w:val="xl54208"/>
    <w:basedOn w:val="af8"/>
    <w:rsid w:val="00D24A2F"/>
    <w:pPr>
      <w:widowControl/>
      <w:pBdr>
        <w:bottom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09">
    <w:name w:val="xl54209"/>
    <w:basedOn w:val="af8"/>
    <w:rsid w:val="00D24A2F"/>
    <w:pPr>
      <w:widowControl/>
      <w:pBdr>
        <w:bottom w:val="single" w:sz="8" w:space="0" w:color="auto"/>
        <w:right w:val="single" w:sz="8"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0">
    <w:name w:val="xl5421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1">
    <w:name w:val="xl54211"/>
    <w:basedOn w:val="af8"/>
    <w:rsid w:val="00D24A2F"/>
    <w:pPr>
      <w:widowControl/>
      <w:pBdr>
        <w:right w:val="single" w:sz="8"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2">
    <w:name w:val="xl54212"/>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top"/>
    </w:pPr>
    <w:rPr>
      <w:rFonts w:eastAsia="Times New Roman" w:cs="Arial"/>
      <w:spacing w:val="0"/>
      <w:sz w:val="20"/>
      <w:szCs w:val="20"/>
      <w:lang w:eastAsia="ru-RU"/>
    </w:rPr>
  </w:style>
  <w:style w:type="paragraph" w:customStyle="1" w:styleId="xl54213">
    <w:name w:val="xl5421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eastAsia="Times New Roman" w:cs="Arial"/>
      <w:spacing w:val="0"/>
      <w:sz w:val="24"/>
      <w:szCs w:val="24"/>
      <w:lang w:eastAsia="ru-RU"/>
    </w:rPr>
  </w:style>
  <w:style w:type="paragraph" w:customStyle="1" w:styleId="xl54214">
    <w:name w:val="xl54214"/>
    <w:basedOn w:val="af8"/>
    <w:rsid w:val="00D24A2F"/>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5">
    <w:name w:val="xl5421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6">
    <w:name w:val="xl54216"/>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7">
    <w:name w:val="xl54217"/>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8">
    <w:name w:val="xl54218"/>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19">
    <w:name w:val="xl54219"/>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0">
    <w:name w:val="xl5422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1">
    <w:name w:val="xl54221"/>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2">
    <w:name w:val="xl54222"/>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3">
    <w:name w:val="xl54223"/>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4">
    <w:name w:val="xl54224"/>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5">
    <w:name w:val="xl54225"/>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6">
    <w:name w:val="xl54226"/>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7">
    <w:name w:val="xl54227"/>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8">
    <w:name w:val="xl54228"/>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29">
    <w:name w:val="xl54229"/>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0">
    <w:name w:val="xl54230"/>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1">
    <w:name w:val="xl54231"/>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2">
    <w:name w:val="xl54232"/>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3">
    <w:name w:val="xl54233"/>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4">
    <w:name w:val="xl54234"/>
    <w:basedOn w:val="af8"/>
    <w:rsid w:val="00D24A2F"/>
    <w:pPr>
      <w:widowControl/>
      <w:pBdr>
        <w:top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235">
    <w:name w:val="xl54235"/>
    <w:basedOn w:val="af8"/>
    <w:rsid w:val="00D24A2F"/>
    <w:pPr>
      <w:widowControl/>
      <w:pBdr>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236">
    <w:name w:val="xl54236"/>
    <w:basedOn w:val="af8"/>
    <w:rsid w:val="00D24A2F"/>
    <w:pPr>
      <w:widowControl/>
      <w:pBdr>
        <w:bottom w:val="single" w:sz="8" w:space="0" w:color="auto"/>
        <w:right w:val="single" w:sz="8" w:space="0" w:color="auto"/>
      </w:pBdr>
      <w:shd w:val="clear" w:color="000000" w:fill="BFBFBF"/>
      <w:adjustRightInd/>
      <w:spacing w:before="100" w:beforeAutospacing="1" w:after="100" w:afterAutospacing="1"/>
      <w:ind w:firstLine="0"/>
      <w:jc w:val="center"/>
      <w:textAlignment w:val="top"/>
    </w:pPr>
    <w:rPr>
      <w:rFonts w:eastAsia="Times New Roman" w:cs="Arial"/>
      <w:i/>
      <w:iCs/>
      <w:spacing w:val="0"/>
      <w:sz w:val="20"/>
      <w:szCs w:val="20"/>
      <w:lang w:eastAsia="ru-RU"/>
    </w:rPr>
  </w:style>
  <w:style w:type="paragraph" w:customStyle="1" w:styleId="xl54237">
    <w:name w:val="xl54237"/>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8">
    <w:name w:val="xl54238"/>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39">
    <w:name w:val="xl54239"/>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0">
    <w:name w:val="xl54240"/>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1">
    <w:name w:val="xl54241"/>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2">
    <w:name w:val="xl54242"/>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3">
    <w:name w:val="xl54243"/>
    <w:basedOn w:val="af8"/>
    <w:rsid w:val="00D24A2F"/>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4">
    <w:name w:val="xl54244"/>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5">
    <w:name w:val="xl5424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46">
    <w:name w:val="xl54246"/>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47">
    <w:name w:val="xl54247"/>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48">
    <w:name w:val="xl54248"/>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49">
    <w:name w:val="xl54249"/>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0">
    <w:name w:val="xl54250"/>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1">
    <w:name w:val="xl54251"/>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2">
    <w:name w:val="xl54252"/>
    <w:basedOn w:val="af8"/>
    <w:rsid w:val="00D24A2F"/>
    <w:pPr>
      <w:widowControl/>
      <w:pBdr>
        <w:left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3">
    <w:name w:val="xl54253"/>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4">
    <w:name w:val="xl5425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5">
    <w:name w:val="xl5425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256">
    <w:name w:val="xl54256"/>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top"/>
    </w:pPr>
    <w:rPr>
      <w:rFonts w:ascii="Times New Roman" w:eastAsia="Times New Roman" w:hAnsi="Times New Roman"/>
      <w:spacing w:val="0"/>
      <w:sz w:val="24"/>
      <w:szCs w:val="24"/>
      <w:lang w:eastAsia="ru-RU"/>
    </w:rPr>
  </w:style>
  <w:style w:type="paragraph" w:customStyle="1" w:styleId="xl54257">
    <w:name w:val="xl54257"/>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58">
    <w:name w:val="xl5425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54259">
    <w:name w:val="xl54259"/>
    <w:basedOn w:val="af8"/>
    <w:rsid w:val="00D24A2F"/>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0">
    <w:name w:val="xl5426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1">
    <w:name w:val="xl542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2">
    <w:name w:val="xl542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3">
    <w:name w:val="xl5426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4">
    <w:name w:val="xl542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5">
    <w:name w:val="xl5426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6">
    <w:name w:val="xl5426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7">
    <w:name w:val="xl5426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8">
    <w:name w:val="xl5426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69">
    <w:name w:val="xl54269"/>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0">
    <w:name w:val="xl5427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1">
    <w:name w:val="xl5427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2">
    <w:name w:val="xl5427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3">
    <w:name w:val="xl54273"/>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4">
    <w:name w:val="xl5427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5">
    <w:name w:val="xl5427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6">
    <w:name w:val="xl5427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7">
    <w:name w:val="xl5427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8">
    <w:name w:val="xl5427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79">
    <w:name w:val="xl5427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0">
    <w:name w:val="xl5428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1">
    <w:name w:val="xl54281"/>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2">
    <w:name w:val="xl5428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3">
    <w:name w:val="xl54283"/>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4">
    <w:name w:val="xl5428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5">
    <w:name w:val="xl54285"/>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6">
    <w:name w:val="xl54286"/>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7">
    <w:name w:val="xl54287"/>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8">
    <w:name w:val="xl54288"/>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89">
    <w:name w:val="xl54289"/>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0">
    <w:name w:val="xl54290"/>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1">
    <w:name w:val="xl54291"/>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2">
    <w:name w:val="xl54292"/>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3">
    <w:name w:val="xl54293"/>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4">
    <w:name w:val="xl54294"/>
    <w:basedOn w:val="af8"/>
    <w:rsid w:val="00D24A2F"/>
    <w:pPr>
      <w:widowControl/>
      <w:pBdr>
        <w:top w:val="single" w:sz="4" w:space="0" w:color="auto"/>
        <w:left w:val="single" w:sz="4" w:space="0" w:color="auto"/>
        <w:bottom w:val="single" w:sz="4" w:space="0" w:color="auto"/>
        <w:right w:val="single" w:sz="8"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5">
    <w:name w:val="xl54295"/>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6">
    <w:name w:val="xl54296"/>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7">
    <w:name w:val="xl54297"/>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8">
    <w:name w:val="xl54298"/>
    <w:basedOn w:val="af8"/>
    <w:rsid w:val="00D24A2F"/>
    <w:pPr>
      <w:widowControl/>
      <w:pBdr>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299">
    <w:name w:val="xl54299"/>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0">
    <w:name w:val="xl54300"/>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1">
    <w:name w:val="xl54301"/>
    <w:basedOn w:val="af8"/>
    <w:rsid w:val="00D24A2F"/>
    <w:pPr>
      <w:widowControl/>
      <w:pBdr>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2">
    <w:name w:val="xl54302"/>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3">
    <w:name w:val="xl54303"/>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4">
    <w:name w:val="xl54304"/>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5">
    <w:name w:val="xl54305"/>
    <w:basedOn w:val="af8"/>
    <w:rsid w:val="00D24A2F"/>
    <w:pPr>
      <w:widowControl/>
      <w:pBdr>
        <w:top w:val="single" w:sz="4" w:space="0" w:color="auto"/>
        <w:left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paragraph" w:customStyle="1" w:styleId="xl54306">
    <w:name w:val="xl54306"/>
    <w:basedOn w:val="af8"/>
    <w:rsid w:val="00D24A2F"/>
    <w:pPr>
      <w:widowControl/>
      <w:pBdr>
        <w:left w:val="single" w:sz="4" w:space="0" w:color="auto"/>
        <w:bottom w:val="single" w:sz="4" w:space="0" w:color="auto"/>
        <w:right w:val="single" w:sz="4" w:space="0" w:color="auto"/>
      </w:pBdr>
      <w:shd w:val="clear" w:color="000000" w:fill="D9D9D9"/>
      <w:adjustRightInd/>
      <w:spacing w:before="100" w:beforeAutospacing="1" w:after="100" w:afterAutospacing="1"/>
      <w:ind w:firstLine="0"/>
      <w:jc w:val="center"/>
      <w:textAlignment w:val="top"/>
    </w:pPr>
    <w:rPr>
      <w:rFonts w:eastAsia="Times New Roman" w:cs="Arial"/>
      <w:spacing w:val="0"/>
      <w:sz w:val="20"/>
      <w:szCs w:val="20"/>
      <w:lang w:eastAsia="ru-RU"/>
    </w:rPr>
  </w:style>
  <w:style w:type="table" w:customStyle="1" w:styleId="372">
    <w:name w:val="3 варианта 7 групп"/>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a">
    <w:name w:val="Сетка таблицы6"/>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a">
    <w:name w:val="Сетка таблицы7"/>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a">
    <w:name w:val="Сетка таблицы8"/>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3">
    <w:name w:val="Сетка таблицы9"/>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1">
    <w:name w:val="Сетка таблицы10"/>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7">
    <w:name w:val="Сетка таблицы12"/>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9"/>
    <w:rsid w:val="00D24A2F"/>
    <w:rPr>
      <w:rFonts w:ascii="Arial" w:eastAsia="Arial" w:hAnsi="Arial" w:cs="Arial"/>
      <w:b w:val="0"/>
      <w:bCs w:val="0"/>
      <w:i/>
      <w:iCs/>
      <w:smallCaps w:val="0"/>
      <w:strike w:val="0"/>
      <w:spacing w:val="0"/>
      <w:sz w:val="16"/>
      <w:szCs w:val="16"/>
    </w:rPr>
  </w:style>
  <w:style w:type="character" w:customStyle="1" w:styleId="blk">
    <w:name w:val="blk"/>
    <w:basedOn w:val="af9"/>
    <w:rsid w:val="00D24A2F"/>
  </w:style>
  <w:style w:type="character" w:customStyle="1" w:styleId="225">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D24A2F"/>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c"/>
    <w:rsid w:val="00D24A2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basedOn w:val="affffff7"/>
    <w:rsid w:val="00D24A2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7"/>
    <w:rsid w:val="00D24A2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
    <w:name w:val="Цитата 21"/>
    <w:basedOn w:val="af8"/>
    <w:next w:val="af8"/>
    <w:link w:val="2ff8"/>
    <w:uiPriority w:val="29"/>
    <w:qFormat/>
    <w:rsid w:val="00D24A2F"/>
    <w:pPr>
      <w:widowControl/>
      <w:adjustRightInd/>
      <w:spacing w:before="0" w:after="200" w:line="276" w:lineRule="auto"/>
      <w:ind w:firstLine="0"/>
      <w:jc w:val="left"/>
      <w:textAlignment w:val="auto"/>
    </w:pPr>
    <w:rPr>
      <w:rFonts w:ascii="Calibri" w:eastAsia="Times New Roman" w:hAnsi="Calibri"/>
      <w:i/>
      <w:iCs/>
      <w:color w:val="000000"/>
      <w:spacing w:val="0"/>
      <w:sz w:val="24"/>
      <w:lang w:val="en-US" w:bidi="en-US"/>
    </w:rPr>
  </w:style>
  <w:style w:type="character" w:customStyle="1" w:styleId="2ff8">
    <w:name w:val="Цитата 2 Знак"/>
    <w:basedOn w:val="af9"/>
    <w:link w:val="21f"/>
    <w:uiPriority w:val="29"/>
    <w:rsid w:val="00D24A2F"/>
    <w:rPr>
      <w:rFonts w:ascii="Calibri" w:hAnsi="Calibri"/>
      <w:i/>
      <w:iCs/>
      <w:color w:val="000000"/>
      <w:sz w:val="24"/>
      <w:szCs w:val="22"/>
      <w:lang w:val="en-US" w:eastAsia="en-US" w:bidi="en-US"/>
    </w:rPr>
  </w:style>
  <w:style w:type="character" w:styleId="affffffff5">
    <w:name w:val="Subtle Emphasis"/>
    <w:qFormat/>
    <w:rsid w:val="00D24A2F"/>
    <w:rPr>
      <w:i/>
      <w:iCs/>
    </w:rPr>
  </w:style>
  <w:style w:type="character" w:styleId="affffffff6">
    <w:name w:val="Intense Emphasis"/>
    <w:uiPriority w:val="21"/>
    <w:qFormat/>
    <w:rsid w:val="00D24A2F"/>
    <w:rPr>
      <w:b/>
      <w:bCs/>
      <w:i/>
      <w:iCs/>
    </w:rPr>
  </w:style>
  <w:style w:type="character" w:styleId="affffffff7">
    <w:name w:val="Subtle Reference"/>
    <w:basedOn w:val="af9"/>
    <w:uiPriority w:val="31"/>
    <w:qFormat/>
    <w:rsid w:val="00D24A2F"/>
    <w:rPr>
      <w:smallCaps/>
    </w:rPr>
  </w:style>
  <w:style w:type="character" w:styleId="affffffff8">
    <w:name w:val="Intense Reference"/>
    <w:uiPriority w:val="32"/>
    <w:qFormat/>
    <w:rsid w:val="00D24A2F"/>
    <w:rPr>
      <w:b/>
      <w:bCs/>
      <w:smallCaps/>
    </w:rPr>
  </w:style>
  <w:style w:type="paragraph" w:customStyle="1" w:styleId="xl1860">
    <w:name w:val="xl1860"/>
    <w:basedOn w:val="af8"/>
    <w:uiPriority w:val="99"/>
    <w:rsid w:val="00D24A2F"/>
    <w:pPr>
      <w:widowControl/>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1">
    <w:name w:val="xl1861"/>
    <w:basedOn w:val="af8"/>
    <w:rsid w:val="00D24A2F"/>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2">
    <w:name w:val="xl1862"/>
    <w:basedOn w:val="af8"/>
    <w:rsid w:val="00D24A2F"/>
    <w:pPr>
      <w:widowControl/>
      <w:pBdr>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63">
    <w:name w:val="xl1863"/>
    <w:basedOn w:val="af8"/>
    <w:rsid w:val="00D24A2F"/>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4">
    <w:name w:val="xl1864"/>
    <w:basedOn w:val="af8"/>
    <w:rsid w:val="00D24A2F"/>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65">
    <w:name w:val="xl1865"/>
    <w:basedOn w:val="af8"/>
    <w:rsid w:val="00D24A2F"/>
    <w:pPr>
      <w:widowControl/>
      <w:pBdr>
        <w:top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spacing w:val="0"/>
      <w:sz w:val="18"/>
      <w:szCs w:val="18"/>
      <w:lang w:val="en-US" w:eastAsia="ru-RU" w:bidi="en-US"/>
    </w:rPr>
  </w:style>
  <w:style w:type="paragraph" w:customStyle="1" w:styleId="xl1866">
    <w:name w:val="xl1866"/>
    <w:basedOn w:val="af8"/>
    <w:rsid w:val="00D24A2F"/>
    <w:pPr>
      <w:widowControl/>
      <w:pBdr>
        <w:top w:val="single" w:sz="4" w:space="0" w:color="auto"/>
        <w:bottom w:val="single" w:sz="4" w:space="0" w:color="auto"/>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7">
    <w:name w:val="xl1867"/>
    <w:basedOn w:val="af8"/>
    <w:rsid w:val="00D24A2F"/>
    <w:pPr>
      <w:widowControl/>
      <w:pBdr>
        <w:top w:val="single" w:sz="4" w:space="0" w:color="auto"/>
        <w:left w:val="single" w:sz="4" w:space="0" w:color="auto"/>
        <w:bottom w:val="single" w:sz="4" w:space="0" w:color="auto"/>
      </w:pBdr>
      <w:shd w:val="thinReverseDiagStripe" w:color="C0C0C0" w:fill="auto"/>
      <w:adjustRightInd/>
      <w:spacing w:before="100" w:beforeAutospacing="1" w:after="100" w:afterAutospacing="1" w:line="360" w:lineRule="auto"/>
      <w:ind w:firstLine="0"/>
      <w:jc w:val="left"/>
      <w:textAlignment w:val="center"/>
    </w:pPr>
    <w:rPr>
      <w:rFonts w:ascii="Tahoma" w:eastAsia="Times New Roman" w:hAnsi="Tahoma" w:cs="Tahoma"/>
      <w:color w:val="000000"/>
      <w:spacing w:val="0"/>
      <w:sz w:val="18"/>
      <w:szCs w:val="18"/>
      <w:lang w:val="en-US" w:eastAsia="ru-RU" w:bidi="en-US"/>
    </w:rPr>
  </w:style>
  <w:style w:type="paragraph" w:customStyle="1" w:styleId="xl1868">
    <w:name w:val="xl1868"/>
    <w:basedOn w:val="af8"/>
    <w:rsid w:val="00D24A2F"/>
    <w:pPr>
      <w:widowControl/>
      <w:pBdr>
        <w:top w:val="single" w:sz="4" w:space="0" w:color="auto"/>
        <w:bottom w:val="single" w:sz="4" w:space="0" w:color="auto"/>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69">
    <w:name w:val="xl1869"/>
    <w:basedOn w:val="af8"/>
    <w:rsid w:val="00D24A2F"/>
    <w:pPr>
      <w:widowControl/>
      <w:pBdr>
        <w:top w:val="single" w:sz="4" w:space="0" w:color="auto"/>
        <w:left w:val="single" w:sz="4" w:space="7" w:color="auto"/>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imes New Roman" w:eastAsia="Times New Roman" w:hAnsi="Times New Roman"/>
      <w:color w:val="0000FF"/>
      <w:spacing w:val="0"/>
      <w:sz w:val="24"/>
      <w:szCs w:val="24"/>
      <w:u w:val="single"/>
      <w:lang w:val="en-US" w:eastAsia="ru-RU" w:bidi="en-US"/>
    </w:rPr>
  </w:style>
  <w:style w:type="paragraph" w:customStyle="1" w:styleId="xl1870">
    <w:name w:val="xl1870"/>
    <w:basedOn w:val="af8"/>
    <w:rsid w:val="00D24A2F"/>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Chars="100" w:firstLine="100"/>
      <w:jc w:val="left"/>
      <w:textAlignment w:val="center"/>
    </w:pPr>
    <w:rPr>
      <w:rFonts w:ascii="Times New Roman" w:eastAsia="Times New Roman" w:hAnsi="Times New Roman"/>
      <w:color w:val="0000FF"/>
      <w:spacing w:val="0"/>
      <w:sz w:val="24"/>
      <w:szCs w:val="24"/>
      <w:u w:val="single"/>
      <w:lang w:val="en-US" w:eastAsia="ru-RU" w:bidi="en-US"/>
    </w:rPr>
  </w:style>
  <w:style w:type="paragraph" w:customStyle="1" w:styleId="xl1871">
    <w:name w:val="xl1871"/>
    <w:basedOn w:val="af8"/>
    <w:rsid w:val="00D24A2F"/>
    <w:pPr>
      <w:widowControl/>
      <w:pBdr>
        <w:top w:val="single" w:sz="4" w:space="0" w:color="auto"/>
        <w:left w:val="single" w:sz="4" w:space="0" w:color="auto"/>
        <w:bottom w:val="single" w:sz="4" w:space="0" w:color="auto"/>
      </w:pBdr>
      <w:adjustRightInd/>
      <w:spacing w:before="100" w:beforeAutospacing="1" w:after="100" w:afterAutospacing="1" w:line="360" w:lineRule="auto"/>
      <w:ind w:firstLine="0"/>
      <w:jc w:val="left"/>
      <w:textAlignment w:val="center"/>
    </w:pPr>
    <w:rPr>
      <w:rFonts w:ascii="Tahoma" w:eastAsia="Times New Roman" w:hAnsi="Tahoma" w:cs="Tahoma"/>
      <w:color w:val="FFFFFF"/>
      <w:spacing w:val="0"/>
      <w:sz w:val="18"/>
      <w:szCs w:val="18"/>
      <w:lang w:val="en-US" w:eastAsia="ru-RU" w:bidi="en-US"/>
    </w:rPr>
  </w:style>
  <w:style w:type="paragraph" w:customStyle="1" w:styleId="xl1872">
    <w:name w:val="xl187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3">
    <w:name w:val="xl1873"/>
    <w:basedOn w:val="af8"/>
    <w:rsid w:val="00D24A2F"/>
    <w:pPr>
      <w:widowControl/>
      <w:pBdr>
        <w:top w:val="single" w:sz="4" w:space="0" w:color="auto"/>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spacing w:val="0"/>
      <w:sz w:val="18"/>
      <w:szCs w:val="18"/>
      <w:lang w:val="en-US" w:eastAsia="ru-RU" w:bidi="en-US"/>
    </w:rPr>
  </w:style>
  <w:style w:type="paragraph" w:customStyle="1" w:styleId="xl1874">
    <w:name w:val="xl1874"/>
    <w:basedOn w:val="af8"/>
    <w:rsid w:val="00D24A2F"/>
    <w:pPr>
      <w:widowControl/>
      <w:pBdr>
        <w:top w:val="single" w:sz="4" w:space="0" w:color="auto"/>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5">
    <w:name w:val="xl1875"/>
    <w:basedOn w:val="af8"/>
    <w:rsid w:val="00D24A2F"/>
    <w:pPr>
      <w:widowControl/>
      <w:pBdr>
        <w:top w:val="single" w:sz="4" w:space="0" w:color="auto"/>
        <w:bottom w:val="single" w:sz="4" w:space="0" w:color="auto"/>
        <w:right w:val="single" w:sz="4" w:space="0" w:color="333333"/>
      </w:pBdr>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6">
    <w:name w:val="xl1876"/>
    <w:basedOn w:val="af8"/>
    <w:rsid w:val="00D24A2F"/>
    <w:pPr>
      <w:widowControl/>
      <w:pBdr>
        <w:top w:val="single" w:sz="4" w:space="0" w:color="auto"/>
        <w:left w:val="single" w:sz="4" w:space="0" w:color="auto"/>
        <w:bottom w:val="single" w:sz="4" w:space="0" w:color="auto"/>
        <w:right w:val="single" w:sz="4" w:space="0" w:color="333333"/>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77">
    <w:name w:val="xl1877"/>
    <w:basedOn w:val="af8"/>
    <w:rsid w:val="00D24A2F"/>
    <w:pPr>
      <w:widowControl/>
      <w:pBdr>
        <w:top w:val="single" w:sz="4" w:space="0" w:color="auto"/>
        <w:bottom w:val="single" w:sz="4" w:space="0" w:color="auto"/>
        <w:right w:val="single" w:sz="4" w:space="0" w:color="333333"/>
      </w:pBdr>
      <w:shd w:val="thinReverseDiagStripe" w:color="C0C0C0" w:fill="auto"/>
      <w:adjustRightInd/>
      <w:spacing w:before="100" w:beforeAutospacing="1" w:after="100" w:afterAutospacing="1" w:line="360" w:lineRule="auto"/>
      <w:ind w:firstLine="0"/>
      <w:jc w:val="right"/>
      <w:textAlignment w:val="center"/>
    </w:pPr>
    <w:rPr>
      <w:rFonts w:ascii="Tahoma" w:eastAsia="Times New Roman" w:hAnsi="Tahoma" w:cs="Tahoma"/>
      <w:color w:val="000000"/>
      <w:spacing w:val="0"/>
      <w:sz w:val="18"/>
      <w:szCs w:val="18"/>
      <w:lang w:val="en-US" w:eastAsia="ru-RU" w:bidi="en-US"/>
    </w:rPr>
  </w:style>
  <w:style w:type="paragraph" w:customStyle="1" w:styleId="xl1878">
    <w:name w:val="xl1878"/>
    <w:basedOn w:val="af8"/>
    <w:rsid w:val="00D24A2F"/>
    <w:pPr>
      <w:widowControl/>
      <w:pBdr>
        <w:top w:val="single" w:sz="4" w:space="0" w:color="auto"/>
        <w:bottom w:val="single" w:sz="4" w:space="0" w:color="auto"/>
        <w:right w:val="single" w:sz="4" w:space="0" w:color="333333"/>
      </w:pBdr>
      <w:shd w:val="thinReverseDiagStripe" w:color="C0C0C0" w:fill="FFFFFF"/>
      <w:adjustRightInd/>
      <w:spacing w:before="100" w:beforeAutospacing="1" w:after="100" w:afterAutospacing="1" w:line="360" w:lineRule="auto"/>
      <w:ind w:firstLineChars="100" w:firstLine="100"/>
      <w:jc w:val="left"/>
      <w:textAlignment w:val="center"/>
    </w:pPr>
    <w:rPr>
      <w:rFonts w:ascii="Times New Roman" w:eastAsia="Times New Roman" w:hAnsi="Times New Roman"/>
      <w:color w:val="0000FF"/>
      <w:spacing w:val="0"/>
      <w:sz w:val="24"/>
      <w:szCs w:val="24"/>
      <w:u w:val="single"/>
      <w:lang w:val="en-US" w:eastAsia="ru-RU" w:bidi="en-US"/>
    </w:rPr>
  </w:style>
  <w:style w:type="paragraph" w:customStyle="1" w:styleId="xl1879">
    <w:name w:val="xl1879"/>
    <w:basedOn w:val="af8"/>
    <w:rsid w:val="00D24A2F"/>
    <w:pPr>
      <w:widowControl/>
      <w:pBdr>
        <w:top w:val="single" w:sz="4" w:space="0" w:color="auto"/>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0">
    <w:name w:val="xl1880"/>
    <w:basedOn w:val="af8"/>
    <w:rsid w:val="00D24A2F"/>
    <w:pPr>
      <w:widowControl/>
      <w:pBdr>
        <w:left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1">
    <w:name w:val="xl1881"/>
    <w:basedOn w:val="af8"/>
    <w:rsid w:val="00D24A2F"/>
    <w:pPr>
      <w:widowControl/>
      <w:pBdr>
        <w:left w:val="single" w:sz="4" w:space="0" w:color="auto"/>
        <w:bottom w:val="single" w:sz="4" w:space="0" w:color="auto"/>
        <w:right w:val="single" w:sz="4" w:space="0" w:color="auto"/>
      </w:pBdr>
      <w:shd w:val="clear" w:color="000000" w:fill="FFFF99"/>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2">
    <w:name w:val="xl1882"/>
    <w:basedOn w:val="af8"/>
    <w:rsid w:val="00D24A2F"/>
    <w:pPr>
      <w:widowControl/>
      <w:pBdr>
        <w:top w:val="single" w:sz="4" w:space="0" w:color="auto"/>
        <w:bottom w:val="single" w:sz="4" w:space="0" w:color="auto"/>
      </w:pBdr>
      <w:shd w:val="thinReverseDiagStripe" w:color="C0C0C0" w:fill="FFFFFF"/>
      <w:adjustRightInd/>
      <w:spacing w:before="100" w:beforeAutospacing="1" w:after="100" w:afterAutospacing="1" w:line="360" w:lineRule="auto"/>
      <w:ind w:firstLine="0"/>
      <w:jc w:val="left"/>
      <w:textAlignment w:val="center"/>
    </w:pPr>
    <w:rPr>
      <w:rFonts w:ascii="Tahoma" w:eastAsia="Times New Roman" w:hAnsi="Tahoma" w:cs="Tahoma"/>
      <w:b/>
      <w:bCs/>
      <w:color w:val="0000FF"/>
      <w:spacing w:val="0"/>
      <w:sz w:val="18"/>
      <w:szCs w:val="18"/>
      <w:u w:val="single"/>
      <w:lang w:val="en-US" w:eastAsia="ru-RU" w:bidi="en-US"/>
    </w:rPr>
  </w:style>
  <w:style w:type="paragraph" w:customStyle="1" w:styleId="xl1883">
    <w:name w:val="xl1883"/>
    <w:basedOn w:val="af8"/>
    <w:rsid w:val="00D24A2F"/>
    <w:pPr>
      <w:widowControl/>
      <w:pBdr>
        <w:top w:val="single" w:sz="4" w:space="0" w:color="auto"/>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4">
    <w:name w:val="xl1884"/>
    <w:basedOn w:val="af8"/>
    <w:rsid w:val="00D24A2F"/>
    <w:pPr>
      <w:widowControl/>
      <w:pBdr>
        <w:left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5">
    <w:name w:val="xl1885"/>
    <w:basedOn w:val="af8"/>
    <w:rsid w:val="00D24A2F"/>
    <w:pPr>
      <w:widowControl/>
      <w:pBdr>
        <w:left w:val="single" w:sz="4" w:space="0" w:color="auto"/>
        <w:bottom w:val="single" w:sz="4" w:space="0" w:color="auto"/>
        <w:right w:val="single" w:sz="4" w:space="0" w:color="auto"/>
      </w:pBdr>
      <w:shd w:val="clear" w:color="000000" w:fill="CCFFFF"/>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6">
    <w:name w:val="xl1886"/>
    <w:basedOn w:val="af8"/>
    <w:rsid w:val="00D24A2F"/>
    <w:pPr>
      <w:widowControl/>
      <w:pBdr>
        <w:top w:val="single" w:sz="4" w:space="0" w:color="auto"/>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7">
    <w:name w:val="xl1887"/>
    <w:basedOn w:val="af8"/>
    <w:rsid w:val="00D24A2F"/>
    <w:pPr>
      <w:widowControl/>
      <w:pBdr>
        <w:left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8">
    <w:name w:val="xl1888"/>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89">
    <w:name w:val="xl1889"/>
    <w:basedOn w:val="af8"/>
    <w:rsid w:val="00D24A2F"/>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0">
    <w:name w:val="xl1890"/>
    <w:basedOn w:val="af8"/>
    <w:rsid w:val="00D24A2F"/>
    <w:pPr>
      <w:widowControl/>
      <w:pBdr>
        <w:top w:val="single" w:sz="4" w:space="0" w:color="auto"/>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1">
    <w:name w:val="xl1891"/>
    <w:basedOn w:val="af8"/>
    <w:rsid w:val="00D24A2F"/>
    <w:pPr>
      <w:widowControl/>
      <w:pBdr>
        <w:left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2">
    <w:name w:val="xl189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1893">
    <w:name w:val="xl1893"/>
    <w:basedOn w:val="af8"/>
    <w:rsid w:val="00D24A2F"/>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line="360" w:lineRule="auto"/>
      <w:ind w:firstLine="0"/>
      <w:jc w:val="center"/>
      <w:textAlignment w:val="center"/>
    </w:pPr>
    <w:rPr>
      <w:rFonts w:ascii="Tahoma" w:eastAsia="Times New Roman" w:hAnsi="Tahoma" w:cs="Tahoma"/>
      <w:color w:val="000000"/>
      <w:spacing w:val="0"/>
      <w:sz w:val="18"/>
      <w:szCs w:val="18"/>
      <w:lang w:val="en-US" w:eastAsia="ru-RU" w:bidi="en-US"/>
    </w:rPr>
  </w:style>
  <w:style w:type="paragraph" w:customStyle="1" w:styleId="xl35">
    <w:name w:val="xl35"/>
    <w:basedOn w:val="af8"/>
    <w:rsid w:val="00D24A2F"/>
    <w:pPr>
      <w:widowControl/>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36">
    <w:name w:val="xl36"/>
    <w:basedOn w:val="af8"/>
    <w:rsid w:val="00D24A2F"/>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37">
    <w:name w:val="xl37"/>
    <w:basedOn w:val="af8"/>
    <w:rsid w:val="00D24A2F"/>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i/>
      <w:iCs/>
      <w:spacing w:val="0"/>
      <w:sz w:val="24"/>
      <w:szCs w:val="24"/>
      <w:lang w:val="en-US" w:eastAsia="ru-RU" w:bidi="en-US"/>
    </w:rPr>
  </w:style>
  <w:style w:type="paragraph" w:customStyle="1" w:styleId="xl38">
    <w:name w:val="xl38"/>
    <w:basedOn w:val="af8"/>
    <w:rsid w:val="00D24A2F"/>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39">
    <w:name w:val="xl39"/>
    <w:basedOn w:val="af8"/>
    <w:rsid w:val="00D24A2F"/>
    <w:pPr>
      <w:widowControl/>
      <w:pBdr>
        <w:top w:val="single" w:sz="4" w:space="0" w:color="BCBCBC"/>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0">
    <w:name w:val="xl40"/>
    <w:basedOn w:val="af8"/>
    <w:rsid w:val="00D24A2F"/>
    <w:pPr>
      <w:widowControl/>
      <w:pBdr>
        <w:top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1">
    <w:name w:val="xl41"/>
    <w:basedOn w:val="af8"/>
    <w:rsid w:val="00D24A2F"/>
    <w:pPr>
      <w:widowControl/>
      <w:pBdr>
        <w:top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2">
    <w:name w:val="xl42"/>
    <w:basedOn w:val="af8"/>
    <w:rsid w:val="00D24A2F"/>
    <w:pPr>
      <w:widowControl/>
      <w:pBdr>
        <w:top w:val="single" w:sz="4" w:space="0" w:color="BCBCBC"/>
        <w:left w:val="single" w:sz="4" w:space="0" w:color="BCBCBC"/>
        <w:bottom w:val="single" w:sz="4" w:space="0" w:color="BCBCBC"/>
        <w:right w:val="single" w:sz="4" w:space="0" w:color="BCBCBC"/>
      </w:pBdr>
      <w:shd w:val="clear" w:color="auto" w:fill="FFFFFF"/>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43">
    <w:name w:val="xl43"/>
    <w:basedOn w:val="af8"/>
    <w:rsid w:val="00D24A2F"/>
    <w:pPr>
      <w:widowControl/>
      <w:pBdr>
        <w:top w:val="single" w:sz="4" w:space="0" w:color="BCBCBC"/>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4">
    <w:name w:val="xl44"/>
    <w:basedOn w:val="af8"/>
    <w:rsid w:val="00D24A2F"/>
    <w:pPr>
      <w:widowControl/>
      <w:pBdr>
        <w:top w:val="single" w:sz="4" w:space="0" w:color="BCBCBC"/>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5">
    <w:name w:val="xl45"/>
    <w:basedOn w:val="af8"/>
    <w:rsid w:val="00D24A2F"/>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olor w:val="000080"/>
      <w:spacing w:val="0"/>
      <w:sz w:val="24"/>
      <w:szCs w:val="24"/>
      <w:lang w:val="en-US" w:eastAsia="ru-RU" w:bidi="en-US"/>
    </w:rPr>
  </w:style>
  <w:style w:type="paragraph" w:customStyle="1" w:styleId="xl46">
    <w:name w:val="xl46"/>
    <w:basedOn w:val="af8"/>
    <w:rsid w:val="00D24A2F"/>
    <w:pPr>
      <w:widowControl/>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7">
    <w:name w:val="xl47"/>
    <w:basedOn w:val="af8"/>
    <w:rsid w:val="00D24A2F"/>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8">
    <w:name w:val="xl48"/>
    <w:basedOn w:val="af8"/>
    <w:rsid w:val="00D24A2F"/>
    <w:pPr>
      <w:widowControl/>
      <w:pBdr>
        <w:lef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spacing w:val="0"/>
      <w:sz w:val="16"/>
      <w:szCs w:val="16"/>
      <w:lang w:val="en-US" w:eastAsia="ru-RU" w:bidi="en-US"/>
    </w:rPr>
  </w:style>
  <w:style w:type="paragraph" w:customStyle="1" w:styleId="xl49">
    <w:name w:val="xl49"/>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i/>
      <w:iCs/>
      <w:spacing w:val="0"/>
      <w:sz w:val="24"/>
      <w:szCs w:val="24"/>
      <w:lang w:val="en-US" w:eastAsia="ru-RU" w:bidi="en-US"/>
    </w:rPr>
  </w:style>
  <w:style w:type="paragraph" w:customStyle="1" w:styleId="xl50">
    <w:name w:val="xl50"/>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olor w:val="FFFFFF"/>
      <w:spacing w:val="0"/>
      <w:sz w:val="24"/>
      <w:szCs w:val="24"/>
      <w:lang w:val="en-US" w:eastAsia="ru-RU" w:bidi="en-US"/>
    </w:rPr>
  </w:style>
  <w:style w:type="paragraph" w:customStyle="1" w:styleId="xl51">
    <w:name w:val="xl51"/>
    <w:basedOn w:val="af8"/>
    <w:rsid w:val="00D24A2F"/>
    <w:pPr>
      <w:widowControl/>
      <w:pBdr>
        <w:top w:val="single" w:sz="4" w:space="0" w:color="BCBCBC"/>
        <w:left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color w:val="BCBCBC"/>
      <w:spacing w:val="0"/>
      <w:sz w:val="24"/>
      <w:szCs w:val="24"/>
      <w:lang w:val="en-US" w:eastAsia="ru-RU" w:bidi="en-US"/>
    </w:rPr>
  </w:style>
  <w:style w:type="paragraph" w:customStyle="1" w:styleId="xl52">
    <w:name w:val="xl52"/>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53">
    <w:name w:val="xl53"/>
    <w:basedOn w:val="af8"/>
    <w:rsid w:val="00D24A2F"/>
    <w:pPr>
      <w:widowControl/>
      <w:pBdr>
        <w:left w:val="single" w:sz="4" w:space="0" w:color="BCBCBC"/>
      </w:pBdr>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54">
    <w:name w:val="xl54"/>
    <w:basedOn w:val="af8"/>
    <w:rsid w:val="00D24A2F"/>
    <w:pPr>
      <w:widowControl/>
      <w:shd w:val="clear" w:color="auto" w:fill="BCBCBC"/>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55">
    <w:name w:val="xl55"/>
    <w:basedOn w:val="af8"/>
    <w:rsid w:val="00D24A2F"/>
    <w:pPr>
      <w:widowControl/>
      <w:pBdr>
        <w:top w:val="single" w:sz="4" w:space="0" w:color="BCBCBC"/>
        <w:bottom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olor w:val="D9D9D9"/>
      <w:spacing w:val="0"/>
      <w:sz w:val="24"/>
      <w:szCs w:val="24"/>
      <w:lang w:val="en-US" w:eastAsia="ru-RU" w:bidi="en-US"/>
    </w:rPr>
  </w:style>
  <w:style w:type="paragraph" w:customStyle="1" w:styleId="xl56">
    <w:name w:val="xl56"/>
    <w:basedOn w:val="af8"/>
    <w:rsid w:val="00D24A2F"/>
    <w:pPr>
      <w:widowControl/>
      <w:pBdr>
        <w:top w:val="single" w:sz="4" w:space="0" w:color="BCBCBC"/>
        <w:left w:val="single" w:sz="4" w:space="0" w:color="BCBCBC"/>
        <w:bottom w:val="single" w:sz="4" w:space="0" w:color="BCBCBC"/>
        <w:right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57">
    <w:name w:val="xl57"/>
    <w:basedOn w:val="af8"/>
    <w:rsid w:val="00D24A2F"/>
    <w:pPr>
      <w:widowControl/>
      <w:pBdr>
        <w:top w:val="single" w:sz="4" w:space="0" w:color="BCBCBC"/>
        <w:left w:val="single" w:sz="4" w:space="0" w:color="BCBCBC"/>
        <w:bottom w:val="single" w:sz="4" w:space="0" w:color="BCBCBC"/>
        <w:right w:val="single" w:sz="4" w:space="0" w:color="BCBCBC"/>
      </w:pBdr>
      <w:shd w:val="clear" w:color="auto" w:fill="BCBCBC"/>
      <w:adjustRightInd/>
      <w:spacing w:before="100" w:beforeAutospacing="1" w:after="100" w:afterAutospacing="1" w:line="360" w:lineRule="auto"/>
      <w:ind w:firstLine="0"/>
      <w:jc w:val="center"/>
      <w:textAlignment w:val="auto"/>
    </w:pPr>
    <w:rPr>
      <w:rFonts w:ascii="Times New Roman" w:eastAsia="Times New Roman" w:hAnsi="Times New Roman"/>
      <w:spacing w:val="0"/>
      <w:sz w:val="24"/>
      <w:szCs w:val="24"/>
      <w:lang w:val="en-US" w:eastAsia="ru-RU" w:bidi="en-US"/>
    </w:rPr>
  </w:style>
  <w:style w:type="paragraph" w:customStyle="1" w:styleId="xl58">
    <w:name w:val="xl58"/>
    <w:basedOn w:val="af8"/>
    <w:rsid w:val="00D24A2F"/>
    <w:pPr>
      <w:widowControl/>
      <w:pBdr>
        <w:top w:val="single" w:sz="4" w:space="0" w:color="BCBCBC"/>
        <w:left w:val="single" w:sz="4" w:space="0" w:color="BCBCBC"/>
        <w:bottom w:val="single" w:sz="4" w:space="0" w:color="BCBCBC"/>
        <w:right w:val="single" w:sz="4" w:space="0" w:color="BCBCBC"/>
      </w:pBdr>
      <w:shd w:val="thinReverseDiagStripe" w:color="EAEBEE" w:fill="FFFFFF"/>
      <w:adjustRightInd/>
      <w:spacing w:before="100" w:beforeAutospacing="1" w:after="100" w:afterAutospacing="1" w:line="360" w:lineRule="auto"/>
      <w:ind w:firstLine="0"/>
      <w:jc w:val="center"/>
      <w:textAlignment w:val="auto"/>
    </w:pPr>
    <w:rPr>
      <w:rFonts w:ascii="Times New Roman" w:eastAsia="Times New Roman" w:hAnsi="Times New Roman"/>
      <w:color w:val="000080"/>
      <w:spacing w:val="0"/>
      <w:sz w:val="24"/>
      <w:szCs w:val="24"/>
      <w:lang w:val="en-US" w:eastAsia="ru-RU" w:bidi="en-US"/>
    </w:rPr>
  </w:style>
  <w:style w:type="paragraph" w:customStyle="1" w:styleId="xl59">
    <w:name w:val="xl59"/>
    <w:basedOn w:val="af8"/>
    <w:rsid w:val="00D24A2F"/>
    <w:pPr>
      <w:widowControl/>
      <w:pBdr>
        <w:top w:val="single" w:sz="4" w:space="0" w:color="BCBCBC"/>
      </w:pBdr>
      <w:adjustRightInd/>
      <w:spacing w:before="100" w:beforeAutospacing="1" w:after="100" w:afterAutospacing="1" w:line="360" w:lineRule="auto"/>
      <w:ind w:firstLine="0"/>
      <w:jc w:val="center"/>
      <w:textAlignment w:val="auto"/>
    </w:pPr>
    <w:rPr>
      <w:rFonts w:ascii="Times New Roman" w:eastAsia="Times New Roman" w:hAnsi="Times New Roman"/>
      <w:color w:val="FFFFFF"/>
      <w:spacing w:val="0"/>
      <w:sz w:val="24"/>
      <w:szCs w:val="24"/>
      <w:lang w:val="en-US" w:eastAsia="ru-RU" w:bidi="en-US"/>
    </w:rPr>
  </w:style>
  <w:style w:type="paragraph" w:customStyle="1" w:styleId="xl60">
    <w:name w:val="xl60"/>
    <w:basedOn w:val="af8"/>
    <w:rsid w:val="00D24A2F"/>
    <w:pPr>
      <w:widowControl/>
      <w:pBdr>
        <w:left w:val="single" w:sz="4" w:space="0" w:color="BCBCBC"/>
        <w:right w:val="single" w:sz="4" w:space="0" w:color="BCBCBC"/>
      </w:pBdr>
      <w:shd w:val="clear" w:color="auto" w:fill="FFFFFF"/>
      <w:adjustRightInd/>
      <w:spacing w:before="100" w:beforeAutospacing="1" w:after="100" w:afterAutospacing="1" w:line="360" w:lineRule="auto"/>
      <w:ind w:firstLine="0"/>
      <w:jc w:val="center"/>
      <w:textAlignment w:val="auto"/>
    </w:pPr>
    <w:rPr>
      <w:rFonts w:ascii="Times New Roman" w:eastAsia="Times New Roman" w:hAnsi="Times New Roman"/>
      <w:color w:val="FFFFFF"/>
      <w:spacing w:val="0"/>
      <w:sz w:val="24"/>
      <w:szCs w:val="24"/>
      <w:lang w:val="en-US" w:eastAsia="ru-RU" w:bidi="en-US"/>
    </w:rPr>
  </w:style>
  <w:style w:type="paragraph" w:customStyle="1" w:styleId="xl61">
    <w:name w:val="xl61"/>
    <w:basedOn w:val="af8"/>
    <w:rsid w:val="00D24A2F"/>
    <w:pPr>
      <w:widowControl/>
      <w:pBdr>
        <w:top w:val="single" w:sz="4" w:space="0" w:color="BCBCBC"/>
        <w:left w:val="single" w:sz="4" w:space="0" w:color="BCBCBC"/>
        <w:bottom w:val="single" w:sz="4" w:space="0" w:color="BCBCBC"/>
        <w:right w:val="single" w:sz="4" w:space="0" w:color="BCBCBC"/>
      </w:pBdr>
      <w:shd w:val="clear" w:color="auto" w:fill="FFFFC0"/>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paragraph" w:customStyle="1" w:styleId="xl62">
    <w:name w:val="xl62"/>
    <w:basedOn w:val="af8"/>
    <w:rsid w:val="00D24A2F"/>
    <w:pPr>
      <w:widowControl/>
      <w:pBdr>
        <w:top w:val="single" w:sz="4" w:space="0" w:color="BCBCBC"/>
        <w:left w:val="single" w:sz="4" w:space="0" w:color="BCBCBC"/>
        <w:bottom w:val="single" w:sz="4" w:space="0" w:color="BCBCBC"/>
        <w:right w:val="single" w:sz="4" w:space="0" w:color="BCBCBC"/>
      </w:pBdr>
      <w:shd w:val="clear" w:color="auto" w:fill="D7EAD3"/>
      <w:adjustRightInd/>
      <w:spacing w:before="100" w:beforeAutospacing="1" w:after="100" w:afterAutospacing="1" w:line="360" w:lineRule="auto"/>
      <w:ind w:firstLine="0"/>
      <w:jc w:val="left"/>
      <w:textAlignment w:val="auto"/>
    </w:pPr>
    <w:rPr>
      <w:rFonts w:ascii="Times New Roman" w:eastAsia="Times New Roman" w:hAnsi="Times New Roman"/>
      <w:spacing w:val="0"/>
      <w:sz w:val="24"/>
      <w:szCs w:val="24"/>
      <w:lang w:val="en-US" w:eastAsia="ru-RU" w:bidi="en-US"/>
    </w:rPr>
  </w:style>
  <w:style w:type="table" w:customStyle="1" w:styleId="128">
    <w:name w:val="Простая таблица 12"/>
    <w:basedOn w:val="afa"/>
    <w:next w:val="1f2"/>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fa"/>
    <w:next w:val="2a"/>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3">
    <w:name w:val="Простая таблица 32"/>
    <w:basedOn w:val="afa"/>
    <w:next w:val="3f5"/>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9">
    <w:name w:val="Классическая таблица 12"/>
    <w:basedOn w:val="afa"/>
    <w:next w:val="1f1"/>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Классическая таблица 22"/>
    <w:basedOn w:val="afa"/>
    <w:next w:val="2e"/>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8">
    <w:name w:val="Столбцы таблицы 22"/>
    <w:basedOn w:val="afa"/>
    <w:next w:val="29"/>
    <w:unhideWhenUsed/>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fa"/>
    <w:next w:val="3c"/>
    <w:unhideWhenUsed/>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a"/>
    <w:next w:val="48"/>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fa"/>
    <w:next w:val="58"/>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fa"/>
    <w:next w:val="1f7"/>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 22"/>
    <w:basedOn w:val="afa"/>
    <w:next w:val="2f3"/>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
    <w:basedOn w:val="afa"/>
    <w:next w:val="54"/>
    <w:unhideWhenUsed/>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
    <w:basedOn w:val="afa"/>
    <w:next w:val="82"/>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a"/>
    <w:next w:val="-1"/>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9">
    <w:name w:val="Современная таблица2"/>
    <w:basedOn w:val="afa"/>
    <w:next w:val="affff1"/>
    <w:unhideWhenUsed/>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a">
    <w:name w:val="Изысканная таблица2"/>
    <w:basedOn w:val="afa"/>
    <w:next w:val="affff5"/>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b">
    <w:name w:val="Стандартная таблица2"/>
    <w:basedOn w:val="afa"/>
    <w:next w:val="affff2"/>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Изящная таблица 12"/>
    <w:basedOn w:val="afa"/>
    <w:next w:val="1f3"/>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a"/>
    <w:next w:val="2b"/>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0"/>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0"/>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c">
    <w:name w:val="Папушкин2"/>
    <w:basedOn w:val="afff6"/>
    <w:rsid w:val="00D24A2F"/>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a"/>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
    <w:basedOn w:val="afa"/>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2">
    <w:name w:val="Папушкин11"/>
    <w:basedOn w:val="afff6"/>
    <w:rsid w:val="00D24A2F"/>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4">
    <w:name w:val="Столбцы таблицы 311"/>
    <w:basedOn w:val="afa"/>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fa"/>
    <w:rsid w:val="00D24A2F"/>
    <w:pPr>
      <w:widowControl w:val="0"/>
      <w:adjustRightInd w:val="0"/>
      <w:spacing w:after="200" w:line="360" w:lineRule="atLeast"/>
      <w:ind w:firstLine="567"/>
      <w:jc w:val="both"/>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3">
    <w:name w:val="Современная таблица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8">
    <w:name w:val="Простая таблица 211"/>
    <w:basedOn w:val="afa"/>
    <w:rsid w:val="00D24A2F"/>
    <w:pPr>
      <w:widowControl w:val="0"/>
      <w:adjustRightInd w:val="0"/>
      <w:spacing w:after="200" w:line="360" w:lineRule="atLeast"/>
      <w:ind w:firstLine="567"/>
      <w:jc w:val="both"/>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4">
    <w:name w:val="Стандартная таблица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Изящная таблица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5">
    <w:name w:val="Изысканная таблица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a">
    <w:name w:val="Классическая таблица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b">
    <w:name w:val="Сетка таблицы 2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5">
    <w:name w:val="Простая таблица 3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2">
    <w:name w:val="Средний список 112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0">
    <w:name w:val="Средний список 1116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rsid w:val="00D24A2F"/>
    <w:pPr>
      <w:spacing w:after="200" w:line="276" w:lineRule="auto"/>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D24A2F"/>
    <w:pPr>
      <w:numPr>
        <w:numId w:val="24"/>
      </w:numPr>
    </w:pPr>
  </w:style>
  <w:style w:type="table" w:customStyle="1" w:styleId="422">
    <w:name w:val="Сетка таблицы42"/>
    <w:basedOn w:val="afa"/>
    <w:next w:val="afff6"/>
    <w:uiPriority w:val="59"/>
    <w:rsid w:val="00D24A2F"/>
    <w:pPr>
      <w:spacing w:after="200" w:line="276" w:lineRule="auto"/>
    </w:pPr>
    <w:rPr>
      <w:rFonts w:ascii="Calibri" w:hAnsi="Calibri" w:cs="Arial"/>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fa"/>
    <w:next w:val="affff5"/>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a"/>
    <w:next w:val="1f3"/>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Классическая таблица 25"/>
    <w:basedOn w:val="afa"/>
    <w:next w:val="2e"/>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
    <w:name w:val="Сетка таблицы14"/>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a"/>
    <w:next w:val="82"/>
    <w:rsid w:val="00D24A2F"/>
    <w:pPr>
      <w:widowControl w:val="0"/>
      <w:adjustRightInd w:val="0"/>
      <w:spacing w:before="120" w:after="120" w:line="360" w:lineRule="auto"/>
      <w:ind w:firstLine="567"/>
      <w:jc w:val="both"/>
      <w:textAlignment w:val="baseline"/>
    </w:pPr>
    <w:rPr>
      <w:rFonts w:ascii="Cambria"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D24A2F"/>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D24A2F"/>
    <w:rPr>
      <w:rFonts w:ascii="Times New Roman" w:hAnsi="Times New Roman" w:cs="Times New Roman" w:hint="default"/>
      <w:b/>
      <w:bCs/>
      <w:i w:val="0"/>
      <w:iCs w:val="0"/>
      <w:color w:val="000000"/>
      <w:sz w:val="26"/>
      <w:szCs w:val="26"/>
    </w:rPr>
  </w:style>
  <w:style w:type="character" w:customStyle="1" w:styleId="1fff3">
    <w:name w:val="Заголовок №1_"/>
    <w:basedOn w:val="af9"/>
    <w:link w:val="1fff4"/>
    <w:rsid w:val="00D24A2F"/>
    <w:rPr>
      <w:sz w:val="23"/>
      <w:szCs w:val="23"/>
      <w:shd w:val="clear" w:color="auto" w:fill="FFFFFF"/>
    </w:rPr>
  </w:style>
  <w:style w:type="paragraph" w:customStyle="1" w:styleId="1fff4">
    <w:name w:val="Заголовок №1"/>
    <w:basedOn w:val="af8"/>
    <w:link w:val="1fff3"/>
    <w:rsid w:val="00D24A2F"/>
    <w:pPr>
      <w:widowControl/>
      <w:shd w:val="clear" w:color="auto" w:fill="FFFFFF"/>
      <w:adjustRightInd/>
      <w:spacing w:before="0" w:after="300" w:line="307" w:lineRule="exact"/>
      <w:ind w:firstLine="0"/>
      <w:jc w:val="center"/>
      <w:textAlignment w:val="auto"/>
      <w:outlineLvl w:val="0"/>
    </w:pPr>
    <w:rPr>
      <w:rFonts w:ascii="Times New Roman" w:eastAsia="Times New Roman" w:hAnsi="Times New Roman"/>
      <w:spacing w:val="0"/>
      <w:sz w:val="23"/>
      <w:szCs w:val="23"/>
      <w:lang w:eastAsia="ru-RU"/>
    </w:rPr>
  </w:style>
  <w:style w:type="paragraph" w:customStyle="1" w:styleId="affffffff9">
    <w:name w:val="Заголовки рисунков / таблиц"/>
    <w:basedOn w:val="af8"/>
    <w:link w:val="affffffffa"/>
    <w:qFormat/>
    <w:rsid w:val="00D24A2F"/>
    <w:pPr>
      <w:widowControl/>
      <w:suppressAutoHyphens/>
      <w:adjustRightInd/>
      <w:spacing w:before="0" w:after="0" w:line="360" w:lineRule="auto"/>
      <w:ind w:firstLine="0"/>
      <w:jc w:val="center"/>
      <w:textAlignment w:val="auto"/>
    </w:pPr>
    <w:rPr>
      <w:rFonts w:eastAsia="Times New Roman"/>
      <w:b/>
      <w:color w:val="365F91"/>
      <w:spacing w:val="0"/>
      <w:sz w:val="24"/>
      <w:lang w:bidi="en-US"/>
    </w:rPr>
  </w:style>
  <w:style w:type="character" w:customStyle="1" w:styleId="affffffffa">
    <w:name w:val="Заголовки рисунков / таблиц Знак"/>
    <w:basedOn w:val="af9"/>
    <w:link w:val="affffffff9"/>
    <w:rsid w:val="00D24A2F"/>
    <w:rPr>
      <w:rFonts w:ascii="Arial" w:hAnsi="Arial"/>
      <w:b/>
      <w:color w:val="365F91"/>
      <w:sz w:val="24"/>
      <w:szCs w:val="22"/>
      <w:lang w:eastAsia="en-US" w:bidi="en-US"/>
    </w:rPr>
  </w:style>
  <w:style w:type="table" w:customStyle="1" w:styleId="136">
    <w:name w:val="Сетка таблицы13"/>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6">
    <w:name w:val="_1.1.1.1."/>
    <w:basedOn w:val="40"/>
    <w:next w:val="af8"/>
    <w:link w:val="11117"/>
    <w:qFormat/>
    <w:rsid w:val="00D24A2F"/>
    <w:pPr>
      <w:widowControl/>
      <w:numPr>
        <w:ilvl w:val="0"/>
        <w:numId w:val="0"/>
      </w:numPr>
      <w:tabs>
        <w:tab w:val="left" w:pos="1701"/>
      </w:tabs>
      <w:adjustRightInd/>
      <w:spacing w:line="240" w:lineRule="auto"/>
      <w:textAlignment w:val="auto"/>
    </w:pPr>
    <w:rPr>
      <w:rFonts w:ascii="Times New Roman" w:eastAsia="Times New Roman" w:hAnsi="Times New Roman"/>
      <w:bCs/>
      <w:iCs/>
      <w:spacing w:val="0"/>
      <w:kern w:val="0"/>
      <w:sz w:val="26"/>
      <w:szCs w:val="26"/>
      <w:lang w:eastAsia="ru-RU"/>
    </w:rPr>
  </w:style>
  <w:style w:type="character" w:customStyle="1" w:styleId="11117">
    <w:name w:val="_1.1.1.1. Знак"/>
    <w:basedOn w:val="af9"/>
    <w:link w:val="11116"/>
    <w:rsid w:val="00D24A2F"/>
    <w:rPr>
      <w:b/>
      <w:bCs/>
      <w:i/>
      <w:iCs/>
      <w:sz w:val="26"/>
      <w:szCs w:val="26"/>
    </w:rPr>
  </w:style>
  <w:style w:type="character" w:customStyle="1" w:styleId="211pt">
    <w:name w:val="Основной текст (2) + 11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f0"/>
    <w:rsid w:val="00D24A2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0">
    <w:name w:val="Основной текст (2)1"/>
    <w:basedOn w:val="af8"/>
    <w:rsid w:val="00D24A2F"/>
    <w:pPr>
      <w:shd w:val="clear" w:color="auto" w:fill="FFFFFF"/>
      <w:adjustRightInd/>
      <w:spacing w:before="420" w:after="60" w:line="302" w:lineRule="exact"/>
      <w:ind w:firstLine="0"/>
      <w:jc w:val="center"/>
      <w:textAlignment w:val="auto"/>
    </w:pPr>
    <w:rPr>
      <w:rFonts w:ascii="Times New Roman" w:eastAsia="Times New Roman" w:hAnsi="Times New Roman"/>
      <w:color w:val="000000"/>
      <w:spacing w:val="0"/>
      <w:sz w:val="26"/>
      <w:szCs w:val="26"/>
      <w:lang w:eastAsia="ru-RU" w:bidi="ru-RU"/>
    </w:rPr>
  </w:style>
  <w:style w:type="paragraph" w:customStyle="1" w:styleId="font10">
    <w:name w:val="font10"/>
    <w:basedOn w:val="af8"/>
    <w:rsid w:val="00D24A2F"/>
    <w:pPr>
      <w:widowControl/>
      <w:adjustRightInd/>
      <w:spacing w:before="100" w:beforeAutospacing="1" w:after="100" w:afterAutospacing="1"/>
      <w:ind w:firstLine="0"/>
      <w:jc w:val="left"/>
      <w:textAlignment w:val="auto"/>
    </w:pPr>
    <w:rPr>
      <w:rFonts w:ascii="Calibri" w:eastAsia="Times New Roman" w:hAnsi="Calibri" w:cs="Calibri"/>
      <w:spacing w:val="0"/>
      <w:sz w:val="20"/>
      <w:szCs w:val="20"/>
      <w:lang w:eastAsia="ru-RU"/>
    </w:rPr>
  </w:style>
  <w:style w:type="paragraph" w:customStyle="1" w:styleId="font11">
    <w:name w:val="font11"/>
    <w:basedOn w:val="af8"/>
    <w:rsid w:val="00D24A2F"/>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8"/>
      <w:szCs w:val="18"/>
      <w:lang w:eastAsia="ru-RU"/>
    </w:rPr>
  </w:style>
  <w:style w:type="paragraph" w:customStyle="1" w:styleId="font12">
    <w:name w:val="font12"/>
    <w:basedOn w:val="af8"/>
    <w:rsid w:val="00D24A2F"/>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8"/>
      <w:szCs w:val="18"/>
      <w:lang w:eastAsia="ru-RU"/>
    </w:rPr>
  </w:style>
  <w:style w:type="character" w:customStyle="1" w:styleId="29pt">
    <w:name w:val="Основной текст (2) + 9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D24A2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D24A2F"/>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link w:val="affffffffb"/>
    <w:rsid w:val="00D24A2F"/>
    <w:rPr>
      <w:b/>
      <w:bCs/>
      <w:color w:val="000000"/>
      <w:sz w:val="18"/>
      <w:szCs w:val="18"/>
      <w:shd w:val="clear" w:color="auto" w:fill="FFFFFF"/>
      <w:lang w:bidi="ru-RU"/>
    </w:rPr>
  </w:style>
  <w:style w:type="character" w:customStyle="1" w:styleId="29pt0">
    <w:name w:val="Основной текст (2) + 9 pt"/>
    <w:aliases w:val="Полужирный,Основной текст (10) + 9 pt,Основной текст + 8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d">
    <w:name w:val="Основной текст (2) + 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e">
    <w:name w:val="Основной текст (2) + Курсив"/>
    <w:basedOn w:val="2ff0"/>
    <w:rsid w:val="00D24A2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8"/>
    <w:rsid w:val="00D24A2F"/>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4">
    <w:name w:val="font14"/>
    <w:basedOn w:val="af8"/>
    <w:rsid w:val="00D24A2F"/>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font15">
    <w:name w:val="font15"/>
    <w:basedOn w:val="af8"/>
    <w:rsid w:val="00D24A2F"/>
    <w:pPr>
      <w:widowControl/>
      <w:adjustRightInd/>
      <w:spacing w:before="100" w:beforeAutospacing="1" w:after="100" w:afterAutospacing="1"/>
      <w:ind w:firstLine="0"/>
      <w:jc w:val="left"/>
      <w:textAlignment w:val="auto"/>
    </w:pPr>
    <w:rPr>
      <w:rFonts w:ascii="Tahoma" w:eastAsia="Times New Roman" w:hAnsi="Tahoma" w:cs="Tahoma"/>
      <w:color w:val="000000"/>
      <w:spacing w:val="0"/>
      <w:sz w:val="16"/>
      <w:szCs w:val="16"/>
      <w:lang w:eastAsia="ru-RU"/>
    </w:rPr>
  </w:style>
  <w:style w:type="paragraph" w:customStyle="1" w:styleId="font16">
    <w:name w:val="font16"/>
    <w:basedOn w:val="af8"/>
    <w:rsid w:val="00D24A2F"/>
    <w:pPr>
      <w:widowControl/>
      <w:adjustRightInd/>
      <w:spacing w:before="100" w:beforeAutospacing="1" w:after="100" w:afterAutospacing="1"/>
      <w:ind w:firstLine="0"/>
      <w:jc w:val="left"/>
      <w:textAlignment w:val="auto"/>
    </w:pPr>
    <w:rPr>
      <w:rFonts w:ascii="Tahoma" w:eastAsia="Times New Roman" w:hAnsi="Tahoma" w:cs="Tahoma"/>
      <w:b/>
      <w:bCs/>
      <w:color w:val="000000"/>
      <w:spacing w:val="0"/>
      <w:sz w:val="16"/>
      <w:szCs w:val="16"/>
      <w:lang w:eastAsia="ru-RU"/>
    </w:rPr>
  </w:style>
  <w:style w:type="paragraph" w:customStyle="1" w:styleId="xl47855">
    <w:name w:val="xl47855"/>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856">
    <w:name w:val="xl47856"/>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7941">
    <w:name w:val="xl47941"/>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2">
    <w:name w:val="xl47942"/>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3">
    <w:name w:val="xl47943"/>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44">
    <w:name w:val="xl47944"/>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45">
    <w:name w:val="xl47945"/>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6">
    <w:name w:val="xl479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7">
    <w:name w:val="xl479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48">
    <w:name w:val="xl47948"/>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49">
    <w:name w:val="xl4794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0">
    <w:name w:val="xl47950"/>
    <w:basedOn w:val="af8"/>
    <w:rsid w:val="00D24A2F"/>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1">
    <w:name w:val="xl47951"/>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2">
    <w:name w:val="xl4795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3">
    <w:name w:val="xl47953"/>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4">
    <w:name w:val="xl47954"/>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5">
    <w:name w:val="xl47955"/>
    <w:basedOn w:val="af8"/>
    <w:rsid w:val="00D24A2F"/>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56">
    <w:name w:val="xl4795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57">
    <w:name w:val="xl47957"/>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8">
    <w:name w:val="xl47958"/>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59">
    <w:name w:val="xl47959"/>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0">
    <w:name w:val="xl47960"/>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1">
    <w:name w:val="xl47961"/>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62">
    <w:name w:val="xl47962"/>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3">
    <w:name w:val="xl47963"/>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64">
    <w:name w:val="xl47964"/>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86">
    <w:name w:val="xl47986"/>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87">
    <w:name w:val="xl4798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eastAsia="Times New Roman" w:cs="Arial"/>
      <w:color w:val="000000"/>
      <w:spacing w:val="0"/>
      <w:sz w:val="20"/>
      <w:szCs w:val="20"/>
      <w:lang w:eastAsia="ru-RU"/>
    </w:rPr>
  </w:style>
  <w:style w:type="paragraph" w:customStyle="1" w:styleId="xl47988">
    <w:name w:val="xl4798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7989">
    <w:name w:val="xl4798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7990">
    <w:name w:val="xl4799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1">
    <w:name w:val="xl47991"/>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color w:val="000000"/>
      <w:spacing w:val="0"/>
      <w:sz w:val="20"/>
      <w:szCs w:val="20"/>
      <w:lang w:eastAsia="ru-RU"/>
    </w:rPr>
  </w:style>
  <w:style w:type="paragraph" w:customStyle="1" w:styleId="xl47992">
    <w:name w:val="xl47992"/>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3">
    <w:name w:val="xl47993"/>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4">
    <w:name w:val="xl47994"/>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7995">
    <w:name w:val="xl47995"/>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6">
    <w:name w:val="xl47996"/>
    <w:basedOn w:val="af8"/>
    <w:rsid w:val="00D24A2F"/>
    <w:pPr>
      <w:widowControl/>
      <w:pBdr>
        <w:top w:val="single" w:sz="4" w:space="0" w:color="auto"/>
        <w:left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7">
    <w:name w:val="xl47997"/>
    <w:basedOn w:val="af8"/>
    <w:rsid w:val="00D24A2F"/>
    <w:pPr>
      <w:widowControl/>
      <w:pBdr>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7998">
    <w:name w:val="xl47998"/>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color w:val="000000"/>
      <w:spacing w:val="0"/>
      <w:sz w:val="24"/>
      <w:szCs w:val="24"/>
      <w:lang w:eastAsia="ru-RU"/>
    </w:rPr>
  </w:style>
  <w:style w:type="paragraph" w:customStyle="1" w:styleId="xl47999">
    <w:name w:val="xl47999"/>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0">
    <w:name w:val="xl4800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1">
    <w:name w:val="xl48001"/>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2">
    <w:name w:val="xl48002"/>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03">
    <w:name w:val="xl4800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4">
    <w:name w:val="xl4800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5">
    <w:name w:val="xl48005"/>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6">
    <w:name w:val="xl4800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07">
    <w:name w:val="xl48007"/>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8">
    <w:name w:val="xl48008"/>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09">
    <w:name w:val="xl48009"/>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0">
    <w:name w:val="xl48010"/>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1">
    <w:name w:val="xl48011"/>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color w:val="CC0000"/>
      <w:spacing w:val="0"/>
      <w:sz w:val="20"/>
      <w:szCs w:val="20"/>
      <w:lang w:eastAsia="ru-RU"/>
    </w:rPr>
  </w:style>
  <w:style w:type="paragraph" w:customStyle="1" w:styleId="xl48012">
    <w:name w:val="xl48012"/>
    <w:basedOn w:val="af8"/>
    <w:rsid w:val="00D24A2F"/>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3">
    <w:name w:val="xl48013"/>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4">
    <w:name w:val="xl4801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5">
    <w:name w:val="xl48015"/>
    <w:basedOn w:val="af8"/>
    <w:rsid w:val="00D24A2F"/>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6">
    <w:name w:val="xl48016"/>
    <w:basedOn w:val="af8"/>
    <w:rsid w:val="00D24A2F"/>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7">
    <w:name w:val="xl48017"/>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18">
    <w:name w:val="xl48018"/>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19">
    <w:name w:val="xl4801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48020">
    <w:name w:val="xl48020"/>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21">
    <w:name w:val="xl48021"/>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2">
    <w:name w:val="xl48022"/>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3">
    <w:name w:val="xl48023"/>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4">
    <w:name w:val="xl48024"/>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5">
    <w:name w:val="xl48025"/>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26">
    <w:name w:val="xl4802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27">
    <w:name w:val="xl48027"/>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imes New Roman" w:eastAsia="Times New Roman" w:hAnsi="Times New Roman"/>
      <w:spacing w:val="0"/>
      <w:sz w:val="18"/>
      <w:szCs w:val="18"/>
      <w:lang w:eastAsia="ru-RU"/>
    </w:rPr>
  </w:style>
  <w:style w:type="paragraph" w:customStyle="1" w:styleId="xl48028">
    <w:name w:val="xl48028"/>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right"/>
      <w:textAlignment w:val="center"/>
    </w:pPr>
    <w:rPr>
      <w:rFonts w:ascii="Tahoma" w:eastAsia="Times New Roman" w:hAnsi="Tahoma" w:cs="Tahoma"/>
      <w:spacing w:val="0"/>
      <w:sz w:val="18"/>
      <w:szCs w:val="18"/>
      <w:lang w:eastAsia="ru-RU"/>
    </w:rPr>
  </w:style>
  <w:style w:type="paragraph" w:customStyle="1" w:styleId="xl48029">
    <w:name w:val="xl4802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0">
    <w:name w:val="xl48030"/>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1">
    <w:name w:val="xl48031"/>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32">
    <w:name w:val="xl48032"/>
    <w:basedOn w:val="af8"/>
    <w:rsid w:val="00D24A2F"/>
    <w:pPr>
      <w:widowControl/>
      <w:pBdr>
        <w:top w:val="single" w:sz="8" w:space="0" w:color="000000"/>
        <w:left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3">
    <w:name w:val="xl48033"/>
    <w:basedOn w:val="af8"/>
    <w:rsid w:val="00D24A2F"/>
    <w:pPr>
      <w:widowControl/>
      <w:pBdr>
        <w:top w:val="single" w:sz="8" w:space="0" w:color="000000"/>
        <w:bottom w:val="single" w:sz="8" w:space="0" w:color="000000"/>
        <w:right w:val="single" w:sz="8" w:space="0" w:color="000000"/>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34">
    <w:name w:val="xl48034"/>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48035">
    <w:name w:val="xl48035"/>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6">
    <w:name w:val="xl48036"/>
    <w:basedOn w:val="af8"/>
    <w:rsid w:val="00D24A2F"/>
    <w:pPr>
      <w:widowControl/>
      <w:shd w:val="clear" w:color="000000" w:fill="FFFFFF"/>
      <w:adjustRightInd/>
      <w:spacing w:before="100" w:beforeAutospacing="1" w:after="100" w:afterAutospacing="1"/>
      <w:ind w:firstLine="0"/>
      <w:jc w:val="left"/>
      <w:textAlignment w:val="auto"/>
    </w:pPr>
    <w:rPr>
      <w:rFonts w:ascii="Times New Roman" w:eastAsia="Times New Roman" w:hAnsi="Times New Roman"/>
      <w:spacing w:val="0"/>
      <w:sz w:val="18"/>
      <w:szCs w:val="18"/>
      <w:lang w:eastAsia="ru-RU"/>
    </w:rPr>
  </w:style>
  <w:style w:type="paragraph" w:customStyle="1" w:styleId="xl48037">
    <w:name w:val="xl48037"/>
    <w:basedOn w:val="af8"/>
    <w:rsid w:val="00D24A2F"/>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8">
    <w:name w:val="xl48038"/>
    <w:basedOn w:val="af8"/>
    <w:rsid w:val="00D24A2F"/>
    <w:pPr>
      <w:widowControl/>
      <w:pBdr>
        <w:top w:val="single" w:sz="8" w:space="0" w:color="auto"/>
        <w:bottom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8"/>
      <w:szCs w:val="18"/>
      <w:lang w:eastAsia="ru-RU"/>
    </w:rPr>
  </w:style>
  <w:style w:type="paragraph" w:customStyle="1" w:styleId="xl48039">
    <w:name w:val="xl48039"/>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0">
    <w:name w:val="xl4804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1">
    <w:name w:val="xl48041"/>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2">
    <w:name w:val="xl48042"/>
    <w:basedOn w:val="af8"/>
    <w:rsid w:val="00D24A2F"/>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43">
    <w:name w:val="xl48043"/>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4">
    <w:name w:val="xl48044"/>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45">
    <w:name w:val="xl4804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6">
    <w:name w:val="xl480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8047">
    <w:name w:val="xl48047"/>
    <w:basedOn w:val="af8"/>
    <w:rsid w:val="00D24A2F"/>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48">
    <w:name w:val="xl48048"/>
    <w:basedOn w:val="af8"/>
    <w:rsid w:val="00D24A2F"/>
    <w:pPr>
      <w:widowControl/>
      <w:pBdr>
        <w:top w:val="single" w:sz="8" w:space="0" w:color="auto"/>
        <w:left w:val="single" w:sz="8" w:space="7" w:color="auto"/>
      </w:pBdr>
      <w:shd w:val="clear" w:color="000000" w:fill="FFFFFF"/>
      <w:adjustRightInd/>
      <w:spacing w:before="100" w:beforeAutospacing="1" w:after="100" w:afterAutospacing="1"/>
      <w:ind w:firstLineChars="100" w:firstLine="100"/>
      <w:jc w:val="left"/>
      <w:textAlignment w:val="center"/>
    </w:pPr>
    <w:rPr>
      <w:rFonts w:ascii="Times New Roman" w:eastAsia="Times New Roman" w:hAnsi="Times New Roman"/>
      <w:color w:val="000000"/>
      <w:spacing w:val="0"/>
      <w:sz w:val="20"/>
      <w:szCs w:val="20"/>
      <w:lang w:eastAsia="ru-RU"/>
    </w:rPr>
  </w:style>
  <w:style w:type="paragraph" w:customStyle="1" w:styleId="xl48049">
    <w:name w:val="xl48049"/>
    <w:basedOn w:val="af8"/>
    <w:rsid w:val="00D24A2F"/>
    <w:pPr>
      <w:widowControl/>
      <w:pBdr>
        <w:top w:val="single" w:sz="8" w:space="0" w:color="auto"/>
        <w:left w:val="single" w:sz="8" w:space="7" w:color="auto"/>
        <w:bottom w:val="single" w:sz="8" w:space="0" w:color="auto"/>
      </w:pBdr>
      <w:shd w:val="clear" w:color="000000" w:fill="FFFFFF"/>
      <w:adjustRightInd/>
      <w:spacing w:before="100" w:beforeAutospacing="1" w:after="100" w:afterAutospacing="1"/>
      <w:ind w:firstLineChars="100" w:firstLine="100"/>
      <w:jc w:val="left"/>
      <w:textAlignment w:val="center"/>
    </w:pPr>
    <w:rPr>
      <w:rFonts w:ascii="Times New Roman" w:eastAsia="Times New Roman" w:hAnsi="Times New Roman"/>
      <w:color w:val="000000"/>
      <w:spacing w:val="0"/>
      <w:sz w:val="20"/>
      <w:szCs w:val="20"/>
      <w:lang w:eastAsia="ru-RU"/>
    </w:rPr>
  </w:style>
  <w:style w:type="paragraph" w:customStyle="1" w:styleId="xl48050">
    <w:name w:val="xl48050"/>
    <w:basedOn w:val="af8"/>
    <w:rsid w:val="00D24A2F"/>
    <w:pPr>
      <w:widowControl/>
      <w:pBdr>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1">
    <w:name w:val="xl48051"/>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48052">
    <w:name w:val="xl48052"/>
    <w:basedOn w:val="af8"/>
    <w:rsid w:val="00D24A2F"/>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3">
    <w:name w:val="xl48053"/>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4">
    <w:name w:val="xl48054"/>
    <w:basedOn w:val="af8"/>
    <w:rsid w:val="00D24A2F"/>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5">
    <w:name w:val="xl48055"/>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6">
    <w:name w:val="xl48056"/>
    <w:basedOn w:val="af8"/>
    <w:rsid w:val="00D24A2F"/>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57">
    <w:name w:val="xl4805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58">
    <w:name w:val="xl48058"/>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48059">
    <w:name w:val="xl4805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0">
    <w:name w:val="xl48060"/>
    <w:basedOn w:val="af8"/>
    <w:rsid w:val="00D24A2F"/>
    <w:pPr>
      <w:widowControl/>
      <w:pBdr>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1">
    <w:name w:val="xl48061"/>
    <w:basedOn w:val="af8"/>
    <w:rsid w:val="00D24A2F"/>
    <w:pPr>
      <w:widowControl/>
      <w:pBdr>
        <w:top w:val="single" w:sz="4" w:space="0" w:color="auto"/>
        <w:left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2">
    <w:name w:val="xl48062"/>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3">
    <w:name w:val="xl48063"/>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4">
    <w:name w:val="xl48064"/>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65">
    <w:name w:val="xl48065"/>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6">
    <w:name w:val="xl48066"/>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7">
    <w:name w:val="xl4806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48068">
    <w:name w:val="xl48068"/>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69">
    <w:name w:val="xl48069"/>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0">
    <w:name w:val="xl48070"/>
    <w:basedOn w:val="af8"/>
    <w:rsid w:val="00D24A2F"/>
    <w:pPr>
      <w:widowControl/>
      <w:pBdr>
        <w:top w:val="single" w:sz="4" w:space="0" w:color="auto"/>
        <w:lef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1">
    <w:name w:val="xl48071"/>
    <w:basedOn w:val="af8"/>
    <w:rsid w:val="00D24A2F"/>
    <w:pPr>
      <w:widowControl/>
      <w:pBdr>
        <w:left w:val="single" w:sz="4" w:space="0" w:color="auto"/>
        <w:bottom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72">
    <w:name w:val="xl4807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3">
    <w:name w:val="xl48073"/>
    <w:basedOn w:val="af8"/>
    <w:rsid w:val="00D24A2F"/>
    <w:pPr>
      <w:widowControl/>
      <w:pBdr>
        <w:top w:val="single" w:sz="4" w:space="0" w:color="auto"/>
        <w:left w:val="single" w:sz="4" w:space="0" w:color="auto"/>
        <w:bottom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4">
    <w:name w:val="xl48074"/>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5">
    <w:name w:val="xl48075"/>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6">
    <w:name w:val="xl48076"/>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7">
    <w:name w:val="xl48077"/>
    <w:basedOn w:val="af8"/>
    <w:rsid w:val="00D24A2F"/>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8">
    <w:name w:val="xl48078"/>
    <w:basedOn w:val="af8"/>
    <w:rsid w:val="00D24A2F"/>
    <w:pPr>
      <w:widowControl/>
      <w:pBdr>
        <w:top w:val="single" w:sz="8" w:space="0" w:color="auto"/>
        <w:right w:val="single" w:sz="8"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79">
    <w:name w:val="xl4807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0">
    <w:name w:val="xl48080"/>
    <w:basedOn w:val="af8"/>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081">
    <w:name w:val="xl48081"/>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2">
    <w:name w:val="xl48082"/>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3">
    <w:name w:val="xl48083"/>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4">
    <w:name w:val="xl48084"/>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5">
    <w:name w:val="xl48085"/>
    <w:basedOn w:val="af8"/>
    <w:rsid w:val="00D24A2F"/>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086">
    <w:name w:val="xl48086"/>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7">
    <w:name w:val="xl48087"/>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8">
    <w:name w:val="xl48088"/>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89">
    <w:name w:val="xl48089"/>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0">
    <w:name w:val="xl48090"/>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1">
    <w:name w:val="xl48091"/>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2">
    <w:name w:val="xl48092"/>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3">
    <w:name w:val="xl48093"/>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4">
    <w:name w:val="xl48094"/>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5">
    <w:name w:val="xl48095"/>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096">
    <w:name w:val="xl48096"/>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7">
    <w:name w:val="xl48097"/>
    <w:basedOn w:val="af8"/>
    <w:rsid w:val="00D24A2F"/>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8">
    <w:name w:val="xl48098"/>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099">
    <w:name w:val="xl48099"/>
    <w:basedOn w:val="af8"/>
    <w:rsid w:val="00D24A2F"/>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0">
    <w:name w:val="xl48100"/>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1">
    <w:name w:val="xl48101"/>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2">
    <w:name w:val="xl48102"/>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3">
    <w:name w:val="xl48103"/>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04">
    <w:name w:val="xl48104"/>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5">
    <w:name w:val="xl48105"/>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6">
    <w:name w:val="xl48106"/>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7">
    <w:name w:val="xl48107"/>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8">
    <w:name w:val="xl48108"/>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09">
    <w:name w:val="xl48109"/>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0">
    <w:name w:val="xl48110"/>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1">
    <w:name w:val="xl48111"/>
    <w:basedOn w:val="af8"/>
    <w:rsid w:val="00D24A2F"/>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32"/>
      <w:szCs w:val="32"/>
      <w:lang w:eastAsia="ru-RU"/>
    </w:rPr>
  </w:style>
  <w:style w:type="paragraph" w:customStyle="1" w:styleId="xl48112">
    <w:name w:val="xl4811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3">
    <w:name w:val="xl48113"/>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4">
    <w:name w:val="xl48114"/>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5">
    <w:name w:val="xl48115"/>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6">
    <w:name w:val="xl48116"/>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7">
    <w:name w:val="xl48117"/>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8">
    <w:name w:val="xl48118"/>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19">
    <w:name w:val="xl48119"/>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0">
    <w:name w:val="xl48120"/>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1">
    <w:name w:val="xl48121"/>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48122">
    <w:name w:val="xl48122"/>
    <w:basedOn w:val="af8"/>
    <w:rsid w:val="00D24A2F"/>
    <w:pPr>
      <w:widowControl/>
      <w:pBdr>
        <w:top w:val="single" w:sz="4" w:space="0" w:color="auto"/>
        <w:left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3">
    <w:name w:val="xl48123"/>
    <w:basedOn w:val="af8"/>
    <w:rsid w:val="00D24A2F"/>
    <w:pPr>
      <w:widowControl/>
      <w:pBdr>
        <w:top w:val="single" w:sz="4" w:space="0" w:color="auto"/>
        <w:bottom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4">
    <w:name w:val="xl48124"/>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25">
    <w:name w:val="xl48125"/>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6">
    <w:name w:val="xl48126"/>
    <w:basedOn w:val="af8"/>
    <w:rsid w:val="00D24A2F"/>
    <w:pPr>
      <w:widowControl/>
      <w:pBdr>
        <w:top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7">
    <w:name w:val="xl48127"/>
    <w:basedOn w:val="af8"/>
    <w:rsid w:val="00D24A2F"/>
    <w:pPr>
      <w:widowControl/>
      <w:pBdr>
        <w:top w:val="single" w:sz="4" w:space="0" w:color="auto"/>
        <w:left w:val="single" w:sz="4" w:space="0" w:color="auto"/>
        <w:bottom w:val="single" w:sz="4" w:space="0" w:color="auto"/>
        <w:right w:val="single" w:sz="4" w:space="0" w:color="auto"/>
      </w:pBdr>
      <w:shd w:val="clear" w:color="000000" w:fill="8DB4E2"/>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8">
    <w:name w:val="xl48128"/>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29">
    <w:name w:val="xl48129"/>
    <w:basedOn w:val="af8"/>
    <w:rsid w:val="00D24A2F"/>
    <w:pPr>
      <w:widowControl/>
      <w:pBdr>
        <w:top w:val="single" w:sz="4" w:space="0" w:color="auto"/>
        <w:left w:val="single" w:sz="4" w:space="0" w:color="auto"/>
        <w:bottom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48130">
    <w:name w:val="xl48130"/>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1">
    <w:name w:val="xl48131"/>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2">
    <w:name w:val="xl48132"/>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3">
    <w:name w:val="xl48133"/>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48134">
    <w:name w:val="xl48134"/>
    <w:basedOn w:val="af8"/>
    <w:rsid w:val="00D24A2F"/>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48135">
    <w:name w:val="xl48135"/>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table" w:customStyle="1" w:styleId="TableGridReport11">
    <w:name w:val="Table Grid Report1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 Знак12"/>
    <w:basedOn w:val="af8"/>
    <w:rsid w:val="00D24A2F"/>
    <w:pPr>
      <w:widowControl/>
      <w:tabs>
        <w:tab w:val="num" w:pos="360"/>
      </w:tabs>
      <w:adjustRightInd/>
      <w:spacing w:before="0" w:after="160" w:line="240" w:lineRule="exact"/>
      <w:ind w:firstLine="0"/>
      <w:jc w:val="left"/>
      <w:textAlignment w:val="auto"/>
    </w:pPr>
    <w:rPr>
      <w:rFonts w:ascii="Verdana" w:eastAsia="Times New Roman" w:hAnsi="Verdana" w:cs="Verdana"/>
      <w:spacing w:val="0"/>
      <w:sz w:val="20"/>
      <w:szCs w:val="20"/>
      <w:lang w:val="en-US"/>
    </w:rPr>
  </w:style>
  <w:style w:type="table" w:customStyle="1" w:styleId="22b">
    <w:name w:val="Сетка таблицы2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d">
    <w:name w:val="Стиль12"/>
    <w:uiPriority w:val="99"/>
    <w:rsid w:val="00D24A2F"/>
  </w:style>
  <w:style w:type="paragraph" w:customStyle="1" w:styleId="2fff">
    <w:name w:val="Абзац списка2"/>
    <w:basedOn w:val="af8"/>
    <w:uiPriority w:val="99"/>
    <w:rsid w:val="00D24A2F"/>
    <w:pPr>
      <w:widowControl/>
      <w:adjustRightInd/>
      <w:spacing w:before="0" w:after="0"/>
      <w:ind w:left="720" w:firstLine="0"/>
      <w:jc w:val="center"/>
      <w:textAlignment w:val="auto"/>
    </w:pPr>
    <w:rPr>
      <w:rFonts w:ascii="Calibri" w:eastAsia="Times New Roman" w:hAnsi="Calibri" w:cs="Calibri"/>
      <w:spacing w:val="0"/>
    </w:rPr>
  </w:style>
  <w:style w:type="paragraph" w:customStyle="1" w:styleId="affffffffc">
    <w:name w:val="заголовок табл"/>
    <w:basedOn w:val="af8"/>
    <w:link w:val="1fff5"/>
    <w:qFormat/>
    <w:rsid w:val="00D24A2F"/>
    <w:pPr>
      <w:keepNext/>
      <w:widowControl/>
      <w:suppressLineNumbers/>
      <w:tabs>
        <w:tab w:val="num" w:pos="1440"/>
        <w:tab w:val="left" w:leader="dot" w:pos="9356"/>
      </w:tabs>
      <w:suppressAutoHyphens/>
      <w:adjustRightInd/>
      <w:ind w:left="-794" w:firstLine="794"/>
      <w:jc w:val="center"/>
      <w:textAlignment w:val="auto"/>
    </w:pPr>
    <w:rPr>
      <w:rFonts w:ascii="Times New Roman" w:eastAsia="Times New Roman" w:hAnsi="Times New Roman"/>
      <w:b/>
      <w:bCs/>
      <w:spacing w:val="0"/>
      <w:sz w:val="24"/>
      <w:szCs w:val="24"/>
      <w:lang w:eastAsia="ru-RU"/>
    </w:rPr>
  </w:style>
  <w:style w:type="paragraph" w:customStyle="1" w:styleId="affffffffd">
    <w:name w:val="подпись"/>
    <w:basedOn w:val="af8"/>
    <w:rsid w:val="00D24A2F"/>
    <w:pPr>
      <w:keepNext/>
      <w:widowControl/>
      <w:suppressLineNumbers/>
      <w:tabs>
        <w:tab w:val="right" w:pos="9072"/>
        <w:tab w:val="left" w:leader="dot" w:pos="9356"/>
      </w:tabs>
      <w:suppressAutoHyphens/>
      <w:adjustRightInd/>
      <w:spacing w:before="840" w:after="0"/>
      <w:ind w:firstLine="0"/>
      <w:jc w:val="left"/>
      <w:textAlignment w:val="auto"/>
    </w:pPr>
    <w:rPr>
      <w:rFonts w:ascii="Times New Roman" w:eastAsia="Times New Roman" w:hAnsi="Times New Roman"/>
      <w:spacing w:val="0"/>
      <w:sz w:val="24"/>
      <w:szCs w:val="24"/>
      <w:lang w:eastAsia="ru-RU"/>
    </w:rPr>
  </w:style>
  <w:style w:type="paragraph" w:customStyle="1" w:styleId="affffffffe">
    <w:name w:val="текст табл"/>
    <w:basedOn w:val="af8"/>
    <w:rsid w:val="00D24A2F"/>
    <w:pPr>
      <w:keepNext/>
      <w:keepLines/>
      <w:widowControl/>
      <w:suppressLineNumbers/>
      <w:tabs>
        <w:tab w:val="left" w:leader="dot" w:pos="9356"/>
      </w:tabs>
      <w:suppressAutoHyphens/>
      <w:adjustRightInd/>
      <w:spacing w:before="60" w:after="60"/>
      <w:ind w:firstLine="0"/>
      <w:jc w:val="left"/>
      <w:textAlignment w:val="auto"/>
    </w:pPr>
    <w:rPr>
      <w:rFonts w:ascii="Times New Roman" w:eastAsia="Times New Roman" w:hAnsi="Times New Roman"/>
      <w:spacing w:val="0"/>
      <w:sz w:val="24"/>
      <w:szCs w:val="24"/>
      <w:lang w:eastAsia="ru-RU"/>
    </w:rPr>
  </w:style>
  <w:style w:type="paragraph" w:customStyle="1" w:styleId="143">
    <w:name w:val="Обычный 14"/>
    <w:basedOn w:val="af8"/>
    <w:autoRedefine/>
    <w:rsid w:val="00D24A2F"/>
    <w:pPr>
      <w:keepNext/>
      <w:widowControl/>
      <w:suppressLineNumbers/>
      <w:tabs>
        <w:tab w:val="left" w:pos="993"/>
        <w:tab w:val="left" w:leader="dot" w:pos="9356"/>
      </w:tabs>
      <w:suppressAutoHyphens/>
      <w:adjustRightInd/>
      <w:spacing w:after="0"/>
      <w:ind w:firstLine="0"/>
      <w:jc w:val="center"/>
      <w:textAlignment w:val="auto"/>
    </w:pPr>
    <w:rPr>
      <w:rFonts w:ascii="Times New Roman" w:eastAsia="Times New Roman" w:hAnsi="Times New Roman"/>
      <w:b/>
      <w:bCs/>
      <w:spacing w:val="0"/>
      <w:position w:val="-24"/>
      <w:sz w:val="28"/>
      <w:szCs w:val="28"/>
      <w:lang w:eastAsia="ru-RU"/>
    </w:rPr>
  </w:style>
  <w:style w:type="paragraph" w:customStyle="1" w:styleId="11f6">
    <w:name w:val="текст таблицы 11"/>
    <w:basedOn w:val="affffffffe"/>
    <w:rsid w:val="00D24A2F"/>
    <w:rPr>
      <w:sz w:val="22"/>
      <w:szCs w:val="22"/>
    </w:rPr>
  </w:style>
  <w:style w:type="paragraph" w:customStyle="1" w:styleId="102">
    <w:name w:val="Текст таблицы 10"/>
    <w:basedOn w:val="affffffffe"/>
    <w:rsid w:val="00D24A2F"/>
    <w:rPr>
      <w:sz w:val="20"/>
      <w:szCs w:val="20"/>
    </w:rPr>
  </w:style>
  <w:style w:type="paragraph" w:customStyle="1" w:styleId="afffffffff">
    <w:name w:val="Подрисуночная надпись"/>
    <w:basedOn w:val="affffffffe"/>
    <w:link w:val="afffffffff0"/>
    <w:autoRedefine/>
    <w:rsid w:val="00D24A2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1">
    <w:name w:val="обычный без абзаца"/>
    <w:basedOn w:val="af8"/>
    <w:rsid w:val="00D24A2F"/>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before="0" w:after="0" w:line="360" w:lineRule="auto"/>
      <w:ind w:firstLine="0"/>
      <w:jc w:val="left"/>
      <w:textAlignment w:val="auto"/>
    </w:pPr>
    <w:rPr>
      <w:rFonts w:ascii="NTTimes/Cyrillic" w:eastAsia="Times New Roman" w:hAnsi="NTTimes/Cyrillic"/>
      <w:spacing w:val="0"/>
      <w:sz w:val="26"/>
      <w:szCs w:val="26"/>
      <w:lang w:eastAsia="ru-RU"/>
    </w:rPr>
  </w:style>
  <w:style w:type="paragraph" w:customStyle="1" w:styleId="1fff6">
    <w:name w:val="указатель 1"/>
    <w:basedOn w:val="af8"/>
    <w:rsid w:val="00D24A2F"/>
    <w:pPr>
      <w:keepNext/>
      <w:widowControl/>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adjustRightInd/>
      <w:spacing w:before="0" w:after="0"/>
      <w:ind w:left="1440" w:right="720" w:hanging="1440"/>
      <w:textAlignment w:val="auto"/>
    </w:pPr>
    <w:rPr>
      <w:rFonts w:ascii="Times New Roman" w:eastAsia="Times New Roman" w:hAnsi="Times New Roman"/>
      <w:spacing w:val="0"/>
      <w:sz w:val="24"/>
      <w:szCs w:val="24"/>
      <w:lang w:val="en-US" w:eastAsia="ru-RU"/>
    </w:rPr>
  </w:style>
  <w:style w:type="paragraph" w:customStyle="1" w:styleId="afffffffff2">
    <w:name w:val="Стиль табл"/>
    <w:basedOn w:val="af8"/>
    <w:rsid w:val="00D24A2F"/>
    <w:pPr>
      <w:keepNext/>
      <w:widowControl/>
      <w:tabs>
        <w:tab w:val="left" w:leader="dot" w:pos="9356"/>
      </w:tabs>
      <w:suppressAutoHyphens/>
      <w:adjustRightInd/>
      <w:ind w:firstLine="0"/>
      <w:jc w:val="center"/>
      <w:textAlignment w:val="auto"/>
    </w:pPr>
    <w:rPr>
      <w:rFonts w:ascii="Times New Roman" w:eastAsia="Times New Roman" w:hAnsi="Times New Roman"/>
      <w:spacing w:val="0"/>
      <w:lang w:eastAsia="ru-RU"/>
    </w:rPr>
  </w:style>
  <w:style w:type="paragraph" w:styleId="afffffffff3">
    <w:name w:val="Block Text"/>
    <w:basedOn w:val="af8"/>
    <w:rsid w:val="00D24A2F"/>
    <w:pPr>
      <w:keepNext/>
      <w:widowControl/>
      <w:suppressLineNumbers/>
      <w:tabs>
        <w:tab w:val="left" w:leader="dot" w:pos="9356"/>
      </w:tabs>
      <w:suppressAutoHyphens/>
      <w:adjustRightInd/>
      <w:spacing w:before="0" w:after="0"/>
      <w:ind w:left="-57" w:right="-57" w:firstLine="0"/>
      <w:jc w:val="left"/>
      <w:textAlignment w:val="auto"/>
    </w:pPr>
    <w:rPr>
      <w:rFonts w:ascii="Times New Roman" w:eastAsia="Times New Roman" w:hAnsi="Times New Roman"/>
      <w:b/>
      <w:bCs/>
      <w:spacing w:val="0"/>
      <w:sz w:val="24"/>
      <w:szCs w:val="24"/>
      <w:lang w:eastAsia="ru-RU"/>
    </w:rPr>
  </w:style>
  <w:style w:type="paragraph" w:customStyle="1" w:styleId="afffffffff4">
    <w:name w:val="глава"/>
    <w:basedOn w:val="1c"/>
    <w:autoRedefine/>
    <w:rsid w:val="00D24A2F"/>
    <w:pPr>
      <w:keepLines w:val="0"/>
      <w:numPr>
        <w:numId w:val="0"/>
      </w:numPr>
      <w:pBdr>
        <w:top w:val="none" w:sz="0" w:space="0" w:color="auto"/>
        <w:left w:val="none" w:sz="0" w:space="0" w:color="auto"/>
        <w:bottom w:val="none" w:sz="0" w:space="0" w:color="auto"/>
      </w:pBdr>
      <w:tabs>
        <w:tab w:val="left" w:leader="dot" w:pos="9356"/>
        <w:tab w:val="left" w:leader="dot" w:pos="9720"/>
      </w:tabs>
      <w:suppressAutoHyphens/>
      <w:adjustRightInd/>
      <w:spacing w:before="0"/>
      <w:ind w:right="-81"/>
      <w:jc w:val="center"/>
      <w:textAlignment w:val="auto"/>
      <w:outlineLvl w:val="9"/>
    </w:pPr>
    <w:rPr>
      <w:rFonts w:ascii="Times New Roman" w:eastAsia="Times New Roman" w:hAnsi="Times New Roman"/>
      <w:bCs/>
      <w:caps/>
      <w:spacing w:val="0"/>
      <w:kern w:val="28"/>
      <w:lang w:eastAsia="ru-RU"/>
    </w:rPr>
  </w:style>
  <w:style w:type="paragraph" w:customStyle="1" w:styleId="afffffffff5">
    <w:name w:val="подрисунок"/>
    <w:basedOn w:val="af8"/>
    <w:rsid w:val="00D24A2F"/>
    <w:pPr>
      <w:keepNext/>
      <w:widowControl/>
      <w:suppressLineNumbers/>
      <w:tabs>
        <w:tab w:val="left" w:pos="720"/>
        <w:tab w:val="left" w:pos="2835"/>
        <w:tab w:val="left" w:pos="4536"/>
        <w:tab w:val="left" w:pos="6237"/>
        <w:tab w:val="left" w:pos="7938"/>
        <w:tab w:val="left" w:leader="dot" w:pos="9356"/>
        <w:tab w:val="right" w:pos="9639"/>
      </w:tabs>
      <w:suppressAutoHyphens/>
      <w:adjustRightInd/>
      <w:spacing w:after="0"/>
      <w:ind w:firstLine="0"/>
      <w:jc w:val="center"/>
      <w:textAlignment w:val="auto"/>
    </w:pPr>
    <w:rPr>
      <w:rFonts w:ascii="NTTimes/Cyrillic" w:eastAsia="Times New Roman" w:hAnsi="NTTimes/Cyrillic"/>
      <w:spacing w:val="0"/>
      <w:sz w:val="26"/>
      <w:szCs w:val="26"/>
      <w:lang w:eastAsia="ru-RU"/>
    </w:rPr>
  </w:style>
  <w:style w:type="paragraph" w:styleId="6b">
    <w:name w:val="index 6"/>
    <w:basedOn w:val="af8"/>
    <w:next w:val="af8"/>
    <w:autoRedefine/>
    <w:rsid w:val="00D24A2F"/>
    <w:pPr>
      <w:keepNext/>
      <w:widowControl/>
      <w:suppressLineNumbers/>
      <w:tabs>
        <w:tab w:val="left" w:leader="dot" w:pos="9356"/>
      </w:tabs>
      <w:suppressAutoHyphens/>
      <w:adjustRightInd/>
      <w:spacing w:before="0" w:after="0" w:line="300" w:lineRule="auto"/>
      <w:ind w:left="1440" w:hanging="240"/>
      <w:textAlignment w:val="auto"/>
    </w:pPr>
    <w:rPr>
      <w:rFonts w:ascii="Times New Roman" w:eastAsia="Times New Roman" w:hAnsi="Times New Roman"/>
      <w:spacing w:val="0"/>
      <w:sz w:val="24"/>
      <w:szCs w:val="24"/>
      <w:lang w:eastAsia="ru-RU"/>
    </w:rPr>
  </w:style>
  <w:style w:type="paragraph" w:styleId="7b">
    <w:name w:val="index 7"/>
    <w:basedOn w:val="af8"/>
    <w:next w:val="af8"/>
    <w:autoRedefine/>
    <w:rsid w:val="00D24A2F"/>
    <w:pPr>
      <w:keepNext/>
      <w:widowControl/>
      <w:suppressLineNumbers/>
      <w:tabs>
        <w:tab w:val="left" w:leader="dot" w:pos="9356"/>
      </w:tabs>
      <w:suppressAutoHyphens/>
      <w:adjustRightInd/>
      <w:spacing w:before="0" w:after="0" w:line="300" w:lineRule="auto"/>
      <w:ind w:left="1680" w:hanging="240"/>
      <w:textAlignment w:val="auto"/>
    </w:pPr>
    <w:rPr>
      <w:rFonts w:ascii="Times New Roman" w:eastAsia="Times New Roman" w:hAnsi="Times New Roman"/>
      <w:spacing w:val="0"/>
      <w:sz w:val="24"/>
      <w:szCs w:val="24"/>
      <w:lang w:eastAsia="ru-RU"/>
    </w:rPr>
  </w:style>
  <w:style w:type="paragraph" w:styleId="8b">
    <w:name w:val="index 8"/>
    <w:basedOn w:val="af8"/>
    <w:next w:val="af8"/>
    <w:autoRedefine/>
    <w:rsid w:val="00D24A2F"/>
    <w:pPr>
      <w:keepNext/>
      <w:widowControl/>
      <w:suppressLineNumbers/>
      <w:tabs>
        <w:tab w:val="left" w:leader="dot" w:pos="9356"/>
      </w:tabs>
      <w:suppressAutoHyphens/>
      <w:adjustRightInd/>
      <w:spacing w:before="0" w:after="0" w:line="300" w:lineRule="auto"/>
      <w:ind w:left="1920" w:hanging="240"/>
      <w:textAlignment w:val="auto"/>
    </w:pPr>
    <w:rPr>
      <w:rFonts w:ascii="Times New Roman" w:eastAsia="Times New Roman" w:hAnsi="Times New Roman"/>
      <w:spacing w:val="0"/>
      <w:sz w:val="24"/>
      <w:szCs w:val="24"/>
      <w:lang w:eastAsia="ru-RU"/>
    </w:rPr>
  </w:style>
  <w:style w:type="paragraph" w:styleId="94">
    <w:name w:val="index 9"/>
    <w:basedOn w:val="af8"/>
    <w:next w:val="af8"/>
    <w:autoRedefine/>
    <w:rsid w:val="00D24A2F"/>
    <w:pPr>
      <w:keepNext/>
      <w:widowControl/>
      <w:suppressLineNumbers/>
      <w:tabs>
        <w:tab w:val="left" w:leader="dot" w:pos="9356"/>
      </w:tabs>
      <w:suppressAutoHyphens/>
      <w:adjustRightInd/>
      <w:spacing w:before="0" w:after="0" w:line="300" w:lineRule="auto"/>
      <w:ind w:left="2160" w:hanging="240"/>
      <w:textAlignment w:val="auto"/>
    </w:pPr>
    <w:rPr>
      <w:rFonts w:ascii="Times New Roman" w:eastAsia="Times New Roman" w:hAnsi="Times New Roman"/>
      <w:spacing w:val="0"/>
      <w:sz w:val="24"/>
      <w:szCs w:val="24"/>
      <w:lang w:eastAsia="ru-RU"/>
    </w:rPr>
  </w:style>
  <w:style w:type="character" w:customStyle="1" w:styleId="1fff5">
    <w:name w:val="заголовок табл Знак1"/>
    <w:link w:val="affffffffc"/>
    <w:rsid w:val="00D24A2F"/>
    <w:rPr>
      <w:b/>
      <w:bCs/>
      <w:sz w:val="24"/>
      <w:szCs w:val="24"/>
    </w:rPr>
  </w:style>
  <w:style w:type="paragraph" w:customStyle="1" w:styleId="afffffffff6">
    <w:name w:val="Обычный без абзаца"/>
    <w:basedOn w:val="af8"/>
    <w:autoRedefine/>
    <w:rsid w:val="00D24A2F"/>
    <w:pPr>
      <w:keepNext/>
      <w:tabs>
        <w:tab w:val="left" w:leader="dot" w:pos="9356"/>
      </w:tabs>
      <w:suppressAutoHyphens/>
      <w:adjustRightInd/>
      <w:spacing w:before="60" w:after="0"/>
      <w:ind w:left="1134" w:hanging="340"/>
      <w:jc w:val="center"/>
      <w:textAlignment w:val="auto"/>
    </w:pPr>
    <w:rPr>
      <w:rFonts w:ascii="Times New Roman" w:eastAsia="Times New Roman" w:hAnsi="Times New Roman"/>
      <w:spacing w:val="0"/>
      <w:sz w:val="24"/>
      <w:szCs w:val="24"/>
      <w:lang w:eastAsia="ru-RU"/>
    </w:rPr>
  </w:style>
  <w:style w:type="paragraph" w:customStyle="1" w:styleId="Normal">
    <w:name w:val="Normal Знак"/>
    <w:rsid w:val="00D24A2F"/>
    <w:pPr>
      <w:spacing w:before="120" w:after="120"/>
      <w:ind w:left="567"/>
      <w:jc w:val="both"/>
    </w:pPr>
    <w:rPr>
      <w:sz w:val="24"/>
      <w:szCs w:val="24"/>
    </w:rPr>
  </w:style>
  <w:style w:type="character" w:customStyle="1" w:styleId="137">
    <w:name w:val="Обычный 13 Знак"/>
    <w:rsid w:val="00D24A2F"/>
    <w:rPr>
      <w:rFonts w:ascii="Times New Roman" w:hAnsi="Times New Roman" w:cs="Times New Roman"/>
      <w:sz w:val="26"/>
      <w:szCs w:val="26"/>
      <w:vertAlign w:val="baseline"/>
    </w:rPr>
  </w:style>
  <w:style w:type="paragraph" w:customStyle="1" w:styleId="138">
    <w:name w:val="Обычный 13 Знак Знак"/>
    <w:basedOn w:val="af8"/>
    <w:link w:val="139"/>
    <w:rsid w:val="00D24A2F"/>
    <w:pPr>
      <w:keepNext/>
      <w:widowControl/>
      <w:suppressLineNumbers/>
      <w:tabs>
        <w:tab w:val="left" w:leader="dot" w:pos="9356"/>
      </w:tabs>
      <w:suppressAutoHyphens/>
      <w:adjustRightInd/>
      <w:spacing w:before="0" w:after="0"/>
      <w:ind w:firstLine="0"/>
      <w:textAlignment w:val="auto"/>
    </w:pPr>
    <w:rPr>
      <w:rFonts w:ascii="Times New Roman" w:eastAsia="Times New Roman" w:hAnsi="Times New Roman"/>
      <w:spacing w:val="0"/>
      <w:sz w:val="26"/>
      <w:szCs w:val="26"/>
      <w:lang w:eastAsia="ru-RU"/>
    </w:rPr>
  </w:style>
  <w:style w:type="character" w:customStyle="1" w:styleId="1320">
    <w:name w:val="Обычный 13 Знак2"/>
    <w:rsid w:val="00D24A2F"/>
    <w:rPr>
      <w:snapToGrid w:val="0"/>
      <w:sz w:val="26"/>
      <w:szCs w:val="26"/>
      <w:lang w:val="ru-RU" w:eastAsia="ru-RU"/>
    </w:rPr>
  </w:style>
  <w:style w:type="character" w:customStyle="1" w:styleId="afffffffff7">
    <w:name w:val="íîìåð ñòðàíèöû"/>
    <w:basedOn w:val="af9"/>
    <w:rsid w:val="00D24A2F"/>
  </w:style>
  <w:style w:type="character" w:customStyle="1" w:styleId="1312">
    <w:name w:val="Обычный 13 Знак1"/>
    <w:rsid w:val="00D24A2F"/>
    <w:rPr>
      <w:sz w:val="26"/>
      <w:szCs w:val="26"/>
      <w:lang w:val="ru-RU" w:eastAsia="ru-RU"/>
    </w:rPr>
  </w:style>
  <w:style w:type="paragraph" w:customStyle="1" w:styleId="1fff7">
    <w:name w:val="Рис.1 Подрисуночная надпись"/>
    <w:basedOn w:val="af8"/>
    <w:autoRedefine/>
    <w:rsid w:val="00D24A2F"/>
    <w:pPr>
      <w:keepNext/>
      <w:numPr>
        <w:ilvl w:val="12"/>
      </w:numPr>
      <w:tabs>
        <w:tab w:val="left" w:pos="709"/>
        <w:tab w:val="left" w:pos="993"/>
        <w:tab w:val="left" w:pos="1440"/>
      </w:tabs>
      <w:adjustRightInd/>
      <w:spacing w:before="20" w:after="20"/>
      <w:ind w:left="113" w:firstLine="680"/>
      <w:textAlignment w:val="auto"/>
    </w:pPr>
    <w:rPr>
      <w:rFonts w:ascii="Times New Roman" w:eastAsia="Times New Roman" w:hAnsi="Times New Roman"/>
      <w:spacing w:val="0"/>
      <w:sz w:val="20"/>
      <w:szCs w:val="20"/>
      <w:lang w:eastAsia="ru-RU"/>
    </w:rPr>
  </w:style>
  <w:style w:type="character" w:customStyle="1" w:styleId="afffffffff8">
    <w:name w:val="Подрисуночная надпись Знак"/>
    <w:rsid w:val="00D24A2F"/>
    <w:rPr>
      <w:b/>
      <w:bCs/>
      <w:color w:val="000000"/>
      <w:sz w:val="24"/>
      <w:szCs w:val="24"/>
      <w:lang w:val="ru-RU" w:eastAsia="ru-RU"/>
    </w:rPr>
  </w:style>
  <w:style w:type="character" w:customStyle="1" w:styleId="afffffffff9">
    <w:name w:val="текст табл Знак"/>
    <w:rsid w:val="00D24A2F"/>
    <w:rPr>
      <w:sz w:val="24"/>
      <w:szCs w:val="24"/>
      <w:lang w:val="ru-RU" w:eastAsia="ru-RU"/>
    </w:rPr>
  </w:style>
  <w:style w:type="paragraph" w:customStyle="1" w:styleId="3fd">
    <w:name w:val="Стиль Маркированный список + Перед:  3 пт"/>
    <w:basedOn w:val="aa"/>
    <w:rsid w:val="00D24A2F"/>
    <w:pPr>
      <w:keepNext/>
      <w:widowControl/>
      <w:numPr>
        <w:numId w:val="0"/>
      </w:numPr>
      <w:suppressLineNumbers/>
      <w:suppressAutoHyphens/>
      <w:adjustRightInd/>
      <w:spacing w:before="60" w:after="0"/>
      <w:ind w:firstLine="567"/>
      <w:textAlignment w:val="auto"/>
    </w:pPr>
    <w:rPr>
      <w:rFonts w:ascii="Times New Roman" w:hAnsi="Times New Roman"/>
      <w:spacing w:val="0"/>
      <w:sz w:val="26"/>
      <w:szCs w:val="26"/>
      <w:lang w:eastAsia="ru-RU"/>
    </w:rPr>
  </w:style>
  <w:style w:type="paragraph" w:customStyle="1" w:styleId="103">
    <w:name w:val="Стиль Оглавление 1 + Первая строка:  0 см"/>
    <w:basedOn w:val="1f4"/>
    <w:rsid w:val="00D24A2F"/>
    <w:pPr>
      <w:keepNext/>
      <w:widowControl/>
      <w:suppressLineNumbers/>
      <w:tabs>
        <w:tab w:val="clear" w:pos="1100"/>
        <w:tab w:val="clear" w:pos="9061"/>
        <w:tab w:val="left" w:pos="440"/>
        <w:tab w:val="left" w:pos="540"/>
        <w:tab w:val="left" w:leader="dot" w:pos="9356"/>
      </w:tabs>
      <w:suppressAutoHyphens/>
      <w:adjustRightInd/>
      <w:spacing w:before="60" w:after="60"/>
      <w:ind w:left="540" w:right="849" w:firstLine="0"/>
      <w:contextualSpacing/>
      <w:textAlignment w:val="auto"/>
    </w:pPr>
    <w:rPr>
      <w:rFonts w:ascii="Times New Roman" w:eastAsia="Times New Roman" w:hAnsi="Times New Roman" w:cs="Times New Roman"/>
      <w:b/>
      <w:iCs w:val="0"/>
      <w:caps/>
      <w:spacing w:val="0"/>
      <w:sz w:val="26"/>
      <w:szCs w:val="26"/>
      <w:lang w:eastAsia="ru-RU"/>
    </w:rPr>
  </w:style>
  <w:style w:type="paragraph" w:customStyle="1" w:styleId="xl31">
    <w:name w:val="xl31"/>
    <w:basedOn w:val="af8"/>
    <w:rsid w:val="00D24A2F"/>
    <w:pPr>
      <w:widowControl/>
      <w:pBdr>
        <w:left w:val="single" w:sz="4" w:space="0" w:color="auto"/>
        <w:bottom w:val="single" w:sz="4" w:space="0" w:color="auto"/>
        <w:right w:val="single" w:sz="4" w:space="0" w:color="auto"/>
      </w:pBdr>
      <w:adjustRightInd/>
      <w:spacing w:before="100" w:after="100"/>
      <w:ind w:firstLine="0"/>
      <w:jc w:val="right"/>
      <w:textAlignment w:val="auto"/>
    </w:pPr>
    <w:rPr>
      <w:rFonts w:ascii="Times New Roman" w:eastAsia="Times New Roman" w:hAnsi="Times New Roman"/>
      <w:spacing w:val="0"/>
      <w:lang w:eastAsia="ru-RU"/>
    </w:rPr>
  </w:style>
  <w:style w:type="paragraph" w:customStyle="1" w:styleId="FR1">
    <w:name w:val="FR1"/>
    <w:rsid w:val="00D24A2F"/>
    <w:pPr>
      <w:widowControl w:val="0"/>
      <w:spacing w:before="500" w:line="300" w:lineRule="auto"/>
      <w:ind w:left="400"/>
    </w:pPr>
    <w:rPr>
      <w:sz w:val="24"/>
      <w:szCs w:val="24"/>
    </w:rPr>
  </w:style>
  <w:style w:type="paragraph" w:customStyle="1" w:styleId="FR2">
    <w:name w:val="FR2"/>
    <w:rsid w:val="00D24A2F"/>
    <w:pPr>
      <w:widowControl w:val="0"/>
      <w:spacing w:after="20"/>
    </w:pPr>
    <w:rPr>
      <w:sz w:val="16"/>
      <w:szCs w:val="16"/>
    </w:rPr>
  </w:style>
  <w:style w:type="paragraph" w:customStyle="1" w:styleId="3fe">
    <w:name w:val="заголовок 3"/>
    <w:basedOn w:val="af8"/>
    <w:next w:val="af8"/>
    <w:autoRedefine/>
    <w:rsid w:val="00D24A2F"/>
    <w:pPr>
      <w:keepNext/>
      <w:keepLines/>
      <w:widowControl/>
      <w:suppressLineNumbers/>
      <w:autoSpaceDE w:val="0"/>
      <w:autoSpaceDN w:val="0"/>
      <w:adjustRightInd/>
      <w:spacing w:after="0"/>
      <w:ind w:left="720" w:hanging="720"/>
      <w:jc w:val="center"/>
      <w:textAlignment w:val="auto"/>
    </w:pPr>
    <w:rPr>
      <w:rFonts w:ascii="Times New Roman" w:eastAsia="Times New Roman" w:hAnsi="Times New Roman"/>
      <w:b/>
      <w:bCs/>
      <w:spacing w:val="0"/>
      <w:sz w:val="24"/>
      <w:szCs w:val="24"/>
      <w:lang w:eastAsia="ru-RU"/>
    </w:rPr>
  </w:style>
  <w:style w:type="paragraph" w:customStyle="1" w:styleId="xl26">
    <w:name w:val="xl26"/>
    <w:basedOn w:val="af8"/>
    <w:rsid w:val="00D24A2F"/>
    <w:pPr>
      <w:widowControl/>
      <w:pBdr>
        <w:lef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7">
    <w:name w:val="xl27"/>
    <w:basedOn w:val="af8"/>
    <w:rsid w:val="00D24A2F"/>
    <w:pPr>
      <w:widowControl/>
      <w:pBdr>
        <w:right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28">
    <w:name w:val="xl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29">
    <w:name w:val="xl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0">
    <w:name w:val="xl3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spacing w:val="0"/>
      <w:sz w:val="16"/>
      <w:szCs w:val="16"/>
      <w:lang w:eastAsia="ru-RU"/>
    </w:rPr>
  </w:style>
  <w:style w:type="paragraph" w:customStyle="1" w:styleId="xl32">
    <w:name w:val="xl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auto"/>
    </w:pPr>
    <w:rPr>
      <w:rFonts w:ascii="Times New Roman" w:eastAsia="Times New Roman" w:hAnsi="Times New Roman"/>
      <w:b/>
      <w:bCs/>
      <w:spacing w:val="0"/>
      <w:sz w:val="16"/>
      <w:szCs w:val="16"/>
      <w:lang w:eastAsia="ru-RU"/>
    </w:rPr>
  </w:style>
  <w:style w:type="paragraph" w:customStyle="1" w:styleId="xl33">
    <w:name w:val="xl33"/>
    <w:basedOn w:val="af8"/>
    <w:rsid w:val="00D24A2F"/>
    <w:pPr>
      <w:widowControl/>
      <w:pBdr>
        <w:top w:val="single" w:sz="8" w:space="0" w:color="auto"/>
        <w:left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34">
    <w:name w:val="xl34"/>
    <w:basedOn w:val="af8"/>
    <w:rsid w:val="00D24A2F"/>
    <w:pPr>
      <w:widowControl/>
      <w:pBdr>
        <w:top w:val="single" w:sz="8" w:space="0" w:color="auto"/>
        <w:bottom w:val="single" w:sz="8"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afffffffffa">
    <w:name w:val="Стиль начало"/>
    <w:basedOn w:val="af8"/>
    <w:rsid w:val="00D24A2F"/>
    <w:pPr>
      <w:widowControl/>
      <w:adjustRightInd/>
      <w:spacing w:before="0" w:after="0" w:line="264" w:lineRule="auto"/>
      <w:ind w:firstLine="0"/>
      <w:jc w:val="left"/>
      <w:textAlignment w:val="auto"/>
    </w:pPr>
    <w:rPr>
      <w:rFonts w:ascii="Times New Roman" w:eastAsia="Times New Roman" w:hAnsi="Times New Roman"/>
      <w:spacing w:val="0"/>
      <w:sz w:val="28"/>
      <w:szCs w:val="28"/>
      <w:lang w:eastAsia="ru-RU"/>
    </w:rPr>
  </w:style>
  <w:style w:type="paragraph" w:customStyle="1" w:styleId="xl24">
    <w:name w:val="xl24"/>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paragraph" w:customStyle="1" w:styleId="xl25">
    <w:name w:val="xl25"/>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4"/>
      <w:szCs w:val="24"/>
      <w:lang w:eastAsia="ru-RU"/>
    </w:rPr>
  </w:style>
  <w:style w:type="character" w:customStyle="1" w:styleId="afffffffffb">
    <w:name w:val="Основной текст Знак Знак"/>
    <w:rsid w:val="00D24A2F"/>
    <w:rPr>
      <w:sz w:val="28"/>
      <w:szCs w:val="28"/>
      <w:lang w:val="ru-RU" w:eastAsia="ru-RU"/>
    </w:rPr>
  </w:style>
  <w:style w:type="character" w:customStyle="1" w:styleId="14pt">
    <w:name w:val="Стиль 14 pt"/>
    <w:rsid w:val="00D24A2F"/>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rsid w:val="00D24A2F"/>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1">
    <w:name w:val="Обычный 13 Знак3 Знак Знак Знак1 Знак Знак1"/>
    <w:rsid w:val="00D24A2F"/>
    <w:rPr>
      <w:snapToGrid w:val="0"/>
      <w:sz w:val="26"/>
      <w:szCs w:val="26"/>
      <w:lang w:val="ru-RU" w:eastAsia="ru-RU"/>
    </w:rPr>
  </w:style>
  <w:style w:type="paragraph" w:customStyle="1" w:styleId="BodyText21">
    <w:name w:val="Body Text 21"/>
    <w:basedOn w:val="af8"/>
    <w:autoRedefine/>
    <w:rsid w:val="00D24A2F"/>
    <w:pPr>
      <w:widowControl/>
      <w:tabs>
        <w:tab w:val="left" w:pos="0"/>
      </w:tabs>
      <w:adjustRightInd/>
      <w:spacing w:before="60" w:after="0"/>
      <w:ind w:firstLine="720"/>
      <w:textAlignment w:val="auto"/>
    </w:pPr>
    <w:rPr>
      <w:rFonts w:ascii="Times New Roman" w:eastAsia="Times New Roman" w:hAnsi="Times New Roman"/>
      <w:spacing w:val="0"/>
      <w:sz w:val="24"/>
      <w:szCs w:val="24"/>
      <w:lang w:eastAsia="ru-RU"/>
    </w:rPr>
  </w:style>
  <w:style w:type="character" w:customStyle="1" w:styleId="1fff8">
    <w:name w:val="Строгий1"/>
    <w:rsid w:val="00D24A2F"/>
    <w:rPr>
      <w:b/>
      <w:bCs/>
      <w:color w:val="auto"/>
      <w:sz w:val="24"/>
      <w:szCs w:val="24"/>
    </w:rPr>
  </w:style>
  <w:style w:type="paragraph" w:customStyle="1" w:styleId="xl22">
    <w:name w:val="xl22"/>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340">
    <w:name w:val="Обычный 13 Знак4"/>
    <w:basedOn w:val="af8"/>
    <w:autoRedefine/>
    <w:rsid w:val="00D24A2F"/>
    <w:pPr>
      <w:keepNext/>
      <w:widowControl/>
      <w:tabs>
        <w:tab w:val="left" w:leader="dot" w:pos="9356"/>
      </w:tabs>
      <w:adjustRightInd/>
      <w:spacing w:after="0" w:line="252" w:lineRule="auto"/>
      <w:textAlignment w:val="auto"/>
    </w:pPr>
    <w:rPr>
      <w:rFonts w:ascii="Times New Roman" w:eastAsia="Times New Roman" w:hAnsi="Times New Roman"/>
      <w:b/>
      <w:bCs/>
      <w:spacing w:val="0"/>
      <w:sz w:val="26"/>
      <w:szCs w:val="26"/>
      <w:lang w:eastAsia="ru-RU"/>
    </w:rPr>
  </w:style>
  <w:style w:type="character" w:customStyle="1" w:styleId="1341">
    <w:name w:val="Обычный 13 Знак4 Знак"/>
    <w:rsid w:val="00D24A2F"/>
    <w:rPr>
      <w:b/>
      <w:bCs/>
      <w:sz w:val="26"/>
      <w:szCs w:val="26"/>
      <w:lang w:val="ru-RU" w:eastAsia="ru-RU"/>
    </w:rPr>
  </w:style>
  <w:style w:type="character" w:customStyle="1" w:styleId="1330">
    <w:name w:val="Обычный 13 Знак3 Знак Знак Знак"/>
    <w:rsid w:val="00D24A2F"/>
    <w:rPr>
      <w:sz w:val="26"/>
      <w:szCs w:val="26"/>
      <w:lang w:val="ru-RU" w:eastAsia="ru-RU"/>
    </w:rPr>
  </w:style>
  <w:style w:type="character" w:customStyle="1" w:styleId="1342">
    <w:name w:val="Обычный 13 Знак4 Знак Знак"/>
    <w:rsid w:val="00D24A2F"/>
    <w:rPr>
      <w:b/>
      <w:bCs/>
      <w:sz w:val="26"/>
      <w:szCs w:val="26"/>
      <w:lang w:val="ru-RU" w:eastAsia="ru-RU"/>
    </w:rPr>
  </w:style>
  <w:style w:type="character" w:customStyle="1" w:styleId="13310">
    <w:name w:val="Обычный 13 Знак3 Знак Знак1"/>
    <w:rsid w:val="00D24A2F"/>
    <w:rPr>
      <w:sz w:val="26"/>
      <w:szCs w:val="26"/>
      <w:lang w:val="ru-RU" w:eastAsia="ru-RU"/>
    </w:rPr>
  </w:style>
  <w:style w:type="paragraph" w:customStyle="1" w:styleId="1332">
    <w:name w:val="Обычный 13 Знак3 Знак Знак"/>
    <w:basedOn w:val="af8"/>
    <w:autoRedefine/>
    <w:rsid w:val="00D24A2F"/>
    <w:pPr>
      <w:keepNext/>
      <w:widowControl/>
      <w:tabs>
        <w:tab w:val="left" w:leader="dot" w:pos="9356"/>
      </w:tabs>
      <w:adjustRightInd/>
      <w:spacing w:after="0" w:line="252" w:lineRule="auto"/>
      <w:textAlignment w:val="auto"/>
    </w:pPr>
    <w:rPr>
      <w:rFonts w:ascii="Times New Roman" w:eastAsia="Times New Roman" w:hAnsi="Times New Roman"/>
      <w:spacing w:val="0"/>
      <w:sz w:val="26"/>
      <w:szCs w:val="26"/>
      <w:lang w:eastAsia="ru-RU"/>
    </w:rPr>
  </w:style>
  <w:style w:type="character" w:customStyle="1" w:styleId="13312">
    <w:name w:val="Обычный 13 Знак3 Знак Знак Знак1 Знак Знак"/>
    <w:rsid w:val="00D24A2F"/>
    <w:rPr>
      <w:sz w:val="26"/>
      <w:szCs w:val="26"/>
      <w:lang w:val="ru-RU" w:eastAsia="ru-RU"/>
    </w:rPr>
  </w:style>
  <w:style w:type="character" w:customStyle="1" w:styleId="1333">
    <w:name w:val="Обычный 13 Знак3 Знак"/>
    <w:rsid w:val="00D24A2F"/>
    <w:rPr>
      <w:sz w:val="26"/>
      <w:szCs w:val="26"/>
      <w:lang w:val="ru-RU" w:eastAsia="ru-RU"/>
    </w:rPr>
  </w:style>
  <w:style w:type="paragraph" w:customStyle="1" w:styleId="xl23">
    <w:name w:val="xl23"/>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Arial Unicode MS" w:hAnsi="Times New Roman"/>
      <w:b/>
      <w:bCs/>
      <w:spacing w:val="0"/>
      <w:sz w:val="24"/>
      <w:szCs w:val="24"/>
      <w:lang w:eastAsia="ru-RU"/>
    </w:rPr>
  </w:style>
  <w:style w:type="paragraph" w:customStyle="1" w:styleId="1130">
    <w:name w:val="1.1.Нумерованный 3"/>
    <w:basedOn w:val="132"/>
    <w:rsid w:val="00D24A2F"/>
    <w:pPr>
      <w:numPr>
        <w:ilvl w:val="1"/>
        <w:numId w:val="44"/>
      </w:numPr>
      <w:tabs>
        <w:tab w:val="clear" w:pos="792"/>
        <w:tab w:val="num" w:pos="360"/>
        <w:tab w:val="num" w:pos="420"/>
      </w:tabs>
      <w:ind w:left="420" w:hanging="420"/>
    </w:pPr>
    <w:rPr>
      <w:i/>
      <w:iCs/>
    </w:rPr>
  </w:style>
  <w:style w:type="paragraph" w:customStyle="1" w:styleId="1114">
    <w:name w:val="1.1.1.Нумерованный список 4"/>
    <w:basedOn w:val="132"/>
    <w:rsid w:val="00D24A2F"/>
    <w:pPr>
      <w:numPr>
        <w:ilvl w:val="2"/>
        <w:numId w:val="45"/>
      </w:numPr>
      <w:tabs>
        <w:tab w:val="clear" w:pos="1916"/>
        <w:tab w:val="clear" w:pos="6804"/>
        <w:tab w:val="clear" w:pos="6946"/>
        <w:tab w:val="num" w:pos="360"/>
        <w:tab w:val="left" w:pos="1430"/>
      </w:tabs>
      <w:ind w:left="2945" w:hanging="180"/>
    </w:pPr>
  </w:style>
  <w:style w:type="character" w:customStyle="1" w:styleId="21f1">
    <w:name w:val="Основной текст 2 Знак1"/>
    <w:rsid w:val="00D24A2F"/>
    <w:rPr>
      <w:rFonts w:ascii="Times New Roman" w:eastAsia="Times New Roman" w:hAnsi="Times New Roman"/>
      <w:b/>
      <w:sz w:val="24"/>
    </w:rPr>
  </w:style>
  <w:style w:type="paragraph" w:customStyle="1" w:styleId="21f2">
    <w:name w:val="Основной текст 21"/>
    <w:basedOn w:val="af8"/>
    <w:rsid w:val="00D24A2F"/>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7">
    <w:name w:val="подпись таблицы"/>
    <w:basedOn w:val="af8"/>
    <w:autoRedefine/>
    <w:rsid w:val="00D24A2F"/>
    <w:pPr>
      <w:widowControl/>
      <w:numPr>
        <w:numId w:val="47"/>
      </w:numPr>
      <w:suppressLineNumbers/>
      <w:tabs>
        <w:tab w:val="clear" w:pos="2160"/>
      </w:tabs>
      <w:adjustRightInd/>
      <w:spacing w:before="0" w:after="0" w:line="324" w:lineRule="auto"/>
      <w:ind w:left="0" w:firstLine="720"/>
      <w:jc w:val="center"/>
      <w:textAlignment w:val="auto"/>
    </w:pPr>
    <w:rPr>
      <w:rFonts w:ascii="Times New Roman" w:eastAsia="Times New Roman" w:hAnsi="Times New Roman"/>
      <w:b/>
      <w:spacing w:val="0"/>
      <w:sz w:val="24"/>
      <w:szCs w:val="24"/>
      <w:lang w:eastAsia="ru-RU"/>
    </w:rPr>
  </w:style>
  <w:style w:type="paragraph" w:customStyle="1" w:styleId="18">
    <w:name w:val="Стиль Рис.1. Подрисуночная надпись + полужирный"/>
    <w:basedOn w:val="af8"/>
    <w:autoRedefine/>
    <w:rsid w:val="00D24A2F"/>
    <w:pPr>
      <w:keepNext/>
      <w:widowControl/>
      <w:numPr>
        <w:numId w:val="48"/>
      </w:numPr>
      <w:suppressLineNumbers/>
      <w:tabs>
        <w:tab w:val="clear" w:pos="1080"/>
        <w:tab w:val="left" w:pos="851"/>
        <w:tab w:val="left" w:leader="dot" w:pos="9356"/>
      </w:tabs>
      <w:suppressAutoHyphens/>
      <w:adjustRightInd/>
      <w:spacing w:before="0" w:after="0"/>
      <w:ind w:left="1426"/>
      <w:jc w:val="center"/>
      <w:textAlignment w:val="auto"/>
    </w:pPr>
    <w:rPr>
      <w:rFonts w:ascii="Times New Roman" w:eastAsia="Times New Roman" w:hAnsi="Times New Roman"/>
      <w:b/>
      <w:bCs/>
      <w:spacing w:val="0"/>
      <w:sz w:val="24"/>
      <w:szCs w:val="24"/>
      <w:lang w:eastAsia="ru-RU"/>
    </w:rPr>
  </w:style>
  <w:style w:type="paragraph" w:customStyle="1" w:styleId="af">
    <w:name w:val="подпись рисунка"/>
    <w:basedOn w:val="af8"/>
    <w:autoRedefine/>
    <w:rsid w:val="00D24A2F"/>
    <w:pPr>
      <w:numPr>
        <w:numId w:val="46"/>
      </w:numPr>
      <w:shd w:val="clear" w:color="auto" w:fill="FFFFFF"/>
      <w:tabs>
        <w:tab w:val="clear" w:pos="3154"/>
        <w:tab w:val="left" w:pos="0"/>
        <w:tab w:val="num" w:pos="651"/>
        <w:tab w:val="num" w:pos="1560"/>
      </w:tabs>
      <w:autoSpaceDE w:val="0"/>
      <w:autoSpaceDN w:val="0"/>
      <w:spacing w:before="240" w:after="0"/>
      <w:ind w:left="0" w:firstLine="720"/>
      <w:jc w:val="center"/>
      <w:textAlignment w:val="auto"/>
    </w:pPr>
    <w:rPr>
      <w:rFonts w:ascii="Times New Roman" w:eastAsia="Times New Roman" w:hAnsi="Times New Roman"/>
      <w:b/>
      <w:spacing w:val="0"/>
      <w:sz w:val="24"/>
      <w:szCs w:val="20"/>
      <w:lang w:eastAsia="ru-RU"/>
    </w:rPr>
  </w:style>
  <w:style w:type="character" w:customStyle="1" w:styleId="afffffffffc">
    <w:name w:val="подпись рисунка Знак"/>
    <w:rsid w:val="00D24A2F"/>
    <w:rPr>
      <w:b/>
      <w:sz w:val="24"/>
      <w:lang w:val="ru-RU" w:eastAsia="ru-RU" w:bidi="ar-SA"/>
    </w:rPr>
  </w:style>
  <w:style w:type="paragraph" w:customStyle="1" w:styleId="111">
    <w:name w:val="Стиль Рис.1. Подрисуночная надпись + полужирный1"/>
    <w:basedOn w:val="af8"/>
    <w:autoRedefine/>
    <w:rsid w:val="00D24A2F"/>
    <w:pPr>
      <w:keepNext/>
      <w:widowControl/>
      <w:numPr>
        <w:numId w:val="49"/>
      </w:numPr>
      <w:suppressLineNumbers/>
      <w:tabs>
        <w:tab w:val="clear" w:pos="1080"/>
        <w:tab w:val="left" w:pos="851"/>
        <w:tab w:val="left" w:leader="dot" w:pos="9356"/>
      </w:tabs>
      <w:suppressAutoHyphens/>
      <w:adjustRightInd/>
      <w:spacing w:before="0" w:after="0"/>
      <w:ind w:left="1786"/>
      <w:jc w:val="center"/>
      <w:textAlignment w:val="auto"/>
    </w:pPr>
    <w:rPr>
      <w:rFonts w:ascii="Times New Roman" w:eastAsia="Times New Roman" w:hAnsi="Times New Roman"/>
      <w:b/>
      <w:bCs/>
      <w:spacing w:val="0"/>
      <w:sz w:val="24"/>
      <w:szCs w:val="24"/>
      <w:lang w:eastAsia="ru-RU"/>
    </w:rPr>
  </w:style>
  <w:style w:type="character" w:customStyle="1" w:styleId="afffffffff0">
    <w:name w:val="Подрисуночная надпись Знак Знак"/>
    <w:link w:val="afffffffff"/>
    <w:rsid w:val="00D24A2F"/>
    <w:rPr>
      <w:b/>
      <w:bCs/>
      <w:sz w:val="24"/>
      <w:szCs w:val="24"/>
    </w:rPr>
  </w:style>
  <w:style w:type="table" w:customStyle="1" w:styleId="191">
    <w:name w:val="Сетка таблицы19"/>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D24A2F"/>
    <w:pPr>
      <w:widowControl/>
      <w:suppressLineNumbers/>
      <w:tabs>
        <w:tab w:val="left" w:leader="dot" w:pos="540"/>
      </w:tabs>
      <w:suppressAutoHyphens/>
      <w:adjustRightInd/>
      <w:spacing w:after="0"/>
      <w:ind w:firstLine="539"/>
      <w:textAlignment w:val="auto"/>
    </w:pPr>
    <w:rPr>
      <w:rFonts w:ascii="Times New Roman CYR" w:eastAsia="Times New Roman" w:hAnsi="Times New Roman CYR" w:cs="Times New Roman CYR"/>
      <w:spacing w:val="0"/>
      <w:sz w:val="26"/>
      <w:szCs w:val="26"/>
      <w:lang w:eastAsia="ru-RU"/>
    </w:rPr>
  </w:style>
  <w:style w:type="character" w:customStyle="1" w:styleId="-24">
    <w:name w:val="Текст-2 Знак"/>
    <w:link w:val="-23"/>
    <w:rsid w:val="00D24A2F"/>
    <w:rPr>
      <w:rFonts w:ascii="Times New Roman CYR" w:hAnsi="Times New Roman CYR" w:cs="Times New Roman CYR"/>
      <w:sz w:val="26"/>
      <w:szCs w:val="26"/>
    </w:rPr>
  </w:style>
  <w:style w:type="paragraph" w:customStyle="1" w:styleId="a8">
    <w:name w:val="таблица"/>
    <w:basedOn w:val="afff3"/>
    <w:autoRedefine/>
    <w:rsid w:val="00D24A2F"/>
    <w:pPr>
      <w:keepNext w:val="0"/>
      <w:widowControl/>
      <w:numPr>
        <w:numId w:val="50"/>
      </w:numPr>
      <w:tabs>
        <w:tab w:val="clear" w:pos="1080"/>
      </w:tabs>
      <w:adjustRightInd/>
      <w:spacing w:after="0" w:line="240" w:lineRule="auto"/>
      <w:ind w:left="1842"/>
      <w:jc w:val="center"/>
      <w:textAlignment w:val="auto"/>
    </w:pPr>
    <w:rPr>
      <w:rFonts w:ascii="Times New Roman" w:eastAsia="Times New Roman" w:hAnsi="Times New Roman" w:cs="Arial"/>
      <w:spacing w:val="0"/>
      <w:kern w:val="0"/>
      <w:sz w:val="24"/>
      <w:szCs w:val="20"/>
      <w:lang w:eastAsia="ru-RU"/>
    </w:rPr>
  </w:style>
  <w:style w:type="paragraph" w:customStyle="1" w:styleId="11f7">
    <w:name w:val="Обычный11"/>
    <w:rsid w:val="00D24A2F"/>
    <w:pPr>
      <w:jc w:val="center"/>
    </w:pPr>
    <w:rPr>
      <w:snapToGrid w:val="0"/>
      <w:sz w:val="24"/>
    </w:rPr>
  </w:style>
  <w:style w:type="numbering" w:customStyle="1" w:styleId="a6">
    <w:name w:val="Рис."/>
    <w:rsid w:val="00D24A2F"/>
    <w:pPr>
      <w:numPr>
        <w:numId w:val="51"/>
      </w:numPr>
    </w:pPr>
  </w:style>
  <w:style w:type="paragraph" w:customStyle="1" w:styleId="13">
    <w:name w:val="Рис.1. Подрисуночная надпись"/>
    <w:basedOn w:val="af8"/>
    <w:autoRedefine/>
    <w:rsid w:val="00D24A2F"/>
    <w:pPr>
      <w:keepNext/>
      <w:widowControl/>
      <w:numPr>
        <w:numId w:val="52"/>
      </w:numPr>
      <w:suppressLineNumbers/>
      <w:tabs>
        <w:tab w:val="clear" w:pos="720"/>
        <w:tab w:val="left" w:pos="851"/>
        <w:tab w:val="left" w:leader="dot" w:pos="9356"/>
      </w:tabs>
      <w:suppressAutoHyphens/>
      <w:adjustRightInd/>
      <w:spacing w:before="0" w:after="0"/>
      <w:ind w:hanging="360"/>
      <w:jc w:val="center"/>
      <w:textAlignment w:val="auto"/>
    </w:pPr>
    <w:rPr>
      <w:rFonts w:ascii="Times New Roman" w:eastAsia="Times New Roman" w:hAnsi="Times New Roman"/>
      <w:b/>
      <w:bCs/>
      <w:spacing w:val="0"/>
      <w:sz w:val="24"/>
      <w:szCs w:val="24"/>
      <w:lang w:eastAsia="ru-RU"/>
    </w:rPr>
  </w:style>
  <w:style w:type="paragraph" w:customStyle="1" w:styleId="BodyText23">
    <w:name w:val="Body Text 23"/>
    <w:basedOn w:val="af8"/>
    <w:rsid w:val="00D24A2F"/>
    <w:pPr>
      <w:widowControl/>
      <w:suppressLineNumbers/>
      <w:tabs>
        <w:tab w:val="left" w:leader="dot" w:pos="9639"/>
      </w:tabs>
      <w:adjustRightInd/>
      <w:spacing w:before="20" w:after="20"/>
      <w:ind w:firstLine="0"/>
      <w:jc w:val="center"/>
      <w:textAlignment w:val="auto"/>
    </w:pPr>
    <w:rPr>
      <w:rFonts w:ascii="Times New Roman" w:eastAsia="Times New Roman" w:hAnsi="Times New Roman"/>
      <w:snapToGrid w:val="0"/>
      <w:spacing w:val="0"/>
      <w:sz w:val="20"/>
      <w:szCs w:val="20"/>
      <w:lang w:eastAsia="ru-RU"/>
    </w:rPr>
  </w:style>
  <w:style w:type="paragraph" w:customStyle="1" w:styleId="afffffffffd">
    <w:name w:val="НПС"/>
    <w:basedOn w:val="af8"/>
    <w:link w:val="afffffffffe"/>
    <w:rsid w:val="00D24A2F"/>
    <w:pPr>
      <w:keepNext/>
      <w:widowControl/>
      <w:adjustRightInd/>
      <w:spacing w:before="0" w:after="0"/>
      <w:ind w:firstLine="709"/>
      <w:textAlignment w:val="auto"/>
    </w:pPr>
    <w:rPr>
      <w:rFonts w:ascii="Times New Roman" w:eastAsia="Times New Roman" w:hAnsi="Times New Roman"/>
      <w:spacing w:val="0"/>
      <w:sz w:val="24"/>
      <w:szCs w:val="24"/>
      <w:lang w:eastAsia="ru-RU"/>
    </w:rPr>
  </w:style>
  <w:style w:type="character" w:customStyle="1" w:styleId="afffffffffe">
    <w:name w:val="НПС Знак"/>
    <w:link w:val="afffffffffd"/>
    <w:rsid w:val="00D24A2F"/>
    <w:rPr>
      <w:sz w:val="24"/>
      <w:szCs w:val="24"/>
    </w:rPr>
  </w:style>
  <w:style w:type="paragraph" w:customStyle="1" w:styleId="1fff9">
    <w:name w:val="Таблица 1"/>
    <w:basedOn w:val="af8"/>
    <w:link w:val="1fffa"/>
    <w:qFormat/>
    <w:rsid w:val="00D24A2F"/>
    <w:pPr>
      <w:widowControl/>
      <w:autoSpaceDE w:val="0"/>
      <w:autoSpaceDN w:val="0"/>
      <w:spacing w:before="0" w:after="0"/>
      <w:ind w:left="-113" w:right="-113" w:firstLine="0"/>
      <w:jc w:val="center"/>
      <w:textAlignment w:val="auto"/>
    </w:pPr>
    <w:rPr>
      <w:rFonts w:ascii="Times New Roman" w:eastAsia="Times New Roman" w:hAnsi="Times New Roman"/>
      <w:color w:val="000000"/>
      <w:spacing w:val="0"/>
      <w:sz w:val="20"/>
      <w:szCs w:val="20"/>
      <w:lang w:eastAsia="ru-RU"/>
    </w:rPr>
  </w:style>
  <w:style w:type="paragraph" w:customStyle="1" w:styleId="-13">
    <w:name w:val="Текст - 1"/>
    <w:basedOn w:val="133"/>
    <w:link w:val="-112"/>
    <w:rsid w:val="00D24A2F"/>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a">
    <w:name w:val="Таблица 1 Знак"/>
    <w:link w:val="1fff9"/>
    <w:rsid w:val="00D24A2F"/>
    <w:rPr>
      <w:color w:val="000000"/>
    </w:rPr>
  </w:style>
  <w:style w:type="paragraph" w:customStyle="1" w:styleId="FR3">
    <w:name w:val="FR3"/>
    <w:rsid w:val="00D24A2F"/>
    <w:pPr>
      <w:widowControl w:val="0"/>
      <w:jc w:val="center"/>
    </w:pPr>
    <w:rPr>
      <w:rFonts w:ascii="Arial" w:hAnsi="Arial"/>
      <w:sz w:val="24"/>
    </w:rPr>
  </w:style>
  <w:style w:type="character" w:customStyle="1" w:styleId="-14">
    <w:name w:val="Текст - 1 Знак"/>
    <w:rsid w:val="00D24A2F"/>
    <w:rPr>
      <w:rFonts w:ascii="Times New Roman CYR" w:hAnsi="Times New Roman CYR" w:cs="Times New Roman CYR"/>
      <w:sz w:val="26"/>
      <w:szCs w:val="26"/>
      <w:lang w:val="ru-RU" w:eastAsia="ru-RU"/>
    </w:rPr>
  </w:style>
  <w:style w:type="paragraph" w:customStyle="1" w:styleId="211c">
    <w:name w:val="Основной текст 211"/>
    <w:basedOn w:val="af8"/>
    <w:rsid w:val="00D24A2F"/>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2fff0">
    <w:name w:val="Таблица 2"/>
    <w:basedOn w:val="1fff9"/>
    <w:link w:val="2fff1"/>
    <w:qFormat/>
    <w:rsid w:val="00D24A2F"/>
    <w:pPr>
      <w:ind w:left="-34" w:right="-76"/>
    </w:pPr>
  </w:style>
  <w:style w:type="character" w:customStyle="1" w:styleId="2fff1">
    <w:name w:val="Таблица 2 Знак"/>
    <w:link w:val="2fff0"/>
    <w:rsid w:val="00D24A2F"/>
    <w:rPr>
      <w:color w:val="000000"/>
    </w:rPr>
  </w:style>
  <w:style w:type="paragraph" w:customStyle="1" w:styleId="affffffffff">
    <w:name w:val="Заголовок рис."/>
    <w:basedOn w:val="afffffffff"/>
    <w:link w:val="affffffffff0"/>
    <w:qFormat/>
    <w:rsid w:val="00D24A2F"/>
    <w:pPr>
      <w:suppressLineNumbers/>
      <w:tabs>
        <w:tab w:val="clear" w:pos="851"/>
        <w:tab w:val="left" w:pos="709"/>
      </w:tabs>
      <w:spacing w:before="60"/>
      <w:ind w:firstLine="288"/>
    </w:pPr>
    <w:rPr>
      <w:bCs w:val="0"/>
      <w:szCs w:val="20"/>
    </w:rPr>
  </w:style>
  <w:style w:type="paragraph" w:customStyle="1" w:styleId="-15">
    <w:name w:val="Текст-1"/>
    <w:basedOn w:val="-13"/>
    <w:link w:val="-16"/>
    <w:rsid w:val="00D24A2F"/>
  </w:style>
  <w:style w:type="character" w:customStyle="1" w:styleId="1fffb">
    <w:name w:val="Подрисуночная надпись Знак1"/>
    <w:rsid w:val="00D24A2F"/>
    <w:rPr>
      <w:b/>
      <w:sz w:val="24"/>
    </w:rPr>
  </w:style>
  <w:style w:type="character" w:customStyle="1" w:styleId="affffffffff0">
    <w:name w:val="Заголовок рис. Знак"/>
    <w:link w:val="affffffffff"/>
    <w:rsid w:val="00D24A2F"/>
    <w:rPr>
      <w:b/>
      <w:sz w:val="24"/>
    </w:rPr>
  </w:style>
  <w:style w:type="character" w:customStyle="1" w:styleId="-112">
    <w:name w:val="Текст - 1 Знак1"/>
    <w:link w:val="-13"/>
    <w:rsid w:val="00D24A2F"/>
    <w:rPr>
      <w:rFonts w:ascii="Times New Roman CYR" w:hAnsi="Times New Roman CYR" w:cs="Times New Roman CYR"/>
      <w:b/>
      <w:sz w:val="24"/>
      <w:szCs w:val="24"/>
    </w:rPr>
  </w:style>
  <w:style w:type="character" w:customStyle="1" w:styleId="-16">
    <w:name w:val="Текст-1 Знак"/>
    <w:link w:val="-15"/>
    <w:rsid w:val="00D24A2F"/>
    <w:rPr>
      <w:rFonts w:ascii="Times New Roman CYR" w:hAnsi="Times New Roman CYR" w:cs="Times New Roman CYR"/>
      <w:b/>
      <w:sz w:val="24"/>
      <w:szCs w:val="24"/>
    </w:rPr>
  </w:style>
  <w:style w:type="paragraph" w:customStyle="1" w:styleId="-17">
    <w:name w:val="Рис-1"/>
    <w:basedOn w:val="afffffffff"/>
    <w:link w:val="-18"/>
    <w:qFormat/>
    <w:rsid w:val="00D24A2F"/>
  </w:style>
  <w:style w:type="paragraph" w:customStyle="1" w:styleId="-19">
    <w:name w:val="Табл-1"/>
    <w:basedOn w:val="af8"/>
    <w:link w:val="-1a"/>
    <w:qFormat/>
    <w:rsid w:val="00D24A2F"/>
    <w:pPr>
      <w:keepNext/>
      <w:widowControl/>
      <w:suppressLineNumbers/>
      <w:tabs>
        <w:tab w:val="num" w:pos="1440"/>
        <w:tab w:val="left" w:leader="dot" w:pos="9356"/>
      </w:tabs>
      <w:suppressAutoHyphens/>
      <w:adjustRightInd/>
      <w:ind w:left="900" w:hanging="900"/>
      <w:jc w:val="center"/>
      <w:textAlignment w:val="auto"/>
    </w:pPr>
    <w:rPr>
      <w:rFonts w:ascii="Times New Roman" w:eastAsia="Times New Roman" w:hAnsi="Times New Roman"/>
      <w:b/>
      <w:bCs/>
      <w:spacing w:val="0"/>
      <w:sz w:val="24"/>
      <w:szCs w:val="24"/>
      <w:lang w:eastAsia="ru-RU"/>
    </w:rPr>
  </w:style>
  <w:style w:type="character" w:customStyle="1" w:styleId="-18">
    <w:name w:val="Рис-1 Знак"/>
    <w:link w:val="-17"/>
    <w:rsid w:val="00D24A2F"/>
    <w:rPr>
      <w:b/>
      <w:bCs/>
      <w:sz w:val="24"/>
      <w:szCs w:val="24"/>
    </w:rPr>
  </w:style>
  <w:style w:type="character" w:customStyle="1" w:styleId="-1a">
    <w:name w:val="Табл-1 Знак"/>
    <w:link w:val="-19"/>
    <w:rsid w:val="00D24A2F"/>
    <w:rPr>
      <w:b/>
      <w:bCs/>
      <w:sz w:val="24"/>
      <w:szCs w:val="24"/>
    </w:rPr>
  </w:style>
  <w:style w:type="paragraph" w:customStyle="1" w:styleId="-1b">
    <w:name w:val="Таблица-1"/>
    <w:basedOn w:val="af8"/>
    <w:link w:val="-1c"/>
    <w:qFormat/>
    <w:rsid w:val="00D24A2F"/>
    <w:pPr>
      <w:widowControl/>
      <w:autoSpaceDE w:val="0"/>
      <w:autoSpaceDN w:val="0"/>
      <w:spacing w:before="0" w:after="0"/>
      <w:ind w:firstLine="0"/>
      <w:jc w:val="center"/>
      <w:textAlignment w:val="auto"/>
    </w:pPr>
    <w:rPr>
      <w:rFonts w:ascii="Times New Roman" w:eastAsia="Times New Roman" w:hAnsi="Times New Roman"/>
      <w:color w:val="000000"/>
      <w:spacing w:val="0"/>
      <w:sz w:val="20"/>
      <w:szCs w:val="20"/>
      <w:lang w:eastAsia="ru-RU"/>
    </w:rPr>
  </w:style>
  <w:style w:type="character" w:customStyle="1" w:styleId="-1c">
    <w:name w:val="Таблица-1 Знак"/>
    <w:link w:val="-1b"/>
    <w:rsid w:val="00D24A2F"/>
    <w:rPr>
      <w:color w:val="000000"/>
    </w:rPr>
  </w:style>
  <w:style w:type="character" w:customStyle="1" w:styleId="2212111">
    <w:name w:val="Заголовок 2;Заголовок 2 Знак1;Заголовок 2 Знак Знак;Знак1 Знак Знак;Знак1 Знак1"/>
    <w:rsid w:val="00D24A2F"/>
    <w:rPr>
      <w:b/>
      <w:bCs/>
      <w:kern w:val="28"/>
      <w:sz w:val="24"/>
      <w:szCs w:val="26"/>
      <w:lang w:val="ru-RU" w:eastAsia="ru-RU" w:bidi="ar-SA"/>
    </w:rPr>
  </w:style>
  <w:style w:type="character" w:customStyle="1" w:styleId="affffffffff1">
    <w:name w:val="заголовок табл Знак Знак"/>
    <w:rsid w:val="00D24A2F"/>
    <w:rPr>
      <w:b/>
      <w:bCs/>
      <w:sz w:val="24"/>
      <w:szCs w:val="24"/>
      <w:lang w:val="ru-RU" w:eastAsia="ru-RU" w:bidi="ar-SA"/>
    </w:rPr>
  </w:style>
  <w:style w:type="paragraph" w:customStyle="1" w:styleId="a0">
    <w:name w:val="маркированный"/>
    <w:basedOn w:val="af8"/>
    <w:autoRedefine/>
    <w:rsid w:val="00D24A2F"/>
    <w:pPr>
      <w:widowControl/>
      <w:numPr>
        <w:numId w:val="53"/>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djustRightInd/>
      <w:spacing w:before="0" w:after="0" w:line="276" w:lineRule="auto"/>
      <w:ind w:left="1287" w:hanging="360"/>
      <w:textAlignment w:val="auto"/>
    </w:pPr>
    <w:rPr>
      <w:rFonts w:ascii="Times New Roman" w:eastAsia="Times New Roman" w:hAnsi="Times New Roman"/>
      <w:spacing w:val="0"/>
      <w:sz w:val="24"/>
      <w:szCs w:val="24"/>
      <w:lang w:eastAsia="ru-RU"/>
    </w:rPr>
  </w:style>
  <w:style w:type="paragraph" w:customStyle="1" w:styleId="1b">
    <w:name w:val="Подрисуночная надпись Знак1 Знак Знак Знак"/>
    <w:basedOn w:val="af8"/>
    <w:autoRedefine/>
    <w:rsid w:val="00D24A2F"/>
    <w:pPr>
      <w:keepNext/>
      <w:widowControl/>
      <w:numPr>
        <w:numId w:val="54"/>
      </w:numPr>
      <w:tabs>
        <w:tab w:val="clear" w:pos="1080"/>
        <w:tab w:val="num" w:pos="644"/>
        <w:tab w:val="left" w:pos="709"/>
        <w:tab w:val="left" w:pos="851"/>
        <w:tab w:val="left" w:pos="1418"/>
      </w:tabs>
      <w:adjustRightInd/>
      <w:spacing w:before="0" w:after="0"/>
      <w:ind w:left="644"/>
      <w:jc w:val="center"/>
      <w:textAlignment w:val="auto"/>
    </w:pPr>
    <w:rPr>
      <w:rFonts w:ascii="Times New Roman" w:eastAsia="Times New Roman" w:hAnsi="Times New Roman"/>
      <w:b/>
      <w:spacing w:val="0"/>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D24A2F"/>
    <w:rPr>
      <w:b/>
      <w:bCs/>
      <w:kern w:val="28"/>
      <w:sz w:val="26"/>
      <w:szCs w:val="26"/>
      <w:lang w:val="ru-RU" w:eastAsia="ru-RU" w:bidi="ar-SA"/>
    </w:rPr>
  </w:style>
  <w:style w:type="paragraph" w:customStyle="1" w:styleId="affffffffff2">
    <w:name w:val="Заголовок табл."/>
    <w:basedOn w:val="affffffffc"/>
    <w:link w:val="affffffffff3"/>
    <w:qFormat/>
    <w:rsid w:val="00D24A2F"/>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3">
    <w:name w:val="Заголовок табл. Знак"/>
    <w:link w:val="affffffffff2"/>
    <w:rsid w:val="00D24A2F"/>
    <w:rPr>
      <w:b/>
      <w:sz w:val="24"/>
      <w:szCs w:val="24"/>
    </w:rPr>
  </w:style>
  <w:style w:type="character" w:customStyle="1" w:styleId="affffffffff4">
    <w:name w:val="заголовок таблицы Знак Знак"/>
    <w:rsid w:val="00D24A2F"/>
    <w:rPr>
      <w:b/>
      <w:sz w:val="24"/>
    </w:rPr>
  </w:style>
  <w:style w:type="paragraph" w:customStyle="1" w:styleId="SmartView3">
    <w:name w:val="Smart View 3"/>
    <w:basedOn w:val="af8"/>
    <w:qFormat/>
    <w:rsid w:val="00D24A2F"/>
    <w:pPr>
      <w:keepNext/>
      <w:keepLines/>
      <w:widowControl/>
      <w:adjustRightInd/>
      <w:spacing w:before="0" w:after="0"/>
      <w:ind w:firstLine="0"/>
      <w:contextualSpacing/>
      <w:jc w:val="left"/>
      <w:textAlignment w:val="auto"/>
    </w:pPr>
    <w:rPr>
      <w:rFonts w:eastAsia="Times New Roman"/>
      <w:b/>
      <w:bCs/>
      <w:spacing w:val="0"/>
      <w:sz w:val="24"/>
      <w:szCs w:val="28"/>
      <w:lang w:val="en-US"/>
    </w:rPr>
  </w:style>
  <w:style w:type="paragraph" w:customStyle="1" w:styleId="SmartView">
    <w:name w:val="Smart View"/>
    <w:basedOn w:val="af8"/>
    <w:qFormat/>
    <w:rsid w:val="00D24A2F"/>
    <w:pPr>
      <w:widowControl/>
      <w:adjustRightInd/>
      <w:spacing w:before="0" w:after="0"/>
      <w:ind w:firstLine="0"/>
      <w:contextualSpacing/>
      <w:jc w:val="left"/>
      <w:textAlignment w:val="auto"/>
    </w:pPr>
    <w:rPr>
      <w:rFonts w:eastAsia="Calibri"/>
      <w:spacing w:val="0"/>
      <w:sz w:val="20"/>
      <w:szCs w:val="20"/>
      <w:lang w:val="en-US"/>
    </w:rPr>
  </w:style>
  <w:style w:type="paragraph" w:customStyle="1" w:styleId="2fff2">
    <w:name w:val="Обычный2"/>
    <w:rsid w:val="00D24A2F"/>
    <w:pPr>
      <w:jc w:val="center"/>
    </w:pPr>
    <w:rPr>
      <w:snapToGrid w:val="0"/>
      <w:sz w:val="24"/>
    </w:rPr>
  </w:style>
  <w:style w:type="paragraph" w:customStyle="1" w:styleId="22c">
    <w:name w:val="Основной текст 22"/>
    <w:basedOn w:val="af8"/>
    <w:rsid w:val="00D24A2F"/>
    <w:pPr>
      <w:widowControl/>
      <w:adjustRightInd/>
      <w:spacing w:before="0" w:after="0" w:line="360" w:lineRule="auto"/>
      <w:ind w:firstLine="720"/>
      <w:jc w:val="left"/>
      <w:textAlignment w:val="auto"/>
    </w:pPr>
    <w:rPr>
      <w:rFonts w:eastAsia="Times New Roman"/>
      <w:spacing w:val="0"/>
      <w:sz w:val="24"/>
      <w:szCs w:val="20"/>
      <w:lang w:eastAsia="ru-RU"/>
    </w:rPr>
  </w:style>
  <w:style w:type="paragraph" w:customStyle="1" w:styleId="affffffffff5">
    <w:name w:val="Стиль По центру"/>
    <w:basedOn w:val="af8"/>
    <w:rsid w:val="00D24A2F"/>
    <w:pPr>
      <w:widowControl/>
      <w:adjustRightInd/>
      <w:spacing w:before="0" w:after="0"/>
      <w:ind w:firstLine="0"/>
      <w:jc w:val="center"/>
      <w:textAlignment w:val="auto"/>
    </w:pPr>
    <w:rPr>
      <w:rFonts w:ascii="Times New Roman" w:eastAsia="Times New Roman" w:hAnsi="Times New Roman"/>
      <w:spacing w:val="0"/>
      <w:sz w:val="24"/>
      <w:szCs w:val="20"/>
      <w:lang w:eastAsia="ru-RU"/>
    </w:rPr>
  </w:style>
  <w:style w:type="paragraph" w:customStyle="1" w:styleId="affffffffff6">
    <w:name w:val="Заголовок таблиц"/>
    <w:basedOn w:val="afffff1"/>
    <w:autoRedefine/>
    <w:rsid w:val="00D24A2F"/>
    <w:pPr>
      <w:keepNext/>
      <w:keepLines/>
      <w:widowControl/>
      <w:suppressLineNumbers/>
      <w:suppressAutoHyphens/>
      <w:adjustRightInd/>
      <w:spacing w:before="0" w:after="0"/>
      <w:textAlignment w:val="auto"/>
    </w:pPr>
    <w:rPr>
      <w:rFonts w:ascii="Times New Roman" w:eastAsia="Times New Roman" w:hAnsi="Times New Roman"/>
      <w:spacing w:val="0"/>
      <w:sz w:val="28"/>
      <w:szCs w:val="28"/>
      <w:lang w:eastAsia="ru-RU"/>
    </w:rPr>
  </w:style>
  <w:style w:type="character" w:customStyle="1" w:styleId="affffffffff7">
    <w:name w:val="заголовок табл Знак"/>
    <w:rsid w:val="00D24A2F"/>
    <w:rPr>
      <w:b/>
      <w:bCs/>
      <w:sz w:val="24"/>
      <w:szCs w:val="24"/>
      <w:lang w:val="ru-RU" w:eastAsia="ru-RU" w:bidi="ar-SA"/>
    </w:rPr>
  </w:style>
  <w:style w:type="character" w:customStyle="1" w:styleId="95">
    <w:name w:val="Знак Знак9"/>
    <w:rsid w:val="00D24A2F"/>
    <w:rPr>
      <w:lang w:val="ru-RU" w:eastAsia="ru-RU" w:bidi="ar-SA"/>
    </w:rPr>
  </w:style>
  <w:style w:type="paragraph" w:customStyle="1" w:styleId="22d">
    <w:name w:val="стиль2 заголовок2"/>
    <w:basedOn w:val="23"/>
    <w:autoRedefine/>
    <w:rsid w:val="00D24A2F"/>
    <w:pPr>
      <w:keepNext/>
      <w:keepLines/>
      <w:widowControl/>
      <w:suppressLineNumbers/>
      <w:tabs>
        <w:tab w:val="num" w:pos="1944"/>
      </w:tabs>
      <w:spacing w:after="0"/>
      <w:ind w:left="1584"/>
      <w:jc w:val="left"/>
      <w:textAlignment w:val="auto"/>
    </w:pPr>
    <w:rPr>
      <w:rFonts w:ascii="Times New Roman" w:eastAsia="Times New Roman" w:hAnsi="Times New Roman"/>
      <w:bCs/>
      <w:caps w:val="0"/>
      <w:spacing w:val="0"/>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D24A2F"/>
    <w:rPr>
      <w:b/>
      <w:kern w:val="28"/>
      <w:sz w:val="24"/>
      <w:szCs w:val="24"/>
      <w:lang w:val="ru-RU" w:eastAsia="ru-RU" w:bidi="ar-SA"/>
    </w:rPr>
  </w:style>
  <w:style w:type="paragraph" w:customStyle="1" w:styleId="13313">
    <w:name w:val="Стиль Обычный 13 Знак3 + Первая строка:  1 см"/>
    <w:basedOn w:val="af8"/>
    <w:rsid w:val="00D24A2F"/>
    <w:pPr>
      <w:keepNext/>
      <w:keepLines/>
      <w:widowControl/>
      <w:suppressLineNumbers/>
      <w:tabs>
        <w:tab w:val="left" w:leader="dot" w:pos="9356"/>
      </w:tabs>
      <w:suppressAutoHyphens/>
      <w:adjustRightInd/>
      <w:spacing w:before="60" w:after="0" w:line="324" w:lineRule="auto"/>
      <w:textAlignment w:val="auto"/>
    </w:pPr>
    <w:rPr>
      <w:rFonts w:ascii="Times New Roman" w:eastAsia="Times New Roman" w:hAnsi="Times New Roman"/>
      <w:spacing w:val="0"/>
      <w:sz w:val="26"/>
      <w:szCs w:val="20"/>
      <w:lang w:eastAsia="ru-RU"/>
    </w:rPr>
  </w:style>
  <w:style w:type="paragraph" w:customStyle="1" w:styleId="affffffffff8">
    <w:name w:val="основной текст"/>
    <w:basedOn w:val="af8"/>
    <w:autoRedefine/>
    <w:rsid w:val="00D24A2F"/>
    <w:pPr>
      <w:keepNext/>
      <w:keepLines/>
      <w:widowControl/>
      <w:suppressLineNumbers/>
      <w:suppressAutoHyphens/>
      <w:adjustRightInd/>
      <w:spacing w:before="0" w:after="0" w:line="324" w:lineRule="auto"/>
      <w:textAlignment w:val="auto"/>
    </w:pPr>
    <w:rPr>
      <w:rFonts w:ascii="Times New Roman" w:eastAsia="Times New Roman" w:hAnsi="Times New Roman"/>
      <w:spacing w:val="0"/>
      <w:sz w:val="26"/>
      <w:szCs w:val="20"/>
      <w:lang w:eastAsia="ru-RU"/>
    </w:rPr>
  </w:style>
  <w:style w:type="paragraph" w:customStyle="1" w:styleId="-">
    <w:name w:val="таблица-заголовок"/>
    <w:basedOn w:val="af8"/>
    <w:autoRedefine/>
    <w:rsid w:val="00D24A2F"/>
    <w:pPr>
      <w:keepNext/>
      <w:widowControl/>
      <w:numPr>
        <w:numId w:val="55"/>
      </w:numPr>
      <w:tabs>
        <w:tab w:val="clear" w:pos="1724"/>
        <w:tab w:val="num" w:pos="360"/>
        <w:tab w:val="num" w:pos="1260"/>
      </w:tabs>
      <w:adjustRightInd/>
      <w:spacing w:before="0" w:after="0"/>
      <w:ind w:left="1260" w:right="-190" w:firstLine="0"/>
      <w:jc w:val="center"/>
      <w:textAlignment w:val="auto"/>
    </w:pPr>
    <w:rPr>
      <w:rFonts w:ascii="Times New Roman" w:eastAsia="Times New Roman" w:hAnsi="Times New Roman"/>
      <w:b/>
      <w:bCs/>
      <w:spacing w:val="0"/>
      <w:sz w:val="24"/>
      <w:szCs w:val="24"/>
      <w:lang w:eastAsia="ru-RU"/>
    </w:rPr>
  </w:style>
  <w:style w:type="paragraph" w:customStyle="1" w:styleId="11">
    <w:name w:val="Заг 1"/>
    <w:basedOn w:val="af8"/>
    <w:rsid w:val="00D24A2F"/>
    <w:pPr>
      <w:widowControl/>
      <w:numPr>
        <w:numId w:val="56"/>
      </w:numPr>
      <w:suppressLineNumbers/>
      <w:adjustRightInd/>
      <w:spacing w:before="0" w:after="0" w:line="324" w:lineRule="auto"/>
      <w:ind w:left="0" w:firstLine="0"/>
      <w:textAlignment w:val="auto"/>
    </w:pPr>
    <w:rPr>
      <w:rFonts w:ascii="Times New Roman" w:eastAsia="Times New Roman" w:hAnsi="Times New Roman"/>
      <w:spacing w:val="0"/>
      <w:sz w:val="24"/>
      <w:szCs w:val="20"/>
      <w:lang w:eastAsia="ru-RU"/>
    </w:rPr>
  </w:style>
  <w:style w:type="paragraph" w:customStyle="1" w:styleId="14">
    <w:name w:val="Стиль Заголовок 1"/>
    <w:aliases w:val="Заголовок 1 (табл) + Times New Roman 12 пт"/>
    <w:basedOn w:val="1c"/>
    <w:autoRedefine/>
    <w:rsid w:val="00D24A2F"/>
    <w:pPr>
      <w:keepLines w:val="0"/>
      <w:numPr>
        <w:numId w:val="57"/>
      </w:numPr>
      <w:suppressLineNumbers/>
      <w:pBdr>
        <w:top w:val="none" w:sz="0" w:space="0" w:color="auto"/>
        <w:left w:val="none" w:sz="0" w:space="0" w:color="auto"/>
        <w:bottom w:val="none" w:sz="0" w:space="0" w:color="auto"/>
      </w:pBdr>
      <w:tabs>
        <w:tab w:val="clear" w:pos="1440"/>
        <w:tab w:val="num" w:pos="360"/>
      </w:tabs>
      <w:adjustRightInd/>
      <w:spacing w:before="240" w:after="60" w:line="324" w:lineRule="auto"/>
      <w:ind w:left="1426"/>
      <w:jc w:val="center"/>
      <w:textAlignment w:val="auto"/>
    </w:pPr>
    <w:rPr>
      <w:rFonts w:ascii="Times New Roman" w:eastAsia="Times New Roman" w:hAnsi="Times New Roman" w:cs="Arial"/>
      <w:bCs/>
      <w:spacing w:val="0"/>
      <w:kern w:val="32"/>
      <w:sz w:val="24"/>
      <w:szCs w:val="32"/>
      <w:lang w:eastAsia="ru-RU"/>
    </w:rPr>
  </w:style>
  <w:style w:type="paragraph" w:customStyle="1" w:styleId="3131">
    <w:name w:val="Заголовок 3 + 13 пт не полужирный Авто По левому краю сни..."/>
    <w:basedOn w:val="35"/>
    <w:rsid w:val="00D24A2F"/>
    <w:pPr>
      <w:keepNext/>
      <w:keepLines/>
      <w:widowControl/>
      <w:numPr>
        <w:numId w:val="0"/>
      </w:numPr>
      <w:shd w:val="clear" w:color="auto" w:fill="FFFFFF"/>
      <w:tabs>
        <w:tab w:val="left" w:pos="1134"/>
        <w:tab w:val="num" w:pos="1260"/>
        <w:tab w:val="left" w:pos="1440"/>
        <w:tab w:val="left" w:leader="dot" w:pos="9356"/>
        <w:tab w:val="left" w:leader="dot" w:pos="9639"/>
      </w:tabs>
      <w:suppressAutoHyphens/>
      <w:autoSpaceDE w:val="0"/>
      <w:autoSpaceDN w:val="0"/>
      <w:spacing w:before="60" w:after="60" w:line="240" w:lineRule="auto"/>
      <w:ind w:left="1151" w:firstLine="170"/>
    </w:pPr>
    <w:rPr>
      <w:rFonts w:ascii="Times New Roman" w:eastAsia="Times New Roman" w:hAnsi="Times New Roman"/>
      <w:b w:val="0"/>
      <w:bCs/>
      <w:spacing w:val="0"/>
      <w:kern w:val="0"/>
      <w:sz w:val="26"/>
      <w:szCs w:val="26"/>
      <w:lang w:eastAsia="ru-RU"/>
    </w:rPr>
  </w:style>
  <w:style w:type="character" w:customStyle="1" w:styleId="1fffc">
    <w:name w:val="Рис.1 Подрисуночная надпись Знак"/>
    <w:rsid w:val="00D24A2F"/>
    <w:rPr>
      <w:rFonts w:ascii="Times New Roman" w:hAnsi="Times New Roman"/>
      <w:b/>
      <w:bCs/>
      <w:iCs/>
      <w:sz w:val="24"/>
      <w:szCs w:val="24"/>
      <w:lang w:val="ru-RU" w:eastAsia="ru-RU" w:bidi="ar-SA"/>
    </w:rPr>
  </w:style>
  <w:style w:type="paragraph" w:customStyle="1" w:styleId="11118">
    <w:name w:val="Стиль Заголовок 1Заголовок 1 (табл)заголовок 1Заголовок 1 Знакз..."/>
    <w:basedOn w:val="1c"/>
    <w:autoRedefine/>
    <w:rsid w:val="00D24A2F"/>
    <w:pPr>
      <w:keepLines w:val="0"/>
      <w:widowControl w:val="0"/>
      <w:numPr>
        <w:numId w:val="0"/>
      </w:numPr>
      <w:pBdr>
        <w:top w:val="none" w:sz="0" w:space="0" w:color="auto"/>
        <w:left w:val="none" w:sz="0" w:space="0" w:color="auto"/>
        <w:bottom w:val="none" w:sz="0" w:space="0" w:color="auto"/>
      </w:pBdr>
      <w:tabs>
        <w:tab w:val="num" w:pos="556"/>
        <w:tab w:val="num" w:pos="1080"/>
      </w:tabs>
      <w:autoSpaceDE w:val="0"/>
      <w:autoSpaceDN w:val="0"/>
      <w:spacing w:before="0" w:after="0"/>
      <w:ind w:left="556" w:hanging="72"/>
      <w:jc w:val="center"/>
      <w:textAlignment w:val="auto"/>
    </w:pPr>
    <w:rPr>
      <w:rFonts w:eastAsia="Times New Roman" w:cs="Arial"/>
      <w:b w:val="0"/>
      <w:bCs/>
      <w:caps/>
      <w:spacing w:val="0"/>
      <w:kern w:val="28"/>
      <w:sz w:val="28"/>
      <w:szCs w:val="20"/>
      <w:lang w:eastAsia="ru-RU"/>
    </w:rPr>
  </w:style>
  <w:style w:type="character" w:customStyle="1" w:styleId="22121111">
    <w:name w:val="Заголовок 2;Заголовок 2 Знак1;Заголовок 2 Знак Знак;Знак1 Знак Знак;Знак1 Знак11"/>
    <w:rsid w:val="00D24A2F"/>
    <w:rPr>
      <w:b/>
      <w:bCs/>
      <w:kern w:val="28"/>
      <w:sz w:val="24"/>
      <w:szCs w:val="26"/>
      <w:lang w:val="ru-RU" w:eastAsia="ru-RU" w:bidi="ar-SA"/>
    </w:rPr>
  </w:style>
  <w:style w:type="table" w:customStyle="1" w:styleId="-33">
    <w:name w:val="Веб-таблица 33"/>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uiPriority w:val="99"/>
    <w:rsid w:val="00D24A2F"/>
    <w:pPr>
      <w:autoSpaceDE w:val="0"/>
      <w:autoSpaceDN w:val="0"/>
      <w:spacing w:before="0" w:after="0"/>
      <w:ind w:firstLine="0"/>
      <w:jc w:val="left"/>
      <w:textAlignment w:val="auto"/>
    </w:pPr>
    <w:rPr>
      <w:rFonts w:ascii="Century Schoolbook" w:eastAsia="Times New Roman" w:hAnsi="Century Schoolbook"/>
      <w:spacing w:val="0"/>
      <w:sz w:val="24"/>
      <w:szCs w:val="24"/>
      <w:lang w:eastAsia="ru-RU"/>
    </w:rPr>
  </w:style>
  <w:style w:type="character" w:customStyle="1" w:styleId="FontStyle11">
    <w:name w:val="Font Style11"/>
    <w:uiPriority w:val="99"/>
    <w:rsid w:val="00D24A2F"/>
    <w:rPr>
      <w:rFonts w:ascii="Century Schoolbook" w:hAnsi="Century Schoolbook" w:cs="Century Schoolbook"/>
      <w:color w:val="000000"/>
      <w:sz w:val="22"/>
      <w:szCs w:val="22"/>
    </w:rPr>
  </w:style>
  <w:style w:type="character" w:customStyle="1" w:styleId="139">
    <w:name w:val="Обычный 13 Знак Знак Знак"/>
    <w:link w:val="138"/>
    <w:rsid w:val="00D24A2F"/>
    <w:rPr>
      <w:sz w:val="26"/>
      <w:szCs w:val="26"/>
    </w:rPr>
  </w:style>
  <w:style w:type="paragraph" w:customStyle="1" w:styleId="1fffd">
    <w:name w:val="1. Заголовок"/>
    <w:basedOn w:val="1c"/>
    <w:link w:val="1fffe"/>
    <w:qFormat/>
    <w:rsid w:val="00D24A2F"/>
    <w:pPr>
      <w:numPr>
        <w:numId w:val="0"/>
      </w:numPr>
      <w:suppressLineNumbers/>
      <w:pBdr>
        <w:top w:val="none" w:sz="0" w:space="0" w:color="auto"/>
        <w:left w:val="none" w:sz="0" w:space="0" w:color="auto"/>
        <w:bottom w:val="none" w:sz="0" w:space="0" w:color="auto"/>
      </w:pBdr>
      <w:tabs>
        <w:tab w:val="num" w:pos="643"/>
        <w:tab w:val="left" w:leader="dot" w:pos="9356"/>
      </w:tabs>
      <w:suppressAutoHyphens/>
      <w:adjustRightInd/>
      <w:ind w:left="643" w:hanging="360"/>
      <w:jc w:val="center"/>
      <w:textAlignment w:val="auto"/>
    </w:pPr>
    <w:rPr>
      <w:rFonts w:ascii="Times New Roman" w:eastAsia="Times New Roman" w:hAnsi="Times New Roman"/>
      <w:caps/>
      <w:spacing w:val="0"/>
      <w:kern w:val="28"/>
      <w:sz w:val="28"/>
    </w:rPr>
  </w:style>
  <w:style w:type="character" w:customStyle="1" w:styleId="1fffe">
    <w:name w:val="1. Заголовок Знак"/>
    <w:link w:val="1fffd"/>
    <w:rsid w:val="00D24A2F"/>
    <w:rPr>
      <w:b/>
      <w:caps/>
      <w:kern w:val="28"/>
      <w:sz w:val="28"/>
      <w:szCs w:val="26"/>
      <w:lang w:eastAsia="en-US"/>
    </w:rPr>
  </w:style>
  <w:style w:type="character" w:customStyle="1" w:styleId="21d">
    <w:name w:val="заголовок 2 Знак1"/>
    <w:link w:val="2fe"/>
    <w:rsid w:val="00D24A2F"/>
    <w:rPr>
      <w:rFonts w:ascii="Arial Narrow" w:eastAsia="MS Mincho" w:hAnsi="Arial Narrow" w:cs="Arial"/>
      <w:b/>
      <w:iCs/>
      <w:caps/>
      <w:snapToGrid w:val="0"/>
      <w:color w:val="1F497D"/>
      <w:spacing w:val="20"/>
    </w:rPr>
  </w:style>
  <w:style w:type="paragraph" w:customStyle="1" w:styleId="affffffffff9">
    <w:name w:val="отчетный"/>
    <w:basedOn w:val="af8"/>
    <w:link w:val="affffffffffa"/>
    <w:qFormat/>
    <w:rsid w:val="00D24A2F"/>
    <w:pPr>
      <w:widowControl/>
      <w:suppressLineNumbers/>
      <w:tabs>
        <w:tab w:val="left" w:leader="dot" w:pos="540"/>
      </w:tabs>
      <w:suppressAutoHyphens/>
      <w:adjustRightInd/>
      <w:spacing w:after="0"/>
      <w:ind w:firstLine="539"/>
      <w:textAlignment w:val="auto"/>
    </w:pPr>
    <w:rPr>
      <w:rFonts w:ascii="Times New Roman CYR" w:eastAsia="Times New Roman" w:hAnsi="Times New Roman CYR"/>
      <w:spacing w:val="0"/>
      <w:sz w:val="26"/>
      <w:szCs w:val="26"/>
    </w:rPr>
  </w:style>
  <w:style w:type="character" w:customStyle="1" w:styleId="affffffffffa">
    <w:name w:val="отчетный Знак"/>
    <w:link w:val="affffffffff9"/>
    <w:rsid w:val="00D24A2F"/>
    <w:rPr>
      <w:rFonts w:ascii="Times New Roman CYR" w:hAnsi="Times New Roman CYR"/>
      <w:sz w:val="26"/>
      <w:szCs w:val="26"/>
      <w:lang w:eastAsia="en-US"/>
    </w:rPr>
  </w:style>
  <w:style w:type="paragraph" w:styleId="z-">
    <w:name w:val="HTML Top of Form"/>
    <w:basedOn w:val="af8"/>
    <w:next w:val="af8"/>
    <w:link w:val="z-0"/>
    <w:hidden/>
    <w:uiPriority w:val="99"/>
    <w:unhideWhenUsed/>
    <w:rsid w:val="00D24A2F"/>
    <w:pPr>
      <w:widowControl/>
      <w:pBdr>
        <w:bottom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0">
    <w:name w:val="z-Начало формы Знак"/>
    <w:basedOn w:val="af9"/>
    <w:link w:val="z-"/>
    <w:uiPriority w:val="99"/>
    <w:rsid w:val="00D24A2F"/>
    <w:rPr>
      <w:rFonts w:ascii="Arial" w:hAnsi="Arial" w:cs="Arial"/>
      <w:vanish/>
      <w:sz w:val="16"/>
      <w:szCs w:val="16"/>
    </w:rPr>
  </w:style>
  <w:style w:type="paragraph" w:styleId="z-1">
    <w:name w:val="HTML Bottom of Form"/>
    <w:basedOn w:val="af8"/>
    <w:next w:val="af8"/>
    <w:link w:val="z-2"/>
    <w:hidden/>
    <w:uiPriority w:val="99"/>
    <w:unhideWhenUsed/>
    <w:rsid w:val="00D24A2F"/>
    <w:pPr>
      <w:widowControl/>
      <w:pBdr>
        <w:top w:val="single" w:sz="6" w:space="1" w:color="auto"/>
      </w:pBdr>
      <w:adjustRightInd/>
      <w:spacing w:before="0" w:after="0"/>
      <w:ind w:firstLine="0"/>
      <w:jc w:val="center"/>
      <w:textAlignment w:val="auto"/>
    </w:pPr>
    <w:rPr>
      <w:rFonts w:eastAsia="Times New Roman" w:cs="Arial"/>
      <w:vanish/>
      <w:spacing w:val="0"/>
      <w:sz w:val="16"/>
      <w:szCs w:val="16"/>
      <w:lang w:eastAsia="ru-RU"/>
    </w:rPr>
  </w:style>
  <w:style w:type="character" w:customStyle="1" w:styleId="z-2">
    <w:name w:val="z-Конец формы Знак"/>
    <w:basedOn w:val="af9"/>
    <w:link w:val="z-1"/>
    <w:uiPriority w:val="99"/>
    <w:rsid w:val="00D24A2F"/>
    <w:rPr>
      <w:rFonts w:ascii="Arial" w:hAnsi="Arial" w:cs="Arial"/>
      <w:vanish/>
      <w:sz w:val="16"/>
      <w:szCs w:val="16"/>
    </w:rPr>
  </w:style>
  <w:style w:type="paragraph" w:customStyle="1" w:styleId="affffffffffb">
    <w:name w:val="Для записок"/>
    <w:basedOn w:val="af8"/>
    <w:rsid w:val="00D24A2F"/>
    <w:pPr>
      <w:widowControl/>
      <w:adjustRightInd/>
      <w:spacing w:after="0"/>
      <w:ind w:firstLine="720"/>
      <w:textAlignment w:val="auto"/>
    </w:pPr>
    <w:rPr>
      <w:rFonts w:ascii="Times New Roman" w:eastAsia="Times New Roman" w:hAnsi="Times New Roman"/>
      <w:spacing w:val="0"/>
      <w:sz w:val="24"/>
      <w:szCs w:val="20"/>
      <w:lang w:eastAsia="ru-RU"/>
    </w:rPr>
  </w:style>
  <w:style w:type="paragraph" w:customStyle="1" w:styleId="maintext">
    <w:name w:val="maintext"/>
    <w:basedOn w:val="af8"/>
    <w:rsid w:val="00D24A2F"/>
    <w:pPr>
      <w:widowControl/>
      <w:adjustRightInd/>
      <w:spacing w:before="0" w:after="0"/>
      <w:ind w:left="480" w:right="480" w:firstLine="0"/>
      <w:textAlignment w:val="auto"/>
    </w:pPr>
    <w:rPr>
      <w:rFonts w:eastAsia="Times New Roman" w:cs="Arial"/>
      <w:color w:val="202020"/>
      <w:spacing w:val="0"/>
      <w:sz w:val="20"/>
      <w:szCs w:val="20"/>
      <w:lang w:eastAsia="ru-RU"/>
    </w:rPr>
  </w:style>
  <w:style w:type="paragraph" w:customStyle="1" w:styleId="maintextbi">
    <w:name w:val="maintextbi"/>
    <w:basedOn w:val="af8"/>
    <w:rsid w:val="00D24A2F"/>
    <w:pPr>
      <w:widowControl/>
      <w:adjustRightInd/>
      <w:spacing w:before="0" w:after="0"/>
      <w:ind w:left="480" w:right="480" w:firstLine="0"/>
      <w:jc w:val="center"/>
      <w:textAlignment w:val="auto"/>
    </w:pPr>
    <w:rPr>
      <w:rFonts w:eastAsia="Times New Roman" w:cs="Arial"/>
      <w:b/>
      <w:bCs/>
      <w:i/>
      <w:iCs/>
      <w:color w:val="202020"/>
      <w:spacing w:val="0"/>
      <w:sz w:val="20"/>
      <w:szCs w:val="20"/>
      <w:lang w:eastAsia="ru-RU"/>
    </w:rPr>
  </w:style>
  <w:style w:type="table" w:customStyle="1" w:styleId="211d">
    <w:name w:val="Сетка таблицы21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rsid w:val="00D24A2F"/>
    <w:pPr>
      <w:widowControl/>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1986">
    <w:name w:val="xl1986"/>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7">
    <w:name w:val="xl1987"/>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1988">
    <w:name w:val="xl1988"/>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89">
    <w:name w:val="xl1989"/>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0">
    <w:name w:val="xl1990"/>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1">
    <w:name w:val="xl1991"/>
    <w:basedOn w:val="af8"/>
    <w:rsid w:val="00D24A2F"/>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2">
    <w:name w:val="xl1992"/>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3">
    <w:name w:val="xl1993"/>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4">
    <w:name w:val="xl1994"/>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5">
    <w:name w:val="xl1995"/>
    <w:basedOn w:val="af8"/>
    <w:rsid w:val="00D24A2F"/>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1996">
    <w:name w:val="xl1996"/>
    <w:basedOn w:val="af8"/>
    <w:rsid w:val="00D24A2F"/>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1997">
    <w:name w:val="xl1997"/>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paragraph" w:customStyle="1" w:styleId="xl1998">
    <w:name w:val="xl1998"/>
    <w:basedOn w:val="af8"/>
    <w:rsid w:val="00D24A2F"/>
    <w:pPr>
      <w:widowControl/>
      <w:pBdr>
        <w:top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1999">
    <w:name w:val="xl1999"/>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0">
    <w:name w:val="xl2000"/>
    <w:basedOn w:val="af8"/>
    <w:rsid w:val="00D24A2F"/>
    <w:pPr>
      <w:widowControl/>
      <w:pBdr>
        <w:top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1">
    <w:name w:val="xl2001"/>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2">
    <w:name w:val="xl2002"/>
    <w:basedOn w:val="af8"/>
    <w:rsid w:val="00D24A2F"/>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3">
    <w:name w:val="xl2003"/>
    <w:basedOn w:val="af8"/>
    <w:rsid w:val="00D24A2F"/>
    <w:pPr>
      <w:widowControl/>
      <w:pBdr>
        <w:top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4">
    <w:name w:val="xl2004"/>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5">
    <w:name w:val="xl2005"/>
    <w:basedOn w:val="af8"/>
    <w:rsid w:val="00D24A2F"/>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6">
    <w:name w:val="xl2006"/>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7">
    <w:name w:val="xl2007"/>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08">
    <w:name w:val="xl2008"/>
    <w:basedOn w:val="af8"/>
    <w:rsid w:val="00D24A2F"/>
    <w:pPr>
      <w:widowControl/>
      <w:pBdr>
        <w:left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09">
    <w:name w:val="xl2009"/>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0">
    <w:name w:val="xl2010"/>
    <w:basedOn w:val="af8"/>
    <w:rsid w:val="00D24A2F"/>
    <w:pPr>
      <w:widowControl/>
      <w:pBdr>
        <w:left w:val="single" w:sz="8" w:space="0" w:color="auto"/>
        <w:bottom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1">
    <w:name w:val="xl2011"/>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2012">
    <w:name w:val="xl2012"/>
    <w:basedOn w:val="af8"/>
    <w:rsid w:val="00D24A2F"/>
    <w:pPr>
      <w:widowControl/>
      <w:pBdr>
        <w:left w:val="single" w:sz="8"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color w:val="000000"/>
      <w:spacing w:val="0"/>
      <w:sz w:val="20"/>
      <w:szCs w:val="20"/>
      <w:lang w:eastAsia="ru-RU"/>
    </w:rPr>
  </w:style>
  <w:style w:type="character" w:customStyle="1" w:styleId="29pt1">
    <w:name w:val="Основной текст (2) + 9 pt;Малые прописные"/>
    <w:rsid w:val="00D24A2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rsid w:val="00D24A2F"/>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4">
    <w:name w:val="xl2014"/>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5">
    <w:name w:val="xl2015"/>
    <w:basedOn w:val="af8"/>
    <w:rsid w:val="00D24A2F"/>
    <w:pPr>
      <w:widowControl/>
      <w:pBdr>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16">
    <w:name w:val="xl2016"/>
    <w:basedOn w:val="af8"/>
    <w:rsid w:val="00D24A2F"/>
    <w:pPr>
      <w:widowControl/>
      <w:pBdr>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017">
    <w:name w:val="xl2017"/>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8">
    <w:name w:val="xl2018"/>
    <w:basedOn w:val="af8"/>
    <w:rsid w:val="00D24A2F"/>
    <w:pPr>
      <w:widowControl/>
      <w:pBdr>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19">
    <w:name w:val="xl2019"/>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0">
    <w:name w:val="xl2020"/>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1">
    <w:name w:val="xl2021"/>
    <w:basedOn w:val="af8"/>
    <w:rsid w:val="00D24A2F"/>
    <w:pPr>
      <w:widowControl/>
      <w:pBdr>
        <w:top w:val="single" w:sz="8" w:space="0" w:color="auto"/>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2">
    <w:name w:val="xl2022"/>
    <w:basedOn w:val="af8"/>
    <w:rsid w:val="00D24A2F"/>
    <w:pPr>
      <w:widowControl/>
      <w:pBdr>
        <w:left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023">
    <w:name w:val="xl2023"/>
    <w:basedOn w:val="af8"/>
    <w:rsid w:val="00D24A2F"/>
    <w:pPr>
      <w:widowControl/>
      <w:pBdr>
        <w:left w:val="single" w:sz="8" w:space="0" w:color="auto"/>
        <w:bottom w:val="single" w:sz="8" w:space="0" w:color="auto"/>
        <w:righ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character" w:customStyle="1" w:styleId="211pt0">
    <w:name w:val="Основной текст (2) + 11 pt;Полужирный"/>
    <w:rsid w:val="00D24A2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D24A2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D24A2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D24A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c">
    <w:name w:val="Основной текст (7)_"/>
    <w:link w:val="7d"/>
    <w:rsid w:val="00D24A2F"/>
    <w:rPr>
      <w:b/>
      <w:bCs/>
      <w:shd w:val="clear" w:color="auto" w:fill="FFFFFF"/>
    </w:rPr>
  </w:style>
  <w:style w:type="paragraph" w:customStyle="1" w:styleId="7d">
    <w:name w:val="Основной текст (7)"/>
    <w:basedOn w:val="af8"/>
    <w:link w:val="7c"/>
    <w:rsid w:val="00D24A2F"/>
    <w:pPr>
      <w:shd w:val="clear" w:color="auto" w:fill="FFFFFF"/>
      <w:adjustRightInd/>
      <w:spacing w:before="0" w:after="0" w:line="0" w:lineRule="atLeast"/>
      <w:ind w:firstLine="0"/>
      <w:jc w:val="center"/>
      <w:textAlignment w:val="auto"/>
    </w:pPr>
    <w:rPr>
      <w:rFonts w:ascii="Times New Roman" w:eastAsia="Times New Roman" w:hAnsi="Times New Roman"/>
      <w:b/>
      <w:bCs/>
      <w:spacing w:val="0"/>
      <w:sz w:val="20"/>
      <w:szCs w:val="20"/>
      <w:lang w:eastAsia="ru-RU"/>
    </w:rPr>
  </w:style>
  <w:style w:type="character" w:customStyle="1" w:styleId="282">
    <w:name w:val="Подпись к картинке (28)_"/>
    <w:link w:val="283"/>
    <w:rsid w:val="00D24A2F"/>
    <w:rPr>
      <w:b/>
      <w:bCs/>
      <w:shd w:val="clear" w:color="auto" w:fill="FFFFFF"/>
    </w:rPr>
  </w:style>
  <w:style w:type="paragraph" w:customStyle="1" w:styleId="283">
    <w:name w:val="Подпись к картинке (28)"/>
    <w:basedOn w:val="af8"/>
    <w:link w:val="282"/>
    <w:rsid w:val="00D24A2F"/>
    <w:pPr>
      <w:shd w:val="clear" w:color="auto" w:fill="FFFFFF"/>
      <w:adjustRightInd/>
      <w:spacing w:before="0" w:after="0" w:line="0" w:lineRule="atLeast"/>
      <w:ind w:firstLine="0"/>
      <w:jc w:val="left"/>
      <w:textAlignment w:val="auto"/>
    </w:pPr>
    <w:rPr>
      <w:rFonts w:ascii="Times New Roman" w:eastAsia="Times New Roman" w:hAnsi="Times New Roman"/>
      <w:b/>
      <w:bCs/>
      <w:spacing w:val="0"/>
      <w:sz w:val="20"/>
      <w:szCs w:val="20"/>
      <w:lang w:eastAsia="ru-RU"/>
    </w:rPr>
  </w:style>
  <w:style w:type="character" w:customStyle="1" w:styleId="7Candara13pt-2pt">
    <w:name w:val="Основной текст (7) + Candara;13 pt;Не полужирный;Интервал -2 pt"/>
    <w:rsid w:val="00D24A2F"/>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D24A2F"/>
    <w:rPr>
      <w:color w:val="000000"/>
      <w:spacing w:val="0"/>
      <w:w w:val="100"/>
      <w:position w:val="0"/>
      <w:sz w:val="26"/>
      <w:szCs w:val="26"/>
      <w:shd w:val="clear" w:color="auto" w:fill="FFFFFF"/>
      <w:lang w:val="ru-RU" w:eastAsia="ru-RU" w:bidi="ru-RU"/>
    </w:rPr>
  </w:style>
  <w:style w:type="paragraph" w:customStyle="1" w:styleId="affffffffffc">
    <w:name w:val="Содержимое таблицы"/>
    <w:basedOn w:val="af8"/>
    <w:uiPriority w:val="99"/>
    <w:rsid w:val="00D24A2F"/>
    <w:pPr>
      <w:widowControl/>
      <w:suppressLineNumbers/>
      <w:suppressAutoHyphens/>
      <w:adjustRightInd/>
      <w:spacing w:before="0" w:after="0"/>
      <w:ind w:firstLine="0"/>
      <w:jc w:val="left"/>
      <w:textAlignment w:val="auto"/>
    </w:pPr>
    <w:rPr>
      <w:rFonts w:ascii="Times New Roman" w:eastAsia="Times New Roman" w:hAnsi="Times New Roman"/>
      <w:spacing w:val="0"/>
      <w:sz w:val="20"/>
      <w:szCs w:val="20"/>
      <w:lang w:eastAsia="ar-SA"/>
    </w:rPr>
  </w:style>
  <w:style w:type="character" w:customStyle="1" w:styleId="6c">
    <w:name w:val="Основной текст (6)_"/>
    <w:link w:val="6d"/>
    <w:rsid w:val="00D24A2F"/>
    <w:rPr>
      <w:b/>
      <w:bCs/>
      <w:sz w:val="28"/>
      <w:szCs w:val="28"/>
      <w:shd w:val="clear" w:color="auto" w:fill="FFFFFF"/>
    </w:rPr>
  </w:style>
  <w:style w:type="paragraph" w:customStyle="1" w:styleId="6d">
    <w:name w:val="Основной текст (6)"/>
    <w:basedOn w:val="af8"/>
    <w:link w:val="6c"/>
    <w:rsid w:val="00D24A2F"/>
    <w:pPr>
      <w:shd w:val="clear" w:color="auto" w:fill="FFFFFF"/>
      <w:adjustRightInd/>
      <w:spacing w:before="60" w:after="420" w:line="0" w:lineRule="atLeast"/>
      <w:ind w:firstLine="0"/>
      <w:jc w:val="left"/>
      <w:textAlignment w:val="auto"/>
    </w:pPr>
    <w:rPr>
      <w:rFonts w:ascii="Times New Roman" w:eastAsia="Times New Roman" w:hAnsi="Times New Roman"/>
      <w:b/>
      <w:bCs/>
      <w:spacing w:val="0"/>
      <w:sz w:val="28"/>
      <w:szCs w:val="28"/>
      <w:lang w:eastAsia="ru-RU"/>
    </w:rPr>
  </w:style>
  <w:style w:type="character" w:customStyle="1" w:styleId="2115pt0pt">
    <w:name w:val="Основной текст (2) + 11;5 pt;Интервал 0 pt"/>
    <w:rsid w:val="00D24A2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D24A2F"/>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D24A2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5">
    <w:name w:val="Основной текст (7)1"/>
    <w:basedOn w:val="af8"/>
    <w:rsid w:val="00D24A2F"/>
    <w:pPr>
      <w:shd w:val="clear" w:color="auto" w:fill="FFFFFF"/>
      <w:adjustRightInd/>
      <w:spacing w:before="0" w:after="0" w:line="0" w:lineRule="atLeast"/>
      <w:ind w:firstLine="0"/>
      <w:jc w:val="center"/>
      <w:textAlignment w:val="auto"/>
    </w:pPr>
    <w:rPr>
      <w:rFonts w:ascii="Times New Roman" w:eastAsia="Times New Roman" w:hAnsi="Times New Roman"/>
      <w:b/>
      <w:bCs/>
      <w:color w:val="000000"/>
      <w:spacing w:val="0"/>
      <w:lang w:eastAsia="ru-RU" w:bidi="ru-RU"/>
    </w:rPr>
  </w:style>
  <w:style w:type="paragraph" w:customStyle="1" w:styleId="xl2096">
    <w:name w:val="xl2096"/>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7">
    <w:name w:val="xl209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8">
    <w:name w:val="xl209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099">
    <w:name w:val="xl209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0">
    <w:name w:val="xl210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1">
    <w:name w:val="xl2101"/>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02">
    <w:name w:val="xl210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03">
    <w:name w:val="xl2103"/>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4">
    <w:name w:val="xl2104"/>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5">
    <w:name w:val="xl2105"/>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6">
    <w:name w:val="xl2106"/>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7">
    <w:name w:val="xl2107"/>
    <w:basedOn w:val="af8"/>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8">
    <w:name w:val="xl210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09">
    <w:name w:val="xl210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0">
    <w:name w:val="xl211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1">
    <w:name w:val="xl2111"/>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2">
    <w:name w:val="xl211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3">
    <w:name w:val="xl211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4">
    <w:name w:val="xl211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5">
    <w:name w:val="xl211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16">
    <w:name w:val="xl211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17">
    <w:name w:val="xl2117"/>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8">
    <w:name w:val="xl2118"/>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19">
    <w:name w:val="xl211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0">
    <w:name w:val="xl212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1">
    <w:name w:val="xl212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2">
    <w:name w:val="xl2122"/>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3">
    <w:name w:val="xl212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24">
    <w:name w:val="xl212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5">
    <w:name w:val="xl2125"/>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6">
    <w:name w:val="xl2126"/>
    <w:basedOn w:val="af8"/>
    <w:rsid w:val="00D24A2F"/>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7">
    <w:name w:val="xl212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28">
    <w:name w:val="xl2128"/>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29">
    <w:name w:val="xl212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0">
    <w:name w:val="xl2130"/>
    <w:basedOn w:val="af8"/>
    <w:rsid w:val="00D24A2F"/>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1">
    <w:name w:val="xl2131"/>
    <w:basedOn w:val="af8"/>
    <w:rsid w:val="00D24A2F"/>
    <w:pPr>
      <w:widowControl/>
      <w:pBdr>
        <w:top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2">
    <w:name w:val="xl2132"/>
    <w:basedOn w:val="af8"/>
    <w:rsid w:val="00D24A2F"/>
    <w:pPr>
      <w:widowControl/>
      <w:pBdr>
        <w:top w:val="single" w:sz="4" w:space="0" w:color="auto"/>
        <w:bottom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3">
    <w:name w:val="xl2133"/>
    <w:basedOn w:val="af8"/>
    <w:rsid w:val="00D24A2F"/>
    <w:pPr>
      <w:widowControl/>
      <w:pBdr>
        <w:top w:val="single" w:sz="4" w:space="0" w:color="auto"/>
        <w:lef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4">
    <w:name w:val="xl2134"/>
    <w:basedOn w:val="af8"/>
    <w:rsid w:val="00D24A2F"/>
    <w:pPr>
      <w:widowControl/>
      <w:pBdr>
        <w:top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5">
    <w:name w:val="xl2135"/>
    <w:basedOn w:val="af8"/>
    <w:rsid w:val="00D24A2F"/>
    <w:pPr>
      <w:widowControl/>
      <w:pBdr>
        <w:top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6">
    <w:name w:val="xl2136"/>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7">
    <w:name w:val="xl2137"/>
    <w:basedOn w:val="af8"/>
    <w:rsid w:val="00D24A2F"/>
    <w:pPr>
      <w:widowControl/>
      <w:pBdr>
        <w:left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38">
    <w:name w:val="xl2138"/>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39">
    <w:name w:val="xl2139"/>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0">
    <w:name w:val="xl2140"/>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1">
    <w:name w:val="xl2141"/>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2">
    <w:name w:val="xl2142"/>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3">
    <w:name w:val="xl2143"/>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4">
    <w:name w:val="xl214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145">
    <w:name w:val="xl2145"/>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46">
    <w:name w:val="xl2146"/>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7">
    <w:name w:val="xl2147"/>
    <w:basedOn w:val="af8"/>
    <w:rsid w:val="00D24A2F"/>
    <w:pPr>
      <w:widowControl/>
      <w:pBdr>
        <w:top w:val="single" w:sz="4" w:space="0" w:color="auto"/>
        <w:left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8">
    <w:name w:val="xl2148"/>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49">
    <w:name w:val="xl214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0">
    <w:name w:val="xl2150"/>
    <w:basedOn w:val="af8"/>
    <w:rsid w:val="00D24A2F"/>
    <w:pPr>
      <w:widowControl/>
      <w:pBdr>
        <w:top w:val="single" w:sz="8" w:space="0" w:color="auto"/>
        <w:left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1">
    <w:name w:val="xl215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52">
    <w:name w:val="xl2152"/>
    <w:basedOn w:val="af8"/>
    <w:rsid w:val="00D24A2F"/>
    <w:pPr>
      <w:widowControl/>
      <w:pBdr>
        <w:top w:val="single" w:sz="8" w:space="0" w:color="auto"/>
        <w:left w:val="single" w:sz="8" w:space="0" w:color="auto"/>
        <w:bottom w:val="single" w:sz="8"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53">
    <w:name w:val="xl2153"/>
    <w:basedOn w:val="af8"/>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4">
    <w:name w:val="xl2154"/>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5">
    <w:name w:val="xl2155"/>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D24A2F"/>
    <w:rPr>
      <w:rFonts w:ascii="Cambria" w:eastAsia="Times New Roman" w:hAnsi="Cambria" w:cs="Times New Roman"/>
      <w:b/>
      <w:bCs/>
      <w:color w:val="4F81BD"/>
    </w:rPr>
  </w:style>
  <w:style w:type="paragraph" w:customStyle="1" w:styleId="xl2157">
    <w:name w:val="xl2157"/>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8">
    <w:name w:val="xl215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9">
    <w:name w:val="xl215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0">
    <w:name w:val="xl216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1">
    <w:name w:val="xl21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2">
    <w:name w:val="xl2162"/>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2163">
    <w:name w:val="xl216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4">
    <w:name w:val="xl2164"/>
    <w:basedOn w:val="af8"/>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5">
    <w:name w:val="xl216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6">
    <w:name w:val="xl216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67">
    <w:name w:val="xl2167"/>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8">
    <w:name w:val="xl216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69">
    <w:name w:val="xl216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0">
    <w:name w:val="xl2170"/>
    <w:basedOn w:val="af8"/>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1">
    <w:name w:val="xl2171"/>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2">
    <w:name w:val="xl217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3">
    <w:name w:val="xl2173"/>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4">
    <w:name w:val="xl217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5">
    <w:name w:val="xl217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6">
    <w:name w:val="xl2176"/>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7">
    <w:name w:val="xl217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78">
    <w:name w:val="xl217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79">
    <w:name w:val="xl2179"/>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80">
    <w:name w:val="xl2180"/>
    <w:basedOn w:val="af8"/>
    <w:uiPriority w:val="99"/>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1">
    <w:name w:val="xl2181"/>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2">
    <w:name w:val="xl2182"/>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3">
    <w:name w:val="xl2183"/>
    <w:basedOn w:val="af8"/>
    <w:uiPriority w:val="99"/>
    <w:rsid w:val="00D24A2F"/>
    <w:pPr>
      <w:widowControl/>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4">
    <w:name w:val="xl2184"/>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5">
    <w:name w:val="xl2185"/>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6">
    <w:name w:val="xl2186"/>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87">
    <w:name w:val="xl218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8">
    <w:name w:val="xl218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189">
    <w:name w:val="xl2189"/>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190">
    <w:name w:val="xl219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1">
    <w:name w:val="xl2191"/>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192">
    <w:name w:val="xl219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3">
    <w:name w:val="xl2193"/>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194">
    <w:name w:val="xl219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195">
    <w:name w:val="xl2195"/>
    <w:basedOn w:val="af8"/>
    <w:uiPriority w:val="99"/>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6">
    <w:name w:val="xl2196"/>
    <w:basedOn w:val="af8"/>
    <w:uiPriority w:val="99"/>
    <w:rsid w:val="00D24A2F"/>
    <w:pPr>
      <w:widowControl/>
      <w:pBdr>
        <w:top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7">
    <w:name w:val="xl2197"/>
    <w:basedOn w:val="af8"/>
    <w:uiPriority w:val="99"/>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98">
    <w:name w:val="xl219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199">
    <w:name w:val="xl2199"/>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0">
    <w:name w:val="xl220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156">
    <w:name w:val="xl215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ad">
    <w:name w:val="_Таблица"/>
    <w:basedOn w:val="affff6"/>
    <w:link w:val="affffffffffd"/>
    <w:uiPriority w:val="99"/>
    <w:qFormat/>
    <w:rsid w:val="00D24A2F"/>
    <w:pPr>
      <w:keepNext/>
      <w:widowControl/>
      <w:numPr>
        <w:numId w:val="58"/>
      </w:numPr>
      <w:tabs>
        <w:tab w:val="left" w:pos="1985"/>
      </w:tabs>
      <w:adjustRightInd/>
      <w:spacing w:before="240"/>
      <w:ind w:right="282"/>
      <w:contextualSpacing w:val="0"/>
      <w:textAlignment w:val="auto"/>
    </w:pPr>
    <w:rPr>
      <w:rFonts w:ascii="Calibri" w:eastAsia="Calibri" w:hAnsi="Calibri" w:cs="Calibri"/>
      <w:b/>
      <w:bCs/>
      <w:spacing w:val="0"/>
      <w:sz w:val="26"/>
      <w:szCs w:val="26"/>
    </w:rPr>
  </w:style>
  <w:style w:type="paragraph" w:customStyle="1" w:styleId="ae">
    <w:name w:val="_Рисунок"/>
    <w:basedOn w:val="affff6"/>
    <w:link w:val="affffffffffe"/>
    <w:qFormat/>
    <w:rsid w:val="00D24A2F"/>
    <w:pPr>
      <w:widowControl/>
      <w:numPr>
        <w:numId w:val="59"/>
      </w:numPr>
      <w:adjustRightInd/>
      <w:spacing w:before="0" w:after="200" w:line="276" w:lineRule="auto"/>
      <w:contextualSpacing w:val="0"/>
      <w:jc w:val="center"/>
      <w:textAlignment w:val="auto"/>
    </w:pPr>
    <w:rPr>
      <w:rFonts w:ascii="Calibri" w:eastAsia="Calibri" w:hAnsi="Calibri" w:cs="Calibri"/>
      <w:b/>
      <w:bCs/>
      <w:spacing w:val="0"/>
      <w:sz w:val="26"/>
      <w:szCs w:val="26"/>
      <w:lang w:eastAsia="ru-RU"/>
    </w:rPr>
  </w:style>
  <w:style w:type="character" w:customStyle="1" w:styleId="affffffffffd">
    <w:name w:val="_Таблица Знак"/>
    <w:link w:val="ad"/>
    <w:uiPriority w:val="99"/>
    <w:locked/>
    <w:rsid w:val="00D24A2F"/>
    <w:rPr>
      <w:rFonts w:ascii="Calibri" w:eastAsia="Calibri" w:hAnsi="Calibri" w:cs="Calibri"/>
      <w:b/>
      <w:bCs/>
      <w:sz w:val="26"/>
      <w:szCs w:val="26"/>
      <w:lang w:eastAsia="en-US"/>
    </w:rPr>
  </w:style>
  <w:style w:type="character" w:customStyle="1" w:styleId="affffffffffe">
    <w:name w:val="_Рисунок Знак"/>
    <w:link w:val="ae"/>
    <w:locked/>
    <w:rsid w:val="00D24A2F"/>
    <w:rPr>
      <w:rFonts w:ascii="Calibri" w:eastAsia="Calibri" w:hAnsi="Calibri" w:cs="Calibri"/>
      <w:b/>
      <w:bCs/>
      <w:sz w:val="26"/>
      <w:szCs w:val="26"/>
    </w:rPr>
  </w:style>
  <w:style w:type="paragraph" w:customStyle="1" w:styleId="00">
    <w:name w:val="00_Обычный текст"/>
    <w:basedOn w:val="af8"/>
    <w:link w:val="000"/>
    <w:uiPriority w:val="99"/>
    <w:qFormat/>
    <w:rsid w:val="00D24A2F"/>
    <w:pPr>
      <w:widowControl/>
      <w:adjustRightInd/>
      <w:snapToGrid w:val="0"/>
      <w:spacing w:before="0" w:after="0" w:line="360" w:lineRule="auto"/>
      <w:ind w:firstLine="709"/>
      <w:textAlignment w:val="auto"/>
    </w:pPr>
    <w:rPr>
      <w:rFonts w:ascii="Times New Roman" w:eastAsia="Times New Roman" w:hAnsi="Times New Roman"/>
      <w:spacing w:val="0"/>
      <w:sz w:val="26"/>
      <w:szCs w:val="26"/>
    </w:rPr>
  </w:style>
  <w:style w:type="character" w:customStyle="1" w:styleId="000">
    <w:name w:val="00_Обычный текст Знак"/>
    <w:link w:val="00"/>
    <w:uiPriority w:val="99"/>
    <w:locked/>
    <w:rsid w:val="00D24A2F"/>
    <w:rPr>
      <w:sz w:val="26"/>
      <w:szCs w:val="26"/>
      <w:lang w:eastAsia="en-US"/>
    </w:rPr>
  </w:style>
  <w:style w:type="paragraph" w:customStyle="1" w:styleId="115">
    <w:name w:val="1_1 Список ненумерной"/>
    <w:basedOn w:val="af8"/>
    <w:link w:val="11f8"/>
    <w:qFormat/>
    <w:rsid w:val="00D24A2F"/>
    <w:pPr>
      <w:widowControl/>
      <w:numPr>
        <w:numId w:val="60"/>
      </w:numPr>
      <w:adjustRightInd/>
      <w:snapToGrid w:val="0"/>
      <w:spacing w:before="0" w:after="40" w:line="360" w:lineRule="auto"/>
      <w:textAlignment w:val="auto"/>
    </w:pPr>
    <w:rPr>
      <w:rFonts w:ascii="Times New Roman" w:eastAsia="Times New Roman" w:hAnsi="Times New Roman"/>
      <w:spacing w:val="0"/>
      <w:sz w:val="26"/>
      <w:szCs w:val="26"/>
    </w:rPr>
  </w:style>
  <w:style w:type="character" w:customStyle="1" w:styleId="11f8">
    <w:name w:val="1_1 Список ненумерной Знак"/>
    <w:link w:val="115"/>
    <w:locked/>
    <w:rsid w:val="00D24A2F"/>
    <w:rPr>
      <w:sz w:val="26"/>
      <w:szCs w:val="26"/>
      <w:lang w:eastAsia="en-US"/>
    </w:rPr>
  </w:style>
  <w:style w:type="paragraph" w:customStyle="1" w:styleId="xl2201">
    <w:name w:val="xl2201"/>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2">
    <w:name w:val="xl220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03">
    <w:name w:val="xl2203"/>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4">
    <w:name w:val="xl220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5">
    <w:name w:val="xl220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2206">
    <w:name w:val="xl2206"/>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7">
    <w:name w:val="xl220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08">
    <w:name w:val="xl2208"/>
    <w:basedOn w:val="af8"/>
    <w:uiPriority w:val="99"/>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09">
    <w:name w:val="xl2209"/>
    <w:basedOn w:val="af8"/>
    <w:uiPriority w:val="99"/>
    <w:rsid w:val="00D24A2F"/>
    <w:pPr>
      <w:widowControl/>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0">
    <w:name w:val="xl2210"/>
    <w:basedOn w:val="af8"/>
    <w:uiPriority w:val="99"/>
    <w:rsid w:val="00D24A2F"/>
    <w:pPr>
      <w:widowControl/>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1">
    <w:name w:val="xl2211"/>
    <w:basedOn w:val="af8"/>
    <w:uiPriority w:val="99"/>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2">
    <w:name w:val="xl2212"/>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13">
    <w:name w:val="xl2213"/>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4">
    <w:name w:val="xl221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5">
    <w:name w:val="xl221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6">
    <w:name w:val="xl2216"/>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7">
    <w:name w:val="xl2217"/>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8">
    <w:name w:val="xl2218"/>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19">
    <w:name w:val="xl2219"/>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0">
    <w:name w:val="xl2220"/>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21">
    <w:name w:val="xl2221"/>
    <w:basedOn w:val="af8"/>
    <w:uiPriority w:val="99"/>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2">
    <w:name w:val="xl2222"/>
    <w:basedOn w:val="af8"/>
    <w:uiPriority w:val="99"/>
    <w:rsid w:val="00D24A2F"/>
    <w:pPr>
      <w:widowControl/>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3">
    <w:name w:val="xl2223"/>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4">
    <w:name w:val="xl2224"/>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5">
    <w:name w:val="xl2225"/>
    <w:basedOn w:val="af8"/>
    <w:uiPriority w:val="99"/>
    <w:rsid w:val="00D24A2F"/>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6">
    <w:name w:val="xl222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7">
    <w:name w:val="xl222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8">
    <w:name w:val="xl222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29">
    <w:name w:val="xl222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30">
    <w:name w:val="xl223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1">
    <w:name w:val="xl223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2232">
    <w:name w:val="xl223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33">
    <w:name w:val="xl2233"/>
    <w:basedOn w:val="af8"/>
    <w:rsid w:val="00D24A2F"/>
    <w:pPr>
      <w:widowControl/>
      <w:pBdr>
        <w:lef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4">
    <w:name w:val="xl2234"/>
    <w:basedOn w:val="af8"/>
    <w:rsid w:val="00D24A2F"/>
    <w:pPr>
      <w:widowControl/>
      <w:pBdr>
        <w:top w:val="single" w:sz="4" w:space="0" w:color="auto"/>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5">
    <w:name w:val="xl2235"/>
    <w:basedOn w:val="af8"/>
    <w:rsid w:val="00D24A2F"/>
    <w:pPr>
      <w:widowControl/>
      <w:pBdr>
        <w:top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6">
    <w:name w:val="xl2236"/>
    <w:basedOn w:val="af8"/>
    <w:rsid w:val="00D24A2F"/>
    <w:pPr>
      <w:widowControl/>
      <w:pBdr>
        <w:top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37">
    <w:name w:val="xl2237"/>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8">
    <w:name w:val="xl223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39">
    <w:name w:val="xl2239"/>
    <w:basedOn w:val="af8"/>
    <w:rsid w:val="00D24A2F"/>
    <w:pPr>
      <w:widowControl/>
      <w:pBdr>
        <w:top w:val="single" w:sz="4" w:space="0" w:color="auto"/>
        <w:left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0">
    <w:name w:val="xl2240"/>
    <w:basedOn w:val="af8"/>
    <w:rsid w:val="00D24A2F"/>
    <w:pPr>
      <w:widowControl/>
      <w:pBdr>
        <w:top w:val="single" w:sz="4" w:space="0" w:color="auto"/>
        <w:bottom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1">
    <w:name w:val="xl2241"/>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2242">
    <w:name w:val="xl2242"/>
    <w:basedOn w:val="af8"/>
    <w:rsid w:val="00D24A2F"/>
    <w:pPr>
      <w:widowControl/>
      <w:pBdr>
        <w:left w:val="single" w:sz="4" w:space="0" w:color="auto"/>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3">
    <w:name w:val="xl2243"/>
    <w:basedOn w:val="af8"/>
    <w:rsid w:val="00D24A2F"/>
    <w:pPr>
      <w:widowControl/>
      <w:pBdr>
        <w:bottom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4">
    <w:name w:val="xl2244"/>
    <w:basedOn w:val="af8"/>
    <w:rsid w:val="00D24A2F"/>
    <w:pPr>
      <w:widowControl/>
      <w:pBdr>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5">
    <w:name w:val="xl2245"/>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6">
    <w:name w:val="xl2246"/>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7">
    <w:name w:val="xl22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48">
    <w:name w:val="xl2248"/>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8"/>
      <w:szCs w:val="28"/>
      <w:lang w:eastAsia="ru-RU"/>
    </w:rPr>
  </w:style>
  <w:style w:type="paragraph" w:customStyle="1" w:styleId="xl2249">
    <w:name w:val="xl2249"/>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0">
    <w:name w:val="xl2250"/>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1">
    <w:name w:val="xl225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2">
    <w:name w:val="xl2252"/>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3">
    <w:name w:val="xl225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4">
    <w:name w:val="xl2254"/>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color w:val="000000"/>
      <w:spacing w:val="0"/>
      <w:sz w:val="18"/>
      <w:szCs w:val="18"/>
      <w:lang w:eastAsia="ru-RU"/>
    </w:rPr>
  </w:style>
  <w:style w:type="paragraph" w:customStyle="1" w:styleId="xl2255">
    <w:name w:val="xl2255"/>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56">
    <w:name w:val="xl2256"/>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7">
    <w:name w:val="xl2257"/>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8">
    <w:name w:val="xl225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59">
    <w:name w:val="xl225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0">
    <w:name w:val="xl226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1">
    <w:name w:val="xl226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2262">
    <w:name w:val="xl226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3">
    <w:name w:val="xl2263"/>
    <w:basedOn w:val="af8"/>
    <w:rsid w:val="00D24A2F"/>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4">
    <w:name w:val="xl2264"/>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5">
    <w:name w:val="xl2265"/>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6">
    <w:name w:val="xl226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2267">
    <w:name w:val="xl2267"/>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8">
    <w:name w:val="xl2268"/>
    <w:basedOn w:val="af8"/>
    <w:rsid w:val="00D24A2F"/>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69">
    <w:name w:val="xl2269"/>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2270">
    <w:name w:val="xl2270"/>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1">
    <w:name w:val="xl2271"/>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2">
    <w:name w:val="xl2272"/>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3">
    <w:name w:val="xl2273"/>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4">
    <w:name w:val="xl2274"/>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5">
    <w:name w:val="xl2275"/>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6">
    <w:name w:val="xl2276"/>
    <w:basedOn w:val="af8"/>
    <w:rsid w:val="00D24A2F"/>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7">
    <w:name w:val="xl2277"/>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2278">
    <w:name w:val="xl2278"/>
    <w:basedOn w:val="af8"/>
    <w:rsid w:val="00D24A2F"/>
    <w:pPr>
      <w:widowControl/>
      <w:shd w:val="clear" w:color="000000" w:fill="538DD5"/>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numbering" w:customStyle="1" w:styleId="19">
    <w:name w:val="Рис.1"/>
    <w:rsid w:val="00D24A2F"/>
    <w:pPr>
      <w:numPr>
        <w:numId w:val="43"/>
      </w:numPr>
    </w:pPr>
  </w:style>
  <w:style w:type="table" w:customStyle="1" w:styleId="-312">
    <w:name w:val="Веб-таблица 312"/>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3">
    <w:name w:val="Сетка таблицы12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
    <w:name w:val="ТЕКСТ"/>
    <w:basedOn w:val="af8"/>
    <w:link w:val="afffffffffff0"/>
    <w:uiPriority w:val="99"/>
    <w:qFormat/>
    <w:rsid w:val="00D24A2F"/>
    <w:pPr>
      <w:widowControl/>
      <w:adjustRightInd/>
      <w:spacing w:before="0" w:after="0" w:line="360" w:lineRule="auto"/>
      <w:contextualSpacing/>
      <w:textAlignment w:val="auto"/>
    </w:pPr>
    <w:rPr>
      <w:rFonts w:ascii="Times New Roman" w:eastAsia="Calibri" w:hAnsi="Times New Roman"/>
      <w:spacing w:val="0"/>
      <w:sz w:val="24"/>
      <w:szCs w:val="24"/>
    </w:rPr>
  </w:style>
  <w:style w:type="character" w:customStyle="1" w:styleId="afffffffffff0">
    <w:name w:val="ТЕКСТ Знак"/>
    <w:link w:val="afffffffffff"/>
    <w:uiPriority w:val="99"/>
    <w:rsid w:val="00D24A2F"/>
    <w:rPr>
      <w:rFonts w:eastAsia="Calibri"/>
      <w:sz w:val="24"/>
      <w:szCs w:val="24"/>
      <w:lang w:eastAsia="en-US"/>
    </w:rPr>
  </w:style>
  <w:style w:type="paragraph" w:customStyle="1" w:styleId="11f9">
    <w:name w:val="Мой 11"/>
    <w:basedOn w:val="23"/>
    <w:next w:val="af8"/>
    <w:link w:val="11fa"/>
    <w:qFormat/>
    <w:rsid w:val="00D24A2F"/>
    <w:pPr>
      <w:numPr>
        <w:ilvl w:val="1"/>
      </w:numPr>
      <w:spacing w:before="240" w:after="240"/>
      <w:ind w:left="1570" w:right="-108" w:hanging="578"/>
      <w:jc w:val="left"/>
      <w:textAlignment w:val="auto"/>
    </w:pPr>
    <w:rPr>
      <w:rFonts w:ascii="Times New Roman" w:eastAsia="Calibri" w:hAnsi="Times New Roman"/>
      <w:bCs/>
      <w:iCs/>
      <w:caps w:val="0"/>
      <w:spacing w:val="0"/>
      <w:kern w:val="0"/>
      <w:sz w:val="26"/>
      <w:szCs w:val="26"/>
    </w:rPr>
  </w:style>
  <w:style w:type="character" w:customStyle="1" w:styleId="11fa">
    <w:name w:val="Мой 11 Знак"/>
    <w:link w:val="11f9"/>
    <w:rsid w:val="00D24A2F"/>
    <w:rPr>
      <w:rFonts w:eastAsia="Calibri"/>
      <w:b/>
      <w:bCs/>
      <w:iCs/>
      <w:sz w:val="26"/>
      <w:szCs w:val="26"/>
      <w:lang w:eastAsia="en-US"/>
    </w:rPr>
  </w:style>
  <w:style w:type="paragraph" w:customStyle="1" w:styleId="6">
    <w:name w:val="Стиль6"/>
    <w:basedOn w:val="af8"/>
    <w:link w:val="6e"/>
    <w:rsid w:val="00D24A2F"/>
    <w:pPr>
      <w:widowControl/>
      <w:numPr>
        <w:numId w:val="61"/>
      </w:numPr>
      <w:adjustRightInd/>
      <w:spacing w:before="0" w:after="0" w:line="360" w:lineRule="auto"/>
      <w:ind w:left="0" w:firstLine="0"/>
      <w:contextualSpacing/>
      <w:jc w:val="center"/>
      <w:textAlignment w:val="auto"/>
    </w:pPr>
    <w:rPr>
      <w:rFonts w:ascii="Times New Roman" w:eastAsia="Calibri" w:hAnsi="Times New Roman"/>
      <w:b/>
      <w:spacing w:val="0"/>
      <w:szCs w:val="24"/>
    </w:rPr>
  </w:style>
  <w:style w:type="character" w:customStyle="1" w:styleId="6e">
    <w:name w:val="Стиль6 Знак"/>
    <w:link w:val="6"/>
    <w:rsid w:val="00D24A2F"/>
    <w:rPr>
      <w:rFonts w:eastAsia="Calibri"/>
      <w:b/>
      <w:sz w:val="22"/>
      <w:szCs w:val="24"/>
      <w:lang w:eastAsia="en-US"/>
    </w:rPr>
  </w:style>
  <w:style w:type="paragraph" w:customStyle="1" w:styleId="afffffffffff1">
    <w:name w:val="Мой Рис."/>
    <w:basedOn w:val="af8"/>
    <w:link w:val="afffffffffff2"/>
    <w:qFormat/>
    <w:rsid w:val="00D24A2F"/>
    <w:pPr>
      <w:widowControl/>
      <w:tabs>
        <w:tab w:val="num" w:pos="360"/>
        <w:tab w:val="left" w:pos="1418"/>
      </w:tabs>
      <w:adjustRightInd/>
      <w:spacing w:before="0" w:after="0"/>
      <w:ind w:firstLine="0"/>
      <w:contextualSpacing/>
      <w:jc w:val="center"/>
      <w:textAlignment w:val="auto"/>
    </w:pPr>
    <w:rPr>
      <w:rFonts w:ascii="Times New Roman" w:eastAsia="Calibri" w:hAnsi="Times New Roman"/>
      <w:b/>
      <w:spacing w:val="0"/>
      <w:szCs w:val="24"/>
    </w:rPr>
  </w:style>
  <w:style w:type="character" w:customStyle="1" w:styleId="afffffffffff2">
    <w:name w:val="Мой Рис. Знак"/>
    <w:link w:val="afffffffffff1"/>
    <w:rsid w:val="00D24A2F"/>
    <w:rPr>
      <w:rFonts w:eastAsia="Calibri"/>
      <w:b/>
      <w:sz w:val="22"/>
      <w:szCs w:val="24"/>
      <w:lang w:eastAsia="en-US"/>
    </w:rPr>
  </w:style>
  <w:style w:type="paragraph" w:customStyle="1" w:styleId="afffffffffff3">
    <w:name w:val="Рисунок картинка"/>
    <w:basedOn w:val="affffff"/>
    <w:link w:val="afffffffffff4"/>
    <w:qFormat/>
    <w:rsid w:val="00D24A2F"/>
    <w:pPr>
      <w:ind w:left="-284" w:firstLine="0"/>
      <w:jc w:val="center"/>
    </w:pPr>
    <w:rPr>
      <w:b/>
      <w:noProof/>
    </w:rPr>
  </w:style>
  <w:style w:type="character" w:customStyle="1" w:styleId="afffffffffff4">
    <w:name w:val="Рисунок картинка Знак"/>
    <w:link w:val="afffffffffff3"/>
    <w:rsid w:val="00D24A2F"/>
    <w:rPr>
      <w:rFonts w:eastAsia="Calibri"/>
      <w:b/>
      <w:noProof/>
      <w:sz w:val="24"/>
      <w:szCs w:val="28"/>
      <w:lang w:eastAsia="en-US"/>
    </w:rPr>
  </w:style>
  <w:style w:type="character" w:customStyle="1" w:styleId="afffffffffff5">
    <w:name w:val="Мой без № Знак"/>
    <w:link w:val="afffffffffff6"/>
    <w:locked/>
    <w:rsid w:val="00D24A2F"/>
    <w:rPr>
      <w:b/>
      <w:sz w:val="28"/>
      <w:szCs w:val="28"/>
    </w:rPr>
  </w:style>
  <w:style w:type="paragraph" w:customStyle="1" w:styleId="afffffffffff6">
    <w:name w:val="Мой без №"/>
    <w:basedOn w:val="af8"/>
    <w:next w:val="af8"/>
    <w:link w:val="afffffffffff5"/>
    <w:autoRedefine/>
    <w:qFormat/>
    <w:rsid w:val="00D24A2F"/>
    <w:pPr>
      <w:widowControl/>
      <w:adjustRightInd/>
      <w:spacing w:before="0" w:after="0" w:line="360" w:lineRule="auto"/>
      <w:ind w:firstLine="0"/>
      <w:contextualSpacing/>
      <w:jc w:val="left"/>
      <w:textAlignment w:val="auto"/>
    </w:pPr>
    <w:rPr>
      <w:rFonts w:ascii="Times New Roman" w:eastAsia="Times New Roman" w:hAnsi="Times New Roman"/>
      <w:b/>
      <w:spacing w:val="0"/>
      <w:sz w:val="28"/>
      <w:szCs w:val="28"/>
      <w:lang w:eastAsia="ru-RU"/>
    </w:rPr>
  </w:style>
  <w:style w:type="character" w:customStyle="1" w:styleId="afffffffffff7">
    <w:name w:val="Мой текст книги Знак"/>
    <w:link w:val="afffffffffff8"/>
    <w:locked/>
    <w:rsid w:val="00D24A2F"/>
    <w:rPr>
      <w:sz w:val="24"/>
      <w:szCs w:val="24"/>
    </w:rPr>
  </w:style>
  <w:style w:type="paragraph" w:customStyle="1" w:styleId="afffffffffff8">
    <w:name w:val="Мой текст книги"/>
    <w:basedOn w:val="afffffd"/>
    <w:link w:val="afffffffffff7"/>
    <w:rsid w:val="00D24A2F"/>
    <w:pPr>
      <w:ind w:firstLine="851"/>
      <w:contextualSpacing/>
    </w:pPr>
    <w:rPr>
      <w:rFonts w:ascii="Times New Roman" w:hAnsi="Times New Roman"/>
      <w:sz w:val="24"/>
      <w:szCs w:val="24"/>
    </w:rPr>
  </w:style>
  <w:style w:type="character" w:customStyle="1" w:styleId="3f6">
    <w:name w:val="Стиль3 Знак"/>
    <w:link w:val="34"/>
    <w:rsid w:val="00D24A2F"/>
    <w:rPr>
      <w:rFonts w:ascii="Arial" w:eastAsia="Calibri" w:hAnsi="Arial"/>
      <w:b/>
      <w:spacing w:val="-5"/>
      <w:sz w:val="24"/>
      <w:szCs w:val="22"/>
      <w:lang w:eastAsia="en-US"/>
    </w:rPr>
  </w:style>
  <w:style w:type="character" w:customStyle="1" w:styleId="25Exact">
    <w:name w:val="Основной текст (25) Exact"/>
    <w:link w:val="255"/>
    <w:rsid w:val="00D24A2F"/>
    <w:rPr>
      <w:sz w:val="18"/>
      <w:szCs w:val="18"/>
      <w:shd w:val="clear" w:color="auto" w:fill="FFFFFF"/>
    </w:rPr>
  </w:style>
  <w:style w:type="character" w:customStyle="1" w:styleId="251ptExact">
    <w:name w:val="Основной текст (25) + Интервал 1 pt Exact"/>
    <w:rsid w:val="00D24A2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5">
    <w:name w:val="Основной текст (25)"/>
    <w:basedOn w:val="af8"/>
    <w:link w:val="25Exact"/>
    <w:rsid w:val="00D24A2F"/>
    <w:pPr>
      <w:shd w:val="clear" w:color="auto" w:fill="FFFFFF"/>
      <w:adjustRightInd/>
      <w:spacing w:before="0" w:after="180" w:line="0" w:lineRule="atLeast"/>
      <w:ind w:hanging="280"/>
      <w:jc w:val="left"/>
      <w:textAlignment w:val="auto"/>
    </w:pPr>
    <w:rPr>
      <w:rFonts w:ascii="Times New Roman" w:eastAsia="Times New Roman" w:hAnsi="Times New Roman"/>
      <w:spacing w:val="0"/>
      <w:sz w:val="18"/>
      <w:szCs w:val="18"/>
      <w:lang w:eastAsia="ru-RU"/>
    </w:rPr>
  </w:style>
  <w:style w:type="character" w:customStyle="1" w:styleId="afffffffffff9">
    <w:name w:val="Подпись к таблице_"/>
    <w:link w:val="afffffffffffa"/>
    <w:rsid w:val="00D24A2F"/>
    <w:rPr>
      <w:shd w:val="clear" w:color="auto" w:fill="FFFFFF"/>
    </w:rPr>
  </w:style>
  <w:style w:type="character" w:customStyle="1" w:styleId="2105pt">
    <w:name w:val="Основной текст (2) + 10;5 pt;Полужирный"/>
    <w:rsid w:val="00D24A2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a">
    <w:name w:val="Подпись к таблице"/>
    <w:basedOn w:val="af8"/>
    <w:link w:val="afffffffffff9"/>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12pt">
    <w:name w:val="Основной текст (2) + 12 pt"/>
    <w:rsid w:val="00D24A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D24A2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D24A2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D24A2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D24A2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D24A2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D24A2F"/>
    <w:rPr>
      <w:sz w:val="18"/>
      <w:szCs w:val="18"/>
      <w:shd w:val="clear" w:color="auto" w:fill="FFFFFF"/>
    </w:rPr>
  </w:style>
  <w:style w:type="paragraph" w:customStyle="1" w:styleId="1510">
    <w:name w:val="Основной текст (15)1"/>
    <w:basedOn w:val="af8"/>
    <w:link w:val="154"/>
    <w:rsid w:val="00D24A2F"/>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eastAsia="ru-RU"/>
    </w:rPr>
  </w:style>
  <w:style w:type="character" w:customStyle="1" w:styleId="2Arial65pt2">
    <w:name w:val="Основной текст (2) + Arial;6;5 pt2"/>
    <w:rsid w:val="00D24A2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D24A2F"/>
    <w:rPr>
      <w:i/>
      <w:iCs/>
      <w:sz w:val="18"/>
      <w:szCs w:val="18"/>
      <w:shd w:val="clear" w:color="auto" w:fill="FFFFFF"/>
    </w:rPr>
  </w:style>
  <w:style w:type="paragraph" w:customStyle="1" w:styleId="971">
    <w:name w:val="Основной текст (97)1"/>
    <w:basedOn w:val="af8"/>
    <w:link w:val="97"/>
    <w:rsid w:val="00D24A2F"/>
    <w:pPr>
      <w:shd w:val="clear" w:color="auto" w:fill="FFFFFF"/>
      <w:adjustRightInd/>
      <w:spacing w:before="0" w:after="0" w:line="112" w:lineRule="exact"/>
      <w:ind w:firstLine="0"/>
      <w:jc w:val="left"/>
      <w:textAlignment w:val="auto"/>
    </w:pPr>
    <w:rPr>
      <w:rFonts w:ascii="Times New Roman" w:eastAsia="Times New Roman" w:hAnsi="Times New Roman"/>
      <w:i/>
      <w:iCs/>
      <w:spacing w:val="0"/>
      <w:sz w:val="18"/>
      <w:szCs w:val="18"/>
      <w:lang w:eastAsia="ru-RU"/>
    </w:rPr>
  </w:style>
  <w:style w:type="character" w:customStyle="1" w:styleId="9TimesNewRoman9ptExact">
    <w:name w:val="Основной текст (9) + Times New Roman;9 pt;Полужирный Exact"/>
    <w:rsid w:val="00D24A2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D24A2F"/>
    <w:rPr>
      <w:b/>
      <w:bCs/>
      <w:i/>
      <w:iCs/>
      <w:shd w:val="clear" w:color="auto" w:fill="FFFFFF"/>
    </w:rPr>
  </w:style>
  <w:style w:type="paragraph" w:customStyle="1" w:styleId="1601">
    <w:name w:val="Основной текст (160)1"/>
    <w:basedOn w:val="af8"/>
    <w:link w:val="1600"/>
    <w:rsid w:val="00D24A2F"/>
    <w:pPr>
      <w:shd w:val="clear" w:color="auto" w:fill="FFFFFF"/>
      <w:adjustRightInd/>
      <w:spacing w:before="0" w:line="0" w:lineRule="atLeast"/>
      <w:ind w:hanging="1540"/>
      <w:jc w:val="left"/>
      <w:textAlignment w:val="auto"/>
    </w:pPr>
    <w:rPr>
      <w:rFonts w:ascii="Times New Roman" w:eastAsia="Times New Roman" w:hAnsi="Times New Roman"/>
      <w:b/>
      <w:bCs/>
      <w:i/>
      <w:iCs/>
      <w:spacing w:val="0"/>
      <w:sz w:val="20"/>
      <w:szCs w:val="20"/>
      <w:lang w:eastAsia="ru-RU"/>
    </w:rPr>
  </w:style>
  <w:style w:type="character" w:customStyle="1" w:styleId="22e">
    <w:name w:val="Основной текст (2) + Полужирный;Курсив2"/>
    <w:rsid w:val="00D24A2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e">
    <w:name w:val="Основной текст (2)11"/>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c">
    <w:name w:val="Основной текст (8)_"/>
    <w:link w:val="8d"/>
    <w:rsid w:val="00D24A2F"/>
    <w:rPr>
      <w:rFonts w:ascii="Trebuchet MS" w:eastAsia="Trebuchet MS" w:hAnsi="Trebuchet MS" w:cs="Trebuchet MS"/>
      <w:sz w:val="26"/>
      <w:szCs w:val="26"/>
      <w:shd w:val="clear" w:color="auto" w:fill="FFFFFF"/>
    </w:rPr>
  </w:style>
  <w:style w:type="paragraph" w:customStyle="1" w:styleId="8d">
    <w:name w:val="Основной текст (8)"/>
    <w:basedOn w:val="af8"/>
    <w:link w:val="8c"/>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26"/>
      <w:szCs w:val="26"/>
      <w:lang w:eastAsia="ru-RU"/>
    </w:rPr>
  </w:style>
  <w:style w:type="character" w:customStyle="1" w:styleId="21f4">
    <w:name w:val="Основной текст (21)_"/>
    <w:link w:val="21f5"/>
    <w:rsid w:val="00D24A2F"/>
    <w:rPr>
      <w:sz w:val="16"/>
      <w:szCs w:val="16"/>
      <w:shd w:val="clear" w:color="auto" w:fill="FFFFFF"/>
    </w:rPr>
  </w:style>
  <w:style w:type="character" w:customStyle="1" w:styleId="159">
    <w:name w:val="Основной текст (159)_"/>
    <w:link w:val="1591"/>
    <w:rsid w:val="00D24A2F"/>
    <w:rPr>
      <w:shd w:val="clear" w:color="auto" w:fill="FFFFFF"/>
    </w:rPr>
  </w:style>
  <w:style w:type="character" w:customStyle="1" w:styleId="15911pt">
    <w:name w:val="Основной текст (159) + 11 pt;Малые прописные"/>
    <w:rsid w:val="00D24A2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D24A2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5">
    <w:name w:val="Основной текст (21)"/>
    <w:basedOn w:val="af8"/>
    <w:link w:val="21f4"/>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6"/>
      <w:szCs w:val="16"/>
      <w:lang w:eastAsia="ru-RU"/>
    </w:rPr>
  </w:style>
  <w:style w:type="paragraph" w:customStyle="1" w:styleId="1591">
    <w:name w:val="Основной текст (159)1"/>
    <w:basedOn w:val="af8"/>
    <w:link w:val="159"/>
    <w:rsid w:val="00D24A2F"/>
    <w:pPr>
      <w:shd w:val="clear" w:color="auto" w:fill="FFFFFF"/>
      <w:adjustRightInd/>
      <w:spacing w:before="0" w:after="0" w:line="320" w:lineRule="exact"/>
      <w:ind w:hanging="460"/>
      <w:textAlignment w:val="auto"/>
    </w:pPr>
    <w:rPr>
      <w:rFonts w:ascii="Times New Roman" w:eastAsia="Times New Roman" w:hAnsi="Times New Roman"/>
      <w:spacing w:val="0"/>
      <w:sz w:val="20"/>
      <w:szCs w:val="20"/>
      <w:lang w:eastAsia="ru-RU"/>
    </w:rPr>
  </w:style>
  <w:style w:type="character" w:customStyle="1" w:styleId="1590">
    <w:name w:val="Основной текст (159) + Малые прописные"/>
    <w:rsid w:val="00D24A2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D24A2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1"/>
    <w:rsid w:val="00D24A2F"/>
    <w:rPr>
      <w:rFonts w:ascii="Arial" w:eastAsia="Arial" w:hAnsi="Arial" w:cs="Arial"/>
      <w:sz w:val="13"/>
      <w:szCs w:val="13"/>
      <w:shd w:val="clear" w:color="auto" w:fill="FFFFFF"/>
    </w:rPr>
  </w:style>
  <w:style w:type="paragraph" w:customStyle="1" w:styleId="621">
    <w:name w:val="Основной текст (62)"/>
    <w:basedOn w:val="af8"/>
    <w:link w:val="62Exact"/>
    <w:rsid w:val="00D24A2F"/>
    <w:pPr>
      <w:shd w:val="clear" w:color="auto" w:fill="FFFFFF"/>
      <w:adjustRightInd/>
      <w:spacing w:before="0" w:after="0" w:line="166" w:lineRule="exact"/>
      <w:ind w:firstLine="0"/>
      <w:jc w:val="left"/>
      <w:textAlignment w:val="auto"/>
    </w:pPr>
    <w:rPr>
      <w:rFonts w:eastAsia="Arial" w:cs="Arial"/>
      <w:spacing w:val="0"/>
      <w:sz w:val="13"/>
      <w:szCs w:val="13"/>
      <w:lang w:eastAsia="ru-RU"/>
    </w:rPr>
  </w:style>
  <w:style w:type="character" w:customStyle="1" w:styleId="31d">
    <w:name w:val="Основной текст (31)_"/>
    <w:link w:val="3116"/>
    <w:rsid w:val="00D24A2F"/>
    <w:rPr>
      <w:i/>
      <w:iCs/>
      <w:shd w:val="clear" w:color="auto" w:fill="FFFFFF"/>
    </w:rPr>
  </w:style>
  <w:style w:type="character" w:customStyle="1" w:styleId="31e">
    <w:name w:val="Основной текст (31)"/>
    <w:rsid w:val="00D24A2F"/>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6">
    <w:name w:val="Основной текст (31)1"/>
    <w:basedOn w:val="af8"/>
    <w:link w:val="31d"/>
    <w:rsid w:val="00D24A2F"/>
    <w:pPr>
      <w:shd w:val="clear" w:color="auto" w:fill="FFFFFF"/>
      <w:adjustRightInd/>
      <w:spacing w:before="0" w:after="0" w:line="259" w:lineRule="exact"/>
      <w:ind w:firstLine="880"/>
      <w:textAlignment w:val="auto"/>
    </w:pPr>
    <w:rPr>
      <w:rFonts w:ascii="Times New Roman" w:eastAsia="Times New Roman" w:hAnsi="Times New Roman"/>
      <w:i/>
      <w:iCs/>
      <w:spacing w:val="0"/>
      <w:sz w:val="20"/>
      <w:szCs w:val="20"/>
      <w:lang w:eastAsia="ru-RU"/>
    </w:rPr>
  </w:style>
  <w:style w:type="character" w:customStyle="1" w:styleId="28pt5">
    <w:name w:val="Основной текст (2) + 8 pt5"/>
    <w:rsid w:val="00D24A2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D24A2F"/>
    <w:rPr>
      <w:b/>
      <w:bCs/>
      <w:i/>
      <w:iCs/>
      <w:shd w:val="clear" w:color="auto" w:fill="FFFFFF"/>
    </w:rPr>
  </w:style>
  <w:style w:type="paragraph" w:customStyle="1" w:styleId="1810">
    <w:name w:val="Основной текст (18)1"/>
    <w:basedOn w:val="af8"/>
    <w:link w:val="182"/>
    <w:rsid w:val="00D24A2F"/>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20"/>
      <w:szCs w:val="20"/>
      <w:lang w:eastAsia="ru-RU"/>
    </w:rPr>
  </w:style>
  <w:style w:type="character" w:customStyle="1" w:styleId="1592">
    <w:name w:val="Основной текст (159) + Полужирный;Курсив"/>
    <w:rsid w:val="00D24A2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D24A2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D24A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D24A2F"/>
    <w:rPr>
      <w:sz w:val="28"/>
      <w:szCs w:val="28"/>
      <w:shd w:val="clear" w:color="auto" w:fill="FFFFFF"/>
    </w:rPr>
  </w:style>
  <w:style w:type="paragraph" w:customStyle="1" w:styleId="722">
    <w:name w:val="Заголовок №7 (2)"/>
    <w:basedOn w:val="af8"/>
    <w:link w:val="721"/>
    <w:rsid w:val="00D24A2F"/>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8"/>
      <w:szCs w:val="28"/>
      <w:lang w:eastAsia="ru-RU"/>
    </w:rPr>
  </w:style>
  <w:style w:type="character" w:customStyle="1" w:styleId="29pt20">
    <w:name w:val="Основной текст (2) + 9 pt;Полужирный2"/>
    <w:rsid w:val="00D24A2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D24A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D24A2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D24A2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fb">
    <w:name w:val="Оглавление 11"/>
    <w:basedOn w:val="af8"/>
    <w:uiPriority w:val="1"/>
    <w:qFormat/>
    <w:rsid w:val="00D24A2F"/>
    <w:pPr>
      <w:adjustRightInd/>
      <w:spacing w:before="0" w:after="0"/>
      <w:ind w:left="601" w:hanging="439"/>
      <w:jc w:val="left"/>
      <w:textAlignment w:val="auto"/>
    </w:pPr>
    <w:rPr>
      <w:rFonts w:eastAsia="Arial" w:cs="Arial"/>
      <w:spacing w:val="0"/>
      <w:sz w:val="20"/>
      <w:szCs w:val="20"/>
      <w:lang w:val="en-US"/>
    </w:rPr>
  </w:style>
  <w:style w:type="paragraph" w:customStyle="1" w:styleId="21f6">
    <w:name w:val="Оглавление 21"/>
    <w:basedOn w:val="af8"/>
    <w:uiPriority w:val="1"/>
    <w:qFormat/>
    <w:rsid w:val="00D24A2F"/>
    <w:pPr>
      <w:adjustRightInd/>
      <w:spacing w:before="0" w:after="0"/>
      <w:ind w:left="382" w:firstLine="0"/>
      <w:jc w:val="left"/>
      <w:textAlignment w:val="auto"/>
    </w:pPr>
    <w:rPr>
      <w:rFonts w:eastAsia="Arial" w:cs="Arial"/>
      <w:spacing w:val="0"/>
      <w:sz w:val="20"/>
      <w:szCs w:val="20"/>
      <w:lang w:val="en-US"/>
    </w:rPr>
  </w:style>
  <w:style w:type="paragraph" w:customStyle="1" w:styleId="31f">
    <w:name w:val="Оглавление 31"/>
    <w:basedOn w:val="af8"/>
    <w:uiPriority w:val="1"/>
    <w:qFormat/>
    <w:rsid w:val="00D24A2F"/>
    <w:pPr>
      <w:adjustRightInd/>
      <w:spacing w:before="34" w:after="0"/>
      <w:ind w:left="1482" w:hanging="881"/>
      <w:jc w:val="left"/>
      <w:textAlignment w:val="auto"/>
    </w:pPr>
    <w:rPr>
      <w:rFonts w:eastAsia="Arial" w:cs="Arial"/>
      <w:spacing w:val="0"/>
      <w:sz w:val="20"/>
      <w:szCs w:val="20"/>
      <w:lang w:val="en-US"/>
    </w:rPr>
  </w:style>
  <w:style w:type="paragraph" w:customStyle="1" w:styleId="11fc">
    <w:name w:val="Заголовок 11"/>
    <w:basedOn w:val="af8"/>
    <w:uiPriority w:val="1"/>
    <w:qFormat/>
    <w:rsid w:val="00D24A2F"/>
    <w:pPr>
      <w:adjustRightInd/>
      <w:spacing w:before="0" w:after="0"/>
      <w:ind w:left="1" w:right="2" w:firstLine="0"/>
      <w:jc w:val="center"/>
      <w:textAlignment w:val="auto"/>
      <w:outlineLvl w:val="1"/>
    </w:pPr>
    <w:rPr>
      <w:rFonts w:eastAsia="Arial" w:cs="Arial"/>
      <w:b/>
      <w:bCs/>
      <w:spacing w:val="0"/>
      <w:sz w:val="36"/>
      <w:szCs w:val="36"/>
      <w:lang w:val="en-US"/>
    </w:rPr>
  </w:style>
  <w:style w:type="paragraph" w:customStyle="1" w:styleId="21f7">
    <w:name w:val="Заголовок 21"/>
    <w:basedOn w:val="af8"/>
    <w:uiPriority w:val="1"/>
    <w:qFormat/>
    <w:rsid w:val="00D24A2F"/>
    <w:pPr>
      <w:adjustRightInd/>
      <w:spacing w:before="0" w:after="0"/>
      <w:ind w:firstLine="0"/>
      <w:jc w:val="left"/>
      <w:textAlignment w:val="auto"/>
      <w:outlineLvl w:val="2"/>
    </w:pPr>
    <w:rPr>
      <w:rFonts w:ascii="Times New Roman" w:eastAsia="Times New Roman" w:hAnsi="Times New Roman"/>
      <w:spacing w:val="0"/>
      <w:sz w:val="26"/>
      <w:szCs w:val="26"/>
      <w:lang w:val="en-US"/>
    </w:rPr>
  </w:style>
  <w:style w:type="paragraph" w:customStyle="1" w:styleId="31f0">
    <w:name w:val="Заголовок 31"/>
    <w:basedOn w:val="af8"/>
    <w:uiPriority w:val="1"/>
    <w:qFormat/>
    <w:rsid w:val="00D24A2F"/>
    <w:pPr>
      <w:adjustRightInd/>
      <w:spacing w:before="0" w:after="0"/>
      <w:ind w:left="2096" w:firstLine="0"/>
      <w:jc w:val="left"/>
      <w:textAlignment w:val="auto"/>
      <w:outlineLvl w:val="3"/>
    </w:pPr>
    <w:rPr>
      <w:rFonts w:eastAsia="Arial" w:cs="Arial"/>
      <w:b/>
      <w:bCs/>
      <w:spacing w:val="0"/>
      <w:sz w:val="24"/>
      <w:szCs w:val="24"/>
      <w:lang w:val="en-US"/>
    </w:rPr>
  </w:style>
  <w:style w:type="paragraph" w:customStyle="1" w:styleId="415">
    <w:name w:val="Заголовок 41"/>
    <w:basedOn w:val="af8"/>
    <w:uiPriority w:val="1"/>
    <w:qFormat/>
    <w:rsid w:val="00D24A2F"/>
    <w:pPr>
      <w:adjustRightInd/>
      <w:spacing w:before="0" w:after="0"/>
      <w:ind w:left="728" w:firstLine="0"/>
      <w:jc w:val="left"/>
      <w:textAlignment w:val="auto"/>
      <w:outlineLvl w:val="4"/>
    </w:pPr>
    <w:rPr>
      <w:rFonts w:eastAsia="Arial" w:cs="Arial"/>
      <w:b/>
      <w:bCs/>
      <w:i/>
      <w:spacing w:val="0"/>
      <w:sz w:val="24"/>
      <w:szCs w:val="24"/>
      <w:lang w:val="en-US"/>
    </w:rPr>
  </w:style>
  <w:style w:type="character" w:customStyle="1" w:styleId="12pt1pt">
    <w:name w:val="Колонтитул + 12 pt;Интервал 1 pt"/>
    <w:rsid w:val="00D24A2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375pt">
    <w:name w:val="Основной текст (3) + 7;5 pt;Полужирный"/>
    <w:rsid w:val="00D24A2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e">
    <w:name w:val="Заголовок №8_"/>
    <w:link w:val="8f"/>
    <w:rsid w:val="00D24A2F"/>
    <w:rPr>
      <w:b/>
      <w:bCs/>
      <w:shd w:val="clear" w:color="auto" w:fill="FFFFFF"/>
    </w:rPr>
  </w:style>
  <w:style w:type="paragraph" w:customStyle="1" w:styleId="8f">
    <w:name w:val="Заголовок №8"/>
    <w:basedOn w:val="af8"/>
    <w:link w:val="8e"/>
    <w:rsid w:val="00D24A2F"/>
    <w:pPr>
      <w:shd w:val="clear" w:color="auto" w:fill="FFFFFF"/>
      <w:adjustRightInd/>
      <w:spacing w:before="240" w:after="420" w:line="0" w:lineRule="atLeast"/>
      <w:ind w:hanging="2060"/>
      <w:textAlignment w:val="auto"/>
      <w:outlineLvl w:val="7"/>
    </w:pPr>
    <w:rPr>
      <w:rFonts w:ascii="Times New Roman" w:eastAsia="Times New Roman" w:hAnsi="Times New Roman"/>
      <w:b/>
      <w:bCs/>
      <w:spacing w:val="0"/>
      <w:sz w:val="20"/>
      <w:szCs w:val="20"/>
      <w:lang w:eastAsia="ru-RU"/>
    </w:rPr>
  </w:style>
  <w:style w:type="character" w:customStyle="1" w:styleId="183">
    <w:name w:val="Основной текст (18)"/>
    <w:rsid w:val="00D24A2F"/>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1">
    <w:name w:val="Основной текст (43)_"/>
    <w:link w:val="432"/>
    <w:rsid w:val="00D24A2F"/>
    <w:rPr>
      <w:rFonts w:ascii="Arial" w:eastAsia="Arial" w:hAnsi="Arial" w:cs="Arial"/>
      <w:sz w:val="13"/>
      <w:szCs w:val="13"/>
      <w:shd w:val="clear" w:color="auto" w:fill="FFFFFF"/>
    </w:rPr>
  </w:style>
  <w:style w:type="paragraph" w:customStyle="1" w:styleId="432">
    <w:name w:val="Основной текст (43)"/>
    <w:basedOn w:val="af8"/>
    <w:link w:val="431"/>
    <w:rsid w:val="00D24A2F"/>
    <w:pPr>
      <w:shd w:val="clear" w:color="auto" w:fill="FFFFFF"/>
      <w:adjustRightInd/>
      <w:spacing w:before="0" w:after="0" w:line="122" w:lineRule="exact"/>
      <w:ind w:firstLine="0"/>
      <w:jc w:val="left"/>
      <w:textAlignment w:val="auto"/>
    </w:pPr>
    <w:rPr>
      <w:rFonts w:eastAsia="Arial" w:cs="Arial"/>
      <w:spacing w:val="0"/>
      <w:sz w:val="13"/>
      <w:szCs w:val="13"/>
      <w:lang w:eastAsia="ru-RU"/>
    </w:rPr>
  </w:style>
  <w:style w:type="character" w:customStyle="1" w:styleId="76Exact">
    <w:name w:val="Заголовок №7 (6) Exact"/>
    <w:link w:val="760"/>
    <w:rsid w:val="00D24A2F"/>
    <w:rPr>
      <w:sz w:val="26"/>
      <w:szCs w:val="26"/>
      <w:shd w:val="clear" w:color="auto" w:fill="FFFFFF"/>
    </w:rPr>
  </w:style>
  <w:style w:type="paragraph" w:customStyle="1" w:styleId="155">
    <w:name w:val="Основной текст (15)"/>
    <w:basedOn w:val="af8"/>
    <w:link w:val="15Exact"/>
    <w:rsid w:val="00D24A2F"/>
    <w:pPr>
      <w:shd w:val="clear" w:color="auto" w:fill="FFFFFF"/>
      <w:adjustRightInd/>
      <w:spacing w:before="0" w:after="60" w:line="104" w:lineRule="exact"/>
      <w:ind w:firstLine="0"/>
      <w:jc w:val="left"/>
      <w:textAlignment w:val="auto"/>
    </w:pPr>
    <w:rPr>
      <w:rFonts w:ascii="Times New Roman" w:eastAsia="Times New Roman" w:hAnsi="Times New Roman"/>
      <w:spacing w:val="0"/>
      <w:sz w:val="18"/>
      <w:szCs w:val="18"/>
      <w:lang w:val="en-US"/>
    </w:rPr>
  </w:style>
  <w:style w:type="paragraph" w:customStyle="1" w:styleId="760">
    <w:name w:val="Заголовок №7 (6)"/>
    <w:basedOn w:val="af8"/>
    <w:link w:val="76Exact"/>
    <w:rsid w:val="00D24A2F"/>
    <w:pPr>
      <w:shd w:val="clear" w:color="auto" w:fill="FFFFFF"/>
      <w:adjustRightInd/>
      <w:spacing w:before="0" w:after="0" w:line="0" w:lineRule="atLeast"/>
      <w:ind w:firstLine="0"/>
      <w:jc w:val="left"/>
      <w:textAlignment w:val="auto"/>
      <w:outlineLvl w:val="6"/>
    </w:pPr>
    <w:rPr>
      <w:rFonts w:ascii="Times New Roman" w:eastAsia="Times New Roman" w:hAnsi="Times New Roman"/>
      <w:spacing w:val="0"/>
      <w:sz w:val="26"/>
      <w:szCs w:val="26"/>
      <w:lang w:eastAsia="ru-RU"/>
    </w:rPr>
  </w:style>
  <w:style w:type="character" w:customStyle="1" w:styleId="680">
    <w:name w:val="Основной текст (68)_"/>
    <w:rsid w:val="00D24A2F"/>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D24A2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0">
    <w:name w:val="Подпись к картинке Exact"/>
    <w:link w:val="afffffffffffb"/>
    <w:rsid w:val="00D24A2F"/>
    <w:rPr>
      <w:shd w:val="clear" w:color="auto" w:fill="FFFFFF"/>
    </w:rPr>
  </w:style>
  <w:style w:type="paragraph" w:customStyle="1" w:styleId="afffffffffffb">
    <w:name w:val="Подпись к картинке"/>
    <w:basedOn w:val="af8"/>
    <w:link w:val="Exact0"/>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27pt">
    <w:name w:val="Основной текст (2) + 7 pt"/>
    <w:rsid w:val="00D24A2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D24A2F"/>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D24A2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D24A2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4"/>
    <w:rsid w:val="00D24A2F"/>
    <w:rPr>
      <w:sz w:val="21"/>
      <w:szCs w:val="21"/>
      <w:shd w:val="clear" w:color="auto" w:fill="FFFFFF"/>
    </w:rPr>
  </w:style>
  <w:style w:type="character" w:customStyle="1" w:styleId="113Arial11ptExact">
    <w:name w:val="Основной текст (113) + Arial;11 pt Exact"/>
    <w:rsid w:val="00D24A2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4">
    <w:name w:val="Основной текст (113)"/>
    <w:basedOn w:val="af8"/>
    <w:link w:val="113Exact"/>
    <w:rsid w:val="00D24A2F"/>
    <w:pPr>
      <w:shd w:val="clear" w:color="auto" w:fill="FFFFFF"/>
      <w:adjustRightInd/>
      <w:spacing w:before="0" w:after="0" w:line="292" w:lineRule="exact"/>
      <w:ind w:firstLine="0"/>
      <w:jc w:val="left"/>
      <w:textAlignment w:val="auto"/>
    </w:pPr>
    <w:rPr>
      <w:rFonts w:ascii="Times New Roman" w:eastAsia="Times New Roman" w:hAnsi="Times New Roman"/>
      <w:spacing w:val="0"/>
      <w:sz w:val="21"/>
      <w:szCs w:val="21"/>
      <w:lang w:eastAsia="ru-RU"/>
    </w:rPr>
  </w:style>
  <w:style w:type="character" w:customStyle="1" w:styleId="79Exact">
    <w:name w:val="Заголовок №7 (9) Exact"/>
    <w:link w:val="790"/>
    <w:rsid w:val="00D24A2F"/>
    <w:rPr>
      <w:b/>
      <w:bCs/>
      <w:shd w:val="clear" w:color="auto" w:fill="FFFFFF"/>
    </w:rPr>
  </w:style>
  <w:style w:type="paragraph" w:customStyle="1" w:styleId="790">
    <w:name w:val="Заголовок №7 (9)"/>
    <w:basedOn w:val="af8"/>
    <w:link w:val="79Exact"/>
    <w:rsid w:val="00D24A2F"/>
    <w:pPr>
      <w:shd w:val="clear" w:color="auto" w:fill="FFFFFF"/>
      <w:adjustRightInd/>
      <w:spacing w:before="0" w:after="0" w:line="0" w:lineRule="atLeast"/>
      <w:ind w:firstLine="0"/>
      <w:jc w:val="left"/>
      <w:textAlignment w:val="auto"/>
      <w:outlineLvl w:val="6"/>
    </w:pPr>
    <w:rPr>
      <w:rFonts w:ascii="Times New Roman" w:eastAsia="Times New Roman" w:hAnsi="Times New Roman"/>
      <w:b/>
      <w:bCs/>
      <w:spacing w:val="0"/>
      <w:sz w:val="20"/>
      <w:szCs w:val="20"/>
      <w:lang w:eastAsia="ru-RU"/>
    </w:rPr>
  </w:style>
  <w:style w:type="character" w:customStyle="1" w:styleId="2FranklinGothicHeavy7pt">
    <w:name w:val="Основной текст (2) + Franklin Gothic Heavy;7 pt"/>
    <w:rsid w:val="00D24A2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D24A2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D24A2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D24A2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f"/>
    <w:rsid w:val="00D24A2F"/>
    <w:rPr>
      <w:shd w:val="clear" w:color="auto" w:fill="FFFFFF"/>
    </w:rPr>
  </w:style>
  <w:style w:type="paragraph" w:customStyle="1" w:styleId="731">
    <w:name w:val="Основной текст (73)"/>
    <w:basedOn w:val="af8"/>
    <w:link w:val="730"/>
    <w:rsid w:val="00D24A2F"/>
    <w:pPr>
      <w:shd w:val="clear" w:color="auto" w:fill="FFFFFF"/>
      <w:adjustRightInd/>
      <w:spacing w:before="60" w:after="0" w:line="0" w:lineRule="atLeast"/>
      <w:ind w:hanging="240"/>
      <w:jc w:val="left"/>
      <w:textAlignment w:val="auto"/>
    </w:pPr>
    <w:rPr>
      <w:rFonts w:ascii="Arial Narrow" w:eastAsia="Arial Narrow" w:hAnsi="Arial Narrow" w:cs="Arial Narrow"/>
      <w:spacing w:val="-20"/>
      <w:w w:val="200"/>
      <w:sz w:val="16"/>
      <w:szCs w:val="16"/>
      <w:lang w:eastAsia="ru-RU"/>
    </w:rPr>
  </w:style>
  <w:style w:type="paragraph" w:customStyle="1" w:styleId="6f">
    <w:name w:val="Заголовок №6"/>
    <w:basedOn w:val="af8"/>
    <w:link w:val="6Exact0"/>
    <w:rsid w:val="00D24A2F"/>
    <w:pPr>
      <w:shd w:val="clear" w:color="auto" w:fill="FFFFFF"/>
      <w:adjustRightInd/>
      <w:spacing w:before="0" w:after="0" w:line="0" w:lineRule="atLeast"/>
      <w:ind w:firstLine="0"/>
      <w:jc w:val="left"/>
      <w:textAlignment w:val="auto"/>
      <w:outlineLvl w:val="5"/>
    </w:pPr>
    <w:rPr>
      <w:rFonts w:ascii="Times New Roman" w:eastAsia="Times New Roman" w:hAnsi="Times New Roman"/>
      <w:spacing w:val="0"/>
      <w:sz w:val="20"/>
      <w:szCs w:val="20"/>
      <w:lang w:eastAsia="ru-RU"/>
    </w:rPr>
  </w:style>
  <w:style w:type="character" w:customStyle="1" w:styleId="362">
    <w:name w:val="Основной текст (36)_"/>
    <w:link w:val="363"/>
    <w:rsid w:val="00D24A2F"/>
    <w:rPr>
      <w:b/>
      <w:bCs/>
      <w:sz w:val="21"/>
      <w:szCs w:val="21"/>
      <w:shd w:val="clear" w:color="auto" w:fill="FFFFFF"/>
    </w:rPr>
  </w:style>
  <w:style w:type="paragraph" w:customStyle="1" w:styleId="363">
    <w:name w:val="Основной текст (36)"/>
    <w:basedOn w:val="af8"/>
    <w:link w:val="362"/>
    <w:rsid w:val="00D24A2F"/>
    <w:pPr>
      <w:shd w:val="clear" w:color="auto" w:fill="FFFFFF"/>
      <w:adjustRightInd/>
      <w:spacing w:before="0" w:after="0" w:line="252" w:lineRule="exact"/>
      <w:ind w:firstLine="0"/>
      <w:textAlignment w:val="auto"/>
    </w:pPr>
    <w:rPr>
      <w:rFonts w:ascii="Times New Roman" w:eastAsia="Times New Roman" w:hAnsi="Times New Roman"/>
      <w:b/>
      <w:bCs/>
      <w:spacing w:val="0"/>
      <w:sz w:val="21"/>
      <w:szCs w:val="21"/>
      <w:lang w:eastAsia="ru-RU"/>
    </w:rPr>
  </w:style>
  <w:style w:type="character" w:customStyle="1" w:styleId="31Tahoma10pt">
    <w:name w:val="Основной текст (31) + Tahoma;10 pt;Не курсив"/>
    <w:rsid w:val="00D24A2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D24A2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D24A2F"/>
    <w:rPr>
      <w:sz w:val="15"/>
      <w:szCs w:val="15"/>
      <w:shd w:val="clear" w:color="auto" w:fill="FFFFFF"/>
    </w:rPr>
  </w:style>
  <w:style w:type="paragraph" w:customStyle="1" w:styleId="960">
    <w:name w:val="Основной текст (96)"/>
    <w:basedOn w:val="af8"/>
    <w:link w:val="96"/>
    <w:rsid w:val="00D24A2F"/>
    <w:pPr>
      <w:shd w:val="clear" w:color="auto" w:fill="FFFFFF"/>
      <w:adjustRightInd/>
      <w:spacing w:before="0" w:after="0" w:line="212" w:lineRule="exact"/>
      <w:ind w:hanging="2140"/>
      <w:jc w:val="left"/>
      <w:textAlignment w:val="auto"/>
    </w:pPr>
    <w:rPr>
      <w:rFonts w:ascii="Times New Roman" w:eastAsia="Times New Roman" w:hAnsi="Times New Roman"/>
      <w:spacing w:val="0"/>
      <w:sz w:val="15"/>
      <w:szCs w:val="15"/>
      <w:lang w:eastAsia="ru-RU"/>
    </w:rPr>
  </w:style>
  <w:style w:type="character" w:customStyle="1" w:styleId="47Exact">
    <w:name w:val="Основной текст (47) Exact"/>
    <w:link w:val="471"/>
    <w:rsid w:val="00D24A2F"/>
    <w:rPr>
      <w:sz w:val="28"/>
      <w:szCs w:val="28"/>
      <w:shd w:val="clear" w:color="auto" w:fill="FFFFFF"/>
    </w:rPr>
  </w:style>
  <w:style w:type="character" w:customStyle="1" w:styleId="2fff4">
    <w:name w:val="Основной текст (2) + Малые прописные"/>
    <w:rsid w:val="00D24A2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1">
    <w:name w:val="Основной текст (47)"/>
    <w:basedOn w:val="af8"/>
    <w:link w:val="47Exact"/>
    <w:rsid w:val="00D24A2F"/>
    <w:pPr>
      <w:shd w:val="clear" w:color="auto" w:fill="FFFFFF"/>
      <w:adjustRightInd/>
      <w:spacing w:before="0" w:after="0" w:line="370" w:lineRule="exact"/>
      <w:ind w:firstLine="0"/>
      <w:textAlignment w:val="auto"/>
    </w:pPr>
    <w:rPr>
      <w:rFonts w:ascii="Times New Roman" w:eastAsia="Times New Roman" w:hAnsi="Times New Roman"/>
      <w:spacing w:val="0"/>
      <w:sz w:val="28"/>
      <w:szCs w:val="28"/>
      <w:lang w:eastAsia="ru-RU"/>
    </w:rPr>
  </w:style>
  <w:style w:type="character" w:customStyle="1" w:styleId="1550">
    <w:name w:val="Основной текст (155)_"/>
    <w:link w:val="1551"/>
    <w:rsid w:val="00D24A2F"/>
    <w:rPr>
      <w:rFonts w:ascii="Arial" w:eastAsia="Arial" w:hAnsi="Arial" w:cs="Arial"/>
      <w:sz w:val="14"/>
      <w:szCs w:val="14"/>
      <w:shd w:val="clear" w:color="auto" w:fill="FFFFFF"/>
    </w:rPr>
  </w:style>
  <w:style w:type="paragraph" w:customStyle="1" w:styleId="1551">
    <w:name w:val="Основной текст (155)"/>
    <w:basedOn w:val="af8"/>
    <w:link w:val="1550"/>
    <w:rsid w:val="00D24A2F"/>
    <w:pPr>
      <w:shd w:val="clear" w:color="auto" w:fill="FFFFFF"/>
      <w:adjustRightInd/>
      <w:spacing w:before="0" w:after="0" w:line="0" w:lineRule="atLeast"/>
      <w:ind w:firstLine="0"/>
      <w:jc w:val="left"/>
      <w:textAlignment w:val="auto"/>
    </w:pPr>
    <w:rPr>
      <w:rFonts w:eastAsia="Arial" w:cs="Arial"/>
      <w:spacing w:val="0"/>
      <w:sz w:val="14"/>
      <w:szCs w:val="14"/>
      <w:lang w:eastAsia="ru-RU"/>
    </w:rPr>
  </w:style>
  <w:style w:type="paragraph" w:customStyle="1" w:styleId="1593">
    <w:name w:val="Основной текст (159)"/>
    <w:basedOn w:val="af8"/>
    <w:rsid w:val="00D24A2F"/>
    <w:pPr>
      <w:shd w:val="clear" w:color="auto" w:fill="FFFFFF"/>
      <w:adjustRightInd/>
      <w:spacing w:before="0" w:after="0" w:line="320" w:lineRule="exact"/>
      <w:ind w:hanging="460"/>
      <w:textAlignment w:val="auto"/>
    </w:pPr>
    <w:rPr>
      <w:rFonts w:ascii="Times New Roman" w:eastAsia="Times New Roman" w:hAnsi="Times New Roman"/>
      <w:color w:val="000000"/>
      <w:spacing w:val="0"/>
      <w:sz w:val="24"/>
      <w:szCs w:val="24"/>
      <w:lang w:eastAsia="ru-RU" w:bidi="ru-RU"/>
    </w:rPr>
  </w:style>
  <w:style w:type="character" w:customStyle="1" w:styleId="15911pt0">
    <w:name w:val="Основной текст (159) + 11 pt"/>
    <w:aliases w:val="Малые прописные,Основной текст (77) + Consolas,6 pt,Масштаб 150% Exact"/>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D24A2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0"/>
    <w:rsid w:val="00D24A2F"/>
    <w:pPr>
      <w:shd w:val="clear" w:color="auto" w:fill="FFFFFF"/>
      <w:adjustRightInd/>
      <w:spacing w:before="60" w:after="60" w:line="0" w:lineRule="atLeast"/>
      <w:ind w:firstLine="0"/>
      <w:jc w:val="left"/>
      <w:textAlignment w:val="auto"/>
    </w:pPr>
    <w:rPr>
      <w:rFonts w:ascii="Trebuchet MS" w:eastAsia="Trebuchet MS" w:hAnsi="Trebuchet MS" w:cs="Trebuchet MS"/>
      <w:i/>
      <w:iCs/>
      <w:spacing w:val="0"/>
      <w:sz w:val="16"/>
      <w:szCs w:val="16"/>
      <w:lang w:eastAsia="ru-RU"/>
    </w:rPr>
  </w:style>
  <w:style w:type="character" w:customStyle="1" w:styleId="159Exact0">
    <w:name w:val="Основной текст (159) + Малые прописные Exact"/>
    <w:rsid w:val="00D24A2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D24A2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8"/>
    <w:link w:val="002"/>
    <w:qFormat/>
    <w:rsid w:val="00D24A2F"/>
    <w:pPr>
      <w:widowControl/>
      <w:adjustRightInd/>
      <w:snapToGrid w:val="0"/>
      <w:spacing w:before="40" w:after="400" w:line="300" w:lineRule="auto"/>
      <w:ind w:firstLine="709"/>
      <w:contextualSpacing/>
      <w:textAlignment w:val="auto"/>
    </w:pPr>
    <w:rPr>
      <w:rFonts w:ascii="Times New Roman" w:eastAsia="Times New Roman" w:hAnsi="Times New Roman" w:cs="Arial"/>
      <w:spacing w:val="0"/>
      <w:sz w:val="28"/>
    </w:rPr>
  </w:style>
  <w:style w:type="character" w:customStyle="1" w:styleId="002">
    <w:name w:val="0.0 Текст Знак"/>
    <w:link w:val="001"/>
    <w:rsid w:val="00D24A2F"/>
    <w:rPr>
      <w:rFonts w:cs="Arial"/>
      <w:sz w:val="28"/>
      <w:szCs w:val="22"/>
      <w:lang w:eastAsia="en-US"/>
    </w:rPr>
  </w:style>
  <w:style w:type="table" w:customStyle="1" w:styleId="13a">
    <w:name w:val="Классическая таблица 13"/>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5">
    <w:name w:val="Сетка таблицы6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Стиль13"/>
    <w:uiPriority w:val="99"/>
    <w:rsid w:val="00D24A2F"/>
  </w:style>
  <w:style w:type="table" w:customStyle="1" w:styleId="1101">
    <w:name w:val="Сетка таблицы110"/>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Рис.2"/>
    <w:rsid w:val="00D24A2F"/>
    <w:pPr>
      <w:numPr>
        <w:numId w:val="38"/>
      </w:numPr>
    </w:pPr>
  </w:style>
  <w:style w:type="table" w:customStyle="1" w:styleId="-34">
    <w:name w:val="Веб-таблица 34"/>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D24A2F"/>
    <w:pPr>
      <w:numPr>
        <w:numId w:val="36"/>
      </w:numPr>
    </w:pPr>
  </w:style>
  <w:style w:type="table" w:customStyle="1" w:styleId="-313">
    <w:name w:val="Веб-таблица 313"/>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144">
    <w:name w:val="Классическая таблица 14"/>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
    <w:name w:val="Сетка таблицы62"/>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8"/>
    <w:next w:val="021"/>
    <w:link w:val="11fd"/>
    <w:rsid w:val="00D24A2F"/>
    <w:pPr>
      <w:pageBreakBefore/>
      <w:numPr>
        <w:numId w:val="63"/>
      </w:numPr>
      <w:adjustRightInd/>
      <w:spacing w:before="6600" w:line="300" w:lineRule="auto"/>
      <w:ind w:right="709"/>
      <w:jc w:val="center"/>
      <w:textAlignment w:val="auto"/>
      <w:outlineLvl w:val="0"/>
    </w:pPr>
    <w:rPr>
      <w:rFonts w:ascii="Times New Roman" w:eastAsia="Times New Roman" w:hAnsi="Times New Roman"/>
      <w:b/>
      <w:iCs/>
      <w:caps/>
      <w:snapToGrid w:val="0"/>
      <w:spacing w:val="20"/>
      <w:sz w:val="28"/>
      <w:lang w:eastAsia="ja-JP"/>
    </w:rPr>
  </w:style>
  <w:style w:type="paragraph" w:customStyle="1" w:styleId="021">
    <w:name w:val="02_Глава 1."/>
    <w:next w:val="0311"/>
    <w:link w:val="0210"/>
    <w:qFormat/>
    <w:rsid w:val="00D24A2F"/>
    <w:pPr>
      <w:keepNext/>
      <w:keepLines/>
      <w:pageBreakBefore/>
      <w:numPr>
        <w:ilvl w:val="1"/>
        <w:numId w:val="63"/>
      </w:numPr>
      <w:jc w:val="both"/>
      <w:outlineLvl w:val="0"/>
    </w:pPr>
    <w:rPr>
      <w:b/>
      <w:iCs/>
      <w:caps/>
      <w:snapToGrid w:val="0"/>
      <w:sz w:val="26"/>
      <w:szCs w:val="26"/>
      <w:lang w:eastAsia="en-US"/>
    </w:rPr>
  </w:style>
  <w:style w:type="paragraph" w:customStyle="1" w:styleId="0311">
    <w:name w:val="03_Глава 1.1."/>
    <w:next w:val="af8"/>
    <w:link w:val="03110"/>
    <w:qFormat/>
    <w:rsid w:val="00D24A2F"/>
    <w:pPr>
      <w:keepNext/>
      <w:keepLines/>
      <w:numPr>
        <w:ilvl w:val="2"/>
        <w:numId w:val="63"/>
      </w:numPr>
      <w:spacing w:before="120" w:after="120"/>
      <w:jc w:val="both"/>
      <w:outlineLvl w:val="1"/>
    </w:pPr>
    <w:rPr>
      <w:b/>
      <w:sz w:val="26"/>
      <w:szCs w:val="24"/>
      <w:lang w:eastAsia="en-US"/>
    </w:rPr>
  </w:style>
  <w:style w:type="paragraph" w:customStyle="1" w:styleId="04111">
    <w:name w:val="04_Глава 1.1.1."/>
    <w:next w:val="af8"/>
    <w:link w:val="041110"/>
    <w:qFormat/>
    <w:rsid w:val="00D24A2F"/>
    <w:pPr>
      <w:keepNext/>
      <w:keepLines/>
      <w:numPr>
        <w:ilvl w:val="3"/>
        <w:numId w:val="63"/>
      </w:numPr>
      <w:spacing w:before="120" w:after="120"/>
      <w:jc w:val="both"/>
      <w:outlineLvl w:val="2"/>
    </w:pPr>
    <w:rPr>
      <w:b/>
      <w:iCs/>
      <w:sz w:val="26"/>
      <w:szCs w:val="22"/>
      <w:lang w:eastAsia="en-US"/>
    </w:rPr>
  </w:style>
  <w:style w:type="paragraph" w:customStyle="1" w:styleId="051111">
    <w:name w:val="05_Глава 1.1.1.1."/>
    <w:next w:val="af8"/>
    <w:link w:val="0511110"/>
    <w:qFormat/>
    <w:rsid w:val="00D24A2F"/>
    <w:pPr>
      <w:keepNext/>
      <w:keepLines/>
      <w:numPr>
        <w:ilvl w:val="4"/>
        <w:numId w:val="63"/>
      </w:numPr>
      <w:spacing w:after="120"/>
      <w:jc w:val="both"/>
    </w:pPr>
    <w:rPr>
      <w:b/>
      <w:i/>
      <w:iCs/>
      <w:snapToGrid w:val="0"/>
      <w:spacing w:val="20"/>
      <w:sz w:val="26"/>
      <w:szCs w:val="26"/>
      <w:lang w:eastAsia="en-US"/>
    </w:rPr>
  </w:style>
  <w:style w:type="paragraph" w:customStyle="1" w:styleId="16">
    <w:name w:val="1.6 Заг. Подпараграфов"/>
    <w:next w:val="af8"/>
    <w:link w:val="162"/>
    <w:rsid w:val="00D24A2F"/>
    <w:pPr>
      <w:keepNext/>
      <w:keepLines/>
      <w:numPr>
        <w:ilvl w:val="5"/>
        <w:numId w:val="63"/>
      </w:numPr>
      <w:spacing w:after="160" w:line="259" w:lineRule="auto"/>
      <w:jc w:val="both"/>
    </w:pPr>
    <w:rPr>
      <w:i/>
      <w:iCs/>
      <w:snapToGrid w:val="0"/>
      <w:spacing w:val="20"/>
      <w:sz w:val="28"/>
      <w:szCs w:val="22"/>
      <w:lang w:eastAsia="en-US"/>
    </w:rPr>
  </w:style>
  <w:style w:type="paragraph" w:customStyle="1" w:styleId="21">
    <w:name w:val="2_1 Рисунок"/>
    <w:link w:val="21f8"/>
    <w:qFormat/>
    <w:rsid w:val="00D24A2F"/>
    <w:pPr>
      <w:keepLines/>
      <w:numPr>
        <w:ilvl w:val="6"/>
        <w:numId w:val="63"/>
      </w:numPr>
      <w:spacing w:after="320"/>
      <w:ind w:firstLine="709"/>
      <w:jc w:val="both"/>
    </w:pPr>
    <w:rPr>
      <w:b/>
      <w:iCs/>
      <w:snapToGrid w:val="0"/>
      <w:sz w:val="26"/>
      <w:szCs w:val="26"/>
      <w:lang w:eastAsia="en-US"/>
    </w:rPr>
  </w:style>
  <w:style w:type="paragraph" w:customStyle="1" w:styleId="22">
    <w:name w:val="2_2 Таблица"/>
    <w:link w:val="22f"/>
    <w:qFormat/>
    <w:rsid w:val="00D24A2F"/>
    <w:pPr>
      <w:keepNext/>
      <w:keepLines/>
      <w:numPr>
        <w:ilvl w:val="7"/>
        <w:numId w:val="63"/>
      </w:numPr>
      <w:spacing w:after="240"/>
      <w:ind w:firstLine="709"/>
      <w:jc w:val="both"/>
    </w:pPr>
    <w:rPr>
      <w:b/>
      <w:iCs/>
      <w:snapToGrid w:val="0"/>
      <w:sz w:val="26"/>
      <w:szCs w:val="26"/>
      <w:lang w:eastAsia="en-US"/>
    </w:rPr>
  </w:style>
  <w:style w:type="paragraph" w:customStyle="1" w:styleId="60-">
    <w:name w:val="6.0 Список лит-ры"/>
    <w:link w:val="60-0"/>
    <w:rsid w:val="00D24A2F"/>
    <w:pPr>
      <w:keepNext/>
      <w:keepLines/>
      <w:numPr>
        <w:ilvl w:val="8"/>
        <w:numId w:val="63"/>
      </w:numPr>
      <w:spacing w:after="40" w:line="300" w:lineRule="auto"/>
      <w:jc w:val="both"/>
    </w:pPr>
    <w:rPr>
      <w:rFonts w:cs="Arial"/>
      <w:sz w:val="28"/>
      <w:szCs w:val="22"/>
      <w:lang w:eastAsia="en-US"/>
    </w:rPr>
  </w:style>
  <w:style w:type="character" w:customStyle="1" w:styleId="041110">
    <w:name w:val="04_Глава 1.1.1. Знак"/>
    <w:basedOn w:val="af9"/>
    <w:link w:val="04111"/>
    <w:rsid w:val="00D24A2F"/>
    <w:rPr>
      <w:b/>
      <w:iCs/>
      <w:sz w:val="26"/>
      <w:szCs w:val="22"/>
      <w:lang w:eastAsia="en-US"/>
    </w:rPr>
  </w:style>
  <w:style w:type="paragraph" w:customStyle="1" w:styleId="afffffffffffc">
    <w:name w:val="Знак Знак Знак Знак"/>
    <w:basedOn w:val="af8"/>
    <w:rsid w:val="00D24A2F"/>
    <w:pPr>
      <w:widowControl/>
      <w:adjustRightInd/>
      <w:spacing w:before="0" w:after="0"/>
      <w:ind w:firstLine="0"/>
      <w:jc w:val="left"/>
      <w:textAlignment w:val="auto"/>
    </w:pPr>
    <w:rPr>
      <w:rFonts w:ascii="Verdana" w:eastAsia="Times New Roman" w:hAnsi="Verdana" w:cs="Verdana"/>
      <w:spacing w:val="0"/>
      <w:sz w:val="20"/>
      <w:szCs w:val="20"/>
      <w:lang w:val="en-US"/>
    </w:rPr>
  </w:style>
  <w:style w:type="paragraph" w:customStyle="1" w:styleId="2fff5">
    <w:name w:val="Знак Знак Знак2 Знак Знак Знак Знак Знак Знак Знак"/>
    <w:basedOn w:val="af8"/>
    <w:rsid w:val="00D24A2F"/>
    <w:pPr>
      <w:widowControl/>
      <w:adjustRightInd/>
      <w:spacing w:before="0" w:after="0"/>
      <w:ind w:firstLine="0"/>
      <w:jc w:val="left"/>
      <w:textAlignment w:val="auto"/>
    </w:pPr>
    <w:rPr>
      <w:rFonts w:ascii="Verdana" w:eastAsia="Times New Roman" w:hAnsi="Verdana" w:cs="Verdana"/>
      <w:spacing w:val="0"/>
      <w:sz w:val="20"/>
      <w:szCs w:val="20"/>
      <w:lang w:val="en-US"/>
    </w:rPr>
  </w:style>
  <w:style w:type="numbering" w:customStyle="1" w:styleId="052">
    <w:name w:val="0.5 Список Заг.2"/>
    <w:uiPriority w:val="99"/>
    <w:rsid w:val="00D24A2F"/>
    <w:pPr>
      <w:numPr>
        <w:numId w:val="65"/>
      </w:numPr>
    </w:pPr>
  </w:style>
  <w:style w:type="paragraph" w:customStyle="1" w:styleId="afffffffffffd">
    <w:name w:val="Номер"/>
    <w:basedOn w:val="af8"/>
    <w:uiPriority w:val="99"/>
    <w:qFormat/>
    <w:rsid w:val="00D24A2F"/>
    <w:pPr>
      <w:widowControl/>
      <w:adjustRightInd/>
      <w:spacing w:before="60" w:after="60"/>
      <w:ind w:firstLine="0"/>
      <w:jc w:val="center"/>
      <w:textAlignment w:val="auto"/>
    </w:pPr>
    <w:rPr>
      <w:rFonts w:ascii="Times New Roman" w:eastAsia="Times New Roman" w:hAnsi="Times New Roman"/>
      <w:spacing w:val="0"/>
      <w:sz w:val="28"/>
      <w:szCs w:val="20"/>
      <w:lang w:eastAsia="ru-RU"/>
    </w:rPr>
  </w:style>
  <w:style w:type="paragraph" w:customStyle="1" w:styleId="21f9">
    <w:name w:val="Знак Знак Знак2 Знак Знак Знак Знак Знак Знак Знак1"/>
    <w:basedOn w:val="af8"/>
    <w:rsid w:val="00D24A2F"/>
    <w:pPr>
      <w:widowControl/>
      <w:adjustRightInd/>
      <w:spacing w:before="0" w:after="0"/>
      <w:ind w:firstLine="0"/>
      <w:jc w:val="left"/>
      <w:textAlignment w:val="auto"/>
    </w:pPr>
    <w:rPr>
      <w:rFonts w:ascii="Verdana" w:eastAsia="Times New Roman" w:hAnsi="Verdana" w:cs="Verdana"/>
      <w:spacing w:val="0"/>
      <w:sz w:val="20"/>
      <w:szCs w:val="20"/>
      <w:lang w:val="en-US"/>
    </w:rPr>
  </w:style>
  <w:style w:type="character" w:customStyle="1" w:styleId="1334">
    <w:name w:val="Обычный 13 Знак Знак3"/>
    <w:rsid w:val="00D24A2F"/>
    <w:rPr>
      <w:rFonts w:ascii="Times New Roman" w:eastAsia="Times New Roman" w:hAnsi="Times New Roman"/>
      <w:sz w:val="26"/>
    </w:rPr>
  </w:style>
  <w:style w:type="paragraph" w:customStyle="1" w:styleId="txt1">
    <w:name w:val="txt1"/>
    <w:basedOn w:val="af8"/>
    <w:rsid w:val="00D24A2F"/>
    <w:pPr>
      <w:widowControl/>
      <w:adjustRightInd/>
      <w:spacing w:before="45" w:after="45"/>
      <w:ind w:left="20" w:right="20" w:firstLine="400"/>
      <w:textAlignment w:val="auto"/>
    </w:pPr>
    <w:rPr>
      <w:rFonts w:eastAsia="Times New Roman" w:cs="Arial"/>
      <w:color w:val="000000"/>
      <w:spacing w:val="0"/>
      <w:sz w:val="18"/>
      <w:szCs w:val="18"/>
      <w:lang w:eastAsia="ru-RU"/>
    </w:rPr>
  </w:style>
  <w:style w:type="character" w:customStyle="1" w:styleId="-113">
    <w:name w:val="Текст-1 Знак1"/>
    <w:basedOn w:val="afffffffffff0"/>
    <w:locked/>
    <w:rsid w:val="00D24A2F"/>
    <w:rPr>
      <w:rFonts w:eastAsia="Times New Roman"/>
      <w:sz w:val="26"/>
      <w:szCs w:val="20"/>
      <w:lang w:val="ru-RU" w:eastAsia="en-US" w:bidi="ar-SA"/>
    </w:rPr>
  </w:style>
  <w:style w:type="paragraph" w:customStyle="1" w:styleId="a5">
    <w:name w:val="ТАБЛ."/>
    <w:basedOn w:val="-15"/>
    <w:next w:val="-15"/>
    <w:link w:val="afffffffffffe"/>
    <w:rsid w:val="00D24A2F"/>
    <w:pPr>
      <w:numPr>
        <w:numId w:val="67"/>
      </w:numPr>
      <w:ind w:left="0" w:firstLine="547"/>
    </w:pPr>
  </w:style>
  <w:style w:type="character" w:customStyle="1" w:styleId="afffffffffffe">
    <w:name w:val="ТАБЛ. Знак"/>
    <w:link w:val="a5"/>
    <w:locked/>
    <w:rsid w:val="00D24A2F"/>
    <w:rPr>
      <w:rFonts w:ascii="Times New Roman CYR" w:hAnsi="Times New Roman CYR" w:cs="Times New Roman CYR"/>
      <w:b/>
      <w:sz w:val="24"/>
      <w:szCs w:val="24"/>
    </w:rPr>
  </w:style>
  <w:style w:type="paragraph" w:customStyle="1" w:styleId="12-">
    <w:name w:val="ТАБ 12-Заг."/>
    <w:basedOn w:val="af8"/>
    <w:uiPriority w:val="99"/>
    <w:qFormat/>
    <w:rsid w:val="00D24A2F"/>
    <w:pPr>
      <w:adjustRightInd/>
      <w:spacing w:before="0" w:after="0"/>
      <w:ind w:left="-57" w:right="-57" w:firstLine="0"/>
      <w:jc w:val="center"/>
      <w:textAlignment w:val="auto"/>
    </w:pPr>
    <w:rPr>
      <w:rFonts w:ascii="Times New Roman" w:eastAsia="Times New Roman" w:hAnsi="Times New Roman"/>
      <w:b/>
      <w:spacing w:val="0"/>
      <w:sz w:val="24"/>
      <w:szCs w:val="26"/>
      <w:lang w:eastAsia="ru-RU"/>
    </w:rPr>
  </w:style>
  <w:style w:type="character" w:customStyle="1" w:styleId="affffffffffff">
    <w:name w:val="Рис. Знак"/>
    <w:locked/>
    <w:rsid w:val="00D24A2F"/>
    <w:rPr>
      <w:rFonts w:ascii="Times New Roman" w:eastAsia="Times New Roman" w:hAnsi="Times New Roman"/>
      <w:b/>
      <w:sz w:val="26"/>
    </w:rPr>
  </w:style>
  <w:style w:type="paragraph" w:customStyle="1" w:styleId="affffffffffff0">
    <w:name w:val="Базовый"/>
    <w:rsid w:val="00D24A2F"/>
    <w:pPr>
      <w:tabs>
        <w:tab w:val="left" w:pos="708"/>
      </w:tabs>
      <w:suppressAutoHyphens/>
      <w:spacing w:after="200" w:line="276" w:lineRule="auto"/>
    </w:pPr>
    <w:rPr>
      <w:rFonts w:eastAsia="Calibri"/>
      <w:sz w:val="24"/>
    </w:rPr>
  </w:style>
  <w:style w:type="paragraph" w:customStyle="1" w:styleId="10-">
    <w:name w:val="ТАБ 10-Заг."/>
    <w:basedOn w:val="12-"/>
    <w:qFormat/>
    <w:rsid w:val="00D24A2F"/>
  </w:style>
  <w:style w:type="paragraph" w:customStyle="1" w:styleId="af2">
    <w:name w:val="_таблица"/>
    <w:basedOn w:val="af8"/>
    <w:link w:val="affffffffffff1"/>
    <w:qFormat/>
    <w:rsid w:val="00D24A2F"/>
    <w:pPr>
      <w:keepNext/>
      <w:keepLines/>
      <w:widowControl/>
      <w:numPr>
        <w:numId w:val="68"/>
      </w:numPr>
      <w:autoSpaceDE w:val="0"/>
      <w:autoSpaceDN w:val="0"/>
      <w:spacing w:before="0" w:after="0" w:line="360" w:lineRule="auto"/>
      <w:jc w:val="right"/>
      <w:textAlignment w:val="auto"/>
    </w:pPr>
    <w:rPr>
      <w:rFonts w:ascii="Times New Roman" w:eastAsia="Calibri" w:hAnsi="Times New Roman"/>
      <w:b/>
      <w:spacing w:val="0"/>
      <w:sz w:val="26"/>
      <w:szCs w:val="26"/>
    </w:rPr>
  </w:style>
  <w:style w:type="character" w:customStyle="1" w:styleId="affffffffffff1">
    <w:name w:val="_таблица Знак"/>
    <w:link w:val="af2"/>
    <w:rsid w:val="00D24A2F"/>
    <w:rPr>
      <w:rFonts w:eastAsia="Calibri"/>
      <w:b/>
      <w:sz w:val="26"/>
      <w:szCs w:val="26"/>
      <w:lang w:eastAsia="en-US"/>
    </w:rPr>
  </w:style>
  <w:style w:type="paragraph" w:customStyle="1" w:styleId="affffffffffff2">
    <w:name w:val="_прилож_"/>
    <w:basedOn w:val="23"/>
    <w:link w:val="affffffffffff3"/>
    <w:qFormat/>
    <w:rsid w:val="00D24A2F"/>
    <w:pPr>
      <w:keepNext/>
      <w:widowControl/>
      <w:suppressAutoHyphens w:val="0"/>
      <w:spacing w:before="240" w:after="60" w:line="360" w:lineRule="auto"/>
      <w:ind w:firstLine="709"/>
      <w:jc w:val="center"/>
      <w:textAlignment w:val="auto"/>
    </w:pPr>
    <w:rPr>
      <w:rFonts w:ascii="Times New Roman" w:eastAsia="Times New Roman" w:hAnsi="Times New Roman"/>
      <w:bCs/>
      <w:iCs/>
      <w:caps w:val="0"/>
      <w:color w:val="000000"/>
      <w:spacing w:val="0"/>
      <w:kern w:val="0"/>
      <w:sz w:val="48"/>
      <w:szCs w:val="28"/>
    </w:rPr>
  </w:style>
  <w:style w:type="character" w:customStyle="1" w:styleId="affffffffffff3">
    <w:name w:val="_прилож_ Знак"/>
    <w:link w:val="affffffffffff2"/>
    <w:rsid w:val="00D24A2F"/>
    <w:rPr>
      <w:b/>
      <w:bCs/>
      <w:iCs/>
      <w:color w:val="000000"/>
      <w:sz w:val="48"/>
      <w:szCs w:val="28"/>
      <w:lang w:eastAsia="en-US"/>
    </w:rPr>
  </w:style>
  <w:style w:type="character" w:customStyle="1" w:styleId="affffffffffff4">
    <w:name w:val="_рисунок Знак"/>
    <w:link w:val="a1"/>
    <w:locked/>
    <w:rsid w:val="00D24A2F"/>
    <w:rPr>
      <w:b/>
      <w:sz w:val="24"/>
      <w:szCs w:val="24"/>
    </w:rPr>
  </w:style>
  <w:style w:type="paragraph" w:customStyle="1" w:styleId="a1">
    <w:name w:val="_рисунок"/>
    <w:basedOn w:val="af8"/>
    <w:link w:val="affffffffffff4"/>
    <w:qFormat/>
    <w:rsid w:val="00D24A2F"/>
    <w:pPr>
      <w:widowControl/>
      <w:numPr>
        <w:numId w:val="69"/>
      </w:numPr>
      <w:autoSpaceDE w:val="0"/>
      <w:autoSpaceDN w:val="0"/>
      <w:spacing w:before="0" w:after="0"/>
      <w:jc w:val="center"/>
      <w:textAlignment w:val="auto"/>
    </w:pPr>
    <w:rPr>
      <w:rFonts w:ascii="Times New Roman" w:eastAsia="Times New Roman" w:hAnsi="Times New Roman"/>
      <w:b/>
      <w:spacing w:val="0"/>
      <w:sz w:val="24"/>
      <w:szCs w:val="24"/>
      <w:lang w:eastAsia="ru-RU"/>
    </w:rPr>
  </w:style>
  <w:style w:type="paragraph" w:customStyle="1" w:styleId="1ffff">
    <w:name w:val="1"/>
    <w:basedOn w:val="23"/>
    <w:link w:val="1ffff0"/>
    <w:rsid w:val="00D24A2F"/>
    <w:pPr>
      <w:keepNext/>
      <w:keepLines/>
      <w:widowControl/>
      <w:suppressAutoHyphens w:val="0"/>
      <w:spacing w:before="200" w:after="0" w:line="276" w:lineRule="auto"/>
      <w:jc w:val="left"/>
      <w:textAlignment w:val="auto"/>
    </w:pPr>
    <w:rPr>
      <w:rFonts w:ascii="Times New Roman" w:eastAsia="Times New Roman" w:hAnsi="Times New Roman"/>
      <w:b w:val="0"/>
      <w:caps w:val="0"/>
      <w:color w:val="000000"/>
      <w:spacing w:val="0"/>
      <w:kern w:val="0"/>
      <w:sz w:val="26"/>
      <w:szCs w:val="26"/>
    </w:rPr>
  </w:style>
  <w:style w:type="character" w:customStyle="1" w:styleId="1ffff0">
    <w:name w:val="1 Знак"/>
    <w:link w:val="1ffff"/>
    <w:locked/>
    <w:rsid w:val="00D24A2F"/>
    <w:rPr>
      <w:color w:val="000000"/>
      <w:sz w:val="26"/>
      <w:szCs w:val="26"/>
      <w:lang w:eastAsia="en-US"/>
    </w:rPr>
  </w:style>
  <w:style w:type="paragraph" w:customStyle="1" w:styleId="a4">
    <w:name w:val="_прилож"/>
    <w:basedOn w:val="35"/>
    <w:link w:val="affffffffffff5"/>
    <w:qFormat/>
    <w:rsid w:val="00D24A2F"/>
    <w:pPr>
      <w:keepNext/>
      <w:keepLines/>
      <w:widowControl/>
      <w:numPr>
        <w:ilvl w:val="0"/>
        <w:numId w:val="70"/>
      </w:numPr>
      <w:adjustRightInd/>
      <w:spacing w:before="200" w:after="0" w:line="240" w:lineRule="auto"/>
      <w:jc w:val="center"/>
      <w:textAlignment w:val="auto"/>
    </w:pPr>
    <w:rPr>
      <w:rFonts w:ascii="Times New Roman" w:eastAsia="Times New Roman" w:hAnsi="Times New Roman"/>
      <w:bCs/>
      <w:spacing w:val="0"/>
      <w:kern w:val="0"/>
      <w:sz w:val="48"/>
    </w:rPr>
  </w:style>
  <w:style w:type="character" w:customStyle="1" w:styleId="affffffffffff5">
    <w:name w:val="_прилож Знак"/>
    <w:link w:val="a4"/>
    <w:rsid w:val="00D24A2F"/>
    <w:rPr>
      <w:b/>
      <w:bCs/>
      <w:sz w:val="48"/>
      <w:szCs w:val="22"/>
      <w:lang w:eastAsia="en-US"/>
    </w:rPr>
  </w:style>
  <w:style w:type="paragraph" w:customStyle="1" w:styleId="affffffffffff6">
    <w:name w:val="_Выделение"/>
    <w:basedOn w:val="affff6"/>
    <w:link w:val="affffffffffff7"/>
    <w:qFormat/>
    <w:rsid w:val="00D24A2F"/>
    <w:pPr>
      <w:keepNext/>
      <w:widowControl/>
      <w:adjustRightInd/>
      <w:spacing w:before="0" w:after="0" w:line="360" w:lineRule="auto"/>
      <w:ind w:left="0"/>
      <w:textAlignment w:val="auto"/>
    </w:pPr>
    <w:rPr>
      <w:rFonts w:ascii="Times New Roman" w:eastAsia="Calibri" w:hAnsi="Times New Roman"/>
      <w:b/>
      <w:spacing w:val="0"/>
      <w:sz w:val="26"/>
      <w:szCs w:val="26"/>
    </w:rPr>
  </w:style>
  <w:style w:type="character" w:customStyle="1" w:styleId="affffffffffff7">
    <w:name w:val="_Выделение Знак"/>
    <w:link w:val="affffffffffff6"/>
    <w:rsid w:val="00D24A2F"/>
    <w:rPr>
      <w:rFonts w:eastAsia="Calibri"/>
      <w:b/>
      <w:sz w:val="26"/>
      <w:szCs w:val="26"/>
      <w:lang w:eastAsia="en-US"/>
    </w:rPr>
  </w:style>
  <w:style w:type="paragraph" w:customStyle="1" w:styleId="1d">
    <w:name w:val="Стиль1_ГЛАВА"/>
    <w:basedOn w:val="1c"/>
    <w:link w:val="1ffff1"/>
    <w:qFormat/>
    <w:rsid w:val="00D24A2F"/>
    <w:pPr>
      <w:keepNext w:val="0"/>
      <w:keepLines w:val="0"/>
      <w:pageBreakBefore/>
      <w:numPr>
        <w:numId w:val="75"/>
      </w:numPr>
      <w:pBdr>
        <w:top w:val="none" w:sz="0" w:space="0" w:color="auto"/>
        <w:left w:val="none" w:sz="0" w:space="0" w:color="auto"/>
        <w:bottom w:val="none" w:sz="0" w:space="0" w:color="auto"/>
      </w:pBdr>
      <w:tabs>
        <w:tab w:val="left" w:pos="1560"/>
      </w:tabs>
      <w:suppressAutoHyphens/>
      <w:adjustRightInd/>
      <w:spacing w:after="240"/>
      <w:jc w:val="left"/>
      <w:textAlignment w:val="auto"/>
    </w:pPr>
    <w:rPr>
      <w:rFonts w:ascii="Times New Roman" w:eastAsia="Times New Roman" w:hAnsi="Times New Roman"/>
      <w:bCs/>
      <w:caps/>
      <w:spacing w:val="0"/>
      <w:kern w:val="28"/>
      <w:sz w:val="28"/>
      <w:szCs w:val="28"/>
    </w:rPr>
  </w:style>
  <w:style w:type="paragraph" w:customStyle="1" w:styleId="2fff6">
    <w:name w:val="Стиль2_Часть"/>
    <w:basedOn w:val="23"/>
    <w:link w:val="2fff7"/>
    <w:qFormat/>
    <w:rsid w:val="00D24A2F"/>
    <w:pPr>
      <w:widowControl/>
      <w:spacing w:after="240"/>
      <w:jc w:val="left"/>
      <w:textAlignment w:val="auto"/>
    </w:pPr>
    <w:rPr>
      <w:rFonts w:ascii="Times New Roman" w:eastAsia="Times New Roman" w:hAnsi="Times New Roman"/>
      <w:bCs/>
      <w:caps w:val="0"/>
      <w:spacing w:val="0"/>
      <w:szCs w:val="26"/>
    </w:rPr>
  </w:style>
  <w:style w:type="character" w:customStyle="1" w:styleId="1ffff1">
    <w:name w:val="Стиль1_ГЛАВА Знак"/>
    <w:basedOn w:val="af9"/>
    <w:link w:val="1d"/>
    <w:rsid w:val="00D24A2F"/>
    <w:rPr>
      <w:b/>
      <w:bCs/>
      <w:caps/>
      <w:kern w:val="28"/>
      <w:sz w:val="28"/>
      <w:szCs w:val="28"/>
      <w:lang w:eastAsia="en-US"/>
    </w:rPr>
  </w:style>
  <w:style w:type="paragraph" w:customStyle="1" w:styleId="3ff">
    <w:name w:val="Стиль3_Подпункты"/>
    <w:basedOn w:val="23"/>
    <w:link w:val="3ff0"/>
    <w:qFormat/>
    <w:rsid w:val="00D24A2F"/>
    <w:pPr>
      <w:widowControl/>
      <w:spacing w:after="240"/>
      <w:jc w:val="left"/>
      <w:textAlignment w:val="auto"/>
    </w:pPr>
    <w:rPr>
      <w:rFonts w:ascii="Times New Roman" w:eastAsia="Times New Roman" w:hAnsi="Times New Roman"/>
      <w:bCs/>
      <w:caps w:val="0"/>
      <w:spacing w:val="0"/>
      <w:szCs w:val="26"/>
    </w:rPr>
  </w:style>
  <w:style w:type="character" w:customStyle="1" w:styleId="2fff7">
    <w:name w:val="Стиль2_Часть Знак"/>
    <w:basedOn w:val="af9"/>
    <w:link w:val="2fff6"/>
    <w:rsid w:val="00D24A2F"/>
    <w:rPr>
      <w:b/>
      <w:bCs/>
      <w:kern w:val="28"/>
      <w:sz w:val="24"/>
      <w:szCs w:val="26"/>
      <w:lang w:eastAsia="en-US"/>
    </w:rPr>
  </w:style>
  <w:style w:type="character" w:customStyle="1" w:styleId="3ff0">
    <w:name w:val="Стиль3_Подпункты Знак"/>
    <w:basedOn w:val="af9"/>
    <w:link w:val="3ff"/>
    <w:rsid w:val="00D24A2F"/>
    <w:rPr>
      <w:b/>
      <w:bCs/>
      <w:kern w:val="28"/>
      <w:sz w:val="24"/>
      <w:szCs w:val="26"/>
      <w:lang w:eastAsia="en-US"/>
    </w:rPr>
  </w:style>
  <w:style w:type="paragraph" w:customStyle="1" w:styleId="Style150">
    <w:name w:val="Style150"/>
    <w:basedOn w:val="af8"/>
    <w:rsid w:val="00D24A2F"/>
    <w:pPr>
      <w:widowControl/>
      <w:adjustRightInd/>
      <w:spacing w:before="0" w:after="0" w:line="353" w:lineRule="exact"/>
      <w:ind w:firstLine="585"/>
      <w:textAlignment w:val="auto"/>
    </w:pPr>
    <w:rPr>
      <w:rFonts w:eastAsia="Arial" w:cs="Arial"/>
      <w:spacing w:val="0"/>
      <w:sz w:val="20"/>
      <w:szCs w:val="20"/>
      <w:lang w:eastAsia="ru-RU"/>
    </w:rPr>
  </w:style>
  <w:style w:type="paragraph" w:customStyle="1" w:styleId="Style202">
    <w:name w:val="Style202"/>
    <w:basedOn w:val="af8"/>
    <w:rsid w:val="00D24A2F"/>
    <w:pPr>
      <w:widowControl/>
      <w:adjustRightInd/>
      <w:spacing w:before="0" w:after="0" w:line="355" w:lineRule="exact"/>
      <w:ind w:firstLine="615"/>
      <w:textAlignment w:val="auto"/>
    </w:pPr>
    <w:rPr>
      <w:rFonts w:eastAsia="Arial" w:cs="Arial"/>
      <w:spacing w:val="0"/>
      <w:sz w:val="20"/>
      <w:szCs w:val="20"/>
      <w:lang w:eastAsia="ru-RU"/>
    </w:rPr>
  </w:style>
  <w:style w:type="paragraph" w:customStyle="1" w:styleId="Style172">
    <w:name w:val="Style172"/>
    <w:basedOn w:val="af8"/>
    <w:rsid w:val="00D24A2F"/>
    <w:pPr>
      <w:widowControl/>
      <w:adjustRightInd/>
      <w:spacing w:before="0" w:after="0" w:line="345" w:lineRule="exact"/>
      <w:ind w:firstLine="600"/>
      <w:textAlignment w:val="auto"/>
    </w:pPr>
    <w:rPr>
      <w:rFonts w:eastAsia="Arial" w:cs="Arial"/>
      <w:spacing w:val="0"/>
      <w:sz w:val="20"/>
      <w:szCs w:val="20"/>
      <w:lang w:eastAsia="ru-RU"/>
    </w:rPr>
  </w:style>
  <w:style w:type="character" w:customStyle="1" w:styleId="CharStyle47">
    <w:name w:val="CharStyle47"/>
    <w:basedOn w:val="af9"/>
    <w:rsid w:val="00D24A2F"/>
    <w:rPr>
      <w:rFonts w:ascii="Arial" w:eastAsia="Arial" w:hAnsi="Arial" w:cs="Arial"/>
      <w:b w:val="0"/>
      <w:bCs w:val="0"/>
      <w:i w:val="0"/>
      <w:iCs w:val="0"/>
      <w:smallCaps w:val="0"/>
      <w:spacing w:val="-10"/>
      <w:sz w:val="18"/>
      <w:szCs w:val="18"/>
    </w:rPr>
  </w:style>
  <w:style w:type="character" w:customStyle="1" w:styleId="CharStyle76">
    <w:name w:val="CharStyle76"/>
    <w:basedOn w:val="af9"/>
    <w:rsid w:val="00D24A2F"/>
    <w:rPr>
      <w:rFonts w:ascii="Arial" w:eastAsia="Arial" w:hAnsi="Arial" w:cs="Arial"/>
      <w:b w:val="0"/>
      <w:bCs w:val="0"/>
      <w:i/>
      <w:iCs/>
      <w:smallCaps w:val="0"/>
      <w:spacing w:val="-10"/>
      <w:sz w:val="18"/>
      <w:szCs w:val="18"/>
    </w:rPr>
  </w:style>
  <w:style w:type="character" w:customStyle="1" w:styleId="CharStyle63">
    <w:name w:val="CharStyle63"/>
    <w:basedOn w:val="af9"/>
    <w:rsid w:val="00D24A2F"/>
    <w:rPr>
      <w:rFonts w:ascii="Georgia" w:eastAsia="Georgia" w:hAnsi="Georgia" w:cs="Georgia"/>
      <w:b w:val="0"/>
      <w:bCs w:val="0"/>
      <w:i w:val="0"/>
      <w:iCs w:val="0"/>
      <w:smallCaps w:val="0"/>
      <w:sz w:val="20"/>
      <w:szCs w:val="20"/>
    </w:rPr>
  </w:style>
  <w:style w:type="character" w:customStyle="1" w:styleId="CharStyle113">
    <w:name w:val="CharStyle113"/>
    <w:basedOn w:val="af9"/>
    <w:rsid w:val="00D24A2F"/>
    <w:rPr>
      <w:rFonts w:ascii="Arial" w:eastAsia="Arial" w:hAnsi="Arial" w:cs="Arial"/>
      <w:b/>
      <w:bCs/>
      <w:i w:val="0"/>
      <w:iCs w:val="0"/>
      <w:smallCaps w:val="0"/>
      <w:sz w:val="20"/>
      <w:szCs w:val="20"/>
    </w:rPr>
  </w:style>
  <w:style w:type="paragraph" w:customStyle="1" w:styleId="Style148">
    <w:name w:val="Style148"/>
    <w:basedOn w:val="af8"/>
    <w:rsid w:val="00D24A2F"/>
    <w:pPr>
      <w:widowControl/>
      <w:adjustRightInd/>
      <w:spacing w:before="0" w:after="0"/>
      <w:ind w:firstLine="0"/>
      <w:jc w:val="left"/>
      <w:textAlignment w:val="auto"/>
    </w:pPr>
    <w:rPr>
      <w:rFonts w:eastAsia="Arial" w:cs="Arial"/>
      <w:spacing w:val="0"/>
      <w:sz w:val="20"/>
      <w:szCs w:val="20"/>
      <w:lang w:eastAsia="ru-RU"/>
    </w:rPr>
  </w:style>
  <w:style w:type="paragraph" w:customStyle="1" w:styleId="Style299">
    <w:name w:val="Style299"/>
    <w:basedOn w:val="af8"/>
    <w:uiPriority w:val="99"/>
    <w:rsid w:val="00D24A2F"/>
    <w:pPr>
      <w:widowControl/>
      <w:adjustRightInd/>
      <w:spacing w:before="0" w:after="0" w:line="360" w:lineRule="exact"/>
      <w:ind w:firstLine="0"/>
      <w:textAlignment w:val="auto"/>
    </w:pPr>
    <w:rPr>
      <w:rFonts w:eastAsia="Arial" w:cs="Arial"/>
      <w:spacing w:val="0"/>
      <w:sz w:val="20"/>
      <w:szCs w:val="20"/>
      <w:lang w:eastAsia="ru-RU"/>
    </w:rPr>
  </w:style>
  <w:style w:type="character" w:customStyle="1" w:styleId="FontStyle139">
    <w:name w:val="Font Style139"/>
    <w:basedOn w:val="af9"/>
    <w:uiPriority w:val="99"/>
    <w:rsid w:val="00D24A2F"/>
    <w:rPr>
      <w:rFonts w:ascii="Arial" w:hAnsi="Arial" w:cs="Arial" w:hint="default"/>
      <w:sz w:val="22"/>
      <w:szCs w:val="22"/>
    </w:rPr>
  </w:style>
  <w:style w:type="paragraph" w:customStyle="1" w:styleId="Style8">
    <w:name w:val="Style8"/>
    <w:basedOn w:val="af8"/>
    <w:uiPriority w:val="99"/>
    <w:rsid w:val="00D24A2F"/>
    <w:pPr>
      <w:autoSpaceDE w:val="0"/>
      <w:autoSpaceDN w:val="0"/>
      <w:spacing w:before="0" w:after="0" w:line="414" w:lineRule="exact"/>
      <w:ind w:firstLine="0"/>
      <w:jc w:val="left"/>
      <w:textAlignment w:val="auto"/>
    </w:pPr>
    <w:rPr>
      <w:rFonts w:eastAsia="Times New Roman" w:cs="Arial"/>
      <w:spacing w:val="0"/>
      <w:sz w:val="24"/>
      <w:szCs w:val="24"/>
      <w:lang w:eastAsia="ru-RU"/>
    </w:rPr>
  </w:style>
  <w:style w:type="paragraph" w:customStyle="1" w:styleId="Style15">
    <w:name w:val="Style15"/>
    <w:basedOn w:val="af8"/>
    <w:uiPriority w:val="99"/>
    <w:rsid w:val="00D24A2F"/>
    <w:pPr>
      <w:autoSpaceDE w:val="0"/>
      <w:autoSpaceDN w:val="0"/>
      <w:spacing w:before="0" w:after="0"/>
      <w:ind w:firstLine="0"/>
      <w:textAlignment w:val="auto"/>
    </w:pPr>
    <w:rPr>
      <w:rFonts w:eastAsia="Times New Roman" w:cs="Arial"/>
      <w:spacing w:val="0"/>
      <w:sz w:val="24"/>
      <w:szCs w:val="24"/>
      <w:lang w:eastAsia="ru-RU"/>
    </w:rPr>
  </w:style>
  <w:style w:type="paragraph" w:customStyle="1" w:styleId="Style30">
    <w:name w:val="Style30"/>
    <w:basedOn w:val="af8"/>
    <w:uiPriority w:val="99"/>
    <w:rsid w:val="00D24A2F"/>
    <w:pPr>
      <w:autoSpaceDE w:val="0"/>
      <w:autoSpaceDN w:val="0"/>
      <w:spacing w:before="0" w:after="0"/>
      <w:ind w:firstLine="0"/>
      <w:jc w:val="left"/>
      <w:textAlignment w:val="auto"/>
    </w:pPr>
    <w:rPr>
      <w:rFonts w:eastAsia="Times New Roman" w:cs="Arial"/>
      <w:spacing w:val="0"/>
      <w:sz w:val="24"/>
      <w:szCs w:val="24"/>
      <w:lang w:eastAsia="ru-RU"/>
    </w:rPr>
  </w:style>
  <w:style w:type="paragraph" w:customStyle="1" w:styleId="Style50">
    <w:name w:val="Style50"/>
    <w:basedOn w:val="af8"/>
    <w:uiPriority w:val="99"/>
    <w:rsid w:val="00D24A2F"/>
    <w:pPr>
      <w:autoSpaceDE w:val="0"/>
      <w:autoSpaceDN w:val="0"/>
      <w:spacing w:before="0" w:after="0"/>
      <w:ind w:firstLine="0"/>
      <w:jc w:val="left"/>
      <w:textAlignment w:val="auto"/>
    </w:pPr>
    <w:rPr>
      <w:rFonts w:eastAsia="Times New Roman" w:cs="Arial"/>
      <w:spacing w:val="0"/>
      <w:sz w:val="24"/>
      <w:szCs w:val="24"/>
      <w:lang w:eastAsia="ru-RU"/>
    </w:rPr>
  </w:style>
  <w:style w:type="paragraph" w:customStyle="1" w:styleId="Style51">
    <w:name w:val="Style51"/>
    <w:basedOn w:val="af8"/>
    <w:uiPriority w:val="99"/>
    <w:rsid w:val="00D24A2F"/>
    <w:pPr>
      <w:autoSpaceDE w:val="0"/>
      <w:autoSpaceDN w:val="0"/>
      <w:spacing w:before="0" w:after="0" w:line="230" w:lineRule="exact"/>
      <w:ind w:firstLine="0"/>
      <w:jc w:val="left"/>
      <w:textAlignment w:val="auto"/>
    </w:pPr>
    <w:rPr>
      <w:rFonts w:eastAsia="Times New Roman" w:cs="Arial"/>
      <w:spacing w:val="0"/>
      <w:sz w:val="24"/>
      <w:szCs w:val="24"/>
      <w:lang w:eastAsia="ru-RU"/>
    </w:rPr>
  </w:style>
  <w:style w:type="character" w:customStyle="1" w:styleId="FontStyle137">
    <w:name w:val="Font Style137"/>
    <w:basedOn w:val="af9"/>
    <w:uiPriority w:val="99"/>
    <w:rsid w:val="00D24A2F"/>
    <w:rPr>
      <w:rFonts w:ascii="Arial" w:hAnsi="Arial" w:cs="Arial"/>
      <w:sz w:val="18"/>
      <w:szCs w:val="18"/>
    </w:rPr>
  </w:style>
  <w:style w:type="paragraph" w:styleId="affffffffffff8">
    <w:name w:val="Normal Indent"/>
    <w:basedOn w:val="af8"/>
    <w:uiPriority w:val="99"/>
    <w:rsid w:val="00D24A2F"/>
    <w:pPr>
      <w:widowControl/>
      <w:adjustRightInd/>
      <w:spacing w:before="0" w:after="200" w:line="276" w:lineRule="auto"/>
      <w:ind w:left="708" w:firstLine="0"/>
      <w:jc w:val="left"/>
      <w:textAlignment w:val="auto"/>
    </w:pPr>
    <w:rPr>
      <w:rFonts w:ascii="Calibri" w:eastAsia="Times New Roman" w:hAnsi="Calibri"/>
      <w:spacing w:val="0"/>
    </w:rPr>
  </w:style>
  <w:style w:type="paragraph" w:customStyle="1" w:styleId="1ffff2">
    <w:name w:val="_Часть 1."/>
    <w:basedOn w:val="23"/>
    <w:link w:val="1ffff3"/>
    <w:qFormat/>
    <w:rsid w:val="00D24A2F"/>
    <w:pPr>
      <w:keepNext/>
      <w:widowControl/>
      <w:suppressAutoHyphens w:val="0"/>
      <w:spacing w:before="480" w:after="60" w:line="360" w:lineRule="auto"/>
      <w:ind w:firstLine="567"/>
      <w:jc w:val="left"/>
      <w:textAlignment w:val="auto"/>
    </w:pPr>
    <w:rPr>
      <w:rFonts w:ascii="Times New Roman" w:eastAsia="Times New Roman" w:hAnsi="Times New Roman"/>
      <w:bCs/>
      <w:i/>
      <w:iCs/>
      <w:caps w:val="0"/>
      <w:color w:val="000000"/>
      <w:spacing w:val="0"/>
      <w:sz w:val="28"/>
      <w:szCs w:val="28"/>
    </w:rPr>
  </w:style>
  <w:style w:type="character" w:customStyle="1" w:styleId="1ffff3">
    <w:name w:val="_Часть 1. Знак"/>
    <w:basedOn w:val="af9"/>
    <w:link w:val="1ffff2"/>
    <w:rsid w:val="00D24A2F"/>
    <w:rPr>
      <w:b/>
      <w:bCs/>
      <w:i/>
      <w:iCs/>
      <w:color w:val="000000"/>
      <w:kern w:val="28"/>
      <w:sz w:val="28"/>
      <w:szCs w:val="28"/>
      <w:lang w:eastAsia="en-US"/>
    </w:rPr>
  </w:style>
  <w:style w:type="paragraph" w:customStyle="1" w:styleId="a7">
    <w:name w:val="_Обычный список точка"/>
    <w:basedOn w:val="affff6"/>
    <w:link w:val="affffffffffff9"/>
    <w:qFormat/>
    <w:rsid w:val="00D24A2F"/>
    <w:pPr>
      <w:widowControl/>
      <w:numPr>
        <w:numId w:val="72"/>
      </w:numPr>
      <w:adjustRightInd/>
      <w:spacing w:before="0" w:after="0" w:line="360" w:lineRule="auto"/>
      <w:textAlignment w:val="auto"/>
    </w:pPr>
    <w:rPr>
      <w:sz w:val="26"/>
      <w:szCs w:val="26"/>
    </w:rPr>
  </w:style>
  <w:style w:type="character" w:customStyle="1" w:styleId="affffffffffff9">
    <w:name w:val="_Обычный список точка Знак"/>
    <w:basedOn w:val="affff7"/>
    <w:link w:val="a7"/>
    <w:rsid w:val="00D24A2F"/>
    <w:rPr>
      <w:rFonts w:ascii="Arial" w:eastAsia="Microsoft YaHei" w:hAnsi="Arial"/>
      <w:spacing w:val="-5"/>
      <w:sz w:val="26"/>
      <w:szCs w:val="26"/>
      <w:lang w:eastAsia="en-US"/>
    </w:rPr>
  </w:style>
  <w:style w:type="paragraph" w:customStyle="1" w:styleId="112">
    <w:name w:val="_1.1"/>
    <w:basedOn w:val="23"/>
    <w:link w:val="11fe"/>
    <w:qFormat/>
    <w:rsid w:val="00D24A2F"/>
    <w:pPr>
      <w:keepNext/>
      <w:keepLines/>
      <w:widowControl/>
      <w:numPr>
        <w:ilvl w:val="1"/>
        <w:numId w:val="71"/>
      </w:numPr>
      <w:suppressAutoHyphens w:val="0"/>
      <w:spacing w:before="200" w:after="240" w:line="360" w:lineRule="auto"/>
      <w:jc w:val="left"/>
      <w:textAlignment w:val="auto"/>
    </w:pPr>
    <w:rPr>
      <w:rFonts w:ascii="Times New Roman" w:eastAsia="Times New Roman" w:hAnsi="Times New Roman"/>
      <w:bCs/>
      <w:i/>
      <w:iCs/>
      <w:caps w:val="0"/>
      <w:color w:val="000000"/>
      <w:spacing w:val="0"/>
      <w:sz w:val="28"/>
      <w:szCs w:val="28"/>
    </w:rPr>
  </w:style>
  <w:style w:type="character" w:customStyle="1" w:styleId="11fe">
    <w:name w:val="_1.1 Знак"/>
    <w:basedOn w:val="af9"/>
    <w:link w:val="112"/>
    <w:rsid w:val="00D24A2F"/>
    <w:rPr>
      <w:b/>
      <w:bCs/>
      <w:i/>
      <w:iCs/>
      <w:color w:val="000000"/>
      <w:kern w:val="28"/>
      <w:sz w:val="28"/>
      <w:szCs w:val="28"/>
      <w:lang w:eastAsia="en-US"/>
    </w:rPr>
  </w:style>
  <w:style w:type="paragraph" w:customStyle="1" w:styleId="10">
    <w:name w:val="_Раздел 1"/>
    <w:basedOn w:val="1c"/>
    <w:link w:val="1ffff4"/>
    <w:rsid w:val="00D24A2F"/>
    <w:pPr>
      <w:keepLines w:val="0"/>
      <w:pageBreakBefore/>
      <w:numPr>
        <w:numId w:val="73"/>
      </w:numPr>
      <w:pBdr>
        <w:top w:val="none" w:sz="0" w:space="0" w:color="auto"/>
        <w:left w:val="none" w:sz="0" w:space="0" w:color="auto"/>
        <w:bottom w:val="none" w:sz="0" w:space="0" w:color="auto"/>
      </w:pBdr>
      <w:tabs>
        <w:tab w:val="left" w:pos="0"/>
      </w:tabs>
      <w:suppressAutoHyphens/>
      <w:adjustRightInd/>
      <w:spacing w:after="240" w:line="360" w:lineRule="auto"/>
      <w:textAlignment w:val="auto"/>
    </w:pPr>
    <w:rPr>
      <w:rFonts w:ascii="Times New Roman" w:eastAsia="Times New Roman" w:hAnsi="Times New Roman"/>
      <w:bCs/>
      <w:color w:val="000000"/>
      <w:spacing w:val="0"/>
      <w:kern w:val="28"/>
      <w:szCs w:val="32"/>
    </w:rPr>
  </w:style>
  <w:style w:type="character" w:customStyle="1" w:styleId="1ffff4">
    <w:name w:val="_Раздел 1 Знак"/>
    <w:basedOn w:val="af9"/>
    <w:link w:val="10"/>
    <w:rsid w:val="00D24A2F"/>
    <w:rPr>
      <w:b/>
      <w:bCs/>
      <w:color w:val="000000"/>
      <w:kern w:val="28"/>
      <w:sz w:val="26"/>
      <w:szCs w:val="32"/>
      <w:lang w:eastAsia="en-US"/>
    </w:rPr>
  </w:style>
  <w:style w:type="character" w:customStyle="1" w:styleId="affffffff0">
    <w:name w:val="ТАБЛ Знак"/>
    <w:basedOn w:val="af9"/>
    <w:link w:val="af1"/>
    <w:rsid w:val="00D24A2F"/>
    <w:rPr>
      <w:rFonts w:eastAsia="Calibri"/>
      <w:b/>
      <w:sz w:val="22"/>
      <w:szCs w:val="24"/>
      <w:lang w:eastAsia="en-US"/>
    </w:rPr>
  </w:style>
  <w:style w:type="paragraph" w:customStyle="1" w:styleId="-0">
    <w:name w:val="Рис-Т"/>
    <w:basedOn w:val="af8"/>
    <w:qFormat/>
    <w:rsid w:val="00D24A2F"/>
    <w:pPr>
      <w:suppressAutoHyphens/>
      <w:adjustRightInd/>
      <w:spacing w:before="240" w:after="0"/>
      <w:ind w:right="-108" w:firstLine="0"/>
      <w:jc w:val="left"/>
      <w:textAlignment w:val="auto"/>
    </w:pPr>
    <w:rPr>
      <w:rFonts w:ascii="Times New Roman" w:eastAsia="Times New Roman" w:hAnsi="Times New Roman"/>
      <w:spacing w:val="0"/>
      <w:sz w:val="26"/>
      <w:szCs w:val="20"/>
      <w:lang w:eastAsia="ru-RU"/>
    </w:rPr>
  </w:style>
  <w:style w:type="character" w:customStyle="1" w:styleId="FontStyle70">
    <w:name w:val="Font Style70"/>
    <w:basedOn w:val="af9"/>
    <w:uiPriority w:val="99"/>
    <w:rsid w:val="00D24A2F"/>
    <w:rPr>
      <w:rFonts w:ascii="Times New Roman" w:hAnsi="Times New Roman" w:cs="Times New Roman"/>
      <w:b/>
      <w:bCs/>
      <w:sz w:val="20"/>
      <w:szCs w:val="20"/>
    </w:rPr>
  </w:style>
  <w:style w:type="numbering" w:customStyle="1" w:styleId="af3">
    <w:name w:val="Со второго раздела"/>
    <w:uiPriority w:val="99"/>
    <w:rsid w:val="00D24A2F"/>
    <w:pPr>
      <w:numPr>
        <w:numId w:val="74"/>
      </w:numPr>
    </w:pPr>
  </w:style>
  <w:style w:type="paragraph" w:customStyle="1" w:styleId="righttext">
    <w:name w:val="righttext"/>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center">
    <w:name w:val="tabletextcenter"/>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tabletextleft">
    <w:name w:val="tabletextleft"/>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bloktext">
    <w:name w:val="bloktext"/>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character" w:customStyle="1" w:styleId="1ffff5">
    <w:name w:val="Текст концевой сноски Знак1"/>
    <w:basedOn w:val="af9"/>
    <w:uiPriority w:val="99"/>
    <w:semiHidden/>
    <w:rsid w:val="00D24A2F"/>
    <w:rPr>
      <w:rFonts w:ascii="Times New Roman" w:hAnsi="Times New Roman"/>
      <w:color w:val="000000"/>
      <w:lang w:eastAsia="en-US"/>
    </w:rPr>
  </w:style>
  <w:style w:type="character" w:customStyle="1" w:styleId="1ffff6">
    <w:name w:val="Текст сноски Знак1"/>
    <w:basedOn w:val="af9"/>
    <w:uiPriority w:val="99"/>
    <w:semiHidden/>
    <w:rsid w:val="00D24A2F"/>
    <w:rPr>
      <w:rFonts w:ascii="Times New Roman" w:hAnsi="Times New Roman"/>
      <w:color w:val="000000"/>
      <w:lang w:eastAsia="en-US"/>
    </w:rPr>
  </w:style>
  <w:style w:type="character" w:customStyle="1" w:styleId="21fa">
    <w:name w:val="Основной текст с отступом 2 Знак1"/>
    <w:basedOn w:val="af9"/>
    <w:uiPriority w:val="99"/>
    <w:semiHidden/>
    <w:rsid w:val="00D24A2F"/>
    <w:rPr>
      <w:rFonts w:ascii="Times New Roman" w:hAnsi="Times New Roman"/>
      <w:color w:val="000000"/>
      <w:sz w:val="26"/>
      <w:szCs w:val="26"/>
      <w:lang w:eastAsia="en-US"/>
    </w:rPr>
  </w:style>
  <w:style w:type="character" w:customStyle="1" w:styleId="22f">
    <w:name w:val="2_2 Таблица Знак"/>
    <w:basedOn w:val="af9"/>
    <w:link w:val="22"/>
    <w:rsid w:val="00D24A2F"/>
    <w:rPr>
      <w:b/>
      <w:iCs/>
      <w:snapToGrid w:val="0"/>
      <w:sz w:val="26"/>
      <w:szCs w:val="26"/>
      <w:lang w:eastAsia="en-US"/>
    </w:rPr>
  </w:style>
  <w:style w:type="character" w:customStyle="1" w:styleId="0210">
    <w:name w:val="02_Глава 1. Знак"/>
    <w:basedOn w:val="af9"/>
    <w:link w:val="021"/>
    <w:rsid w:val="00D24A2F"/>
    <w:rPr>
      <w:b/>
      <w:iCs/>
      <w:caps/>
      <w:snapToGrid w:val="0"/>
      <w:sz w:val="26"/>
      <w:szCs w:val="26"/>
      <w:lang w:eastAsia="en-US"/>
    </w:rPr>
  </w:style>
  <w:style w:type="character" w:customStyle="1" w:styleId="11pt">
    <w:name w:val="Основной текст + 11 pt"/>
    <w:basedOn w:val="afffffc"/>
    <w:rsid w:val="00D24A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rsid w:val="00D24A2F"/>
    <w:pPr>
      <w:keepLines/>
      <w:framePr w:w="5160" w:h="840" w:wrap="notBeside" w:vAnchor="page" w:hAnchor="page" w:x="6121" w:y="915" w:anchorLock="1"/>
      <w:tabs>
        <w:tab w:val="left" w:pos="2160"/>
      </w:tabs>
      <w:spacing w:before="0" w:after="0" w:line="160" w:lineRule="atLeast"/>
      <w:ind w:firstLine="0"/>
    </w:pPr>
    <w:rPr>
      <w:rFonts w:ascii="Times New Roman" w:eastAsia="Times New Roman" w:hAnsi="Times New Roman" w:cs="Arial"/>
      <w:spacing w:val="0"/>
      <w:sz w:val="14"/>
      <w:szCs w:val="14"/>
      <w:lang w:val="en-US"/>
    </w:rPr>
  </w:style>
  <w:style w:type="paragraph" w:customStyle="1" w:styleId="12">
    <w:name w:val="1."/>
    <w:basedOn w:val="affff6"/>
    <w:link w:val="1ffff7"/>
    <w:rsid w:val="00D24A2F"/>
    <w:pPr>
      <w:pageBreakBefore/>
      <w:numPr>
        <w:numId w:val="78"/>
      </w:numPr>
      <w:tabs>
        <w:tab w:val="left" w:pos="993"/>
      </w:tabs>
      <w:adjustRightInd/>
      <w:spacing w:before="0" w:after="0" w:line="276" w:lineRule="auto"/>
      <w:jc w:val="left"/>
      <w:textAlignment w:val="auto"/>
    </w:pPr>
    <w:rPr>
      <w:rFonts w:eastAsia="Calibri"/>
      <w:b/>
      <w:sz w:val="26"/>
      <w:szCs w:val="26"/>
    </w:rPr>
  </w:style>
  <w:style w:type="paragraph" w:customStyle="1" w:styleId="110">
    <w:name w:val="1.1"/>
    <w:basedOn w:val="affff6"/>
    <w:link w:val="11ff"/>
    <w:rsid w:val="00D24A2F"/>
    <w:pPr>
      <w:keepNext/>
      <w:widowControl/>
      <w:numPr>
        <w:ilvl w:val="1"/>
        <w:numId w:val="78"/>
      </w:numPr>
      <w:tabs>
        <w:tab w:val="left" w:pos="993"/>
      </w:tabs>
      <w:adjustRightInd/>
      <w:spacing w:after="0" w:line="276" w:lineRule="auto"/>
      <w:jc w:val="left"/>
      <w:textAlignment w:val="auto"/>
    </w:pPr>
    <w:rPr>
      <w:rFonts w:eastAsia="Calibri"/>
      <w:b/>
      <w:sz w:val="26"/>
      <w:szCs w:val="26"/>
    </w:rPr>
  </w:style>
  <w:style w:type="character" w:customStyle="1" w:styleId="1ffff7">
    <w:name w:val="1. Знак"/>
    <w:basedOn w:val="affff7"/>
    <w:link w:val="12"/>
    <w:rsid w:val="00D24A2F"/>
    <w:rPr>
      <w:rFonts w:ascii="Arial" w:eastAsia="Calibri" w:hAnsi="Arial"/>
      <w:b/>
      <w:spacing w:val="-5"/>
      <w:sz w:val="26"/>
      <w:szCs w:val="26"/>
      <w:lang w:eastAsia="en-US"/>
    </w:rPr>
  </w:style>
  <w:style w:type="paragraph" w:customStyle="1" w:styleId="affffffffffffa">
    <w:name w:val="Обычный текст"/>
    <w:basedOn w:val="affff6"/>
    <w:link w:val="affffffffffffb"/>
    <w:rsid w:val="00D24A2F"/>
    <w:pPr>
      <w:widowControl/>
      <w:adjustRightInd/>
      <w:spacing w:before="0" w:after="0"/>
      <w:ind w:left="0" w:firstLine="0"/>
      <w:jc w:val="left"/>
      <w:textAlignment w:val="auto"/>
    </w:pPr>
    <w:rPr>
      <w:rFonts w:eastAsia="Calibri"/>
      <w:sz w:val="26"/>
      <w:szCs w:val="26"/>
    </w:rPr>
  </w:style>
  <w:style w:type="character" w:customStyle="1" w:styleId="11ff">
    <w:name w:val="1.1 Знак"/>
    <w:basedOn w:val="affff7"/>
    <w:link w:val="110"/>
    <w:rsid w:val="00D24A2F"/>
    <w:rPr>
      <w:rFonts w:ascii="Arial" w:eastAsia="Calibri" w:hAnsi="Arial"/>
      <w:b/>
      <w:spacing w:val="-5"/>
      <w:sz w:val="26"/>
      <w:szCs w:val="26"/>
      <w:lang w:eastAsia="en-US"/>
    </w:rPr>
  </w:style>
  <w:style w:type="character" w:customStyle="1" w:styleId="affffffffffffb">
    <w:name w:val="Обычный текст Знак"/>
    <w:basedOn w:val="affff7"/>
    <w:link w:val="affffffffffffa"/>
    <w:rsid w:val="00D24A2F"/>
    <w:rPr>
      <w:rFonts w:ascii="Arial" w:eastAsia="Calibri" w:hAnsi="Arial"/>
      <w:spacing w:val="-5"/>
      <w:sz w:val="26"/>
      <w:szCs w:val="26"/>
      <w:lang w:eastAsia="en-US"/>
    </w:rPr>
  </w:style>
  <w:style w:type="paragraph" w:customStyle="1" w:styleId="affffffffffffc">
    <w:name w:val="_Подразделение"/>
    <w:basedOn w:val="1fc"/>
    <w:link w:val="affffffffffffd"/>
    <w:qFormat/>
    <w:rsid w:val="00D24A2F"/>
    <w:pPr>
      <w:tabs>
        <w:tab w:val="clear" w:pos="993"/>
      </w:tabs>
      <w:spacing w:before="240"/>
      <w:ind w:left="0" w:firstLine="0"/>
      <w:jc w:val="both"/>
    </w:pPr>
    <w:rPr>
      <w:rFonts w:eastAsia="Calibri" w:cs="Calibri"/>
      <w:b w:val="0"/>
      <w:smallCaps w:val="0"/>
      <w:lang w:val="x-none"/>
    </w:rPr>
  </w:style>
  <w:style w:type="paragraph" w:customStyle="1" w:styleId="a9">
    <w:name w:val="_Список маркерны"/>
    <w:basedOn w:val="affffff3"/>
    <w:link w:val="affffffffffffe"/>
    <w:qFormat/>
    <w:rsid w:val="00D24A2F"/>
    <w:pPr>
      <w:numPr>
        <w:numId w:val="76"/>
      </w:numPr>
      <w:tabs>
        <w:tab w:val="left" w:pos="284"/>
      </w:tabs>
      <w:spacing w:before="0" w:after="0"/>
      <w:ind w:left="0" w:firstLine="0"/>
    </w:pPr>
    <w:rPr>
      <w:rFonts w:cs="Calibri"/>
      <w:sz w:val="26"/>
    </w:rPr>
  </w:style>
  <w:style w:type="character" w:customStyle="1" w:styleId="affffffffffffd">
    <w:name w:val="_Подразделение Знак"/>
    <w:basedOn w:val="affffff4"/>
    <w:link w:val="affffffffffffc"/>
    <w:rsid w:val="00D24A2F"/>
    <w:rPr>
      <w:rFonts w:eastAsia="Calibri" w:cs="Calibri"/>
      <w:bCs/>
      <w:iCs w:val="0"/>
      <w:sz w:val="26"/>
      <w:szCs w:val="26"/>
      <w:lang w:val="x-none" w:eastAsia="en-US"/>
    </w:rPr>
  </w:style>
  <w:style w:type="paragraph" w:customStyle="1" w:styleId="a3">
    <w:name w:val="_Список нумерованный"/>
    <w:basedOn w:val="a9"/>
    <w:link w:val="afffffffffffff"/>
    <w:qFormat/>
    <w:rsid w:val="00D24A2F"/>
    <w:pPr>
      <w:numPr>
        <w:numId w:val="77"/>
      </w:numPr>
    </w:pPr>
  </w:style>
  <w:style w:type="character" w:customStyle="1" w:styleId="affffffffffffe">
    <w:name w:val="_Список маркерны Знак"/>
    <w:basedOn w:val="affffff4"/>
    <w:link w:val="a9"/>
    <w:rsid w:val="00D24A2F"/>
    <w:rPr>
      <w:rFonts w:eastAsia="Calibri" w:cs="Calibri"/>
      <w:iCs/>
      <w:sz w:val="26"/>
      <w:szCs w:val="26"/>
      <w:lang w:val="x-none" w:eastAsia="en-US"/>
    </w:rPr>
  </w:style>
  <w:style w:type="character" w:customStyle="1" w:styleId="afffffffffffff">
    <w:name w:val="_Список нумерованный Знак"/>
    <w:basedOn w:val="affffffffffffe"/>
    <w:link w:val="a3"/>
    <w:rsid w:val="00D24A2F"/>
    <w:rPr>
      <w:rFonts w:eastAsia="Calibri" w:cs="Calibri"/>
      <w:iCs/>
      <w:sz w:val="26"/>
      <w:szCs w:val="26"/>
      <w:lang w:val="x-none" w:eastAsia="en-US"/>
    </w:rPr>
  </w:style>
  <w:style w:type="paragraph" w:customStyle="1" w:styleId="afffffffffffff0">
    <w:name w:val="_комментарий"/>
    <w:basedOn w:val="affffff3"/>
    <w:link w:val="afffffffffffff1"/>
    <w:rsid w:val="00D24A2F"/>
    <w:pPr>
      <w:spacing w:before="0" w:after="0"/>
    </w:pPr>
    <w:rPr>
      <w:rFonts w:cs="Calibri"/>
      <w:color w:val="FF0000"/>
      <w:sz w:val="26"/>
    </w:rPr>
  </w:style>
  <w:style w:type="character" w:customStyle="1" w:styleId="afffffffffffff1">
    <w:name w:val="_комментарий Знак"/>
    <w:basedOn w:val="affffff4"/>
    <w:link w:val="afffffffffffff0"/>
    <w:rsid w:val="00D24A2F"/>
    <w:rPr>
      <w:rFonts w:eastAsia="Calibri" w:cs="Calibri"/>
      <w:iCs/>
      <w:color w:val="FF0000"/>
      <w:sz w:val="26"/>
      <w:szCs w:val="26"/>
      <w:lang w:val="x-none" w:eastAsia="en-US"/>
    </w:rPr>
  </w:style>
  <w:style w:type="paragraph" w:customStyle="1" w:styleId="1ffff8">
    <w:name w:val="Заголовок записки1"/>
    <w:next w:val="af8"/>
    <w:link w:val="afffffffffffff2"/>
    <w:autoRedefine/>
    <w:unhideWhenUsed/>
    <w:qFormat/>
    <w:rsid w:val="00D24A2F"/>
    <w:pPr>
      <w:keepNext/>
      <w:widowControl w:val="0"/>
      <w:snapToGrid w:val="0"/>
      <w:spacing w:after="600" w:line="300" w:lineRule="auto"/>
      <w:contextualSpacing/>
      <w:jc w:val="center"/>
      <w:outlineLvl w:val="0"/>
    </w:pPr>
    <w:rPr>
      <w:b/>
      <w:caps/>
      <w:spacing w:val="5"/>
      <w:sz w:val="32"/>
      <w:szCs w:val="22"/>
      <w:lang w:eastAsia="en-US"/>
    </w:rPr>
  </w:style>
  <w:style w:type="character" w:customStyle="1" w:styleId="afffffffffffff2">
    <w:name w:val="Заголовок записки Знак"/>
    <w:basedOn w:val="af9"/>
    <w:link w:val="1ffff8"/>
    <w:rsid w:val="00D24A2F"/>
    <w:rPr>
      <w:b/>
      <w:caps/>
      <w:spacing w:val="5"/>
      <w:sz w:val="32"/>
      <w:szCs w:val="22"/>
      <w:lang w:eastAsia="en-US"/>
    </w:rPr>
  </w:style>
  <w:style w:type="paragraph" w:customStyle="1" w:styleId="ac">
    <w:name w:val="Перечисление"/>
    <w:basedOn w:val="affff6"/>
    <w:link w:val="afffffffffffff3"/>
    <w:qFormat/>
    <w:rsid w:val="00D24A2F"/>
    <w:pPr>
      <w:widowControl/>
      <w:numPr>
        <w:numId w:val="79"/>
      </w:numPr>
      <w:snapToGrid w:val="0"/>
      <w:spacing w:before="0" w:after="40" w:line="300" w:lineRule="auto"/>
      <w:ind w:left="1004" w:hanging="295"/>
      <w:contextualSpacing w:val="0"/>
      <w:textAlignment w:val="auto"/>
    </w:pPr>
    <w:rPr>
      <w:rFonts w:eastAsia="MS Mincho"/>
      <w:sz w:val="28"/>
    </w:rPr>
  </w:style>
  <w:style w:type="paragraph" w:customStyle="1" w:styleId="1ffff9">
    <w:name w:val="_Рисунок1"/>
    <w:basedOn w:val="a"/>
    <w:next w:val="affffff3"/>
    <w:link w:val="1ffffa"/>
    <w:qFormat/>
    <w:rsid w:val="00D24A2F"/>
    <w:pPr>
      <w:keepLines/>
      <w:widowControl/>
      <w:numPr>
        <w:numId w:val="0"/>
      </w:numPr>
      <w:adjustRightInd/>
      <w:spacing w:before="0" w:after="200" w:line="360" w:lineRule="auto"/>
      <w:ind w:left="714" w:hanging="357"/>
      <w:jc w:val="center"/>
      <w:textAlignment w:val="auto"/>
    </w:pPr>
    <w:rPr>
      <w:rFonts w:ascii="Calibri" w:eastAsia="Calibri" w:hAnsi="Calibri" w:cs="Calibri"/>
      <w:spacing w:val="0"/>
      <w:sz w:val="26"/>
      <w:szCs w:val="26"/>
      <w:lang w:eastAsia="ru-RU"/>
    </w:rPr>
  </w:style>
  <w:style w:type="character" w:customStyle="1" w:styleId="1ffffa">
    <w:name w:val="_Рисунок1 Знак"/>
    <w:basedOn w:val="affffffffffe"/>
    <w:link w:val="1ffff9"/>
    <w:rsid w:val="00D24A2F"/>
    <w:rPr>
      <w:rFonts w:ascii="Calibri" w:eastAsia="Calibri" w:hAnsi="Calibri" w:cs="Calibri"/>
      <w:b w:val="0"/>
      <w:bCs w:val="0"/>
      <w:sz w:val="26"/>
      <w:szCs w:val="26"/>
    </w:rPr>
  </w:style>
  <w:style w:type="paragraph" w:customStyle="1" w:styleId="afffffffffffff4">
    <w:name w:val="Название рисунка"/>
    <w:link w:val="afffffffffffff5"/>
    <w:qFormat/>
    <w:rsid w:val="00D24A2F"/>
    <w:pPr>
      <w:adjustRightInd w:val="0"/>
      <w:snapToGrid w:val="0"/>
      <w:spacing w:before="120" w:after="240"/>
      <w:jc w:val="center"/>
    </w:pPr>
    <w:rPr>
      <w:rFonts w:cs="Arial"/>
      <w:i/>
      <w:spacing w:val="6"/>
      <w:sz w:val="26"/>
      <w:szCs w:val="22"/>
      <w:lang w:eastAsia="en-US"/>
    </w:rPr>
  </w:style>
  <w:style w:type="character" w:customStyle="1" w:styleId="afffffffffffff5">
    <w:name w:val="Название рисунка Знак"/>
    <w:basedOn w:val="af9"/>
    <w:link w:val="afffffffffffff4"/>
    <w:rsid w:val="00D24A2F"/>
    <w:rPr>
      <w:rFonts w:cs="Arial"/>
      <w:i/>
      <w:spacing w:val="6"/>
      <w:sz w:val="26"/>
      <w:szCs w:val="22"/>
      <w:lang w:eastAsia="en-US"/>
    </w:rPr>
  </w:style>
  <w:style w:type="numbering" w:customStyle="1" w:styleId="05">
    <w:name w:val="0.5 Список Заг."/>
    <w:uiPriority w:val="99"/>
    <w:rsid w:val="00D24A2F"/>
    <w:pPr>
      <w:numPr>
        <w:numId w:val="81"/>
      </w:numPr>
    </w:pPr>
  </w:style>
  <w:style w:type="paragraph" w:customStyle="1" w:styleId="343">
    <w:name w:val="3.4 Т. Центр"/>
    <w:link w:val="344"/>
    <w:rsid w:val="00D24A2F"/>
    <w:pPr>
      <w:jc w:val="center"/>
    </w:pPr>
    <w:rPr>
      <w:lang w:eastAsia="en-US"/>
    </w:rPr>
  </w:style>
  <w:style w:type="character" w:customStyle="1" w:styleId="344">
    <w:name w:val="3.4 Т. Центр Знак"/>
    <w:basedOn w:val="af9"/>
    <w:link w:val="343"/>
    <w:rsid w:val="00D24A2F"/>
    <w:rPr>
      <w:lang w:eastAsia="en-US"/>
    </w:rPr>
  </w:style>
  <w:style w:type="numbering" w:customStyle="1" w:styleId="0513">
    <w:name w:val="0.5 Список Заг.1"/>
    <w:uiPriority w:val="99"/>
    <w:rsid w:val="00D24A2F"/>
  </w:style>
  <w:style w:type="paragraph" w:customStyle="1" w:styleId="122">
    <w:name w:val="1_2 Список нумерной"/>
    <w:basedOn w:val="00"/>
    <w:link w:val="12e"/>
    <w:rsid w:val="00D24A2F"/>
    <w:pPr>
      <w:numPr>
        <w:ilvl w:val="1"/>
        <w:numId w:val="82"/>
      </w:numPr>
      <w:spacing w:after="40"/>
      <w:ind w:left="0" w:firstLine="709"/>
    </w:pPr>
    <w:rPr>
      <w:i/>
    </w:rPr>
  </w:style>
  <w:style w:type="character" w:customStyle="1" w:styleId="12e">
    <w:name w:val="1_2 Список нумерной Знак"/>
    <w:basedOn w:val="000"/>
    <w:link w:val="122"/>
    <w:rsid w:val="00D24A2F"/>
    <w:rPr>
      <w:i/>
      <w:sz w:val="26"/>
      <w:szCs w:val="26"/>
      <w:lang w:eastAsia="en-US"/>
    </w:rPr>
  </w:style>
  <w:style w:type="paragraph" w:customStyle="1" w:styleId="120">
    <w:name w:val="1_2 Список нумерованный"/>
    <w:basedOn w:val="122"/>
    <w:link w:val="12f"/>
    <w:qFormat/>
    <w:rsid w:val="00D24A2F"/>
    <w:pPr>
      <w:numPr>
        <w:ilvl w:val="0"/>
        <w:numId w:val="83"/>
      </w:numPr>
      <w:ind w:left="0" w:firstLine="709"/>
    </w:pPr>
  </w:style>
  <w:style w:type="character" w:customStyle="1" w:styleId="12f">
    <w:name w:val="1_2 Список нумерованный Знак"/>
    <w:basedOn w:val="12e"/>
    <w:link w:val="120"/>
    <w:rsid w:val="00D24A2F"/>
    <w:rPr>
      <w:i/>
      <w:sz w:val="26"/>
      <w:szCs w:val="26"/>
      <w:lang w:eastAsia="en-US"/>
    </w:rPr>
  </w:style>
  <w:style w:type="paragraph" w:customStyle="1" w:styleId="3300">
    <w:name w:val="3.3 Т. Слева + 0"/>
    <w:basedOn w:val="af8"/>
    <w:rsid w:val="00D24A2F"/>
    <w:pPr>
      <w:widowControl/>
      <w:adjustRightInd/>
      <w:spacing w:before="0" w:after="0"/>
      <w:ind w:firstLine="0"/>
      <w:jc w:val="left"/>
      <w:textAlignment w:val="auto"/>
    </w:pPr>
    <w:rPr>
      <w:rFonts w:ascii="Times New Roman" w:eastAsia="Times New Roman" w:hAnsi="Times New Roman"/>
      <w:spacing w:val="0"/>
      <w:sz w:val="20"/>
      <w:szCs w:val="20"/>
    </w:rPr>
  </w:style>
  <w:style w:type="paragraph" w:customStyle="1" w:styleId="31f1">
    <w:name w:val="3.1 Т. Подзаг."/>
    <w:link w:val="31f2"/>
    <w:rsid w:val="00D24A2F"/>
    <w:pPr>
      <w:spacing w:before="40" w:after="40"/>
      <w:jc w:val="both"/>
    </w:pPr>
    <w:rPr>
      <w:b/>
      <w:bCs/>
      <w:smallCaps/>
      <w:spacing w:val="20"/>
      <w:lang w:eastAsia="en-US"/>
    </w:rPr>
  </w:style>
  <w:style w:type="character" w:customStyle="1" w:styleId="31f2">
    <w:name w:val="3.1 Т. Подзаг. Знак"/>
    <w:basedOn w:val="af9"/>
    <w:link w:val="31f1"/>
    <w:rsid w:val="00D24A2F"/>
    <w:rPr>
      <w:b/>
      <w:bCs/>
      <w:smallCaps/>
      <w:spacing w:val="20"/>
      <w:lang w:eastAsia="en-US"/>
    </w:rPr>
  </w:style>
  <w:style w:type="paragraph" w:customStyle="1" w:styleId="1ffffb">
    <w:name w:val="Текст титула отступ 1"/>
    <w:rsid w:val="00D24A2F"/>
    <w:pPr>
      <w:spacing w:after="3600" w:line="259" w:lineRule="auto"/>
      <w:jc w:val="center"/>
    </w:pPr>
    <w:rPr>
      <w:b/>
      <w:sz w:val="24"/>
      <w:lang w:eastAsia="en-US"/>
    </w:rPr>
  </w:style>
  <w:style w:type="paragraph" w:customStyle="1" w:styleId="afffffffffffff6">
    <w:name w:val="Обычный б/п"/>
    <w:basedOn w:val="af8"/>
    <w:rsid w:val="00D24A2F"/>
    <w:pPr>
      <w:widowControl/>
      <w:adjustRightInd/>
      <w:snapToGrid w:val="0"/>
      <w:spacing w:before="0" w:after="0" w:line="300" w:lineRule="auto"/>
      <w:ind w:firstLine="0"/>
      <w:contextualSpacing/>
      <w:textAlignment w:val="auto"/>
    </w:pPr>
    <w:rPr>
      <w:rFonts w:ascii="Times New Roman" w:eastAsia="Times New Roman" w:hAnsi="Times New Roman" w:cs="Arial"/>
      <w:spacing w:val="0"/>
      <w:sz w:val="28"/>
    </w:rPr>
  </w:style>
  <w:style w:type="paragraph" w:customStyle="1" w:styleId="21fb">
    <w:name w:val="2.1 Наз. записки"/>
    <w:basedOn w:val="104"/>
    <w:link w:val="21fc"/>
    <w:rsid w:val="00D24A2F"/>
    <w:rPr>
      <w:rFonts w:cs="Times New Roman"/>
    </w:rPr>
  </w:style>
  <w:style w:type="character" w:customStyle="1" w:styleId="afffffffffffff3">
    <w:name w:val="Перечисление Знак"/>
    <w:basedOn w:val="affff7"/>
    <w:link w:val="ac"/>
    <w:rsid w:val="00D24A2F"/>
    <w:rPr>
      <w:rFonts w:ascii="Arial" w:eastAsia="MS Mincho" w:hAnsi="Arial"/>
      <w:spacing w:val="-5"/>
      <w:sz w:val="28"/>
      <w:szCs w:val="22"/>
      <w:lang w:eastAsia="en-US"/>
    </w:rPr>
  </w:style>
  <w:style w:type="paragraph" w:customStyle="1" w:styleId="1ffffc">
    <w:name w:val="Красная строка1"/>
    <w:basedOn w:val="afffff1"/>
    <w:next w:val="af8"/>
    <w:link w:val="afffffffffffff7"/>
    <w:unhideWhenUsed/>
    <w:rsid w:val="00D24A2F"/>
    <w:pPr>
      <w:widowControl/>
      <w:adjustRightInd/>
      <w:snapToGrid w:val="0"/>
      <w:spacing w:before="40" w:after="360" w:line="300" w:lineRule="auto"/>
      <w:ind w:firstLine="360"/>
      <w:contextualSpacing/>
      <w:textAlignment w:val="auto"/>
    </w:pPr>
    <w:rPr>
      <w:sz w:val="28"/>
    </w:rPr>
  </w:style>
  <w:style w:type="character" w:customStyle="1" w:styleId="afffffffffffff7">
    <w:name w:val="Красная строка Знак"/>
    <w:basedOn w:val="afffff2"/>
    <w:link w:val="1ffffc"/>
    <w:rsid w:val="00D24A2F"/>
    <w:rPr>
      <w:rFonts w:ascii="Arial" w:eastAsia="Microsoft YaHei" w:hAnsi="Arial"/>
      <w:spacing w:val="-5"/>
      <w:sz w:val="28"/>
      <w:szCs w:val="22"/>
      <w:lang w:eastAsia="en-US"/>
    </w:rPr>
  </w:style>
  <w:style w:type="paragraph" w:customStyle="1" w:styleId="afffffffffffff8">
    <w:name w:val="Уравнения"/>
    <w:rsid w:val="00D24A2F"/>
    <w:pPr>
      <w:spacing w:before="80" w:after="80" w:line="300" w:lineRule="auto"/>
      <w:ind w:left="2829"/>
    </w:pPr>
    <w:rPr>
      <w:rFonts w:ascii="Cambria Math" w:hAnsi="Cambria Math" w:cs="Arial"/>
      <w:i/>
      <w:sz w:val="28"/>
      <w:szCs w:val="22"/>
      <w:lang w:eastAsia="en-US"/>
    </w:rPr>
  </w:style>
  <w:style w:type="paragraph" w:customStyle="1" w:styleId="4113">
    <w:name w:val="4.1 Абз. титула 1"/>
    <w:next w:val="104"/>
    <w:link w:val="4114"/>
    <w:rsid w:val="00D24A2F"/>
    <w:pPr>
      <w:spacing w:after="1200" w:line="300" w:lineRule="auto"/>
      <w:jc w:val="center"/>
    </w:pPr>
    <w:rPr>
      <w:rFonts w:cs="Arial"/>
      <w:caps/>
      <w:smallCaps/>
      <w:spacing w:val="20"/>
      <w:sz w:val="32"/>
      <w:szCs w:val="36"/>
      <w:lang w:eastAsia="en-US"/>
    </w:rPr>
  </w:style>
  <w:style w:type="character" w:customStyle="1" w:styleId="21fc">
    <w:name w:val="2.1 Наз. записки Знак"/>
    <w:basedOn w:val="105"/>
    <w:link w:val="21fb"/>
    <w:rsid w:val="00D24A2F"/>
    <w:rPr>
      <w:rFonts w:cs="Arial"/>
      <w:b/>
      <w:caps/>
      <w:spacing w:val="10"/>
      <w:sz w:val="32"/>
      <w:szCs w:val="36"/>
      <w:lang w:eastAsia="en-US"/>
    </w:rPr>
  </w:style>
  <w:style w:type="paragraph" w:customStyle="1" w:styleId="4220">
    <w:name w:val="4.2 Абз. титула 2"/>
    <w:basedOn w:val="4113"/>
    <w:link w:val="4221"/>
    <w:rsid w:val="00D24A2F"/>
    <w:pPr>
      <w:spacing w:after="0"/>
    </w:pPr>
  </w:style>
  <w:style w:type="character" w:customStyle="1" w:styleId="4114">
    <w:name w:val="4.1 Абз. титула 1 Знак"/>
    <w:basedOn w:val="af9"/>
    <w:link w:val="4113"/>
    <w:rsid w:val="00D24A2F"/>
    <w:rPr>
      <w:rFonts w:cs="Arial"/>
      <w:caps/>
      <w:smallCaps/>
      <w:spacing w:val="20"/>
      <w:sz w:val="32"/>
      <w:szCs w:val="36"/>
      <w:lang w:eastAsia="en-US"/>
    </w:rPr>
  </w:style>
  <w:style w:type="table" w:customStyle="1" w:styleId="-531">
    <w:name w:val="Таблица-сетка 5 темная — акцент 3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D24A2F"/>
    <w:rPr>
      <w:rFonts w:ascii="Calibri"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8">
    <w:name w:val="Заголовок записки 2"/>
    <w:basedOn w:val="af8"/>
    <w:next w:val="af8"/>
    <w:rsid w:val="00D24A2F"/>
    <w:pPr>
      <w:keepNext/>
      <w:adjustRightInd/>
      <w:snapToGrid w:val="0"/>
      <w:spacing w:before="720" w:after="0" w:line="300" w:lineRule="auto"/>
      <w:ind w:firstLine="0"/>
      <w:contextualSpacing/>
      <w:textAlignment w:val="auto"/>
      <w:outlineLvl w:val="0"/>
    </w:pPr>
    <w:rPr>
      <w:rFonts w:ascii="Times New Roman" w:eastAsia="Times New Roman" w:hAnsi="Times New Roman" w:cs="Arial"/>
      <w:b/>
      <w:caps/>
      <w:spacing w:val="5"/>
      <w:sz w:val="32"/>
    </w:rPr>
  </w:style>
  <w:style w:type="paragraph" w:customStyle="1" w:styleId="22f0">
    <w:name w:val="2.2 Наз. книги"/>
    <w:link w:val="22f1"/>
    <w:rsid w:val="00D24A2F"/>
    <w:pPr>
      <w:widowControl w:val="0"/>
      <w:numPr>
        <w:ilvl w:val="1"/>
      </w:numPr>
      <w:spacing w:line="300" w:lineRule="auto"/>
      <w:jc w:val="center"/>
    </w:pPr>
    <w:rPr>
      <w:rFonts w:cs="Arial"/>
      <w:b/>
      <w:smallCaps/>
      <w:spacing w:val="10"/>
      <w:sz w:val="28"/>
      <w:szCs w:val="22"/>
      <w:lang w:eastAsia="en-US"/>
    </w:rPr>
  </w:style>
  <w:style w:type="character" w:customStyle="1" w:styleId="22f1">
    <w:name w:val="2.2 Наз. книги Знак"/>
    <w:basedOn w:val="af9"/>
    <w:link w:val="22f0"/>
    <w:rsid w:val="00D24A2F"/>
    <w:rPr>
      <w:rFonts w:cs="Arial"/>
      <w:b/>
      <w:smallCaps/>
      <w:spacing w:val="10"/>
      <w:sz w:val="28"/>
      <w:szCs w:val="22"/>
      <w:lang w:eastAsia="en-US"/>
    </w:rPr>
  </w:style>
  <w:style w:type="paragraph" w:customStyle="1" w:styleId="104">
    <w:name w:val="1.0 Заг. ПЗ"/>
    <w:next w:val="21fb"/>
    <w:link w:val="105"/>
    <w:rsid w:val="00D24A2F"/>
    <w:pPr>
      <w:widowControl w:val="0"/>
      <w:spacing w:line="300" w:lineRule="auto"/>
      <w:ind w:left="426" w:right="425"/>
      <w:jc w:val="center"/>
    </w:pPr>
    <w:rPr>
      <w:rFonts w:cs="Arial"/>
      <w:b/>
      <w:caps/>
      <w:spacing w:val="10"/>
      <w:sz w:val="32"/>
      <w:szCs w:val="36"/>
      <w:lang w:eastAsia="en-US"/>
    </w:rPr>
  </w:style>
  <w:style w:type="paragraph" w:customStyle="1" w:styleId="233">
    <w:name w:val="2.3 Текст титула"/>
    <w:next w:val="104"/>
    <w:link w:val="234"/>
    <w:rsid w:val="00D24A2F"/>
    <w:pPr>
      <w:spacing w:line="360" w:lineRule="auto"/>
      <w:jc w:val="center"/>
    </w:pPr>
    <w:rPr>
      <w:b/>
      <w:bCs/>
      <w:spacing w:val="10"/>
      <w:sz w:val="28"/>
      <w:lang w:eastAsia="en-US"/>
    </w:rPr>
  </w:style>
  <w:style w:type="character" w:customStyle="1" w:styleId="105">
    <w:name w:val="1.0 Заг. ПЗ Знак"/>
    <w:basedOn w:val="af9"/>
    <w:link w:val="104"/>
    <w:rsid w:val="00D24A2F"/>
    <w:rPr>
      <w:rFonts w:cs="Arial"/>
      <w:b/>
      <w:caps/>
      <w:spacing w:val="10"/>
      <w:sz w:val="32"/>
      <w:szCs w:val="36"/>
      <w:lang w:eastAsia="en-US"/>
    </w:rPr>
  </w:style>
  <w:style w:type="paragraph" w:customStyle="1" w:styleId="36-">
    <w:name w:val="3.6 Табл. Утв.-Согл."/>
    <w:basedOn w:val="affffff1"/>
    <w:link w:val="36-0"/>
    <w:rsid w:val="00D24A2F"/>
    <w:pPr>
      <w:spacing w:after="0" w:line="300" w:lineRule="auto"/>
      <w:ind w:left="33" w:right="174"/>
      <w:jc w:val="both"/>
    </w:pPr>
    <w:rPr>
      <w:b w:val="0"/>
      <w:sz w:val="28"/>
      <w:szCs w:val="24"/>
    </w:rPr>
  </w:style>
  <w:style w:type="character" w:customStyle="1" w:styleId="234">
    <w:name w:val="2.3 Текст титула Знак"/>
    <w:basedOn w:val="af9"/>
    <w:link w:val="233"/>
    <w:rsid w:val="00D24A2F"/>
    <w:rPr>
      <w:b/>
      <w:bCs/>
      <w:spacing w:val="10"/>
      <w:sz w:val="28"/>
      <w:lang w:eastAsia="en-US"/>
    </w:rPr>
  </w:style>
  <w:style w:type="character" w:customStyle="1" w:styleId="36-0">
    <w:name w:val="3.6 Табл. Утв.-Согл. Знак"/>
    <w:basedOn w:val="affffff2"/>
    <w:link w:val="36-"/>
    <w:rsid w:val="00D24A2F"/>
    <w:rPr>
      <w:b w:val="0"/>
      <w:sz w:val="28"/>
      <w:szCs w:val="24"/>
      <w:lang w:eastAsia="en-US"/>
    </w:rPr>
  </w:style>
  <w:style w:type="paragraph" w:customStyle="1" w:styleId="37-">
    <w:name w:val="3.7 Табл. Зам.-Зав."/>
    <w:basedOn w:val="36-"/>
    <w:link w:val="37-0"/>
    <w:rsid w:val="00D24A2F"/>
  </w:style>
  <w:style w:type="paragraph" w:customStyle="1" w:styleId="11ff0">
    <w:name w:val="1.1а Заг. Оглавления"/>
    <w:link w:val="11ff1"/>
    <w:rsid w:val="00D24A2F"/>
    <w:pPr>
      <w:keepNext/>
      <w:pageBreakBefore/>
      <w:widowControl w:val="0"/>
      <w:spacing w:after="120" w:line="300" w:lineRule="auto"/>
      <w:ind w:left="1418" w:right="1418"/>
      <w:jc w:val="center"/>
      <w:outlineLvl w:val="0"/>
    </w:pPr>
    <w:rPr>
      <w:b/>
      <w:iCs/>
      <w:caps/>
      <w:snapToGrid w:val="0"/>
      <w:spacing w:val="20"/>
      <w:sz w:val="28"/>
      <w:szCs w:val="22"/>
      <w:lang w:eastAsia="ja-JP"/>
    </w:rPr>
  </w:style>
  <w:style w:type="paragraph" w:customStyle="1" w:styleId="11ff2">
    <w:name w:val="1.1 Заг. Вв."/>
    <w:aliases w:val="Закл."/>
    <w:basedOn w:val="11ff0"/>
    <w:link w:val="11ff3"/>
    <w:rsid w:val="00D24A2F"/>
  </w:style>
  <w:style w:type="character" w:customStyle="1" w:styleId="11ff1">
    <w:name w:val="1.1а Заг. Оглавления Знак"/>
    <w:basedOn w:val="af9"/>
    <w:link w:val="11ff0"/>
    <w:rsid w:val="00D24A2F"/>
    <w:rPr>
      <w:b/>
      <w:iCs/>
      <w:caps/>
      <w:snapToGrid w:val="0"/>
      <w:spacing w:val="20"/>
      <w:sz w:val="28"/>
      <w:szCs w:val="22"/>
      <w:lang w:eastAsia="ja-JP"/>
    </w:rPr>
  </w:style>
  <w:style w:type="character" w:customStyle="1" w:styleId="11ff3">
    <w:name w:val="1.1 Заг. Вв. Знак"/>
    <w:aliases w:val="Закл. Знак"/>
    <w:basedOn w:val="11ff1"/>
    <w:link w:val="11ff2"/>
    <w:rsid w:val="00D24A2F"/>
    <w:rPr>
      <w:b/>
      <w:iCs/>
      <w:caps/>
      <w:snapToGrid w:val="0"/>
      <w:spacing w:val="20"/>
      <w:sz w:val="28"/>
      <w:szCs w:val="22"/>
      <w:lang w:eastAsia="ja-JP"/>
    </w:rPr>
  </w:style>
  <w:style w:type="character" w:customStyle="1" w:styleId="1f5">
    <w:name w:val="Оглавление 1 Знак"/>
    <w:basedOn w:val="af9"/>
    <w:link w:val="1f4"/>
    <w:uiPriority w:val="39"/>
    <w:rsid w:val="00D24A2F"/>
    <w:rPr>
      <w:rFonts w:ascii="Calibri" w:eastAsia="Microsoft YaHei" w:hAnsi="Calibri" w:cs="Calibri"/>
      <w:bCs/>
      <w:iCs/>
      <w:noProof/>
      <w:spacing w:val="-5"/>
      <w:sz w:val="22"/>
      <w:szCs w:val="24"/>
      <w:lang w:eastAsia="en-US"/>
    </w:rPr>
  </w:style>
  <w:style w:type="character" w:customStyle="1" w:styleId="2d">
    <w:name w:val="Оглавление 2 Знак"/>
    <w:basedOn w:val="af9"/>
    <w:link w:val="2c"/>
    <w:uiPriority w:val="39"/>
    <w:rsid w:val="00D24A2F"/>
    <w:rPr>
      <w:rFonts w:ascii="Calibri" w:eastAsia="Microsoft YaHei" w:hAnsi="Calibri" w:cs="Calibri"/>
      <w:bCs/>
      <w:noProof/>
      <w:spacing w:val="-5"/>
      <w:sz w:val="22"/>
      <w:szCs w:val="22"/>
      <w:lang w:eastAsia="en-US"/>
    </w:rPr>
  </w:style>
  <w:style w:type="character" w:customStyle="1" w:styleId="3e">
    <w:name w:val="Оглавление 3 Знак"/>
    <w:basedOn w:val="af9"/>
    <w:link w:val="3d"/>
    <w:uiPriority w:val="39"/>
    <w:rsid w:val="00D24A2F"/>
    <w:rPr>
      <w:rFonts w:ascii="Calibri" w:eastAsia="Microsoft YaHei" w:hAnsi="Calibri" w:cs="Calibri"/>
      <w:spacing w:val="-5"/>
      <w:lang w:eastAsia="en-US"/>
    </w:rPr>
  </w:style>
  <w:style w:type="character" w:customStyle="1" w:styleId="44">
    <w:name w:val="Оглавление 4 Знак"/>
    <w:basedOn w:val="af9"/>
    <w:link w:val="43"/>
    <w:uiPriority w:val="39"/>
    <w:rsid w:val="00D24A2F"/>
    <w:rPr>
      <w:rFonts w:ascii="Calibri" w:eastAsia="Microsoft YaHei" w:hAnsi="Calibri" w:cs="Calibri"/>
      <w:spacing w:val="-5"/>
      <w:lang w:eastAsia="en-US"/>
    </w:rPr>
  </w:style>
  <w:style w:type="paragraph" w:customStyle="1" w:styleId="0510">
    <w:name w:val="0.5 Список 1)"/>
    <w:aliases w:val="2)"/>
    <w:basedOn w:val="00"/>
    <w:link w:val="0514"/>
    <w:rsid w:val="00D24A2F"/>
    <w:pPr>
      <w:numPr>
        <w:numId w:val="84"/>
      </w:numPr>
      <w:spacing w:after="40"/>
      <w:ind w:left="1134" w:hanging="425"/>
      <w:contextualSpacing/>
    </w:pPr>
  </w:style>
  <w:style w:type="character" w:customStyle="1" w:styleId="0514">
    <w:name w:val="0.5 Список 1) Знак"/>
    <w:aliases w:val="2) Знак"/>
    <w:basedOn w:val="000"/>
    <w:link w:val="0510"/>
    <w:rsid w:val="00D24A2F"/>
    <w:rPr>
      <w:sz w:val="26"/>
      <w:szCs w:val="26"/>
      <w:lang w:eastAsia="en-US"/>
    </w:rPr>
  </w:style>
  <w:style w:type="paragraph" w:customStyle="1" w:styleId="06">
    <w:name w:val="0.6 Список а)"/>
    <w:aliases w:val="б)"/>
    <w:basedOn w:val="0510"/>
    <w:link w:val="060"/>
    <w:rsid w:val="00D24A2F"/>
    <w:pPr>
      <w:numPr>
        <w:numId w:val="85"/>
      </w:numPr>
      <w:ind w:left="1134" w:hanging="425"/>
    </w:pPr>
  </w:style>
  <w:style w:type="character" w:customStyle="1" w:styleId="060">
    <w:name w:val="0.6 Список а) Знак"/>
    <w:aliases w:val="б) Знак"/>
    <w:basedOn w:val="0514"/>
    <w:link w:val="06"/>
    <w:rsid w:val="00D24A2F"/>
    <w:rPr>
      <w:sz w:val="26"/>
      <w:szCs w:val="26"/>
      <w:lang w:eastAsia="en-US"/>
    </w:rPr>
  </w:style>
  <w:style w:type="character" w:customStyle="1" w:styleId="11fd">
    <w:name w:val="1.1 Заг. Частей Знак"/>
    <w:basedOn w:val="af9"/>
    <w:link w:val="113"/>
    <w:rsid w:val="00D24A2F"/>
    <w:rPr>
      <w:b/>
      <w:iCs/>
      <w:caps/>
      <w:snapToGrid w:val="0"/>
      <w:spacing w:val="20"/>
      <w:sz w:val="28"/>
      <w:szCs w:val="22"/>
      <w:lang w:eastAsia="ja-JP"/>
    </w:rPr>
  </w:style>
  <w:style w:type="character" w:customStyle="1" w:styleId="21f8">
    <w:name w:val="2_1 Рисунок Знак"/>
    <w:basedOn w:val="af9"/>
    <w:link w:val="21"/>
    <w:rsid w:val="00D24A2F"/>
    <w:rPr>
      <w:b/>
      <w:iCs/>
      <w:snapToGrid w:val="0"/>
      <w:sz w:val="26"/>
      <w:szCs w:val="26"/>
      <w:lang w:eastAsia="en-US"/>
    </w:rPr>
  </w:style>
  <w:style w:type="character" w:customStyle="1" w:styleId="03110">
    <w:name w:val="03_Глава 1.1. Знак"/>
    <w:basedOn w:val="af9"/>
    <w:link w:val="0311"/>
    <w:rsid w:val="00D24A2F"/>
    <w:rPr>
      <w:b/>
      <w:sz w:val="26"/>
      <w:szCs w:val="24"/>
      <w:lang w:eastAsia="en-US"/>
    </w:rPr>
  </w:style>
  <w:style w:type="character" w:customStyle="1" w:styleId="4221">
    <w:name w:val="4.2 Абз. титула 2 Знак"/>
    <w:basedOn w:val="4114"/>
    <w:link w:val="4220"/>
    <w:rsid w:val="00D24A2F"/>
    <w:rPr>
      <w:rFonts w:cs="Arial"/>
      <w:caps/>
      <w:smallCaps/>
      <w:spacing w:val="20"/>
      <w:sz w:val="32"/>
      <w:szCs w:val="36"/>
      <w:lang w:eastAsia="en-US"/>
    </w:rPr>
  </w:style>
  <w:style w:type="character" w:customStyle="1" w:styleId="37-0">
    <w:name w:val="3.7 Табл. Зам.-Зав. Знак"/>
    <w:basedOn w:val="36-0"/>
    <w:link w:val="37-"/>
    <w:rsid w:val="00D24A2F"/>
    <w:rPr>
      <w:b w:val="0"/>
      <w:sz w:val="28"/>
      <w:szCs w:val="24"/>
      <w:lang w:eastAsia="en-US"/>
    </w:rPr>
  </w:style>
  <w:style w:type="paragraph" w:customStyle="1" w:styleId="020">
    <w:name w:val="0.2 Слева + 0"/>
    <w:basedOn w:val="00"/>
    <w:link w:val="0200"/>
    <w:rsid w:val="00D24A2F"/>
    <w:pPr>
      <w:ind w:firstLine="0"/>
      <w:contextualSpacing/>
    </w:pPr>
  </w:style>
  <w:style w:type="character" w:customStyle="1" w:styleId="0200">
    <w:name w:val="0.2 Слева + 0 Знак"/>
    <w:basedOn w:val="000"/>
    <w:link w:val="020"/>
    <w:rsid w:val="00D24A2F"/>
    <w:rPr>
      <w:sz w:val="26"/>
      <w:szCs w:val="26"/>
      <w:lang w:eastAsia="en-US"/>
    </w:rPr>
  </w:style>
  <w:style w:type="numbering" w:customStyle="1" w:styleId="050">
    <w:name w:val="Стиль 0.5 Список Заг."/>
    <w:basedOn w:val="afb"/>
    <w:rsid w:val="00D24A2F"/>
    <w:pPr>
      <w:numPr>
        <w:numId w:val="86"/>
      </w:numPr>
    </w:pPr>
  </w:style>
  <w:style w:type="character" w:customStyle="1" w:styleId="0511110">
    <w:name w:val="05_Глава 1.1.1.1. Знак"/>
    <w:basedOn w:val="af9"/>
    <w:link w:val="051111"/>
    <w:rsid w:val="00D24A2F"/>
    <w:rPr>
      <w:b/>
      <w:i/>
      <w:iCs/>
      <w:snapToGrid w:val="0"/>
      <w:spacing w:val="20"/>
      <w:sz w:val="26"/>
      <w:szCs w:val="26"/>
      <w:lang w:eastAsia="en-US"/>
    </w:rPr>
  </w:style>
  <w:style w:type="character" w:customStyle="1" w:styleId="162">
    <w:name w:val="1.6 Заг. Подпараграфов Знак"/>
    <w:basedOn w:val="af9"/>
    <w:link w:val="16"/>
    <w:rsid w:val="00D24A2F"/>
    <w:rPr>
      <w:i/>
      <w:iCs/>
      <w:snapToGrid w:val="0"/>
      <w:spacing w:val="20"/>
      <w:sz w:val="28"/>
      <w:szCs w:val="22"/>
      <w:lang w:eastAsia="en-US"/>
    </w:rPr>
  </w:style>
  <w:style w:type="character" w:customStyle="1" w:styleId="60-0">
    <w:name w:val="6.0 Список лит-ры Знак"/>
    <w:basedOn w:val="af9"/>
    <w:link w:val="60-"/>
    <w:rsid w:val="00D24A2F"/>
    <w:rPr>
      <w:rFonts w:cs="Arial"/>
      <w:sz w:val="28"/>
      <w:szCs w:val="22"/>
      <w:lang w:eastAsia="en-US"/>
    </w:rPr>
  </w:style>
  <w:style w:type="paragraph" w:customStyle="1" w:styleId="243">
    <w:name w:val="2.4 Текст титула ПТЭ"/>
    <w:basedOn w:val="233"/>
    <w:rsid w:val="00D24A2F"/>
  </w:style>
  <w:style w:type="paragraph" w:customStyle="1" w:styleId="326">
    <w:name w:val="3.2 Т. Слева"/>
    <w:link w:val="327"/>
    <w:rsid w:val="00D24A2F"/>
    <w:pPr>
      <w:jc w:val="both"/>
    </w:pPr>
    <w:rPr>
      <w:lang w:eastAsia="en-US"/>
    </w:rPr>
  </w:style>
  <w:style w:type="paragraph" w:customStyle="1" w:styleId="352">
    <w:name w:val="3.5 Т. Справа"/>
    <w:basedOn w:val="343"/>
    <w:rsid w:val="00D24A2F"/>
    <w:pPr>
      <w:ind w:right="142"/>
      <w:jc w:val="right"/>
    </w:pPr>
  </w:style>
  <w:style w:type="character" w:customStyle="1" w:styleId="327">
    <w:name w:val="3.2 Т. Слева Знак"/>
    <w:basedOn w:val="af9"/>
    <w:link w:val="326"/>
    <w:rsid w:val="00D24A2F"/>
    <w:rPr>
      <w:lang w:eastAsia="en-US"/>
    </w:rPr>
  </w:style>
  <w:style w:type="paragraph" w:customStyle="1" w:styleId="3311">
    <w:name w:val="3.31 Т. Слева + 1"/>
    <w:basedOn w:val="af8"/>
    <w:rsid w:val="00D24A2F"/>
    <w:pPr>
      <w:widowControl/>
      <w:adjustRightInd/>
      <w:spacing w:before="0" w:after="0"/>
      <w:ind w:firstLine="284"/>
      <w:jc w:val="left"/>
      <w:textAlignment w:val="auto"/>
    </w:pPr>
    <w:rPr>
      <w:rFonts w:ascii="Times New Roman" w:eastAsia="Times New Roman" w:hAnsi="Times New Roman"/>
      <w:spacing w:val="0"/>
      <w:sz w:val="20"/>
      <w:szCs w:val="20"/>
    </w:rPr>
  </w:style>
  <w:style w:type="paragraph" w:customStyle="1" w:styleId="3322">
    <w:name w:val="3.32 Т. Слева + 2"/>
    <w:basedOn w:val="af8"/>
    <w:rsid w:val="00D24A2F"/>
    <w:pPr>
      <w:widowControl/>
      <w:adjustRightInd/>
      <w:spacing w:before="0" w:after="0"/>
      <w:jc w:val="left"/>
      <w:textAlignment w:val="auto"/>
    </w:pPr>
    <w:rPr>
      <w:rFonts w:ascii="Times New Roman" w:eastAsia="Times New Roman" w:hAnsi="Times New Roman"/>
      <w:spacing w:val="0"/>
      <w:sz w:val="20"/>
      <w:szCs w:val="20"/>
    </w:rPr>
  </w:style>
  <w:style w:type="table" w:customStyle="1" w:styleId="31f3">
    <w:name w:val="3.1 Таблица"/>
    <w:basedOn w:val="afa"/>
    <w:uiPriority w:val="99"/>
    <w:rsid w:val="00D24A2F"/>
    <w:rPr>
      <w:rFonts w:ascii="Calibri"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D24A2F"/>
    <w:pPr>
      <w:ind w:firstLine="851"/>
    </w:pPr>
  </w:style>
  <w:style w:type="table" w:customStyle="1" w:styleId="3-31">
    <w:name w:val="Средняя сетка 3 - Акцент 31"/>
    <w:basedOn w:val="afa"/>
    <w:next w:val="afa"/>
    <w:uiPriority w:val="69"/>
    <w:unhideWhenUsed/>
    <w:rsid w:val="00D24A2F"/>
    <w:rPr>
      <w:rFonts w:ascii="Calibri"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D24A2F"/>
    <w:pPr>
      <w:spacing w:after="40"/>
      <w:contextualSpacing/>
    </w:pPr>
  </w:style>
  <w:style w:type="character" w:customStyle="1" w:styleId="010">
    <w:name w:val="0.1 Пробел Знак"/>
    <w:basedOn w:val="000"/>
    <w:link w:val="01"/>
    <w:rsid w:val="00D24A2F"/>
    <w:rPr>
      <w:sz w:val="26"/>
      <w:szCs w:val="26"/>
      <w:lang w:eastAsia="en-US"/>
    </w:rPr>
  </w:style>
  <w:style w:type="paragraph" w:customStyle="1" w:styleId="3ff1">
    <w:name w:val="3_Рисунок"/>
    <w:basedOn w:val="020"/>
    <w:link w:val="3ff2"/>
    <w:rsid w:val="00D24A2F"/>
    <w:pPr>
      <w:jc w:val="center"/>
    </w:pPr>
  </w:style>
  <w:style w:type="character" w:customStyle="1" w:styleId="3ff2">
    <w:name w:val="3_Рисунок Знак"/>
    <w:basedOn w:val="0200"/>
    <w:link w:val="3ff1"/>
    <w:rsid w:val="00D24A2F"/>
    <w:rPr>
      <w:sz w:val="26"/>
      <w:szCs w:val="26"/>
      <w:lang w:eastAsia="en-US"/>
    </w:rPr>
  </w:style>
  <w:style w:type="paragraph" w:customStyle="1" w:styleId="04">
    <w:name w:val="0.4 Справа"/>
    <w:basedOn w:val="3ff1"/>
    <w:rsid w:val="00D24A2F"/>
    <w:pPr>
      <w:spacing w:before="120" w:after="120"/>
      <w:contextualSpacing w:val="0"/>
      <w:jc w:val="right"/>
    </w:pPr>
  </w:style>
  <w:style w:type="table" w:customStyle="1" w:styleId="1ffffd">
    <w:name w:val="Сетка таблицы светлая1"/>
    <w:basedOn w:val="afa"/>
    <w:uiPriority w:val="40"/>
    <w:rsid w:val="00D24A2F"/>
    <w:rPr>
      <w:rFonts w:ascii="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2"/>
    <w:link w:val="0521"/>
    <w:rsid w:val="00D24A2F"/>
    <w:pPr>
      <w:numPr>
        <w:numId w:val="80"/>
      </w:numPr>
      <w:ind w:left="1701" w:firstLine="709"/>
    </w:pPr>
  </w:style>
  <w:style w:type="character" w:customStyle="1" w:styleId="0521">
    <w:name w:val="0.5 Список 2 Знак"/>
    <w:basedOn w:val="12e"/>
    <w:link w:val="0520"/>
    <w:rsid w:val="00D24A2F"/>
    <w:rPr>
      <w:i/>
      <w:sz w:val="26"/>
      <w:szCs w:val="26"/>
      <w:lang w:eastAsia="en-US"/>
    </w:rPr>
  </w:style>
  <w:style w:type="paragraph" w:customStyle="1" w:styleId="011">
    <w:name w:val="01_ЖИРНЫЙ ЗАГОЛОВОК"/>
    <w:basedOn w:val="11ff0"/>
    <w:link w:val="012"/>
    <w:qFormat/>
    <w:rsid w:val="00D24A2F"/>
    <w:rPr>
      <w:sz w:val="26"/>
      <w:szCs w:val="26"/>
    </w:rPr>
  </w:style>
  <w:style w:type="character" w:customStyle="1" w:styleId="012">
    <w:name w:val="01_ЖИРНЫЙ ЗАГОЛОВОК Знак"/>
    <w:basedOn w:val="11ff3"/>
    <w:link w:val="011"/>
    <w:rsid w:val="00D24A2F"/>
    <w:rPr>
      <w:b/>
      <w:iCs/>
      <w:caps/>
      <w:snapToGrid w:val="0"/>
      <w:spacing w:val="20"/>
      <w:sz w:val="26"/>
      <w:szCs w:val="26"/>
      <w:lang w:eastAsia="ja-JP"/>
    </w:rPr>
  </w:style>
  <w:style w:type="paragraph" w:customStyle="1" w:styleId="4f1">
    <w:name w:val="4_Примечания"/>
    <w:basedOn w:val="00"/>
    <w:link w:val="4f2"/>
    <w:qFormat/>
    <w:rsid w:val="00D24A2F"/>
    <w:pPr>
      <w:contextualSpacing/>
    </w:pPr>
    <w:rPr>
      <w:color w:val="FF0000"/>
    </w:rPr>
  </w:style>
  <w:style w:type="character" w:customStyle="1" w:styleId="4f2">
    <w:name w:val="4_Примечания Знак"/>
    <w:basedOn w:val="000"/>
    <w:link w:val="4f1"/>
    <w:rsid w:val="00D24A2F"/>
    <w:rPr>
      <w:color w:val="FF0000"/>
      <w:sz w:val="26"/>
      <w:szCs w:val="26"/>
      <w:lang w:eastAsia="en-US"/>
    </w:rPr>
  </w:style>
  <w:style w:type="numbering" w:customStyle="1" w:styleId="05210">
    <w:name w:val="0.5 Список Заг.21"/>
    <w:uiPriority w:val="99"/>
    <w:rsid w:val="00D24A2F"/>
  </w:style>
  <w:style w:type="numbering" w:customStyle="1" w:styleId="05110">
    <w:name w:val="0.5 Список Заг.11"/>
    <w:uiPriority w:val="99"/>
    <w:rsid w:val="00D24A2F"/>
  </w:style>
  <w:style w:type="numbering" w:customStyle="1" w:styleId="051">
    <w:name w:val="Стиль 0.5 Список Заг.1"/>
    <w:basedOn w:val="afb"/>
    <w:rsid w:val="00D24A2F"/>
    <w:pPr>
      <w:numPr>
        <w:numId w:val="73"/>
      </w:numPr>
    </w:pPr>
  </w:style>
  <w:style w:type="table" w:customStyle="1" w:styleId="3117">
    <w:name w:val="3.1 Таблица1"/>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D24A2F"/>
    <w:pPr>
      <w:numPr>
        <w:numId w:val="83"/>
      </w:numPr>
    </w:pPr>
  </w:style>
  <w:style w:type="numbering" w:customStyle="1" w:styleId="051110">
    <w:name w:val="0.5 Список Заг.111"/>
    <w:uiPriority w:val="99"/>
    <w:rsid w:val="00D24A2F"/>
  </w:style>
  <w:style w:type="numbering" w:customStyle="1" w:styleId="0511">
    <w:name w:val="Стиль 0.5 Список Заг.11"/>
    <w:basedOn w:val="afb"/>
    <w:rsid w:val="00D24A2F"/>
    <w:pPr>
      <w:numPr>
        <w:numId w:val="87"/>
      </w:numPr>
    </w:pPr>
  </w:style>
  <w:style w:type="table" w:customStyle="1" w:styleId="31110">
    <w:name w:val="3.1 Таблица11"/>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rsid w:val="00D24A2F"/>
    <w:pPr>
      <w:suppressLineNumbers/>
      <w:suppressAutoHyphens/>
      <w:autoSpaceDN w:val="0"/>
      <w:adjustRightInd/>
      <w:spacing w:before="0" w:after="0"/>
      <w:ind w:firstLine="0"/>
      <w:jc w:val="left"/>
    </w:pPr>
    <w:rPr>
      <w:rFonts w:eastAsia="SimSun" w:cs="Mangal"/>
      <w:spacing w:val="0"/>
      <w:kern w:val="3"/>
      <w:sz w:val="24"/>
      <w:szCs w:val="24"/>
      <w:lang w:eastAsia="zh-CN" w:bidi="hi-IN"/>
    </w:rPr>
  </w:style>
  <w:style w:type="paragraph" w:customStyle="1" w:styleId="1ffffe">
    <w:name w:val="Текст_1"/>
    <w:basedOn w:val="af8"/>
    <w:rsid w:val="00D24A2F"/>
    <w:pPr>
      <w:widowControl/>
      <w:adjustRightInd/>
      <w:spacing w:before="0" w:after="0"/>
      <w:ind w:firstLine="0"/>
      <w:jc w:val="left"/>
      <w:textAlignment w:val="auto"/>
    </w:pPr>
    <w:rPr>
      <w:rFonts w:ascii="Times New Roman" w:eastAsia="Times New Roman" w:hAnsi="Times New Roman"/>
      <w:spacing w:val="0"/>
      <w:sz w:val="24"/>
      <w:szCs w:val="24"/>
      <w:lang w:eastAsia="ru-RU"/>
    </w:rPr>
  </w:style>
  <w:style w:type="paragraph" w:customStyle="1" w:styleId="afffffffffffff9">
    <w:name w:val="Подраздел"/>
    <w:basedOn w:val="af8"/>
    <w:rsid w:val="00D24A2F"/>
    <w:pPr>
      <w:widowControl/>
      <w:adjustRightInd/>
      <w:spacing w:before="0" w:after="0"/>
      <w:ind w:firstLine="0"/>
      <w:jc w:val="left"/>
      <w:textAlignment w:val="auto"/>
    </w:pPr>
    <w:rPr>
      <w:rFonts w:ascii="Times New Roman" w:eastAsia="Times New Roman" w:hAnsi="Times New Roman"/>
      <w:b/>
      <w:spacing w:val="0"/>
      <w:sz w:val="24"/>
      <w:szCs w:val="24"/>
      <w:lang w:eastAsia="ru-RU"/>
    </w:rPr>
  </w:style>
  <w:style w:type="character" w:customStyle="1" w:styleId="1fffff">
    <w:name w:val="Название Знак1"/>
    <w:aliases w:val="Заголовок1 Знак1"/>
    <w:basedOn w:val="af9"/>
    <w:uiPriority w:val="10"/>
    <w:rsid w:val="00D24A2F"/>
    <w:rPr>
      <w:rFonts w:ascii="Cambria" w:eastAsia="Times New Roman" w:hAnsi="Cambria" w:cs="Times New Roman"/>
      <w:color w:val="17365D"/>
      <w:spacing w:val="5"/>
      <w:kern w:val="28"/>
      <w:sz w:val="52"/>
      <w:szCs w:val="52"/>
    </w:rPr>
  </w:style>
  <w:style w:type="paragraph" w:customStyle="1" w:styleId="xl1824">
    <w:name w:val="xl1824"/>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paragraph" w:customStyle="1" w:styleId="xl1825">
    <w:name w:val="xl182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6">
    <w:name w:val="xl182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4"/>
      <w:szCs w:val="24"/>
      <w:lang w:eastAsia="ru-RU"/>
    </w:rPr>
  </w:style>
  <w:style w:type="paragraph" w:customStyle="1" w:styleId="xl1827">
    <w:name w:val="xl1827"/>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1828">
    <w:name w:val="xl182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29">
    <w:name w:val="xl182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4"/>
      <w:szCs w:val="24"/>
      <w:lang w:eastAsia="ru-RU"/>
    </w:rPr>
  </w:style>
  <w:style w:type="paragraph" w:customStyle="1" w:styleId="xl1830">
    <w:name w:val="xl183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1831">
    <w:name w:val="xl183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4"/>
      <w:szCs w:val="24"/>
      <w:lang w:eastAsia="ru-RU"/>
    </w:rPr>
  </w:style>
  <w:style w:type="paragraph" w:customStyle="1" w:styleId="xl52379">
    <w:name w:val="xl52379"/>
    <w:basedOn w:val="af8"/>
    <w:rsid w:val="00D24A2F"/>
    <w:pPr>
      <w:widowControl/>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0">
    <w:name w:val="xl52380"/>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2381">
    <w:name w:val="xl5238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2">
    <w:name w:val="xl5238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3">
    <w:name w:val="xl5238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4">
    <w:name w:val="xl5238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85">
    <w:name w:val="xl5238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6">
    <w:name w:val="xl5238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2387">
    <w:name w:val="xl52387"/>
    <w:basedOn w:val="af8"/>
    <w:rsid w:val="00D24A2F"/>
    <w:pPr>
      <w:widowControl/>
      <w:shd w:val="clear" w:color="000000" w:fill="538DD5"/>
      <w:adjustRightInd/>
      <w:spacing w:before="100" w:beforeAutospacing="1" w:after="100" w:afterAutospacing="1"/>
      <w:ind w:firstLine="0"/>
      <w:jc w:val="left"/>
      <w:textAlignment w:val="auto"/>
    </w:pPr>
    <w:rPr>
      <w:rFonts w:ascii="Times New Roman" w:eastAsia="Times New Roman" w:hAnsi="Times New Roman"/>
      <w:spacing w:val="0"/>
      <w:sz w:val="20"/>
      <w:szCs w:val="20"/>
      <w:lang w:eastAsia="ru-RU"/>
    </w:rPr>
  </w:style>
  <w:style w:type="paragraph" w:customStyle="1" w:styleId="xl52388">
    <w:name w:val="xl52388"/>
    <w:basedOn w:val="af8"/>
    <w:rsid w:val="00D24A2F"/>
    <w:pPr>
      <w:widowControl/>
      <w:pBdr>
        <w:top w:val="single" w:sz="4" w:space="0" w:color="auto"/>
        <w:left w:val="single" w:sz="4" w:space="0" w:color="auto"/>
        <w:bottom w:val="single" w:sz="4" w:space="0" w:color="auto"/>
        <w:right w:val="single" w:sz="4" w:space="0" w:color="auto"/>
      </w:pBdr>
      <w:shd w:val="clear" w:color="000000" w:fill="538DD5"/>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89">
    <w:name w:val="xl52389"/>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2390">
    <w:name w:val="xl5239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1">
    <w:name w:val="xl52391"/>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2">
    <w:name w:val="xl52392"/>
    <w:basedOn w:val="af8"/>
    <w:rsid w:val="00D24A2F"/>
    <w:pPr>
      <w:widowControl/>
      <w:pBdr>
        <w:top w:val="single" w:sz="4" w:space="0" w:color="auto"/>
        <w:left w:val="single" w:sz="4" w:space="0" w:color="auto"/>
        <w:bottom w:val="single" w:sz="4" w:space="0" w:color="auto"/>
        <w:right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color w:val="000000"/>
      <w:spacing w:val="0"/>
      <w:sz w:val="20"/>
      <w:szCs w:val="20"/>
      <w:lang w:eastAsia="ru-RU"/>
    </w:rPr>
  </w:style>
  <w:style w:type="paragraph" w:customStyle="1" w:styleId="font1">
    <w:name w:val="font1"/>
    <w:basedOn w:val="af8"/>
    <w:rsid w:val="00D24A2F"/>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paragraph" w:customStyle="1" w:styleId="xl52393">
    <w:name w:val="xl52393"/>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color w:val="000000"/>
      <w:spacing w:val="0"/>
      <w:sz w:val="20"/>
      <w:szCs w:val="20"/>
      <w:lang w:eastAsia="ru-RU"/>
    </w:rPr>
  </w:style>
  <w:style w:type="paragraph" w:customStyle="1" w:styleId="xl52394">
    <w:name w:val="xl5239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afffffffffffffa">
    <w:name w:val="Обратный адрес"/>
    <w:basedOn w:val="af8"/>
    <w:uiPriority w:val="99"/>
    <w:semiHidden/>
    <w:qFormat/>
    <w:rsid w:val="00D24A2F"/>
    <w:pPr>
      <w:keepLines/>
      <w:framePr w:w="5160" w:h="840" w:wrap="notBeside" w:vAnchor="page" w:hAnchor="page" w:x="6121" w:y="915" w:anchorLock="1"/>
      <w:widowControl/>
      <w:tabs>
        <w:tab w:val="left" w:pos="2160"/>
      </w:tabs>
      <w:adjustRightInd/>
      <w:spacing w:before="0" w:after="0" w:line="160" w:lineRule="atLeast"/>
      <w:ind w:firstLine="709"/>
      <w:textAlignment w:val="auto"/>
    </w:pPr>
    <w:rPr>
      <w:rFonts w:eastAsia="Times New Roman" w:cs="Arial"/>
      <w:spacing w:val="0"/>
      <w:sz w:val="14"/>
      <w:szCs w:val="14"/>
    </w:rPr>
  </w:style>
  <w:style w:type="character" w:customStyle="1" w:styleId="ConsNonformat0">
    <w:name w:val="ConsNonformat Знак"/>
    <w:basedOn w:val="af9"/>
    <w:link w:val="ConsNonformat"/>
    <w:rsid w:val="00D24A2F"/>
    <w:rPr>
      <w:rFonts w:ascii="Consultant" w:hAnsi="Consultant"/>
    </w:rPr>
  </w:style>
  <w:style w:type="paragraph" w:customStyle="1" w:styleId="xl58938">
    <w:name w:val="xl58938"/>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39">
    <w:name w:val="xl5893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0">
    <w:name w:val="xl5894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1">
    <w:name w:val="xl5894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2">
    <w:name w:val="xl58942"/>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40"/>
      <w:szCs w:val="40"/>
      <w:lang w:eastAsia="ru-RU"/>
    </w:rPr>
  </w:style>
  <w:style w:type="paragraph" w:customStyle="1" w:styleId="xl58943">
    <w:name w:val="xl5894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944">
    <w:name w:val="xl5894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5">
    <w:name w:val="xl58945"/>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46">
    <w:name w:val="xl5894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47">
    <w:name w:val="xl58947"/>
    <w:basedOn w:val="af8"/>
    <w:rsid w:val="00D24A2F"/>
    <w:pPr>
      <w:widowControl/>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8">
    <w:name w:val="xl58948"/>
    <w:basedOn w:val="af8"/>
    <w:rsid w:val="00D24A2F"/>
    <w:pPr>
      <w:widowControl/>
      <w:pBdr>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49">
    <w:name w:val="xl58949"/>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right"/>
      <w:textAlignment w:val="center"/>
    </w:pPr>
    <w:rPr>
      <w:rFonts w:ascii="Times New Roman" w:eastAsia="Times New Roman" w:hAnsi="Times New Roman"/>
      <w:b/>
      <w:bCs/>
      <w:spacing w:val="0"/>
      <w:sz w:val="20"/>
      <w:szCs w:val="20"/>
      <w:lang w:eastAsia="ru-RU"/>
    </w:rPr>
  </w:style>
  <w:style w:type="paragraph" w:customStyle="1" w:styleId="xl58950">
    <w:name w:val="xl58950"/>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1">
    <w:name w:val="xl5895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2">
    <w:name w:val="xl58952"/>
    <w:basedOn w:val="af8"/>
    <w:rsid w:val="00D24A2F"/>
    <w:pPr>
      <w:widowControl/>
      <w:pBdr>
        <w:top w:val="single" w:sz="4" w:space="0" w:color="auto"/>
        <w:left w:val="single" w:sz="4" w:space="0" w:color="auto"/>
        <w:bottom w:val="single" w:sz="4" w:space="0" w:color="auto"/>
        <w:right w:val="single" w:sz="4" w:space="0" w:color="auto"/>
      </w:pBdr>
      <w:shd w:val="clear" w:color="000000" w:fill="A6A6A6"/>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53">
    <w:name w:val="xl5895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4">
    <w:name w:val="xl58954"/>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5">
    <w:name w:val="xl58955"/>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6">
    <w:name w:val="xl58956"/>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7">
    <w:name w:val="xl58957"/>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8">
    <w:name w:val="xl58958"/>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59">
    <w:name w:val="xl58959"/>
    <w:basedOn w:val="af8"/>
    <w:rsid w:val="00D24A2F"/>
    <w:pPr>
      <w:widowControl/>
      <w:pBdr>
        <w:top w:val="single" w:sz="4" w:space="0" w:color="auto"/>
        <w:left w:val="single" w:sz="4" w:space="0" w:color="auto"/>
        <w:bottom w:val="single" w:sz="4" w:space="0" w:color="auto"/>
        <w:right w:val="single" w:sz="4" w:space="0" w:color="auto"/>
      </w:pBdr>
      <w:shd w:val="clear" w:color="000000" w:fill="A6F73B"/>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960">
    <w:name w:val="xl5896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961">
    <w:name w:val="xl58961"/>
    <w:basedOn w:val="af8"/>
    <w:rsid w:val="00D24A2F"/>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table" w:customStyle="1" w:styleId="TableGridReport3">
    <w:name w:val="Table Grid Report3"/>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6"/>
    <w:uiPriority w:val="9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9"/>
    <w:uiPriority w:val="99"/>
    <w:rsid w:val="00D24A2F"/>
    <w:rPr>
      <w:rFonts w:ascii="MS Reference Sans Serif" w:hAnsi="MS Reference Sans Serif" w:cs="MS Reference Sans Serif"/>
      <w:sz w:val="14"/>
      <w:szCs w:val="14"/>
    </w:rPr>
  </w:style>
  <w:style w:type="numbering" w:customStyle="1" w:styleId="11111117">
    <w:name w:val="1 / 1.1 / 1.1.117"/>
    <w:basedOn w:val="afb"/>
    <w:next w:val="111111"/>
    <w:rsid w:val="00D24A2F"/>
  </w:style>
  <w:style w:type="table" w:customStyle="1" w:styleId="TableGridReport13">
    <w:name w:val="Table Grid Report13"/>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
    <w:rsid w:val="00D24A2F"/>
    <w:pPr>
      <w:numPr>
        <w:numId w:val="100"/>
      </w:numPr>
    </w:pPr>
  </w:style>
  <w:style w:type="table" w:customStyle="1" w:styleId="TableGridReport14">
    <w:name w:val="Table Grid Report14"/>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D24A2F"/>
    <w:rPr>
      <w:b/>
      <w:bCs/>
      <w:sz w:val="22"/>
    </w:rPr>
  </w:style>
  <w:style w:type="character" w:customStyle="1" w:styleId="8TimesNewRomanExact">
    <w:name w:val="Основной текст (8) + Times New Roman;Полужирный Exact"/>
    <w:basedOn w:val="af9"/>
    <w:rsid w:val="00D24A2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2">
    <w:name w:val="Основной текст (29)_"/>
    <w:basedOn w:val="af9"/>
    <w:rsid w:val="00D24A2F"/>
    <w:rPr>
      <w:rFonts w:ascii="Times New Roman" w:eastAsia="Times New Roman" w:hAnsi="Times New Roman" w:cs="Times New Roman"/>
      <w:b w:val="0"/>
      <w:bCs w:val="0"/>
      <w:i/>
      <w:iCs/>
      <w:smallCaps w:val="0"/>
      <w:strike w:val="0"/>
      <w:u w:val="none"/>
    </w:rPr>
  </w:style>
  <w:style w:type="character" w:customStyle="1" w:styleId="293">
    <w:name w:val="Основной текст (29)"/>
    <w:basedOn w:val="292"/>
    <w:rsid w:val="00D24A2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font0">
    <w:name w:val="font0"/>
    <w:basedOn w:val="af8"/>
    <w:rsid w:val="00D24A2F"/>
    <w:pPr>
      <w:widowControl/>
      <w:adjustRightInd/>
      <w:spacing w:before="100" w:beforeAutospacing="1" w:after="100" w:afterAutospacing="1"/>
      <w:ind w:firstLine="0"/>
      <w:jc w:val="left"/>
      <w:textAlignment w:val="auto"/>
    </w:pPr>
    <w:rPr>
      <w:rFonts w:ascii="Calibri" w:eastAsia="Times New Roman" w:hAnsi="Calibri" w:cs="Calibri"/>
      <w:color w:val="000000"/>
      <w:spacing w:val="0"/>
      <w:lang w:eastAsia="ru-RU"/>
    </w:rPr>
  </w:style>
  <w:style w:type="table" w:customStyle="1" w:styleId="TableGridReport15">
    <w:name w:val="Table Grid Report15"/>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
    <w:name w:val="0.5 Список Заг.22"/>
    <w:uiPriority w:val="99"/>
    <w:rsid w:val="00D24A2F"/>
  </w:style>
  <w:style w:type="table" w:customStyle="1" w:styleId="TableGridReport5">
    <w:name w:val="Table Grid Report5"/>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D24A2F"/>
  </w:style>
  <w:style w:type="numbering" w:customStyle="1" w:styleId="4">
    <w:name w:val="Рис.4"/>
    <w:rsid w:val="00D24A2F"/>
    <w:pPr>
      <w:numPr>
        <w:numId w:val="62"/>
      </w:numPr>
    </w:pPr>
  </w:style>
  <w:style w:type="numbering" w:customStyle="1" w:styleId="17">
    <w:name w:val="Со второго раздела1"/>
    <w:uiPriority w:val="99"/>
    <w:rsid w:val="00D24A2F"/>
    <w:pPr>
      <w:numPr>
        <w:numId w:val="64"/>
      </w:numPr>
    </w:pPr>
  </w:style>
  <w:style w:type="numbering" w:customStyle="1" w:styleId="310">
    <w:name w:val="Стиль31"/>
    <w:uiPriority w:val="99"/>
    <w:rsid w:val="00D24A2F"/>
    <w:pPr>
      <w:numPr>
        <w:numId w:val="99"/>
      </w:numPr>
    </w:pPr>
  </w:style>
  <w:style w:type="numbering" w:customStyle="1" w:styleId="053">
    <w:name w:val="0.5 Список Заг.3"/>
    <w:uiPriority w:val="99"/>
    <w:rsid w:val="00D24A2F"/>
    <w:pPr>
      <w:numPr>
        <w:numId w:val="66"/>
      </w:numPr>
    </w:pPr>
  </w:style>
  <w:style w:type="table" w:customStyle="1" w:styleId="515">
    <w:name w:val="Сетка таблицы51"/>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D24A2F"/>
  </w:style>
  <w:style w:type="table" w:customStyle="1" w:styleId="-5311">
    <w:name w:val="Таблица-сетка 5 темная — акцент 31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a"/>
    <w:uiPriority w:val="49"/>
    <w:rsid w:val="00D24A2F"/>
    <w:rPr>
      <w:rFonts w:ascii="Calibri" w:hAnsi="Calibri" w:cs="Arial"/>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a"/>
    <w:uiPriority w:val="50"/>
    <w:rsid w:val="00D24A2F"/>
    <w:rPr>
      <w:rFonts w:ascii="Calibri" w:hAnsi="Calibri" w:cs="Arial"/>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4">
    <w:name w:val="Стиль 0.5 Список Заг.2"/>
    <w:basedOn w:val="afb"/>
    <w:rsid w:val="00D24A2F"/>
  </w:style>
  <w:style w:type="table" w:customStyle="1" w:styleId="3122">
    <w:name w:val="3.1 Таблица2"/>
    <w:basedOn w:val="afa"/>
    <w:uiPriority w:val="99"/>
    <w:rsid w:val="00D24A2F"/>
    <w:rPr>
      <w:rFonts w:ascii="Calibri" w:hAnsi="Calibri" w:cs="Arial"/>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4">
    <w:name w:val="Сетка таблицы светлая11"/>
    <w:basedOn w:val="afa"/>
    <w:uiPriority w:val="40"/>
    <w:rsid w:val="00D24A2F"/>
    <w:rPr>
      <w:rFonts w:ascii="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212">
    <w:name w:val="0.5 Список Заг.212"/>
    <w:uiPriority w:val="99"/>
    <w:rsid w:val="00D24A2F"/>
  </w:style>
  <w:style w:type="numbering" w:customStyle="1" w:styleId="05112">
    <w:name w:val="0.5 Список Заг.112"/>
    <w:uiPriority w:val="99"/>
    <w:rsid w:val="00D24A2F"/>
  </w:style>
  <w:style w:type="numbering" w:customStyle="1" w:styleId="0512">
    <w:name w:val="Стиль 0.5 Список Заг.12"/>
    <w:basedOn w:val="afb"/>
    <w:rsid w:val="00D24A2F"/>
    <w:pPr>
      <w:numPr>
        <w:numId w:val="32"/>
      </w:numPr>
    </w:pPr>
  </w:style>
  <w:style w:type="table" w:customStyle="1" w:styleId="31120">
    <w:name w:val="3.1 Таблица12"/>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D24A2F"/>
    <w:pPr>
      <w:numPr>
        <w:numId w:val="39"/>
      </w:numPr>
    </w:pPr>
  </w:style>
  <w:style w:type="numbering" w:customStyle="1" w:styleId="0511111">
    <w:name w:val="0.5 Список Заг.1111"/>
    <w:uiPriority w:val="99"/>
    <w:rsid w:val="00D24A2F"/>
  </w:style>
  <w:style w:type="numbering" w:customStyle="1" w:styleId="05111">
    <w:name w:val="Стиль 0.5 Список Заг.111"/>
    <w:basedOn w:val="afb"/>
    <w:rsid w:val="00D24A2F"/>
    <w:pPr>
      <w:numPr>
        <w:numId w:val="35"/>
      </w:numPr>
    </w:pPr>
  </w:style>
  <w:style w:type="table" w:customStyle="1" w:styleId="31111">
    <w:name w:val="3.1 Таблица111"/>
    <w:basedOn w:val="afa"/>
    <w:uiPriority w:val="99"/>
    <w:rsid w:val="00D24A2F"/>
    <w:rPr>
      <w:rFonts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a"/>
    <w:next w:val="afff6"/>
    <w:uiPriority w:val="5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a"/>
    <w:next w:val="afff6"/>
    <w:uiPriority w:val="99"/>
    <w:rsid w:val="00D24A2F"/>
    <w:pPr>
      <w:jc w:val="center"/>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
    <w:next w:val="afb"/>
    <w:uiPriority w:val="99"/>
    <w:semiHidden/>
    <w:unhideWhenUsed/>
    <w:rsid w:val="00D24A2F"/>
  </w:style>
  <w:style w:type="table" w:customStyle="1" w:styleId="1610">
    <w:name w:val="Сетка таблицы16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b"/>
    <w:next w:val="111111"/>
    <w:rsid w:val="00D24A2F"/>
  </w:style>
  <w:style w:type="table" w:customStyle="1" w:styleId="815">
    <w:name w:val="Сетка таблицы81"/>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d">
    <w:name w:val="Рис.21"/>
    <w:rsid w:val="00D24A2F"/>
  </w:style>
  <w:style w:type="table" w:customStyle="1" w:styleId="-321">
    <w:name w:val="Веб-таблица 321"/>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b"/>
    <w:uiPriority w:val="99"/>
    <w:semiHidden/>
    <w:unhideWhenUsed/>
    <w:rsid w:val="00D24A2F"/>
  </w:style>
  <w:style w:type="table" w:customStyle="1" w:styleId="TableGridReport131">
    <w:name w:val="Table Grid Report13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0">
    <w:name w:val="Нет списка91"/>
    <w:next w:val="afb"/>
    <w:uiPriority w:val="99"/>
    <w:semiHidden/>
    <w:unhideWhenUsed/>
    <w:rsid w:val="00D24A2F"/>
  </w:style>
  <w:style w:type="table" w:customStyle="1" w:styleId="911">
    <w:name w:val="Сетка таблицы91"/>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Рис.31"/>
    <w:rsid w:val="00D24A2F"/>
    <w:pPr>
      <w:numPr>
        <w:numId w:val="21"/>
      </w:numPr>
    </w:pPr>
  </w:style>
  <w:style w:type="table" w:customStyle="1" w:styleId="-331">
    <w:name w:val="Веб-таблица 331"/>
    <w:basedOn w:val="afa"/>
    <w:next w:val="-3"/>
    <w:rsid w:val="00D24A2F"/>
    <w:pPr>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b"/>
    <w:uiPriority w:val="99"/>
    <w:semiHidden/>
    <w:unhideWhenUsed/>
    <w:rsid w:val="00D24A2F"/>
  </w:style>
  <w:style w:type="table" w:customStyle="1" w:styleId="TableGridReport141">
    <w:name w:val="Table Grid Report141"/>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a"/>
    <w:next w:val="afff6"/>
    <w:uiPriority w:val="5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a"/>
    <w:next w:val="-3"/>
    <w:semiHidden/>
    <w:unhideWhenUsed/>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unhideWhenUsed/>
    <w:rsid w:val="00D24A2F"/>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0">
    <w:name w:val="Средний список 1117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a"/>
    <w:uiPriority w:val="60"/>
    <w:rsid w:val="00D24A2F"/>
    <w:pPr>
      <w:spacing w:after="200" w:line="276" w:lineRule="auto"/>
    </w:pPr>
    <w:rPr>
      <w:rFonts w:ascii="Arial"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0">
    <w:name w:val="Средний список 1118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111">
    <w:name w:val="Веб-таблица 3111"/>
    <w:basedOn w:val="afa"/>
    <w:rsid w:val="00D24A2F"/>
    <w:pPr>
      <w:widowControl w:val="0"/>
      <w:adjustRightInd w:val="0"/>
      <w:spacing w:before="120" w:after="120" w:line="276" w:lineRule="auto"/>
      <w:ind w:firstLine="567"/>
      <w:jc w:val="both"/>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a"/>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0">
    <w:name w:val="Средний список 111121"/>
    <w:basedOn w:val="afa"/>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b"/>
    <w:next w:val="111111"/>
    <w:unhideWhenUsed/>
    <w:rsid w:val="00D24A2F"/>
    <w:pPr>
      <w:numPr>
        <w:numId w:val="41"/>
      </w:numPr>
    </w:pPr>
  </w:style>
  <w:style w:type="table" w:customStyle="1" w:styleId="1420">
    <w:name w:val="Сетка таблицы142"/>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6"/>
    <w:rsid w:val="00D24A2F"/>
    <w:pPr>
      <w:spacing w:after="200" w:line="360" w:lineRule="auto"/>
      <w:ind w:firstLine="567"/>
      <w:jc w:val="both"/>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6"/>
    <w:uiPriority w:val="39"/>
    <w:rsid w:val="00D24A2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
    <w:name w:val="Заголовок 3 ур111"/>
    <w:uiPriority w:val="99"/>
    <w:rsid w:val="00D24A2F"/>
  </w:style>
  <w:style w:type="table" w:customStyle="1" w:styleId="TableGridReport17">
    <w:name w:val="Table Grid Report17"/>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Рис.5"/>
    <w:rsid w:val="00D24A2F"/>
    <w:pPr>
      <w:numPr>
        <w:numId w:val="82"/>
      </w:numPr>
    </w:pPr>
  </w:style>
  <w:style w:type="table" w:customStyle="1" w:styleId="11123">
    <w:name w:val="Сетка таблицы1112"/>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
    <w:basedOn w:val="afa"/>
    <w:next w:val="afff6"/>
    <w:uiPriority w:val="59"/>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D24A2F"/>
  </w:style>
  <w:style w:type="table" w:customStyle="1" w:styleId="12111">
    <w:name w:val="Сетка таблицы121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120">
    <w:name w:val="Сетка таблицы612"/>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a"/>
    <w:next w:val="afff6"/>
    <w:uiPriority w:val="59"/>
    <w:rsid w:val="00D24A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24A2F"/>
    <w:pPr>
      <w:numPr>
        <w:numId w:val="42"/>
      </w:numPr>
    </w:pPr>
  </w:style>
  <w:style w:type="table" w:customStyle="1" w:styleId="11213">
    <w:name w:val="Сетка таблицы112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D24A2F"/>
    <w:pPr>
      <w:numPr>
        <w:numId w:val="40"/>
      </w:numPr>
    </w:pPr>
  </w:style>
  <w:style w:type="table" w:customStyle="1" w:styleId="12210">
    <w:name w:val="Сетка таблицы1221"/>
    <w:basedOn w:val="afa"/>
    <w:next w:val="afff6"/>
    <w:uiPriority w:val="59"/>
    <w:rsid w:val="00D24A2F"/>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210">
    <w:name w:val="Сетка таблицы621"/>
    <w:basedOn w:val="afa"/>
    <w:next w:val="afff6"/>
    <w:uiPriority w:val="3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fb"/>
    <w:uiPriority w:val="99"/>
    <w:semiHidden/>
    <w:unhideWhenUsed/>
    <w:rsid w:val="00D24A2F"/>
  </w:style>
  <w:style w:type="character" w:customStyle="1" w:styleId="29pt4">
    <w:name w:val="Основной текст (2) + 9 pt;Полужирный;Малые прописные"/>
    <w:basedOn w:val="2ff0"/>
    <w:rsid w:val="00D24A2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ff0"/>
    <w:rsid w:val="00D24A2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ff3"/>
    <w:rsid w:val="00D24A2F"/>
    <w:rPr>
      <w:rFonts w:ascii="Arial" w:eastAsia="Arial" w:hAnsi="Arial" w:cs="Arial"/>
      <w:b/>
      <w:bCs/>
      <w:i w:val="0"/>
      <w:iCs w:val="0"/>
      <w:smallCaps w:val="0"/>
      <w:strike w:val="0"/>
      <w:spacing w:val="-20"/>
      <w:sz w:val="26"/>
      <w:szCs w:val="26"/>
      <w:shd w:val="clear" w:color="auto" w:fill="FFFFFF"/>
    </w:rPr>
  </w:style>
  <w:style w:type="character" w:customStyle="1" w:styleId="2fffa">
    <w:name w:val="Подпись к таблице (2)_"/>
    <w:basedOn w:val="af9"/>
    <w:link w:val="2fffb"/>
    <w:rsid w:val="00D24A2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basedOn w:val="afffffc"/>
    <w:rsid w:val="00D24A2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ffff7"/>
    <w:rsid w:val="00D24A2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basedOn w:val="affffff7"/>
    <w:rsid w:val="00D24A2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basedOn w:val="affffff7"/>
    <w:rsid w:val="00D24A2F"/>
    <w:rPr>
      <w:rFonts w:ascii="Verdana" w:eastAsia="Verdana" w:hAnsi="Verdana" w:cs="Verdana"/>
      <w:b/>
      <w:bCs/>
      <w:i w:val="0"/>
      <w:iCs w:val="0"/>
      <w:smallCaps w:val="0"/>
      <w:strike w:val="0"/>
      <w:spacing w:val="-20"/>
      <w:sz w:val="21"/>
      <w:szCs w:val="21"/>
      <w:shd w:val="clear" w:color="auto" w:fill="FFFFFF"/>
    </w:rPr>
  </w:style>
  <w:style w:type="character" w:customStyle="1" w:styleId="4f3">
    <w:name w:val="Заголовок №4_"/>
    <w:basedOn w:val="af9"/>
    <w:link w:val="4f4"/>
    <w:rsid w:val="00D24A2F"/>
    <w:rPr>
      <w:rFonts w:ascii="Arial" w:eastAsia="Verdana" w:hAnsi="Arial" w:cs="Verdana"/>
      <w:bCs/>
      <w:color w:val="000000"/>
      <w:spacing w:val="-20"/>
      <w:sz w:val="28"/>
      <w:szCs w:val="21"/>
      <w:shd w:val="clear" w:color="auto" w:fill="FFFFFF"/>
    </w:rPr>
  </w:style>
  <w:style w:type="character" w:customStyle="1" w:styleId="3ff3">
    <w:name w:val="Подпись к таблице (3)_"/>
    <w:basedOn w:val="af9"/>
    <w:link w:val="3ff4"/>
    <w:rsid w:val="00D24A2F"/>
    <w:rPr>
      <w:rFonts w:ascii="Arial" w:eastAsia="Arial" w:hAnsi="Arial" w:cs="Arial"/>
      <w:sz w:val="16"/>
      <w:szCs w:val="16"/>
      <w:shd w:val="clear" w:color="auto" w:fill="FFFFFF"/>
    </w:rPr>
  </w:style>
  <w:style w:type="character" w:customStyle="1" w:styleId="Tahoma9pt">
    <w:name w:val="Колонтитул + Tahoma;9 pt"/>
    <w:basedOn w:val="affffff7"/>
    <w:rsid w:val="00D24A2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basedOn w:val="af9"/>
    <w:link w:val="99"/>
    <w:rsid w:val="00D24A2F"/>
    <w:rPr>
      <w:rFonts w:ascii="Arial" w:eastAsia="Arial" w:hAnsi="Arial" w:cs="Arial"/>
      <w:sz w:val="18"/>
      <w:szCs w:val="18"/>
      <w:shd w:val="clear" w:color="auto" w:fill="FFFFFF"/>
    </w:rPr>
  </w:style>
  <w:style w:type="character" w:customStyle="1" w:styleId="106">
    <w:name w:val="Основной текст (10)_"/>
    <w:basedOn w:val="af9"/>
    <w:link w:val="107"/>
    <w:rsid w:val="00D24A2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6"/>
    <w:rsid w:val="00D24A2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c"/>
    <w:rsid w:val="00D24A2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c"/>
    <w:rsid w:val="00D24A2F"/>
    <w:rPr>
      <w:rFonts w:ascii="Arial" w:eastAsia="Arial" w:hAnsi="Arial" w:cs="Arial"/>
      <w:b/>
      <w:bCs/>
      <w:i w:val="0"/>
      <w:iCs w:val="0"/>
      <w:smallCaps w:val="0"/>
      <w:strike w:val="0"/>
      <w:spacing w:val="-10"/>
      <w:sz w:val="16"/>
      <w:szCs w:val="16"/>
      <w:shd w:val="clear" w:color="auto" w:fill="FFFFFF"/>
    </w:rPr>
  </w:style>
  <w:style w:type="character" w:customStyle="1" w:styleId="11ff5">
    <w:name w:val="Основной текст (11)_"/>
    <w:basedOn w:val="af9"/>
    <w:link w:val="11ff6"/>
    <w:rsid w:val="00D24A2F"/>
    <w:rPr>
      <w:rFonts w:ascii="Arial" w:eastAsia="Arial" w:hAnsi="Arial" w:cs="Arial"/>
      <w:sz w:val="18"/>
      <w:szCs w:val="18"/>
      <w:shd w:val="clear" w:color="auto" w:fill="FFFFFF"/>
    </w:rPr>
  </w:style>
  <w:style w:type="character" w:customStyle="1" w:styleId="12f1">
    <w:name w:val="Основной текст (12)_"/>
    <w:basedOn w:val="af9"/>
    <w:link w:val="12f2"/>
    <w:rsid w:val="00D24A2F"/>
    <w:rPr>
      <w:rFonts w:ascii="Arial" w:eastAsia="Arial" w:hAnsi="Arial" w:cs="Arial"/>
      <w:sz w:val="8"/>
      <w:szCs w:val="8"/>
      <w:shd w:val="clear" w:color="auto" w:fill="FFFFFF"/>
    </w:rPr>
  </w:style>
  <w:style w:type="character" w:customStyle="1" w:styleId="13c">
    <w:name w:val="Основной текст (13)_"/>
    <w:basedOn w:val="af9"/>
    <w:link w:val="13d"/>
    <w:rsid w:val="00D24A2F"/>
    <w:rPr>
      <w:rFonts w:ascii="Arial" w:eastAsia="Arial" w:hAnsi="Arial" w:cs="Arial"/>
      <w:sz w:val="8"/>
      <w:szCs w:val="8"/>
      <w:shd w:val="clear" w:color="auto" w:fill="FFFFFF"/>
    </w:rPr>
  </w:style>
  <w:style w:type="character" w:customStyle="1" w:styleId="145">
    <w:name w:val="Основной текст (14)_"/>
    <w:basedOn w:val="af9"/>
    <w:link w:val="146"/>
    <w:rsid w:val="00D24A2F"/>
    <w:rPr>
      <w:rFonts w:ascii="Arial" w:eastAsia="Arial" w:hAnsi="Arial" w:cs="Arial"/>
      <w:sz w:val="8"/>
      <w:szCs w:val="8"/>
      <w:shd w:val="clear" w:color="auto" w:fill="FFFFFF"/>
    </w:rPr>
  </w:style>
  <w:style w:type="character" w:customStyle="1" w:styleId="8f0">
    <w:name w:val="Основной текст (8) + Не курсив"/>
    <w:basedOn w:val="8c"/>
    <w:rsid w:val="00D24A2F"/>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9"/>
    <w:link w:val="164"/>
    <w:rsid w:val="00D24A2F"/>
    <w:rPr>
      <w:rFonts w:ascii="Arial" w:eastAsia="Arial" w:hAnsi="Arial" w:cs="Arial"/>
      <w:sz w:val="12"/>
      <w:szCs w:val="12"/>
      <w:shd w:val="clear" w:color="auto" w:fill="FFFFFF"/>
    </w:rPr>
  </w:style>
  <w:style w:type="character" w:customStyle="1" w:styleId="1645pt">
    <w:name w:val="Основной текст (16) + 4;5 pt"/>
    <w:basedOn w:val="163"/>
    <w:rsid w:val="00D24A2F"/>
    <w:rPr>
      <w:rFonts w:ascii="Arial" w:eastAsia="Arial" w:hAnsi="Arial" w:cs="Arial"/>
      <w:sz w:val="9"/>
      <w:szCs w:val="9"/>
      <w:shd w:val="clear" w:color="auto" w:fill="FFFFFF"/>
    </w:rPr>
  </w:style>
  <w:style w:type="character" w:customStyle="1" w:styleId="1645pt1">
    <w:name w:val="Основной текст (16) + 4;5 pt1"/>
    <w:basedOn w:val="163"/>
    <w:rsid w:val="00D24A2F"/>
    <w:rPr>
      <w:rFonts w:ascii="Arial" w:eastAsia="Arial" w:hAnsi="Arial" w:cs="Arial"/>
      <w:sz w:val="9"/>
      <w:szCs w:val="9"/>
      <w:shd w:val="clear" w:color="auto" w:fill="FFFFFF"/>
    </w:rPr>
  </w:style>
  <w:style w:type="character" w:customStyle="1" w:styleId="165">
    <w:name w:val="Основной текст (16) + Полужирный"/>
    <w:basedOn w:val="163"/>
    <w:rsid w:val="00D24A2F"/>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D24A2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9"/>
    <w:link w:val="174"/>
    <w:rsid w:val="00D24A2F"/>
    <w:rPr>
      <w:rFonts w:ascii="Arial" w:eastAsia="Arial" w:hAnsi="Arial" w:cs="Arial"/>
      <w:sz w:val="12"/>
      <w:szCs w:val="12"/>
      <w:shd w:val="clear" w:color="auto" w:fill="FFFFFF"/>
    </w:rPr>
  </w:style>
  <w:style w:type="character" w:customStyle="1" w:styleId="1630">
    <w:name w:val="Основной текст (16) + Полужирный3"/>
    <w:basedOn w:val="163"/>
    <w:rsid w:val="00D24A2F"/>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D24A2F"/>
    <w:rPr>
      <w:rFonts w:ascii="Arial" w:eastAsia="Arial" w:hAnsi="Arial" w:cs="Arial"/>
      <w:spacing w:val="240"/>
      <w:sz w:val="12"/>
      <w:szCs w:val="12"/>
      <w:shd w:val="clear" w:color="auto" w:fill="FFFFFF"/>
    </w:rPr>
  </w:style>
  <w:style w:type="character" w:customStyle="1" w:styleId="192">
    <w:name w:val="Основной текст (19)_"/>
    <w:basedOn w:val="af9"/>
    <w:link w:val="193"/>
    <w:rsid w:val="00D24A2F"/>
    <w:rPr>
      <w:rFonts w:ascii="Arial" w:eastAsia="Arial" w:hAnsi="Arial" w:cs="Arial"/>
      <w:sz w:val="11"/>
      <w:szCs w:val="11"/>
      <w:shd w:val="clear" w:color="auto" w:fill="FFFFFF"/>
    </w:rPr>
  </w:style>
  <w:style w:type="character" w:customStyle="1" w:styleId="1655pt">
    <w:name w:val="Основной текст (16) + 5;5 pt"/>
    <w:basedOn w:val="163"/>
    <w:rsid w:val="00D24A2F"/>
    <w:rPr>
      <w:rFonts w:ascii="Arial" w:eastAsia="Arial" w:hAnsi="Arial" w:cs="Arial"/>
      <w:sz w:val="11"/>
      <w:szCs w:val="11"/>
      <w:shd w:val="clear" w:color="auto" w:fill="FFFFFF"/>
    </w:rPr>
  </w:style>
  <w:style w:type="character" w:customStyle="1" w:styleId="166">
    <w:name w:val="Основной текст (16) + Полужирный;Малые прописные"/>
    <w:basedOn w:val="163"/>
    <w:rsid w:val="00D24A2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D24A2F"/>
    <w:rPr>
      <w:rFonts w:ascii="Arial" w:eastAsia="Arial" w:hAnsi="Arial" w:cs="Arial"/>
      <w:spacing w:val="-10"/>
      <w:sz w:val="11"/>
      <w:szCs w:val="11"/>
      <w:shd w:val="clear" w:color="auto" w:fill="FFFFFF"/>
    </w:rPr>
  </w:style>
  <w:style w:type="character" w:customStyle="1" w:styleId="4f5">
    <w:name w:val="Подпись к таблице (4)_"/>
    <w:basedOn w:val="af9"/>
    <w:link w:val="4f6"/>
    <w:rsid w:val="00D24A2F"/>
    <w:rPr>
      <w:rFonts w:ascii="Arial" w:eastAsia="Arial" w:hAnsi="Arial" w:cs="Arial"/>
      <w:shd w:val="clear" w:color="auto" w:fill="FFFFFF"/>
    </w:rPr>
  </w:style>
  <w:style w:type="character" w:customStyle="1" w:styleId="1621">
    <w:name w:val="Основной текст (16) + Полужирный2"/>
    <w:basedOn w:val="163"/>
    <w:rsid w:val="00D24A2F"/>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D24A2F"/>
    <w:rPr>
      <w:rFonts w:ascii="Arial" w:eastAsia="Arial" w:hAnsi="Arial" w:cs="Arial"/>
      <w:b/>
      <w:bCs/>
      <w:sz w:val="12"/>
      <w:szCs w:val="12"/>
      <w:shd w:val="clear" w:color="auto" w:fill="FFFFFF"/>
    </w:rPr>
  </w:style>
  <w:style w:type="character" w:customStyle="1" w:styleId="6f0">
    <w:name w:val="Основной текст (6) + Курсив"/>
    <w:basedOn w:val="6c"/>
    <w:rsid w:val="00D24A2F"/>
    <w:rPr>
      <w:rFonts w:ascii="Arial" w:eastAsia="Arial" w:hAnsi="Arial" w:cs="Arial"/>
      <w:b w:val="0"/>
      <w:bCs w:val="0"/>
      <w:i/>
      <w:iCs/>
      <w:smallCaps w:val="0"/>
      <w:strike w:val="0"/>
      <w:spacing w:val="0"/>
      <w:sz w:val="16"/>
      <w:szCs w:val="16"/>
      <w:shd w:val="clear" w:color="auto" w:fill="FFFFFF"/>
    </w:rPr>
  </w:style>
  <w:style w:type="character" w:customStyle="1" w:styleId="2fffc">
    <w:name w:val="Подпись к картинке (2)_"/>
    <w:basedOn w:val="af9"/>
    <w:link w:val="2fffd"/>
    <w:rsid w:val="00D24A2F"/>
    <w:rPr>
      <w:rFonts w:ascii="Arial" w:eastAsia="Arial" w:hAnsi="Arial" w:cs="Arial"/>
      <w:sz w:val="11"/>
      <w:szCs w:val="11"/>
      <w:shd w:val="clear" w:color="auto" w:fill="FFFFFF"/>
    </w:rPr>
  </w:style>
  <w:style w:type="character" w:customStyle="1" w:styleId="3ff5">
    <w:name w:val="Заголовок №3_"/>
    <w:basedOn w:val="af9"/>
    <w:link w:val="31f4"/>
    <w:rsid w:val="00D24A2F"/>
    <w:rPr>
      <w:rFonts w:ascii="Arial" w:eastAsia="Arial" w:hAnsi="Arial" w:cs="Arial"/>
      <w:spacing w:val="-10"/>
      <w:shd w:val="clear" w:color="auto" w:fill="FFFFFF"/>
    </w:rPr>
  </w:style>
  <w:style w:type="character" w:customStyle="1" w:styleId="3ff6">
    <w:name w:val="Заголовок №3"/>
    <w:basedOn w:val="3ff5"/>
    <w:rsid w:val="00D24A2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basedOn w:val="4c"/>
    <w:rsid w:val="00D24A2F"/>
    <w:rPr>
      <w:rFonts w:ascii="Arial" w:eastAsia="Arial" w:hAnsi="Arial" w:cs="Arial"/>
      <w:b/>
      <w:bCs/>
      <w:spacing w:val="0"/>
      <w:sz w:val="22"/>
      <w:szCs w:val="22"/>
      <w:shd w:val="clear" w:color="auto" w:fill="FFFFFF"/>
    </w:rPr>
  </w:style>
  <w:style w:type="character" w:customStyle="1" w:styleId="201">
    <w:name w:val="Основной текст (20)_"/>
    <w:basedOn w:val="af9"/>
    <w:link w:val="202"/>
    <w:rsid w:val="00D24A2F"/>
    <w:rPr>
      <w:rFonts w:ascii="Arial" w:eastAsia="Arial" w:hAnsi="Arial" w:cs="Arial"/>
      <w:shd w:val="clear" w:color="auto" w:fill="FFFFFF"/>
    </w:rPr>
  </w:style>
  <w:style w:type="character" w:customStyle="1" w:styleId="5f0">
    <w:name w:val="Подпись к таблице (5)_"/>
    <w:basedOn w:val="af9"/>
    <w:link w:val="5f1"/>
    <w:rsid w:val="00D24A2F"/>
    <w:rPr>
      <w:rFonts w:ascii="Arial" w:eastAsia="Arial" w:hAnsi="Arial" w:cs="Arial"/>
      <w:shd w:val="clear" w:color="auto" w:fill="FFFFFF"/>
    </w:rPr>
  </w:style>
  <w:style w:type="character" w:customStyle="1" w:styleId="22f2">
    <w:name w:val="Основной текст (22)_"/>
    <w:basedOn w:val="af9"/>
    <w:link w:val="22f3"/>
    <w:rsid w:val="00D24A2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f3"/>
    <w:rsid w:val="00D24A2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basedOn w:val="af9"/>
    <w:link w:val="245"/>
    <w:rsid w:val="00D24A2F"/>
    <w:rPr>
      <w:rFonts w:ascii="Arial" w:eastAsia="Arial" w:hAnsi="Arial" w:cs="Arial"/>
      <w:sz w:val="12"/>
      <w:szCs w:val="12"/>
      <w:shd w:val="clear" w:color="auto" w:fill="FFFFFF"/>
    </w:rPr>
  </w:style>
  <w:style w:type="character" w:customStyle="1" w:styleId="235">
    <w:name w:val="Основной текст (23)_"/>
    <w:basedOn w:val="af9"/>
    <w:link w:val="236"/>
    <w:rsid w:val="00D24A2F"/>
    <w:rPr>
      <w:rFonts w:ascii="Arial" w:eastAsia="Arial" w:hAnsi="Arial" w:cs="Arial"/>
      <w:sz w:val="13"/>
      <w:szCs w:val="13"/>
      <w:shd w:val="clear" w:color="auto" w:fill="FFFFFF"/>
    </w:rPr>
  </w:style>
  <w:style w:type="character" w:customStyle="1" w:styleId="423">
    <w:name w:val="Заголовок №4 (2)_"/>
    <w:basedOn w:val="af9"/>
    <w:link w:val="424"/>
    <w:rsid w:val="00D24A2F"/>
    <w:rPr>
      <w:rFonts w:ascii="Arial" w:eastAsia="Arial" w:hAnsi="Arial" w:cs="Arial"/>
      <w:spacing w:val="-10"/>
      <w:shd w:val="clear" w:color="auto" w:fill="FFFFFF"/>
    </w:rPr>
  </w:style>
  <w:style w:type="character" w:customStyle="1" w:styleId="256">
    <w:name w:val="Основной текст (25)_"/>
    <w:basedOn w:val="af9"/>
    <w:rsid w:val="00D24A2F"/>
    <w:rPr>
      <w:rFonts w:ascii="Arial" w:eastAsia="Arial" w:hAnsi="Arial" w:cs="Arial"/>
      <w:b w:val="0"/>
      <w:bCs w:val="0"/>
      <w:i w:val="0"/>
      <w:iCs w:val="0"/>
      <w:smallCaps w:val="0"/>
      <w:strike w:val="0"/>
      <w:spacing w:val="0"/>
      <w:sz w:val="12"/>
      <w:szCs w:val="12"/>
    </w:rPr>
  </w:style>
  <w:style w:type="character" w:customStyle="1" w:styleId="263">
    <w:name w:val="Основной текст (26)_"/>
    <w:basedOn w:val="af9"/>
    <w:link w:val="2610"/>
    <w:rsid w:val="00D24A2F"/>
    <w:rPr>
      <w:rFonts w:ascii="Arial" w:eastAsia="Arial" w:hAnsi="Arial" w:cs="Arial"/>
      <w:sz w:val="11"/>
      <w:szCs w:val="11"/>
      <w:shd w:val="clear" w:color="auto" w:fill="FFFFFF"/>
    </w:rPr>
  </w:style>
  <w:style w:type="character" w:customStyle="1" w:styleId="264">
    <w:name w:val="Основной текст (26)"/>
    <w:basedOn w:val="263"/>
    <w:rsid w:val="00D24A2F"/>
    <w:rPr>
      <w:rFonts w:ascii="Arial" w:eastAsia="Arial" w:hAnsi="Arial" w:cs="Arial"/>
      <w:sz w:val="11"/>
      <w:szCs w:val="11"/>
      <w:shd w:val="clear" w:color="auto" w:fill="FFFFFF"/>
    </w:rPr>
  </w:style>
  <w:style w:type="character" w:customStyle="1" w:styleId="2620">
    <w:name w:val="Основной текст (26)2"/>
    <w:basedOn w:val="263"/>
    <w:rsid w:val="00D24A2F"/>
    <w:rPr>
      <w:rFonts w:ascii="Arial" w:eastAsia="Arial" w:hAnsi="Arial" w:cs="Arial"/>
      <w:sz w:val="11"/>
      <w:szCs w:val="11"/>
      <w:shd w:val="clear" w:color="auto" w:fill="FFFFFF"/>
    </w:rPr>
  </w:style>
  <w:style w:type="character" w:customStyle="1" w:styleId="8pt">
    <w:name w:val="Основной текст + 8 pt;Полужирный;Курсив"/>
    <w:basedOn w:val="afffffc"/>
    <w:rsid w:val="00D24A2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5"/>
    <w:rsid w:val="00D24A2F"/>
    <w:rPr>
      <w:rFonts w:ascii="Arial" w:eastAsia="Arial" w:hAnsi="Arial" w:cs="Arial"/>
      <w:sz w:val="12"/>
      <w:szCs w:val="12"/>
      <w:shd w:val="clear" w:color="auto" w:fill="FFFFFF"/>
    </w:rPr>
  </w:style>
  <w:style w:type="character" w:customStyle="1" w:styleId="2fffe">
    <w:name w:val="Заголовок №2_"/>
    <w:basedOn w:val="af9"/>
    <w:link w:val="2ffff"/>
    <w:rsid w:val="00D24A2F"/>
    <w:rPr>
      <w:rFonts w:ascii="Arial" w:eastAsia="Arial" w:hAnsi="Arial" w:cs="Arial"/>
      <w:shd w:val="clear" w:color="auto" w:fill="FFFFFF"/>
    </w:rPr>
  </w:style>
  <w:style w:type="character" w:customStyle="1" w:styleId="246">
    <w:name w:val="Основной текст (24) + Не полужирный"/>
    <w:basedOn w:val="244"/>
    <w:rsid w:val="00D24A2F"/>
    <w:rPr>
      <w:rFonts w:ascii="Arial" w:eastAsia="Arial" w:hAnsi="Arial" w:cs="Arial"/>
      <w:b/>
      <w:bCs/>
      <w:sz w:val="12"/>
      <w:szCs w:val="12"/>
      <w:shd w:val="clear" w:color="auto" w:fill="FFFFFF"/>
    </w:rPr>
  </w:style>
  <w:style w:type="character" w:customStyle="1" w:styleId="56pt">
    <w:name w:val="Основной текст (5) + 6 pt"/>
    <w:basedOn w:val="5a"/>
    <w:rsid w:val="00D24A2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basedOn w:val="af9"/>
    <w:rsid w:val="00D24A2F"/>
    <w:rPr>
      <w:rFonts w:ascii="Arial" w:eastAsia="Arial" w:hAnsi="Arial" w:cs="Arial"/>
      <w:b w:val="0"/>
      <w:bCs w:val="0"/>
      <w:i w:val="0"/>
      <w:iCs w:val="0"/>
      <w:smallCaps w:val="0"/>
      <w:strike w:val="0"/>
      <w:spacing w:val="0"/>
      <w:sz w:val="22"/>
      <w:szCs w:val="22"/>
    </w:rPr>
  </w:style>
  <w:style w:type="paragraph" w:customStyle="1" w:styleId="2fffb">
    <w:name w:val="Подпись к таблице (2)"/>
    <w:basedOn w:val="af8"/>
    <w:link w:val="2fffa"/>
    <w:rsid w:val="00D24A2F"/>
    <w:pPr>
      <w:widowControl/>
      <w:shd w:val="clear" w:color="auto" w:fill="FFFFFF"/>
      <w:adjustRightInd/>
      <w:spacing w:before="0" w:after="0" w:line="0" w:lineRule="atLeast"/>
      <w:ind w:firstLine="0"/>
      <w:jc w:val="left"/>
      <w:textAlignment w:val="auto"/>
    </w:pPr>
    <w:rPr>
      <w:rFonts w:ascii="Verdana" w:eastAsia="Verdana" w:hAnsi="Verdana" w:cs="Verdana"/>
      <w:spacing w:val="-20"/>
      <w:sz w:val="21"/>
      <w:szCs w:val="21"/>
      <w:lang w:eastAsia="ru-RU"/>
    </w:rPr>
  </w:style>
  <w:style w:type="paragraph" w:customStyle="1" w:styleId="410">
    <w:name w:val="Основной текст (4)1"/>
    <w:basedOn w:val="af8"/>
    <w:link w:val="4c"/>
    <w:rsid w:val="00D24A2F"/>
    <w:pPr>
      <w:widowControl/>
      <w:shd w:val="clear" w:color="auto" w:fill="FFFFFF"/>
      <w:adjustRightInd/>
      <w:spacing w:before="0" w:after="0" w:line="0" w:lineRule="atLeast"/>
      <w:ind w:firstLine="0"/>
      <w:jc w:val="left"/>
      <w:textAlignment w:val="auto"/>
    </w:pPr>
    <w:rPr>
      <w:rFonts w:ascii="Arial Narrow" w:eastAsia="Arial Narrow" w:hAnsi="Arial Narrow" w:cs="Arial Narrow"/>
      <w:b/>
      <w:bCs/>
      <w:spacing w:val="0"/>
      <w:sz w:val="15"/>
      <w:szCs w:val="15"/>
      <w:lang w:eastAsia="ru-RU"/>
    </w:rPr>
  </w:style>
  <w:style w:type="paragraph" w:customStyle="1" w:styleId="4f4">
    <w:name w:val="Заголовок №4"/>
    <w:basedOn w:val="af8"/>
    <w:link w:val="4f3"/>
    <w:rsid w:val="00D24A2F"/>
    <w:pPr>
      <w:widowControl/>
      <w:shd w:val="clear" w:color="auto" w:fill="FFFFFF"/>
      <w:adjustRightInd/>
      <w:spacing w:before="0" w:after="240" w:line="0" w:lineRule="atLeast"/>
      <w:ind w:hanging="360"/>
      <w:jc w:val="center"/>
      <w:textAlignment w:val="auto"/>
      <w:outlineLvl w:val="3"/>
    </w:pPr>
    <w:rPr>
      <w:rFonts w:eastAsia="Verdana" w:cs="Verdana"/>
      <w:bCs/>
      <w:color w:val="000000"/>
      <w:spacing w:val="-20"/>
      <w:sz w:val="28"/>
      <w:szCs w:val="21"/>
      <w:lang w:eastAsia="ru-RU"/>
    </w:rPr>
  </w:style>
  <w:style w:type="paragraph" w:customStyle="1" w:styleId="3ff4">
    <w:name w:val="Подпись к таблице (3)"/>
    <w:basedOn w:val="af8"/>
    <w:link w:val="3ff3"/>
    <w:rsid w:val="00D24A2F"/>
    <w:pPr>
      <w:widowControl/>
      <w:shd w:val="clear" w:color="auto" w:fill="FFFFFF"/>
      <w:adjustRightInd/>
      <w:spacing w:before="0" w:after="0" w:line="0" w:lineRule="atLeast"/>
      <w:ind w:firstLine="0"/>
      <w:jc w:val="left"/>
      <w:textAlignment w:val="auto"/>
    </w:pPr>
    <w:rPr>
      <w:rFonts w:eastAsia="Arial" w:cs="Arial"/>
      <w:spacing w:val="0"/>
      <w:sz w:val="16"/>
      <w:szCs w:val="16"/>
      <w:lang w:eastAsia="ru-RU"/>
    </w:rPr>
  </w:style>
  <w:style w:type="paragraph" w:customStyle="1" w:styleId="1fffff0">
    <w:name w:val="Подпись к таблице1"/>
    <w:basedOn w:val="af8"/>
    <w:rsid w:val="00D24A2F"/>
    <w:pPr>
      <w:widowControl/>
      <w:shd w:val="clear" w:color="auto" w:fill="FFFFFF"/>
      <w:adjustRightInd/>
      <w:spacing w:before="0" w:after="0" w:line="0" w:lineRule="atLeast"/>
      <w:ind w:firstLine="0"/>
      <w:jc w:val="left"/>
      <w:textAlignment w:val="auto"/>
    </w:pPr>
    <w:rPr>
      <w:rFonts w:ascii="Verdana" w:eastAsia="Verdana" w:hAnsi="Verdana" w:cs="Verdana"/>
      <w:color w:val="000000"/>
      <w:spacing w:val="-10"/>
      <w:sz w:val="17"/>
      <w:szCs w:val="17"/>
      <w:lang w:eastAsia="ru-RU"/>
    </w:rPr>
  </w:style>
  <w:style w:type="paragraph" w:customStyle="1" w:styleId="99">
    <w:name w:val="Основной текст (9)"/>
    <w:basedOn w:val="af8"/>
    <w:link w:val="98"/>
    <w:rsid w:val="00D24A2F"/>
    <w:pPr>
      <w:widowControl/>
      <w:shd w:val="clear" w:color="auto" w:fill="FFFFFF"/>
      <w:adjustRightInd/>
      <w:spacing w:before="0" w:after="0" w:line="0" w:lineRule="atLeast"/>
      <w:ind w:firstLine="0"/>
      <w:jc w:val="left"/>
      <w:textAlignment w:val="auto"/>
    </w:pPr>
    <w:rPr>
      <w:rFonts w:eastAsia="Arial" w:cs="Arial"/>
      <w:spacing w:val="0"/>
      <w:sz w:val="18"/>
      <w:szCs w:val="18"/>
      <w:lang w:eastAsia="ru-RU"/>
    </w:rPr>
  </w:style>
  <w:style w:type="paragraph" w:customStyle="1" w:styleId="107">
    <w:name w:val="Основной текст (10)"/>
    <w:basedOn w:val="af8"/>
    <w:link w:val="106"/>
    <w:rsid w:val="00D24A2F"/>
    <w:pPr>
      <w:widowControl/>
      <w:shd w:val="clear" w:color="auto" w:fill="FFFFFF"/>
      <w:adjustRightInd/>
      <w:spacing w:before="0" w:after="0" w:line="0" w:lineRule="atLeast"/>
      <w:ind w:firstLine="0"/>
      <w:jc w:val="left"/>
      <w:textAlignment w:val="auto"/>
    </w:pPr>
    <w:rPr>
      <w:rFonts w:eastAsia="Arial" w:cs="Arial"/>
      <w:spacing w:val="-10"/>
      <w:sz w:val="16"/>
      <w:szCs w:val="16"/>
      <w:lang w:eastAsia="ru-RU"/>
    </w:rPr>
  </w:style>
  <w:style w:type="paragraph" w:customStyle="1" w:styleId="11ff6">
    <w:name w:val="Основной текст (11)"/>
    <w:basedOn w:val="af8"/>
    <w:link w:val="11ff5"/>
    <w:rsid w:val="00D24A2F"/>
    <w:pPr>
      <w:widowControl/>
      <w:shd w:val="clear" w:color="auto" w:fill="FFFFFF"/>
      <w:adjustRightInd/>
      <w:spacing w:before="0" w:after="0" w:line="0" w:lineRule="atLeast"/>
      <w:ind w:firstLine="0"/>
      <w:jc w:val="left"/>
      <w:textAlignment w:val="auto"/>
    </w:pPr>
    <w:rPr>
      <w:rFonts w:eastAsia="Arial" w:cs="Arial"/>
      <w:spacing w:val="0"/>
      <w:sz w:val="18"/>
      <w:szCs w:val="18"/>
      <w:lang w:eastAsia="ru-RU"/>
    </w:rPr>
  </w:style>
  <w:style w:type="paragraph" w:customStyle="1" w:styleId="12f2">
    <w:name w:val="Основной текст (12)"/>
    <w:basedOn w:val="af8"/>
    <w:link w:val="12f1"/>
    <w:rsid w:val="00D24A2F"/>
    <w:pPr>
      <w:widowControl/>
      <w:shd w:val="clear" w:color="auto" w:fill="FFFFFF"/>
      <w:adjustRightInd/>
      <w:spacing w:before="0" w:after="0" w:line="0" w:lineRule="atLeast"/>
      <w:ind w:firstLine="0"/>
      <w:jc w:val="left"/>
      <w:textAlignment w:val="auto"/>
    </w:pPr>
    <w:rPr>
      <w:rFonts w:eastAsia="Arial" w:cs="Arial"/>
      <w:spacing w:val="0"/>
      <w:sz w:val="8"/>
      <w:szCs w:val="8"/>
      <w:lang w:eastAsia="ru-RU"/>
    </w:rPr>
  </w:style>
  <w:style w:type="paragraph" w:customStyle="1" w:styleId="13d">
    <w:name w:val="Основной текст (13)"/>
    <w:basedOn w:val="af8"/>
    <w:link w:val="13c"/>
    <w:rsid w:val="00D24A2F"/>
    <w:pPr>
      <w:widowControl/>
      <w:shd w:val="clear" w:color="auto" w:fill="FFFFFF"/>
      <w:adjustRightInd/>
      <w:spacing w:before="0" w:after="0" w:line="0" w:lineRule="atLeast"/>
      <w:ind w:firstLine="0"/>
      <w:jc w:val="left"/>
      <w:textAlignment w:val="auto"/>
    </w:pPr>
    <w:rPr>
      <w:rFonts w:eastAsia="Arial" w:cs="Arial"/>
      <w:spacing w:val="0"/>
      <w:sz w:val="8"/>
      <w:szCs w:val="8"/>
      <w:lang w:eastAsia="ru-RU"/>
    </w:rPr>
  </w:style>
  <w:style w:type="paragraph" w:customStyle="1" w:styleId="146">
    <w:name w:val="Основной текст (14)"/>
    <w:basedOn w:val="af8"/>
    <w:link w:val="145"/>
    <w:rsid w:val="00D24A2F"/>
    <w:pPr>
      <w:widowControl/>
      <w:shd w:val="clear" w:color="auto" w:fill="FFFFFF"/>
      <w:adjustRightInd/>
      <w:spacing w:before="0" w:after="0" w:line="0" w:lineRule="atLeast"/>
      <w:ind w:firstLine="0"/>
      <w:jc w:val="left"/>
      <w:textAlignment w:val="auto"/>
    </w:pPr>
    <w:rPr>
      <w:rFonts w:eastAsia="Arial" w:cs="Arial"/>
      <w:spacing w:val="0"/>
      <w:sz w:val="8"/>
      <w:szCs w:val="8"/>
      <w:lang w:eastAsia="ru-RU"/>
    </w:rPr>
  </w:style>
  <w:style w:type="paragraph" w:customStyle="1" w:styleId="164">
    <w:name w:val="Основной текст (16)"/>
    <w:basedOn w:val="af8"/>
    <w:link w:val="163"/>
    <w:rsid w:val="00D24A2F"/>
    <w:pPr>
      <w:widowControl/>
      <w:shd w:val="clear" w:color="auto" w:fill="FFFFFF"/>
      <w:adjustRightInd/>
      <w:spacing w:before="0" w:after="0" w:line="0" w:lineRule="atLeast"/>
      <w:ind w:firstLine="0"/>
      <w:jc w:val="center"/>
      <w:textAlignment w:val="auto"/>
    </w:pPr>
    <w:rPr>
      <w:rFonts w:eastAsia="Arial" w:cs="Arial"/>
      <w:spacing w:val="0"/>
      <w:sz w:val="12"/>
      <w:szCs w:val="12"/>
      <w:lang w:eastAsia="ru-RU"/>
    </w:rPr>
  </w:style>
  <w:style w:type="paragraph" w:customStyle="1" w:styleId="174">
    <w:name w:val="Основной текст (17)"/>
    <w:basedOn w:val="af8"/>
    <w:link w:val="173"/>
    <w:rsid w:val="00D24A2F"/>
    <w:pPr>
      <w:widowControl/>
      <w:shd w:val="clear" w:color="auto" w:fill="FFFFFF"/>
      <w:adjustRightInd/>
      <w:spacing w:before="0" w:after="0" w:line="0" w:lineRule="atLeast"/>
      <w:ind w:firstLine="0"/>
      <w:jc w:val="left"/>
      <w:textAlignment w:val="auto"/>
    </w:pPr>
    <w:rPr>
      <w:rFonts w:eastAsia="Arial" w:cs="Arial"/>
      <w:spacing w:val="0"/>
      <w:sz w:val="12"/>
      <w:szCs w:val="12"/>
      <w:lang w:eastAsia="ru-RU"/>
    </w:rPr>
  </w:style>
  <w:style w:type="paragraph" w:customStyle="1" w:styleId="193">
    <w:name w:val="Основной текст (19)"/>
    <w:basedOn w:val="af8"/>
    <w:link w:val="192"/>
    <w:rsid w:val="00D24A2F"/>
    <w:pPr>
      <w:widowControl/>
      <w:shd w:val="clear" w:color="auto" w:fill="FFFFFF"/>
      <w:adjustRightInd/>
      <w:spacing w:before="0" w:after="0" w:line="0" w:lineRule="atLeast"/>
      <w:ind w:firstLine="0"/>
      <w:jc w:val="left"/>
      <w:textAlignment w:val="auto"/>
    </w:pPr>
    <w:rPr>
      <w:rFonts w:eastAsia="Arial" w:cs="Arial"/>
      <w:spacing w:val="0"/>
      <w:sz w:val="11"/>
      <w:szCs w:val="11"/>
      <w:lang w:eastAsia="ru-RU"/>
    </w:rPr>
  </w:style>
  <w:style w:type="paragraph" w:customStyle="1" w:styleId="4f6">
    <w:name w:val="Подпись к таблице (4)"/>
    <w:basedOn w:val="af8"/>
    <w:link w:val="4f5"/>
    <w:rsid w:val="00D24A2F"/>
    <w:pPr>
      <w:widowControl/>
      <w:shd w:val="clear" w:color="auto" w:fill="FFFFFF"/>
      <w:adjustRightInd/>
      <w:spacing w:before="0" w:after="0" w:line="259" w:lineRule="exact"/>
      <w:ind w:firstLine="0"/>
      <w:textAlignment w:val="auto"/>
    </w:pPr>
    <w:rPr>
      <w:rFonts w:eastAsia="Arial" w:cs="Arial"/>
      <w:spacing w:val="0"/>
      <w:sz w:val="20"/>
      <w:szCs w:val="20"/>
      <w:lang w:eastAsia="ru-RU"/>
    </w:rPr>
  </w:style>
  <w:style w:type="paragraph" w:customStyle="1" w:styleId="2fffd">
    <w:name w:val="Подпись к картинке (2)"/>
    <w:basedOn w:val="af8"/>
    <w:link w:val="2fffc"/>
    <w:rsid w:val="00D24A2F"/>
    <w:pPr>
      <w:widowControl/>
      <w:shd w:val="clear" w:color="auto" w:fill="FFFFFF"/>
      <w:adjustRightInd/>
      <w:spacing w:before="0" w:after="0" w:line="0" w:lineRule="atLeast"/>
      <w:ind w:firstLine="0"/>
      <w:jc w:val="left"/>
      <w:textAlignment w:val="auto"/>
    </w:pPr>
    <w:rPr>
      <w:rFonts w:eastAsia="Arial" w:cs="Arial"/>
      <w:spacing w:val="0"/>
      <w:sz w:val="11"/>
      <w:szCs w:val="11"/>
      <w:lang w:eastAsia="ru-RU"/>
    </w:rPr>
  </w:style>
  <w:style w:type="paragraph" w:customStyle="1" w:styleId="31f4">
    <w:name w:val="Заголовок №31"/>
    <w:basedOn w:val="af8"/>
    <w:link w:val="3ff5"/>
    <w:rsid w:val="00D24A2F"/>
    <w:pPr>
      <w:widowControl/>
      <w:shd w:val="clear" w:color="auto" w:fill="FFFFFF"/>
      <w:adjustRightInd/>
      <w:spacing w:before="300" w:after="180" w:line="0" w:lineRule="atLeast"/>
      <w:ind w:firstLine="0"/>
      <w:textAlignment w:val="auto"/>
      <w:outlineLvl w:val="2"/>
    </w:pPr>
    <w:rPr>
      <w:rFonts w:eastAsia="Arial" w:cs="Arial"/>
      <w:spacing w:val="-10"/>
      <w:sz w:val="20"/>
      <w:szCs w:val="20"/>
      <w:lang w:eastAsia="ru-RU"/>
    </w:rPr>
  </w:style>
  <w:style w:type="paragraph" w:customStyle="1" w:styleId="202">
    <w:name w:val="Основной текст (20)"/>
    <w:basedOn w:val="af8"/>
    <w:link w:val="201"/>
    <w:rsid w:val="00D24A2F"/>
    <w:pPr>
      <w:widowControl/>
      <w:shd w:val="clear" w:color="auto" w:fill="FFFFFF"/>
      <w:adjustRightInd/>
      <w:spacing w:before="0" w:after="0" w:line="379" w:lineRule="exact"/>
      <w:ind w:firstLine="700"/>
      <w:textAlignment w:val="auto"/>
    </w:pPr>
    <w:rPr>
      <w:rFonts w:eastAsia="Arial" w:cs="Arial"/>
      <w:spacing w:val="0"/>
      <w:sz w:val="20"/>
      <w:szCs w:val="20"/>
      <w:lang w:eastAsia="ru-RU"/>
    </w:rPr>
  </w:style>
  <w:style w:type="paragraph" w:customStyle="1" w:styleId="5f1">
    <w:name w:val="Подпись к таблице (5)"/>
    <w:basedOn w:val="af8"/>
    <w:link w:val="5f0"/>
    <w:rsid w:val="00D24A2F"/>
    <w:pPr>
      <w:widowControl/>
      <w:shd w:val="clear" w:color="auto" w:fill="FFFFFF"/>
      <w:adjustRightInd/>
      <w:spacing w:before="0" w:after="0" w:line="0" w:lineRule="atLeast"/>
      <w:ind w:firstLine="0"/>
      <w:jc w:val="left"/>
      <w:textAlignment w:val="auto"/>
    </w:pPr>
    <w:rPr>
      <w:rFonts w:eastAsia="Arial" w:cs="Arial"/>
      <w:spacing w:val="0"/>
      <w:sz w:val="20"/>
      <w:szCs w:val="20"/>
      <w:lang w:eastAsia="ru-RU"/>
    </w:rPr>
  </w:style>
  <w:style w:type="paragraph" w:customStyle="1" w:styleId="22f3">
    <w:name w:val="Основной текст (22)"/>
    <w:basedOn w:val="af8"/>
    <w:link w:val="22f2"/>
    <w:rsid w:val="00D24A2F"/>
    <w:pPr>
      <w:widowControl/>
      <w:shd w:val="clear" w:color="auto" w:fill="FFFFFF"/>
      <w:adjustRightInd/>
      <w:spacing w:before="0" w:after="0" w:line="0" w:lineRule="atLeast"/>
      <w:ind w:firstLine="0"/>
      <w:jc w:val="left"/>
      <w:textAlignment w:val="auto"/>
    </w:pPr>
    <w:rPr>
      <w:rFonts w:ascii="CordiaUPC" w:eastAsia="CordiaUPC" w:hAnsi="CordiaUPC" w:cs="CordiaUPC"/>
      <w:spacing w:val="0"/>
      <w:sz w:val="35"/>
      <w:szCs w:val="35"/>
      <w:lang w:eastAsia="ru-RU"/>
    </w:rPr>
  </w:style>
  <w:style w:type="paragraph" w:customStyle="1" w:styleId="245">
    <w:name w:val="Основной текст (24)"/>
    <w:basedOn w:val="af8"/>
    <w:link w:val="244"/>
    <w:rsid w:val="00D24A2F"/>
    <w:pPr>
      <w:widowControl/>
      <w:shd w:val="clear" w:color="auto" w:fill="FFFFFF"/>
      <w:adjustRightInd/>
      <w:spacing w:before="0" w:after="0" w:line="0" w:lineRule="atLeast"/>
      <w:ind w:firstLine="0"/>
      <w:jc w:val="left"/>
      <w:textAlignment w:val="auto"/>
    </w:pPr>
    <w:rPr>
      <w:rFonts w:eastAsia="Arial" w:cs="Arial"/>
      <w:spacing w:val="0"/>
      <w:sz w:val="12"/>
      <w:szCs w:val="12"/>
      <w:lang w:eastAsia="ru-RU"/>
    </w:rPr>
  </w:style>
  <w:style w:type="paragraph" w:customStyle="1" w:styleId="236">
    <w:name w:val="Основной текст (23)"/>
    <w:basedOn w:val="af8"/>
    <w:link w:val="235"/>
    <w:rsid w:val="00D24A2F"/>
    <w:pPr>
      <w:widowControl/>
      <w:shd w:val="clear" w:color="auto" w:fill="FFFFFF"/>
      <w:adjustRightInd/>
      <w:spacing w:before="0" w:after="0" w:line="245" w:lineRule="exact"/>
      <w:ind w:firstLine="0"/>
      <w:jc w:val="center"/>
      <w:textAlignment w:val="auto"/>
    </w:pPr>
    <w:rPr>
      <w:rFonts w:eastAsia="Arial" w:cs="Arial"/>
      <w:spacing w:val="0"/>
      <w:sz w:val="13"/>
      <w:szCs w:val="13"/>
      <w:lang w:eastAsia="ru-RU"/>
    </w:rPr>
  </w:style>
  <w:style w:type="paragraph" w:customStyle="1" w:styleId="424">
    <w:name w:val="Заголовок №4 (2)"/>
    <w:basedOn w:val="af8"/>
    <w:link w:val="423"/>
    <w:rsid w:val="00D24A2F"/>
    <w:pPr>
      <w:widowControl/>
      <w:shd w:val="clear" w:color="auto" w:fill="FFFFFF"/>
      <w:adjustRightInd/>
      <w:spacing w:before="0" w:after="0" w:line="378" w:lineRule="exact"/>
      <w:ind w:firstLine="720"/>
      <w:textAlignment w:val="auto"/>
      <w:outlineLvl w:val="3"/>
    </w:pPr>
    <w:rPr>
      <w:rFonts w:eastAsia="Arial" w:cs="Arial"/>
      <w:spacing w:val="-10"/>
      <w:sz w:val="20"/>
      <w:szCs w:val="20"/>
      <w:lang w:eastAsia="ru-RU"/>
    </w:rPr>
  </w:style>
  <w:style w:type="paragraph" w:customStyle="1" w:styleId="2610">
    <w:name w:val="Основной текст (26)1"/>
    <w:basedOn w:val="af8"/>
    <w:link w:val="263"/>
    <w:rsid w:val="00D24A2F"/>
    <w:pPr>
      <w:widowControl/>
      <w:shd w:val="clear" w:color="auto" w:fill="FFFFFF"/>
      <w:adjustRightInd/>
      <w:spacing w:after="300" w:line="0" w:lineRule="atLeast"/>
      <w:ind w:firstLine="0"/>
      <w:jc w:val="left"/>
      <w:textAlignment w:val="auto"/>
    </w:pPr>
    <w:rPr>
      <w:rFonts w:eastAsia="Arial" w:cs="Arial"/>
      <w:spacing w:val="0"/>
      <w:sz w:val="11"/>
      <w:szCs w:val="11"/>
      <w:lang w:eastAsia="ru-RU"/>
    </w:rPr>
  </w:style>
  <w:style w:type="paragraph" w:customStyle="1" w:styleId="2ffff">
    <w:name w:val="Заголовок №2"/>
    <w:basedOn w:val="af8"/>
    <w:link w:val="2fffe"/>
    <w:rsid w:val="00D24A2F"/>
    <w:pPr>
      <w:widowControl/>
      <w:shd w:val="clear" w:color="auto" w:fill="FFFFFF"/>
      <w:adjustRightInd/>
      <w:spacing w:before="0" w:after="180" w:line="378" w:lineRule="exact"/>
      <w:ind w:firstLine="720"/>
      <w:textAlignment w:val="auto"/>
      <w:outlineLvl w:val="1"/>
    </w:pPr>
    <w:rPr>
      <w:rFonts w:eastAsia="Arial" w:cs="Arial"/>
      <w:spacing w:val="0"/>
      <w:sz w:val="20"/>
      <w:szCs w:val="20"/>
      <w:lang w:eastAsia="ru-RU"/>
    </w:rPr>
  </w:style>
  <w:style w:type="table" w:customStyle="1" w:styleId="1-12">
    <w:name w:val="Средний список 1 - Акцент 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b"/>
    <w:next w:val="1ai"/>
    <w:rsid w:val="00D24A2F"/>
    <w:pPr>
      <w:numPr>
        <w:numId w:val="92"/>
      </w:numPr>
    </w:pPr>
  </w:style>
  <w:style w:type="numbering" w:styleId="ab">
    <w:name w:val="Outline List 3"/>
    <w:basedOn w:val="afb"/>
    <w:rsid w:val="00D24A2F"/>
    <w:pPr>
      <w:numPr>
        <w:numId w:val="93"/>
      </w:numPr>
    </w:pPr>
  </w:style>
  <w:style w:type="table" w:styleId="1fffff1">
    <w:name w:val="Table 3D effects 1"/>
    <w:basedOn w:val="afa"/>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0">
    <w:name w:val="Table 3D effects 2"/>
    <w:basedOn w:val="afa"/>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a"/>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a"/>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2">
    <w:name w:val="Table Colorful 1"/>
    <w:basedOn w:val="afa"/>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1">
    <w:name w:val="Table Colorful 2"/>
    <w:basedOn w:val="afa"/>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a"/>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3">
    <w:name w:val="Table Columns 1"/>
    <w:basedOn w:val="afa"/>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7">
    <w:name w:val="Table Grid 4"/>
    <w:basedOn w:val="afa"/>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e">
    <w:name w:val="Table Grid 7"/>
    <w:basedOn w:val="afa"/>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a"/>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a"/>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a"/>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a"/>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a"/>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a"/>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a"/>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8"/>
    <w:link w:val="StyleforTableChar"/>
    <w:rsid w:val="00D24A2F"/>
    <w:pPr>
      <w:widowControl/>
      <w:adjustRightInd/>
      <w:spacing w:before="0" w:after="0" w:line="360" w:lineRule="auto"/>
      <w:ind w:firstLine="0"/>
      <w:textAlignment w:val="auto"/>
    </w:pPr>
    <w:rPr>
      <w:rFonts w:ascii="Times New Roman" w:eastAsia="Times New Roman" w:hAnsi="Times New Roman"/>
      <w:sz w:val="24"/>
      <w:szCs w:val="24"/>
    </w:rPr>
  </w:style>
  <w:style w:type="character" w:customStyle="1" w:styleId="StyleforTableChar">
    <w:name w:val="Style for Table Char"/>
    <w:link w:val="StyleforTable"/>
    <w:rsid w:val="00D24A2F"/>
    <w:rPr>
      <w:spacing w:val="-5"/>
      <w:sz w:val="24"/>
      <w:szCs w:val="24"/>
      <w:lang w:eastAsia="en-US"/>
    </w:rPr>
  </w:style>
  <w:style w:type="paragraph" w:customStyle="1" w:styleId="1">
    <w:name w:val="Заголовок 1 с номером"/>
    <w:basedOn w:val="1c"/>
    <w:next w:val="af8"/>
    <w:rsid w:val="00D24A2F"/>
    <w:pPr>
      <w:keepLines w:val="0"/>
      <w:pageBreakBefore/>
      <w:numPr>
        <w:numId w:val="94"/>
      </w:numPr>
      <w:pBdr>
        <w:top w:val="none" w:sz="0" w:space="0" w:color="auto"/>
        <w:left w:val="none" w:sz="0" w:space="0" w:color="auto"/>
        <w:bottom w:val="none" w:sz="0" w:space="0" w:color="auto"/>
      </w:pBdr>
      <w:tabs>
        <w:tab w:val="clear" w:pos="397"/>
        <w:tab w:val="num" w:pos="360"/>
      </w:tabs>
      <w:adjustRightInd/>
      <w:spacing w:before="240" w:after="240"/>
      <w:ind w:left="1426" w:hanging="360"/>
      <w:textAlignment w:val="auto"/>
    </w:pPr>
    <w:rPr>
      <w:rFonts w:eastAsia="Times New Roman" w:cs="Arial"/>
      <w:bCs/>
      <w:spacing w:val="0"/>
      <w:kern w:val="32"/>
      <w:sz w:val="32"/>
      <w:szCs w:val="32"/>
      <w:lang w:eastAsia="ru-RU"/>
    </w:rPr>
  </w:style>
  <w:style w:type="paragraph" w:customStyle="1" w:styleId="2ffff2">
    <w:name w:val="Заголовок 2 с номером"/>
    <w:basedOn w:val="23"/>
    <w:next w:val="af8"/>
    <w:rsid w:val="00D24A2F"/>
    <w:pPr>
      <w:keepNext/>
      <w:widowControl/>
      <w:tabs>
        <w:tab w:val="num" w:pos="397"/>
      </w:tabs>
      <w:suppressAutoHyphens w:val="0"/>
      <w:spacing w:before="360" w:after="240"/>
      <w:ind w:left="397" w:hanging="397"/>
      <w:jc w:val="left"/>
      <w:textAlignment w:val="auto"/>
    </w:pPr>
    <w:rPr>
      <w:rFonts w:eastAsia="Times New Roman" w:cs="Arial"/>
      <w:bCs/>
      <w:iCs/>
      <w:caps w:val="0"/>
      <w:spacing w:val="0"/>
      <w:kern w:val="0"/>
      <w:sz w:val="32"/>
      <w:szCs w:val="28"/>
      <w:lang w:eastAsia="ru-RU"/>
    </w:rPr>
  </w:style>
  <w:style w:type="paragraph" w:customStyle="1" w:styleId="3">
    <w:name w:val="Заголовок 3 с номером"/>
    <w:basedOn w:val="35"/>
    <w:next w:val="af8"/>
    <w:rsid w:val="00D24A2F"/>
    <w:pPr>
      <w:keepNext/>
      <w:widowControl/>
      <w:numPr>
        <w:numId w:val="94"/>
      </w:numPr>
      <w:tabs>
        <w:tab w:val="clear" w:pos="7996"/>
        <w:tab w:val="num" w:pos="360"/>
      </w:tabs>
      <w:adjustRightInd/>
      <w:spacing w:before="120" w:after="60" w:line="240" w:lineRule="auto"/>
      <w:ind w:left="2866" w:hanging="180"/>
      <w:jc w:val="left"/>
      <w:textAlignment w:val="auto"/>
    </w:pPr>
    <w:rPr>
      <w:rFonts w:eastAsia="Times New Roman" w:cs="Arial"/>
      <w:b w:val="0"/>
      <w:bCs/>
      <w:spacing w:val="0"/>
      <w:kern w:val="0"/>
      <w:sz w:val="32"/>
      <w:szCs w:val="26"/>
      <w:lang w:eastAsia="ru-RU"/>
    </w:rPr>
  </w:style>
  <w:style w:type="paragraph" w:customStyle="1" w:styleId="xl58079">
    <w:name w:val="xl58079"/>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f8"/>
    <w:rsid w:val="00D24A2F"/>
    <w:pPr>
      <w:widowControl/>
      <w:pBdr>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f8"/>
    <w:rsid w:val="00D24A2F"/>
    <w:pPr>
      <w:widowControl/>
      <w:pBdr>
        <w:top w:val="single" w:sz="4" w:space="0" w:color="auto"/>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58096">
    <w:name w:val="xl58096"/>
    <w:basedOn w:val="af8"/>
    <w:rsid w:val="00D24A2F"/>
    <w:pPr>
      <w:widowControl/>
      <w:pBdr>
        <w:top w:val="single" w:sz="4" w:space="0" w:color="auto"/>
        <w:left w:val="single" w:sz="8" w:space="0" w:color="auto"/>
        <w:bottom w:val="single" w:sz="4" w:space="0" w:color="auto"/>
        <w:right w:val="single" w:sz="8"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f8"/>
    <w:rsid w:val="00D24A2F"/>
    <w:pPr>
      <w:widowControl/>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f8"/>
    <w:rsid w:val="00D24A2F"/>
    <w:pPr>
      <w:widowControl/>
      <w:pBdr>
        <w:top w:val="single" w:sz="4" w:space="0" w:color="auto"/>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f8"/>
    <w:rsid w:val="00D24A2F"/>
    <w:pPr>
      <w:widowControl/>
      <w:pBdr>
        <w:top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f8"/>
    <w:rsid w:val="00D24A2F"/>
    <w:pPr>
      <w:widowControl/>
      <w:pBdr>
        <w:top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f8"/>
    <w:rsid w:val="00D24A2F"/>
    <w:pPr>
      <w:widowControl/>
      <w:pBdr>
        <w:top w:val="single" w:sz="4" w:space="0" w:color="auto"/>
        <w:left w:val="single" w:sz="8" w:space="0" w:color="auto"/>
        <w:right w:val="single" w:sz="8" w:space="0" w:color="auto"/>
      </w:pBdr>
      <w:shd w:val="clear" w:color="000000" w:fill="FFFF66"/>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f8"/>
    <w:rsid w:val="00D24A2F"/>
    <w:pPr>
      <w:widowControl/>
      <w:pBdr>
        <w:left w:val="single" w:sz="8" w:space="0" w:color="auto"/>
        <w:bottom w:val="single" w:sz="8" w:space="0" w:color="auto"/>
        <w:right w:val="single" w:sz="4" w:space="0" w:color="auto"/>
      </w:pBdr>
      <w:shd w:val="clear" w:color="000000" w:fill="FFFF00"/>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f8"/>
    <w:rsid w:val="00D24A2F"/>
    <w:pPr>
      <w:widowControl/>
      <w:pBdr>
        <w:top w:val="single" w:sz="4" w:space="0" w:color="auto"/>
        <w:left w:val="single" w:sz="4" w:space="0" w:color="auto"/>
        <w:bottom w:val="single" w:sz="4" w:space="0" w:color="auto"/>
        <w:right w:val="single" w:sz="4" w:space="0" w:color="auto"/>
      </w:pBdr>
      <w:shd w:val="clear" w:color="000000" w:fill="D862B1"/>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f8"/>
    <w:rsid w:val="00D24A2F"/>
    <w:pPr>
      <w:widowControl/>
      <w:pBdr>
        <w:left w:val="single" w:sz="4" w:space="0" w:color="auto"/>
        <w:bottom w:val="single" w:sz="8"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f8"/>
    <w:rsid w:val="00D24A2F"/>
    <w:pPr>
      <w:widowControl/>
      <w:pBdr>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f8"/>
    <w:rsid w:val="00D24A2F"/>
    <w:pPr>
      <w:widowControl/>
      <w:pBdr>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f8"/>
    <w:rsid w:val="00D24A2F"/>
    <w:pPr>
      <w:widowControl/>
      <w:pBdr>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f8"/>
    <w:rsid w:val="00D24A2F"/>
    <w:pPr>
      <w:widowControl/>
      <w:pBdr>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f8"/>
    <w:rsid w:val="00D24A2F"/>
    <w:pPr>
      <w:widowControl/>
      <w:pBdr>
        <w:top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f8"/>
    <w:rsid w:val="00D24A2F"/>
    <w:pPr>
      <w:widowControl/>
      <w:pBdr>
        <w:top w:val="single" w:sz="8" w:space="0" w:color="auto"/>
        <w:left w:val="single" w:sz="8" w:space="0" w:color="auto"/>
        <w:bottom w:val="single" w:sz="4" w:space="0" w:color="auto"/>
        <w:right w:val="single" w:sz="8" w:space="0" w:color="auto"/>
      </w:pBdr>
      <w:shd w:val="clear" w:color="000000" w:fill="B3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f8"/>
    <w:rsid w:val="00D24A2F"/>
    <w:pPr>
      <w:widowControl/>
      <w:pBdr>
        <w:top w:val="single" w:sz="8" w:space="0" w:color="auto"/>
        <w:left w:val="single" w:sz="8" w:space="0" w:color="auto"/>
        <w:bottom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f8"/>
    <w:rsid w:val="00D24A2F"/>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f8"/>
    <w:rsid w:val="00D24A2F"/>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f8"/>
    <w:rsid w:val="00D24A2F"/>
    <w:pPr>
      <w:widowControl/>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f8"/>
    <w:rsid w:val="00D24A2F"/>
    <w:pPr>
      <w:widowControl/>
      <w:pBdr>
        <w:left w:val="single" w:sz="8" w:space="0" w:color="auto"/>
        <w:bottom w:val="single" w:sz="4" w:space="0" w:color="auto"/>
        <w:right w:val="single" w:sz="8" w:space="0" w:color="auto"/>
      </w:pBdr>
      <w:shd w:val="clear" w:color="000000" w:fill="B3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f8"/>
    <w:rsid w:val="00D24A2F"/>
    <w:pPr>
      <w:widowControl/>
      <w:pBdr>
        <w:top w:val="single" w:sz="4" w:space="0" w:color="auto"/>
        <w:left w:val="single" w:sz="8" w:space="0" w:color="auto"/>
        <w:bottom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f8"/>
    <w:rsid w:val="00D24A2F"/>
    <w:pPr>
      <w:widowControl/>
      <w:pBdr>
        <w:left w:val="single" w:sz="8" w:space="0" w:color="auto"/>
        <w:bottom w:val="single" w:sz="4" w:space="0" w:color="auto"/>
        <w:right w:val="single" w:sz="8" w:space="0" w:color="auto"/>
      </w:pBdr>
      <w:shd w:val="clear" w:color="000000" w:fill="CCFFCC"/>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f8"/>
    <w:rsid w:val="00D24A2F"/>
    <w:pPr>
      <w:widowControl/>
      <w:pBdr>
        <w:left w:val="single" w:sz="8" w:space="0" w:color="auto"/>
        <w:bottom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f8"/>
    <w:rsid w:val="00D24A2F"/>
    <w:pPr>
      <w:widowControl/>
      <w:pBdr>
        <w:left w:val="single" w:sz="8"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f8"/>
    <w:rsid w:val="00D24A2F"/>
    <w:pPr>
      <w:widowControl/>
      <w:pBdr>
        <w:left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f8"/>
    <w:rsid w:val="00D24A2F"/>
    <w:pPr>
      <w:widowControl/>
      <w:pBdr>
        <w:top w:val="single" w:sz="4" w:space="0" w:color="auto"/>
        <w:left w:val="single" w:sz="8" w:space="0" w:color="auto"/>
        <w:bottom w:val="single" w:sz="4" w:space="0" w:color="auto"/>
      </w:pBdr>
      <w:shd w:val="clear" w:color="000000" w:fill="FFD9D9"/>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f8"/>
    <w:rsid w:val="00D24A2F"/>
    <w:pPr>
      <w:widowControl/>
      <w:pBdr>
        <w:top w:val="single" w:sz="4" w:space="0" w:color="auto"/>
        <w:left w:val="single" w:sz="8" w:space="0" w:color="auto"/>
        <w:bottom w:val="single" w:sz="4" w:space="0" w:color="auto"/>
        <w:right w:val="single" w:sz="8"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f8"/>
    <w:rsid w:val="00D24A2F"/>
    <w:pPr>
      <w:widowControl/>
      <w:pBdr>
        <w:top w:val="single" w:sz="4" w:space="0" w:color="auto"/>
        <w:left w:val="single" w:sz="4" w:space="0" w:color="auto"/>
        <w:bottom w:val="single" w:sz="4" w:space="0" w:color="auto"/>
      </w:pBdr>
      <w:shd w:val="clear" w:color="000000" w:fill="FF0000"/>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f8"/>
    <w:rsid w:val="00D24A2F"/>
    <w:pPr>
      <w:widowControl/>
      <w:pBdr>
        <w:top w:val="single" w:sz="4" w:space="0" w:color="auto"/>
        <w:left w:val="single" w:sz="8" w:space="0" w:color="auto"/>
        <w:bottom w:val="single" w:sz="4" w:space="0" w:color="auto"/>
      </w:pBdr>
      <w:shd w:val="clear" w:color="000000" w:fill="FFD9D9"/>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f8"/>
    <w:rsid w:val="00D24A2F"/>
    <w:pPr>
      <w:widowControl/>
      <w:shd w:val="clear" w:color="000000" w:fill="FFFFFF"/>
      <w:adjustRightInd/>
      <w:spacing w:before="100" w:beforeAutospacing="1" w:after="100" w:afterAutospacing="1"/>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f8"/>
    <w:rsid w:val="00D24A2F"/>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f8"/>
    <w:rsid w:val="00D24A2F"/>
    <w:pPr>
      <w:widowControl/>
      <w:pBdr>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f8"/>
    <w:rsid w:val="00D24A2F"/>
    <w:pPr>
      <w:widowControl/>
      <w:pBdr>
        <w:left w:val="single" w:sz="4" w:space="0" w:color="auto"/>
        <w:bottom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f8"/>
    <w:rsid w:val="00D24A2F"/>
    <w:pPr>
      <w:widowControl/>
      <w:pBdr>
        <w:top w:val="single" w:sz="4" w:space="0" w:color="auto"/>
        <w:left w:val="single" w:sz="8" w:space="0" w:color="auto"/>
        <w:bottom w:val="single" w:sz="4" w:space="0" w:color="auto"/>
        <w:right w:val="single" w:sz="8" w:space="0" w:color="auto"/>
      </w:pBdr>
      <w:shd w:val="clear" w:color="000000" w:fill="FFD581"/>
      <w:adjustRightInd/>
      <w:spacing w:before="100" w:beforeAutospacing="1" w:after="100" w:afterAutospacing="1"/>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f8"/>
    <w:rsid w:val="00D24A2F"/>
    <w:pPr>
      <w:widowControl/>
      <w:pBdr>
        <w:top w:val="single" w:sz="4" w:space="0" w:color="auto"/>
        <w:left w:val="single" w:sz="8" w:space="0" w:color="auto"/>
        <w:bottom w:val="single" w:sz="8" w:space="0" w:color="auto"/>
        <w:right w:val="single" w:sz="8" w:space="0" w:color="auto"/>
      </w:pBdr>
      <w:shd w:val="clear" w:color="000000" w:fill="B3FFFF"/>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f8"/>
    <w:rsid w:val="00D24A2F"/>
    <w:pPr>
      <w:widowControl/>
      <w:pBdr>
        <w:top w:val="single" w:sz="4" w:space="0" w:color="auto"/>
        <w:left w:val="single" w:sz="8" w:space="0" w:color="auto"/>
        <w:bottom w:val="single" w:sz="8"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f8"/>
    <w:rsid w:val="00D24A2F"/>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f8"/>
    <w:rsid w:val="00D24A2F"/>
    <w:pPr>
      <w:widowControl/>
      <w:pBdr>
        <w:left w:val="single" w:sz="4" w:space="0" w:color="auto"/>
        <w:bottom w:val="single" w:sz="8" w:space="0" w:color="auto"/>
        <w:right w:val="single" w:sz="4" w:space="0" w:color="auto"/>
      </w:pBdr>
      <w:shd w:val="clear" w:color="000000" w:fill="FFFF00"/>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f8"/>
    <w:rsid w:val="00D24A2F"/>
    <w:pPr>
      <w:widowControl/>
      <w:pBdr>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f8"/>
    <w:rsid w:val="00D24A2F"/>
    <w:pPr>
      <w:widowControl/>
      <w:pBdr>
        <w:top w:val="single" w:sz="4" w:space="0" w:color="auto"/>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f8"/>
    <w:rsid w:val="00D24A2F"/>
    <w:pPr>
      <w:widowControl/>
      <w:pBdr>
        <w:top w:val="single" w:sz="8"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f8"/>
    <w:rsid w:val="00D24A2F"/>
    <w:pPr>
      <w:widowControl/>
      <w:pBdr>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f8"/>
    <w:rsid w:val="00D24A2F"/>
    <w:pPr>
      <w:widowControl/>
      <w:pBdr>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f8"/>
    <w:rsid w:val="00D24A2F"/>
    <w:pPr>
      <w:widowControl/>
      <w:pBdr>
        <w:top w:val="single" w:sz="8"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f8"/>
    <w:rsid w:val="00D24A2F"/>
    <w:pPr>
      <w:widowControl/>
      <w:pBdr>
        <w:top w:val="single" w:sz="4" w:space="0" w:color="auto"/>
        <w:left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f8"/>
    <w:rsid w:val="00D24A2F"/>
    <w:pPr>
      <w:widowControl/>
      <w:pBdr>
        <w:top w:val="single" w:sz="4" w:space="0" w:color="auto"/>
        <w:left w:val="single" w:sz="4" w:space="0" w:color="auto"/>
        <w:bottom w:val="single" w:sz="8"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f8"/>
    <w:rsid w:val="00D24A2F"/>
    <w:pPr>
      <w:widowControl/>
      <w:pBdr>
        <w:top w:val="single" w:sz="8"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f8"/>
    <w:rsid w:val="00D24A2F"/>
    <w:pPr>
      <w:widowControl/>
      <w:pBdr>
        <w:top w:val="single" w:sz="8" w:space="0" w:color="auto"/>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f8"/>
    <w:rsid w:val="00D24A2F"/>
    <w:pPr>
      <w:widowControl/>
      <w:pBdr>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f8"/>
    <w:rsid w:val="00D24A2F"/>
    <w:pPr>
      <w:widowControl/>
      <w:pBdr>
        <w:top w:val="single" w:sz="4" w:space="0" w:color="auto"/>
        <w:left w:val="single" w:sz="4" w:space="0" w:color="auto"/>
        <w:bottom w:val="single" w:sz="8"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193">
    <w:name w:val="xl58193"/>
    <w:basedOn w:val="af8"/>
    <w:rsid w:val="00D24A2F"/>
    <w:pPr>
      <w:widowControl/>
      <w:pBdr>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f8"/>
    <w:rsid w:val="00D24A2F"/>
    <w:pPr>
      <w:widowControl/>
      <w:pBdr>
        <w:left w:val="single" w:sz="8" w:space="0" w:color="auto"/>
        <w:bottom w:val="single" w:sz="4" w:space="0" w:color="auto"/>
        <w:right w:val="single" w:sz="8"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f8"/>
    <w:rsid w:val="00D24A2F"/>
    <w:pPr>
      <w:widowControl/>
      <w:pBdr>
        <w:top w:val="single" w:sz="4" w:space="0" w:color="auto"/>
        <w:left w:val="single" w:sz="8" w:space="0" w:color="auto"/>
        <w:right w:val="single" w:sz="8"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f8"/>
    <w:rsid w:val="00D24A2F"/>
    <w:pPr>
      <w:widowControl/>
      <w:pBdr>
        <w:top w:val="single" w:sz="4" w:space="0" w:color="auto"/>
        <w:left w:val="single" w:sz="8" w:space="0" w:color="auto"/>
        <w:bottom w:val="single" w:sz="8" w:space="0" w:color="auto"/>
        <w:right w:val="single" w:sz="8"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f8"/>
    <w:rsid w:val="00D24A2F"/>
    <w:pPr>
      <w:widowControl/>
      <w:pBdr>
        <w:top w:val="single" w:sz="4" w:space="0" w:color="auto"/>
        <w:left w:val="single" w:sz="8" w:space="0" w:color="auto"/>
        <w:right w:val="single" w:sz="8" w:space="0" w:color="auto"/>
      </w:pBdr>
      <w:shd w:val="clear" w:color="000000" w:fill="FFD581"/>
      <w:adjustRightInd/>
      <w:spacing w:before="100" w:beforeAutospacing="1" w:after="100" w:afterAutospacing="1"/>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f8"/>
    <w:rsid w:val="00D24A2F"/>
    <w:pPr>
      <w:widowControl/>
      <w:pBdr>
        <w:top w:val="single" w:sz="4" w:space="0" w:color="auto"/>
        <w:left w:val="single" w:sz="8" w:space="0" w:color="auto"/>
        <w:right w:val="single" w:sz="8"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f8"/>
    <w:rsid w:val="00D24A2F"/>
    <w:pPr>
      <w:widowControl/>
      <w:pBdr>
        <w:top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f8"/>
    <w:rsid w:val="00D24A2F"/>
    <w:pPr>
      <w:widowControl/>
      <w:pBdr>
        <w:top w:val="single" w:sz="4" w:space="0" w:color="auto"/>
        <w:left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f8"/>
    <w:rsid w:val="00D24A2F"/>
    <w:pPr>
      <w:widowControl/>
      <w:pBdr>
        <w:left w:val="single" w:sz="8"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f8"/>
    <w:rsid w:val="00D24A2F"/>
    <w:pPr>
      <w:widowControl/>
      <w:pBdr>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f8"/>
    <w:rsid w:val="00D24A2F"/>
    <w:pPr>
      <w:widowControl/>
      <w:pBdr>
        <w:top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58204">
    <w:name w:val="xl5820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auto"/>
    </w:pPr>
    <w:rPr>
      <w:rFonts w:ascii="Times New Roman" w:eastAsia="Times New Roman" w:hAnsi="Times New Roman"/>
      <w:spacing w:val="0"/>
      <w:sz w:val="20"/>
      <w:szCs w:val="20"/>
      <w:lang w:eastAsia="ru-RU"/>
    </w:rPr>
  </w:style>
  <w:style w:type="paragraph" w:customStyle="1" w:styleId="xl58205">
    <w:name w:val="xl58205"/>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f8"/>
    <w:rsid w:val="00D24A2F"/>
    <w:pPr>
      <w:widowControl/>
      <w:pBdr>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f8"/>
    <w:rsid w:val="00D24A2F"/>
    <w:pPr>
      <w:widowControl/>
      <w:pBdr>
        <w:top w:val="single" w:sz="4" w:space="0" w:color="auto"/>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f8"/>
    <w:rsid w:val="00D24A2F"/>
    <w:pPr>
      <w:widowControl/>
      <w:pBdr>
        <w:top w:val="single" w:sz="8"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f8"/>
    <w:rsid w:val="00D24A2F"/>
    <w:pPr>
      <w:widowControl/>
      <w:pBdr>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f8"/>
    <w:rsid w:val="00D24A2F"/>
    <w:pPr>
      <w:widowControl/>
      <w:pBdr>
        <w:top w:val="single" w:sz="8"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f8"/>
    <w:rsid w:val="00D24A2F"/>
    <w:pPr>
      <w:widowControl/>
      <w:pBdr>
        <w:top w:val="single" w:sz="4" w:space="0" w:color="auto"/>
        <w:left w:val="single" w:sz="4" w:space="0" w:color="auto"/>
        <w:bottom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f8"/>
    <w:rsid w:val="00D24A2F"/>
    <w:pPr>
      <w:widowControl/>
      <w:pBdr>
        <w:top w:val="single" w:sz="4" w:space="0" w:color="auto"/>
        <w:left w:val="single" w:sz="4"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f8"/>
    <w:rsid w:val="00D24A2F"/>
    <w:pPr>
      <w:widowControl/>
      <w:pBdr>
        <w:top w:val="single" w:sz="4" w:space="0" w:color="auto"/>
        <w:left w:val="single" w:sz="4" w:space="0" w:color="auto"/>
        <w:bottom w:val="single" w:sz="8" w:space="0" w:color="auto"/>
        <w:right w:val="single" w:sz="4" w:space="0" w:color="auto"/>
      </w:pBdr>
      <w:shd w:val="clear" w:color="000000" w:fill="FFFF66"/>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f8"/>
    <w:rsid w:val="00D24A2F"/>
    <w:pPr>
      <w:widowControl/>
      <w:pBdr>
        <w:top w:val="single" w:sz="8"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f8"/>
    <w:rsid w:val="00D24A2F"/>
    <w:pPr>
      <w:widowControl/>
      <w:pBdr>
        <w:top w:val="single" w:sz="8" w:space="0" w:color="auto"/>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f8"/>
    <w:rsid w:val="00D24A2F"/>
    <w:pPr>
      <w:widowControl/>
      <w:pBdr>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f8"/>
    <w:rsid w:val="00D24A2F"/>
    <w:pPr>
      <w:widowControl/>
      <w:pBdr>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f8"/>
    <w:rsid w:val="00D24A2F"/>
    <w:pPr>
      <w:widowControl/>
      <w:pBdr>
        <w:top w:val="single" w:sz="4" w:space="0" w:color="auto"/>
        <w:left w:val="single" w:sz="4" w:space="0" w:color="auto"/>
        <w:bottom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f8"/>
    <w:rsid w:val="00D24A2F"/>
    <w:pPr>
      <w:widowControl/>
      <w:pBdr>
        <w:top w:val="single" w:sz="4" w:space="0" w:color="auto"/>
        <w:left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f8"/>
    <w:rsid w:val="00D24A2F"/>
    <w:pPr>
      <w:widowControl/>
      <w:pBdr>
        <w:top w:val="single" w:sz="8" w:space="0" w:color="auto"/>
        <w:left w:val="single" w:sz="4" w:space="0" w:color="auto"/>
        <w:bottom w:val="single" w:sz="8" w:space="0" w:color="auto"/>
        <w:right w:val="single" w:sz="4" w:space="0" w:color="auto"/>
      </w:pBdr>
      <w:shd w:val="clear" w:color="000000" w:fill="FFFF00"/>
      <w:adjustRightInd/>
      <w:spacing w:before="100" w:beforeAutospacing="1" w:after="100" w:afterAutospacing="1"/>
      <w:ind w:firstLine="0"/>
      <w:jc w:val="center"/>
      <w:textAlignment w:val="auto"/>
    </w:pPr>
    <w:rPr>
      <w:rFonts w:ascii="Times New Roman" w:eastAsia="Times New Roman" w:hAnsi="Times New Roman"/>
      <w:b/>
      <w:bCs/>
      <w:spacing w:val="0"/>
      <w:sz w:val="16"/>
      <w:szCs w:val="16"/>
      <w:lang w:eastAsia="ru-RU"/>
    </w:rPr>
  </w:style>
  <w:style w:type="paragraph" w:customStyle="1" w:styleId="xl58234">
    <w:name w:val="xl58234"/>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f8"/>
    <w:rsid w:val="00D24A2F"/>
    <w:pPr>
      <w:widowControl/>
      <w:pBdr>
        <w:top w:val="single" w:sz="4" w:space="0" w:color="auto"/>
        <w:left w:val="single" w:sz="4" w:space="0" w:color="auto"/>
        <w:right w:val="single" w:sz="4" w:space="0" w:color="auto"/>
      </w:pBdr>
      <w:shd w:val="clear" w:color="000000" w:fill="9FFFED"/>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f8"/>
    <w:rsid w:val="00D24A2F"/>
    <w:pPr>
      <w:widowControl/>
      <w:pBdr>
        <w:top w:val="single" w:sz="4" w:space="0" w:color="auto"/>
        <w:left w:val="single" w:sz="4" w:space="0" w:color="auto"/>
        <w:bottom w:val="single" w:sz="4" w:space="0" w:color="auto"/>
        <w:right w:val="single" w:sz="4" w:space="0" w:color="auto"/>
      </w:pBdr>
      <w:shd w:val="clear" w:color="000000" w:fill="FFD9D9"/>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spacing w:val="0"/>
      <w:sz w:val="16"/>
      <w:szCs w:val="16"/>
      <w:lang w:eastAsia="ru-RU"/>
    </w:rPr>
  </w:style>
  <w:style w:type="paragraph" w:customStyle="1" w:styleId="xl58238">
    <w:name w:val="xl58238"/>
    <w:basedOn w:val="af8"/>
    <w:rsid w:val="00D24A2F"/>
    <w:pPr>
      <w:widowControl/>
      <w:pBdr>
        <w:top w:val="single" w:sz="4" w:space="0" w:color="auto"/>
        <w:left w:val="single" w:sz="4" w:space="0" w:color="auto"/>
        <w:bottom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f8"/>
    <w:rsid w:val="00D24A2F"/>
    <w:pPr>
      <w:widowControl/>
      <w:pBdr>
        <w:top w:val="single" w:sz="4" w:space="0" w:color="auto"/>
        <w:left w:val="single" w:sz="4" w:space="0" w:color="auto"/>
        <w:right w:val="single" w:sz="4" w:space="0" w:color="auto"/>
      </w:pBdr>
      <w:shd w:val="clear" w:color="000000" w:fill="FFD581"/>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f8"/>
    <w:rsid w:val="00D24A2F"/>
    <w:pPr>
      <w:widowControl/>
      <w:pBdr>
        <w:top w:val="single" w:sz="4" w:space="0" w:color="auto"/>
        <w:left w:val="single" w:sz="4" w:space="0" w:color="auto"/>
        <w:bottom w:val="single" w:sz="4" w:space="0" w:color="auto"/>
        <w:right w:val="single" w:sz="4" w:space="0" w:color="auto"/>
      </w:pBdr>
      <w:shd w:val="clear" w:color="000000" w:fill="B3FFFF"/>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f8"/>
    <w:rsid w:val="00D24A2F"/>
    <w:pPr>
      <w:widowControl/>
      <w:pBdr>
        <w:top w:val="single" w:sz="4" w:space="0" w:color="auto"/>
        <w:left w:val="single" w:sz="4" w:space="0" w:color="auto"/>
        <w:bottom w:val="single" w:sz="4"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6"/>
      <w:szCs w:val="16"/>
      <w:lang w:eastAsia="ru-RU"/>
    </w:rPr>
  </w:style>
  <w:style w:type="paragraph" w:customStyle="1" w:styleId="xl58244">
    <w:name w:val="xl58244"/>
    <w:basedOn w:val="af8"/>
    <w:rsid w:val="00D24A2F"/>
    <w:pPr>
      <w:widowControl/>
      <w:pBdr>
        <w:top w:val="single" w:sz="4" w:space="0" w:color="auto"/>
        <w:left w:val="single" w:sz="4" w:space="0" w:color="auto"/>
        <w:bottom w:val="single" w:sz="8" w:space="0" w:color="auto"/>
        <w:right w:val="single" w:sz="4" w:space="0" w:color="auto"/>
      </w:pBdr>
      <w:shd w:val="clear" w:color="000000" w:fill="CC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f8"/>
    <w:rsid w:val="00D24A2F"/>
    <w:pPr>
      <w:widowControl/>
      <w:pBdr>
        <w:top w:val="single" w:sz="8" w:space="0" w:color="auto"/>
        <w:left w:val="single" w:sz="4" w:space="0" w:color="auto"/>
        <w:bottom w:val="single" w:sz="4" w:space="0" w:color="auto"/>
        <w:right w:val="single" w:sz="4" w:space="0" w:color="auto"/>
      </w:pBdr>
      <w:shd w:val="clear" w:color="000000" w:fill="FFFFCC"/>
      <w:adjustRightInd/>
      <w:spacing w:before="100" w:beforeAutospacing="1" w:after="100" w:afterAutospacing="1"/>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6"/>
      <w:szCs w:val="16"/>
      <w:lang w:eastAsia="ru-RU"/>
    </w:rPr>
  </w:style>
  <w:style w:type="paragraph" w:customStyle="1" w:styleId="xl58247">
    <w:name w:val="xl58247"/>
    <w:basedOn w:val="af8"/>
    <w:rsid w:val="00D24A2F"/>
    <w:pPr>
      <w:widowControl/>
      <w:pBdr>
        <w:left w:val="single" w:sz="4" w:space="0" w:color="auto"/>
        <w:right w:val="single" w:sz="4" w:space="0" w:color="auto"/>
      </w:pBdr>
      <w:shd w:val="clear" w:color="000000" w:fill="FFFFCC"/>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f8"/>
    <w:rsid w:val="00D24A2F"/>
    <w:pPr>
      <w:widowControl/>
      <w:pBdr>
        <w:top w:val="single" w:sz="4" w:space="0" w:color="auto"/>
        <w:left w:val="single" w:sz="4" w:space="0" w:color="auto"/>
        <w:bottom w:val="single" w:sz="8" w:space="0" w:color="auto"/>
        <w:right w:val="single" w:sz="4" w:space="0" w:color="auto"/>
      </w:pBdr>
      <w:shd w:val="clear" w:color="000000" w:fill="FFFFCC"/>
      <w:adjustRightInd/>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3"/>
      <w:szCs w:val="13"/>
      <w:lang w:eastAsia="ru-RU"/>
    </w:rPr>
  </w:style>
  <w:style w:type="paragraph" w:customStyle="1" w:styleId="xl58252">
    <w:name w:val="xl58252"/>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auto"/>
    </w:pPr>
    <w:rPr>
      <w:rFonts w:ascii="Times New Roman" w:eastAsia="Times New Roman" w:hAnsi="Times New Roman"/>
      <w:b/>
      <w:bCs/>
      <w:spacing w:val="0"/>
      <w:sz w:val="13"/>
      <w:szCs w:val="13"/>
      <w:lang w:eastAsia="ru-RU"/>
    </w:rPr>
  </w:style>
  <w:style w:type="paragraph" w:customStyle="1" w:styleId="xl58253">
    <w:name w:val="xl58253"/>
    <w:basedOn w:val="af8"/>
    <w:rsid w:val="00D24A2F"/>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f8"/>
    <w:rsid w:val="00D24A2F"/>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ind w:firstLine="0"/>
      <w:jc w:val="center"/>
      <w:textAlignment w:val="center"/>
    </w:pPr>
    <w:rPr>
      <w:rFonts w:ascii="Times New Roman" w:eastAsia="Times New Roman" w:hAnsi="Times New Roman"/>
      <w:b/>
      <w:bCs/>
      <w:spacing w:val="0"/>
      <w:sz w:val="13"/>
      <w:szCs w:val="13"/>
      <w:lang w:eastAsia="ru-RU"/>
    </w:rPr>
  </w:style>
  <w:style w:type="table" w:customStyle="1" w:styleId="1-121">
    <w:name w:val="Средний список 1 - Акцент 121"/>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b"/>
    <w:next w:val="1ai"/>
    <w:rsid w:val="00D24A2F"/>
    <w:pPr>
      <w:numPr>
        <w:numId w:val="89"/>
      </w:numPr>
    </w:pPr>
  </w:style>
  <w:style w:type="numbering" w:customStyle="1" w:styleId="1fffff4">
    <w:name w:val="Статья / Раздел1"/>
    <w:basedOn w:val="afb"/>
    <w:next w:val="ab"/>
    <w:rsid w:val="00D24A2F"/>
  </w:style>
  <w:style w:type="table" w:customStyle="1" w:styleId="11ff7">
    <w:name w:val="Объемная таблица 11"/>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e">
    <w:name w:val="Объемная таблица 21"/>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8">
    <w:name w:val="Цветная таблица 11"/>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f">
    <w:name w:val="Цветная таблица 21"/>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9">
    <w:name w:val="Столбцы таблицы 11"/>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ветлая заливка - Акцент 111"/>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b"/>
    <w:uiPriority w:val="99"/>
    <w:semiHidden/>
    <w:unhideWhenUsed/>
    <w:rsid w:val="00D24A2F"/>
  </w:style>
  <w:style w:type="table" w:customStyle="1" w:styleId="TableNormal3">
    <w:name w:val="Table Normal3"/>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a"/>
    <w:next w:val="afff6"/>
    <w:uiPriority w:val="59"/>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b"/>
    <w:next w:val="111111"/>
    <w:rsid w:val="00D24A2F"/>
  </w:style>
  <w:style w:type="table" w:customStyle="1" w:styleId="TableGrid12">
    <w:name w:val="Table Grid12"/>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b">
    <w:name w:val="Папушкин3"/>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3">
    <w:name w:val="Столбцы таблицы 33"/>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c">
    <w:name w:val="Современная таблица3"/>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
    <w:name w:val="Средний список 1119"/>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d">
    <w:name w:val="Стандартная таблица3"/>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e">
    <w:name w:val="Изысканная таблица3"/>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4">
    <w:name w:val="Простая таблица 33"/>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b"/>
    <w:uiPriority w:val="99"/>
    <w:semiHidden/>
    <w:unhideWhenUsed/>
    <w:rsid w:val="00D24A2F"/>
  </w:style>
  <w:style w:type="table" w:customStyle="1" w:styleId="167">
    <w:name w:val="Светлая заливка16"/>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b"/>
    <w:next w:val="1ai"/>
    <w:rsid w:val="00D24A2F"/>
  </w:style>
  <w:style w:type="numbering" w:customStyle="1" w:styleId="2ffff3">
    <w:name w:val="Статья / Раздел2"/>
    <w:basedOn w:val="afb"/>
    <w:next w:val="ab"/>
    <w:rsid w:val="00D24A2F"/>
  </w:style>
  <w:style w:type="table" w:customStyle="1" w:styleId="12f3">
    <w:name w:val="Объемная таблица 12"/>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4">
    <w:name w:val="Объемная таблица 22"/>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8">
    <w:name w:val="Объемная таблица 32"/>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Классическая таблица 32"/>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5">
    <w:name w:val="Классическая таблица 42"/>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5">
    <w:name w:val="Цветная таблица 22"/>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етка таблицы 32"/>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6">
    <w:name w:val="Сетка таблицы 42"/>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4">
    <w:name w:val="Тема таблицы2"/>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b"/>
    <w:uiPriority w:val="99"/>
    <w:rsid w:val="00D24A2F"/>
  </w:style>
  <w:style w:type="numbering" w:customStyle="1" w:styleId="315">
    <w:name w:val="Заголовок 3 ур15"/>
    <w:basedOn w:val="afb"/>
    <w:uiPriority w:val="99"/>
    <w:rsid w:val="00D24A2F"/>
    <w:pPr>
      <w:numPr>
        <w:numId w:val="98"/>
      </w:numPr>
    </w:pPr>
  </w:style>
  <w:style w:type="table" w:customStyle="1" w:styleId="434">
    <w:name w:val="Сетка таблицы43"/>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b"/>
    <w:uiPriority w:val="99"/>
    <w:semiHidden/>
    <w:unhideWhenUsed/>
    <w:rsid w:val="00D24A2F"/>
  </w:style>
  <w:style w:type="table" w:customStyle="1" w:styleId="524">
    <w:name w:val="Сетка таблицы5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b"/>
    <w:semiHidden/>
    <w:unhideWhenUsed/>
    <w:rsid w:val="00D24A2F"/>
  </w:style>
  <w:style w:type="table" w:customStyle="1" w:styleId="TableGridReport18">
    <w:name w:val="Table Grid Report18"/>
    <w:basedOn w:val="afa"/>
    <w:next w:val="afff6"/>
    <w:uiPriority w:val="59"/>
    <w:locked/>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a"/>
    <w:next w:val="54"/>
    <w:locked/>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b"/>
    <w:next w:val="111111"/>
    <w:locked/>
    <w:rsid w:val="00D24A2F"/>
  </w:style>
  <w:style w:type="table" w:customStyle="1" w:styleId="TableGrid111">
    <w:name w:val="Table Grid111"/>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7">
    <w:name w:val="Классическая таблица 112"/>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8">
    <w:name w:val="Простая таблица 112"/>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9">
    <w:name w:val="Изящная таблица 112"/>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a">
    <w:name w:val="Сетка таблицы 112"/>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b"/>
    <w:uiPriority w:val="99"/>
    <w:semiHidden/>
    <w:unhideWhenUsed/>
    <w:rsid w:val="00D24A2F"/>
  </w:style>
  <w:style w:type="table" w:customStyle="1" w:styleId="11201">
    <w:name w:val="Светлая заливка1120"/>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1">
    <w:name w:val="1 / a / i111"/>
    <w:basedOn w:val="afb"/>
    <w:next w:val="1ai"/>
    <w:rsid w:val="00D24A2F"/>
  </w:style>
  <w:style w:type="numbering" w:customStyle="1" w:styleId="11ffa">
    <w:name w:val="Статья / Раздел11"/>
    <w:basedOn w:val="afb"/>
    <w:next w:val="ab"/>
    <w:rsid w:val="00D24A2F"/>
  </w:style>
  <w:style w:type="table" w:customStyle="1" w:styleId="111f">
    <w:name w:val="Объемная таблица 111"/>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f">
    <w:name w:val="Объемная таблица 211"/>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0">
    <w:name w:val="Цветная таблица 111"/>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f0">
    <w:name w:val="Цветная таблица 211"/>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
    <w:name w:val="Сетка таблицы 611"/>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2">
    <w:name w:val="Средний список 1211"/>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b"/>
    <w:uiPriority w:val="99"/>
    <w:rsid w:val="00D24A2F"/>
  </w:style>
  <w:style w:type="numbering" w:customStyle="1" w:styleId="316">
    <w:name w:val="Заголовок 3 ур16"/>
    <w:basedOn w:val="afb"/>
    <w:uiPriority w:val="99"/>
    <w:rsid w:val="00D24A2F"/>
    <w:pPr>
      <w:numPr>
        <w:numId w:val="95"/>
      </w:numPr>
    </w:pPr>
  </w:style>
  <w:style w:type="numbering" w:customStyle="1" w:styleId="1111">
    <w:name w:val="Стиль111"/>
    <w:uiPriority w:val="99"/>
    <w:rsid w:val="00D24A2F"/>
    <w:pPr>
      <w:numPr>
        <w:numId w:val="96"/>
      </w:numPr>
    </w:pPr>
  </w:style>
  <w:style w:type="numbering" w:customStyle="1" w:styleId="21160">
    <w:name w:val="Нет списка2116"/>
    <w:next w:val="afb"/>
    <w:uiPriority w:val="99"/>
    <w:semiHidden/>
    <w:unhideWhenUsed/>
    <w:rsid w:val="00D24A2F"/>
  </w:style>
  <w:style w:type="table" w:customStyle="1" w:styleId="5113">
    <w:name w:val="Сетка таблицы511"/>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b"/>
    <w:uiPriority w:val="99"/>
    <w:semiHidden/>
    <w:unhideWhenUsed/>
    <w:rsid w:val="00D24A2F"/>
  </w:style>
  <w:style w:type="table" w:customStyle="1" w:styleId="TableNormal4">
    <w:name w:val="Table Normal4"/>
    <w:uiPriority w:val="2"/>
    <w:semiHidden/>
    <w:unhideWhenUsed/>
    <w:qFormat/>
    <w:rsid w:val="00D24A2F"/>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a"/>
    <w:next w:val="afff6"/>
    <w:uiPriority w:val="59"/>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b"/>
    <w:next w:val="111111"/>
    <w:rsid w:val="00D24A2F"/>
    <w:pPr>
      <w:numPr>
        <w:numId w:val="25"/>
      </w:numPr>
    </w:pPr>
  </w:style>
  <w:style w:type="table" w:customStyle="1" w:styleId="TableGrid13">
    <w:name w:val="Table Grid13"/>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8">
    <w:name w:val="Папушкин4"/>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5">
    <w:name w:val="Столбцы таблицы 34"/>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9">
    <w:name w:val="Современная таблица4"/>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a">
    <w:name w:val="Стандартная таблица4"/>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8">
    <w:name w:val="Классическая таблица 16"/>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7">
    <w:name w:val="Простая таблица 14"/>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b">
    <w:name w:val="Изысканная таблица4"/>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9">
    <w:name w:val="Сетка таблицы 14"/>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6">
    <w:name w:val="Простая таблица 34"/>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b"/>
    <w:uiPriority w:val="99"/>
    <w:semiHidden/>
    <w:unhideWhenUsed/>
    <w:rsid w:val="00D24A2F"/>
  </w:style>
  <w:style w:type="table" w:customStyle="1" w:styleId="175">
    <w:name w:val="Светлая заливка17"/>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1">
    <w:name w:val="1 / a / i31"/>
    <w:basedOn w:val="afb"/>
    <w:next w:val="1ai"/>
    <w:rsid w:val="00D24A2F"/>
    <w:pPr>
      <w:numPr>
        <w:numId w:val="90"/>
      </w:numPr>
    </w:pPr>
  </w:style>
  <w:style w:type="numbering" w:customStyle="1" w:styleId="37">
    <w:name w:val="Статья / Раздел3"/>
    <w:basedOn w:val="afb"/>
    <w:next w:val="ab"/>
    <w:rsid w:val="00D24A2F"/>
    <w:pPr>
      <w:numPr>
        <w:numId w:val="27"/>
      </w:numPr>
    </w:pPr>
  </w:style>
  <w:style w:type="table" w:customStyle="1" w:styleId="13f1">
    <w:name w:val="Объемная таблица 13"/>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Объемная таблица 33"/>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Классическая таблица 33"/>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2">
    <w:name w:val="Цветная таблица 13"/>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8">
    <w:name w:val="Цветная таблица 33"/>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3">
    <w:name w:val="Столбцы таблицы 13"/>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9">
    <w:name w:val="Сетка таблицы 33"/>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
    <w:name w:val="Тема таблицы3"/>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b"/>
    <w:uiPriority w:val="99"/>
    <w:rsid w:val="00D24A2F"/>
    <w:pPr>
      <w:numPr>
        <w:numId w:val="30"/>
      </w:numPr>
    </w:pPr>
  </w:style>
  <w:style w:type="numbering" w:customStyle="1" w:styleId="317">
    <w:name w:val="Заголовок 3 ур17"/>
    <w:basedOn w:val="afb"/>
    <w:uiPriority w:val="99"/>
    <w:rsid w:val="00D24A2F"/>
    <w:pPr>
      <w:numPr>
        <w:numId w:val="31"/>
      </w:numPr>
    </w:pPr>
  </w:style>
  <w:style w:type="table" w:customStyle="1" w:styleId="442">
    <w:name w:val="Сетка таблицы44"/>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b"/>
    <w:uiPriority w:val="99"/>
    <w:semiHidden/>
    <w:unhideWhenUsed/>
    <w:rsid w:val="00D24A2F"/>
  </w:style>
  <w:style w:type="table" w:customStyle="1" w:styleId="533">
    <w:name w:val="Сетка таблицы53"/>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b"/>
    <w:semiHidden/>
    <w:unhideWhenUsed/>
    <w:rsid w:val="00D24A2F"/>
  </w:style>
  <w:style w:type="table" w:customStyle="1" w:styleId="TableGridReport19">
    <w:name w:val="Table Grid Report19"/>
    <w:basedOn w:val="afa"/>
    <w:next w:val="afff6"/>
    <w:uiPriority w:val="59"/>
    <w:locked/>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4"/>
    <w:locked/>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b"/>
    <w:next w:val="111111"/>
    <w:locked/>
    <w:rsid w:val="00D24A2F"/>
    <w:pPr>
      <w:numPr>
        <w:numId w:val="7"/>
      </w:numPr>
    </w:pPr>
  </w:style>
  <w:style w:type="table" w:customStyle="1" w:styleId="TableGrid112">
    <w:name w:val="Table Grid112"/>
    <w:basedOn w:val="afa"/>
    <w:next w:val="afff6"/>
    <w:rsid w:val="00D24A2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4">
    <w:name w:val="Папушкин13"/>
    <w:basedOn w:val="afff6"/>
    <w:rsid w:val="00D24A2F"/>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4"/>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a"/>
    <w:next w:val="3c"/>
    <w:rsid w:val="00D24A2F"/>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a"/>
    <w:next w:val="48"/>
    <w:rsid w:val="00D24A2F"/>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a"/>
    <w:next w:val="58"/>
    <w:rsid w:val="00D24A2F"/>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a"/>
    <w:next w:val="-1"/>
    <w:rsid w:val="00D24A2F"/>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a"/>
    <w:next w:val="29"/>
    <w:rsid w:val="00D24A2F"/>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
    <w:rsid w:val="00D24A2F"/>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5">
    <w:name w:val="Современная таблица13"/>
    <w:basedOn w:val="afa"/>
    <w:next w:val="affff1"/>
    <w:rsid w:val="00D24A2F"/>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a"/>
    <w:next w:val="2a"/>
    <w:rsid w:val="00D24A2F"/>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6">
    <w:name w:val="Стандартная таблица13"/>
    <w:basedOn w:val="afa"/>
    <w:next w:val="affff2"/>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1"/>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2"/>
    <w:rsid w:val="00D24A2F"/>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a"/>
    <w:next w:val="2b"/>
    <w:rsid w:val="00D24A2F"/>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a"/>
    <w:next w:val="-10"/>
    <w:rsid w:val="00D24A2F"/>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0"/>
    <w:rsid w:val="00D24A2F"/>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D24A2F"/>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7">
    <w:name w:val="Изысканная таблица13"/>
    <w:basedOn w:val="afa"/>
    <w:next w:val="affff5"/>
    <w:rsid w:val="00D24A2F"/>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3"/>
    <w:rsid w:val="00D24A2F"/>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a"/>
    <w:next w:val="2e"/>
    <w:rsid w:val="00D24A2F"/>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D24A2F"/>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a"/>
    <w:next w:val="2f3"/>
    <w:rsid w:val="00D24A2F"/>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7"/>
    <w:rsid w:val="00D24A2F"/>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a"/>
    <w:next w:val="3f5"/>
    <w:rsid w:val="00D24A2F"/>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a"/>
    <w:next w:val="2-4"/>
    <w:uiPriority w:val="64"/>
    <w:rsid w:val="00D24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b"/>
    <w:uiPriority w:val="99"/>
    <w:semiHidden/>
    <w:unhideWhenUsed/>
    <w:rsid w:val="00D24A2F"/>
  </w:style>
  <w:style w:type="table" w:customStyle="1" w:styleId="11221">
    <w:name w:val="Светлая заливка1122"/>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a"/>
    <w:uiPriority w:val="65"/>
    <w:rsid w:val="00D24A2F"/>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b"/>
    <w:next w:val="1ai"/>
    <w:rsid w:val="00D24A2F"/>
  </w:style>
  <w:style w:type="numbering" w:customStyle="1" w:styleId="121">
    <w:name w:val="Статья / Раздел12"/>
    <w:basedOn w:val="afb"/>
    <w:next w:val="ab"/>
    <w:rsid w:val="00D24A2F"/>
    <w:pPr>
      <w:numPr>
        <w:numId w:val="9"/>
      </w:numPr>
    </w:pPr>
  </w:style>
  <w:style w:type="table" w:customStyle="1" w:styleId="112b">
    <w:name w:val="Объемная таблица 112"/>
    <w:basedOn w:val="afa"/>
    <w:next w:val="1fffff1"/>
    <w:rsid w:val="00D24A2F"/>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a"/>
    <w:next w:val="2ffff0"/>
    <w:rsid w:val="00D24A2F"/>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a"/>
    <w:next w:val="3ff7"/>
    <w:rsid w:val="00D24A2F"/>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a"/>
    <w:next w:val="3ff8"/>
    <w:rsid w:val="00D24A2F"/>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a"/>
    <w:next w:val="4f0"/>
    <w:rsid w:val="00D24A2F"/>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c">
    <w:name w:val="Цветная таблица 112"/>
    <w:basedOn w:val="afa"/>
    <w:next w:val="1fffff2"/>
    <w:rsid w:val="00D24A2F"/>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a"/>
    <w:next w:val="2ffff1"/>
    <w:rsid w:val="00D24A2F"/>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a"/>
    <w:next w:val="3ff9"/>
    <w:rsid w:val="00D24A2F"/>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d">
    <w:name w:val="Столбцы таблицы 112"/>
    <w:basedOn w:val="afa"/>
    <w:next w:val="1fffff3"/>
    <w:rsid w:val="00D24A2F"/>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a"/>
    <w:next w:val="3ffa"/>
    <w:rsid w:val="00D24A2F"/>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a"/>
    <w:next w:val="4f7"/>
    <w:rsid w:val="00D24A2F"/>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
    <w:name w:val="Сетка таблицы 612"/>
    <w:basedOn w:val="afa"/>
    <w:next w:val="64"/>
    <w:rsid w:val="00D24A2F"/>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a"/>
    <w:next w:val="7e"/>
    <w:rsid w:val="00D24A2F"/>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a"/>
    <w:next w:val="-30"/>
    <w:rsid w:val="00D24A2F"/>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a"/>
    <w:next w:val="-40"/>
    <w:rsid w:val="00D24A2F"/>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a"/>
    <w:next w:val="-5"/>
    <w:rsid w:val="00D24A2F"/>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a"/>
    <w:next w:val="-6"/>
    <w:rsid w:val="00D24A2F"/>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a"/>
    <w:next w:val="-7"/>
    <w:rsid w:val="00D24A2F"/>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a"/>
    <w:next w:val="-8"/>
    <w:rsid w:val="00D24A2F"/>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a"/>
    <w:next w:val="afffffffffffffc"/>
    <w:rsid w:val="00D24A2F"/>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a"/>
    <w:uiPriority w:val="60"/>
    <w:rsid w:val="00D24A2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a"/>
    <w:uiPriority w:val="60"/>
    <w:rsid w:val="00D24A2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D24A2F"/>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a"/>
    <w:next w:val="afff6"/>
    <w:rsid w:val="00D2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a"/>
    <w:next w:val="afff6"/>
    <w:uiPriority w:val="5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b"/>
    <w:uiPriority w:val="99"/>
    <w:rsid w:val="00D24A2F"/>
    <w:pPr>
      <w:numPr>
        <w:numId w:val="16"/>
      </w:numPr>
    </w:pPr>
  </w:style>
  <w:style w:type="numbering" w:customStyle="1" w:styleId="318">
    <w:name w:val="Заголовок 3 ур18"/>
    <w:basedOn w:val="afb"/>
    <w:uiPriority w:val="99"/>
    <w:rsid w:val="00D24A2F"/>
    <w:pPr>
      <w:numPr>
        <w:numId w:val="18"/>
      </w:numPr>
    </w:pPr>
  </w:style>
  <w:style w:type="numbering" w:customStyle="1" w:styleId="1120">
    <w:name w:val="Стиль112"/>
    <w:uiPriority w:val="99"/>
    <w:rsid w:val="00D24A2F"/>
    <w:pPr>
      <w:numPr>
        <w:numId w:val="19"/>
      </w:numPr>
    </w:pPr>
  </w:style>
  <w:style w:type="table" w:customStyle="1" w:styleId="4124">
    <w:name w:val="Сетка таблицы41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b"/>
    <w:uiPriority w:val="99"/>
    <w:semiHidden/>
    <w:unhideWhenUsed/>
    <w:rsid w:val="00D24A2F"/>
  </w:style>
  <w:style w:type="table" w:customStyle="1" w:styleId="5123">
    <w:name w:val="Сетка таблицы512"/>
    <w:basedOn w:val="afa"/>
    <w:next w:val="afff6"/>
    <w:uiPriority w:val="39"/>
    <w:rsid w:val="00D2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a"/>
    <w:uiPriority w:val="99"/>
    <w:rsid w:val="00D24A2F"/>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basedOn w:val="af9"/>
    <w:rsid w:val="00D24A2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basedOn w:val="af9"/>
    <w:link w:val="3fff0"/>
    <w:rsid w:val="00D24A2F"/>
    <w:rPr>
      <w:sz w:val="19"/>
      <w:szCs w:val="19"/>
      <w:shd w:val="clear" w:color="auto" w:fill="FFFFFF"/>
    </w:rPr>
  </w:style>
  <w:style w:type="paragraph" w:customStyle="1" w:styleId="3fff0">
    <w:name w:val="Подпись к картинке (3)"/>
    <w:basedOn w:val="af8"/>
    <w:link w:val="3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9"/>
      <w:szCs w:val="19"/>
      <w:lang w:eastAsia="ru-RU"/>
    </w:rPr>
  </w:style>
  <w:style w:type="character" w:customStyle="1" w:styleId="8Exact">
    <w:name w:val="Основной текст (8) Exact"/>
    <w:basedOn w:val="af9"/>
    <w:rsid w:val="00D24A2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basedOn w:val="8Exact"/>
    <w:rsid w:val="00D24A2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basedOn w:val="7c"/>
    <w:rsid w:val="00D24A2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basedOn w:val="7c"/>
    <w:rsid w:val="00D24A2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basedOn w:val="7c"/>
    <w:rsid w:val="00D24A2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basedOn w:val="af9"/>
    <w:rsid w:val="00D24A2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basedOn w:val="af9"/>
    <w:rsid w:val="00D24A2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basedOn w:val="2ff0"/>
    <w:rsid w:val="00D24A2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basedOn w:val="2ff0"/>
    <w:rsid w:val="00D24A2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basedOn w:val="2ff0"/>
    <w:rsid w:val="00D24A2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basedOn w:val="af9"/>
    <w:rsid w:val="00D24A2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basedOn w:val="af9"/>
    <w:rsid w:val="00D24A2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basedOn w:val="2ff0"/>
    <w:rsid w:val="00D24A2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basedOn w:val="2ff0"/>
    <w:rsid w:val="00D24A2F"/>
    <w:rPr>
      <w:rFonts w:ascii="Arial" w:eastAsia="Arial" w:hAnsi="Arial" w:cs="Arial"/>
      <w:b w:val="0"/>
      <w:bCs w:val="0"/>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basedOn w:val="2ff0"/>
    <w:rsid w:val="00D24A2F"/>
    <w:rPr>
      <w:rFonts w:ascii="Consolas" w:eastAsia="Consolas" w:hAnsi="Consolas" w:cs="Consolas"/>
      <w:b w:val="0"/>
      <w:bCs w:val="0"/>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basedOn w:val="af9"/>
    <w:rsid w:val="00D24A2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basedOn w:val="af9"/>
    <w:rsid w:val="00D24A2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c"/>
    <w:rsid w:val="00D24A2F"/>
    <w:rPr>
      <w:rFonts w:ascii="Trebuchet MS" w:eastAsia="Trebuchet MS" w:hAnsi="Trebuchet MS" w:cs="Trebuchet MS"/>
      <w:b w:val="0"/>
      <w:bCs w:val="0"/>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basedOn w:val="af9"/>
    <w:rsid w:val="00D24A2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basedOn w:val="af9"/>
    <w:link w:val="4fc"/>
    <w:rsid w:val="00D24A2F"/>
    <w:rPr>
      <w:sz w:val="18"/>
      <w:szCs w:val="18"/>
      <w:shd w:val="clear" w:color="auto" w:fill="FFFFFF"/>
    </w:rPr>
  </w:style>
  <w:style w:type="paragraph" w:customStyle="1" w:styleId="4fc">
    <w:name w:val="Подпись к картинке (4)"/>
    <w:basedOn w:val="af8"/>
    <w:link w:val="4Exact0"/>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Exact0">
    <w:name w:val="Подпись к картинке (5) Exact"/>
    <w:basedOn w:val="af9"/>
    <w:link w:val="5f2"/>
    <w:rsid w:val="00D24A2F"/>
    <w:rPr>
      <w:b/>
      <w:bCs/>
      <w:i/>
      <w:iCs/>
      <w:shd w:val="clear" w:color="auto" w:fill="FFFFFF"/>
      <w:lang w:val="en-US" w:bidi="en-US"/>
    </w:rPr>
  </w:style>
  <w:style w:type="paragraph" w:customStyle="1" w:styleId="5f2">
    <w:name w:val="Подпись к картинке (5)"/>
    <w:basedOn w:val="af8"/>
    <w:link w:val="5Exact0"/>
    <w:rsid w:val="00D24A2F"/>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20"/>
      <w:szCs w:val="20"/>
      <w:lang w:val="en-US" w:eastAsia="ru-RU" w:bidi="en-US"/>
    </w:rPr>
  </w:style>
  <w:style w:type="character" w:customStyle="1" w:styleId="51ptExact">
    <w:name w:val="Подпись к картинке (5) + Интервал 1 pt Exact"/>
    <w:basedOn w:val="5Exact0"/>
    <w:rsid w:val="00D24A2F"/>
    <w:rPr>
      <w:b/>
      <w:bCs/>
      <w:i/>
      <w:iCs/>
      <w:color w:val="000000"/>
      <w:spacing w:val="30"/>
      <w:w w:val="100"/>
      <w:position w:val="0"/>
      <w:sz w:val="24"/>
      <w:szCs w:val="24"/>
      <w:shd w:val="clear" w:color="auto" w:fill="FFFFFF"/>
      <w:lang w:val="en-US" w:bidi="en-US"/>
    </w:rPr>
  </w:style>
  <w:style w:type="character" w:customStyle="1" w:styleId="6Exact1">
    <w:name w:val="Подпись к картинке (6) Exact"/>
    <w:basedOn w:val="af9"/>
    <w:link w:val="6f1"/>
    <w:rsid w:val="00D24A2F"/>
    <w:rPr>
      <w:b/>
      <w:bCs/>
      <w:i/>
      <w:iCs/>
      <w:sz w:val="19"/>
      <w:szCs w:val="19"/>
      <w:shd w:val="clear" w:color="auto" w:fill="FFFFFF"/>
    </w:rPr>
  </w:style>
  <w:style w:type="paragraph" w:customStyle="1" w:styleId="6f1">
    <w:name w:val="Подпись к картинке (6)"/>
    <w:basedOn w:val="af8"/>
    <w:link w:val="6Exact1"/>
    <w:rsid w:val="00D24A2F"/>
    <w:pPr>
      <w:shd w:val="clear" w:color="auto" w:fill="FFFFFF"/>
      <w:adjustRightInd/>
      <w:spacing w:before="0" w:after="0" w:line="0" w:lineRule="atLeast"/>
      <w:ind w:firstLine="0"/>
      <w:jc w:val="left"/>
      <w:textAlignment w:val="auto"/>
    </w:pPr>
    <w:rPr>
      <w:rFonts w:ascii="Times New Roman" w:eastAsia="Times New Roman" w:hAnsi="Times New Roman"/>
      <w:b/>
      <w:bCs/>
      <w:i/>
      <w:iCs/>
      <w:spacing w:val="0"/>
      <w:sz w:val="19"/>
      <w:szCs w:val="19"/>
      <w:lang w:eastAsia="ru-RU"/>
    </w:rPr>
  </w:style>
  <w:style w:type="character" w:customStyle="1" w:styleId="6Exact2">
    <w:name w:val="Подпись к картинке (6) + Не курсив Exact"/>
    <w:basedOn w:val="6Exact1"/>
    <w:rsid w:val="00D24A2F"/>
    <w:rPr>
      <w:b/>
      <w:bCs/>
      <w:i/>
      <w:iCs/>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basedOn w:val="af9"/>
    <w:link w:val="7f"/>
    <w:rsid w:val="00D24A2F"/>
    <w:rPr>
      <w:i/>
      <w:iCs/>
      <w:shd w:val="clear" w:color="auto" w:fill="FFFFFF"/>
      <w:lang w:val="en-US" w:bidi="en-US"/>
    </w:rPr>
  </w:style>
  <w:style w:type="paragraph" w:customStyle="1" w:styleId="7f">
    <w:name w:val="Подпись к картинке (7)"/>
    <w:basedOn w:val="af8"/>
    <w:link w:val="7Exact0"/>
    <w:rsid w:val="00D24A2F"/>
    <w:pPr>
      <w:shd w:val="clear" w:color="auto" w:fill="FFFFFF"/>
      <w:adjustRightInd/>
      <w:spacing w:before="0" w:after="0" w:line="0" w:lineRule="atLeast"/>
      <w:ind w:firstLine="0"/>
      <w:jc w:val="left"/>
      <w:textAlignment w:val="auto"/>
    </w:pPr>
    <w:rPr>
      <w:rFonts w:ascii="Times New Roman" w:eastAsia="Times New Roman" w:hAnsi="Times New Roman"/>
      <w:i/>
      <w:iCs/>
      <w:spacing w:val="0"/>
      <w:sz w:val="20"/>
      <w:szCs w:val="20"/>
      <w:lang w:val="en-US" w:eastAsia="ru-RU" w:bidi="en-US"/>
    </w:rPr>
  </w:style>
  <w:style w:type="character" w:customStyle="1" w:styleId="14Exact">
    <w:name w:val="Основной текст (14) Exact"/>
    <w:basedOn w:val="af9"/>
    <w:rsid w:val="00D24A2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basedOn w:val="af9"/>
    <w:link w:val="155"/>
    <w:rsid w:val="00D24A2F"/>
    <w:rPr>
      <w:sz w:val="18"/>
      <w:szCs w:val="18"/>
      <w:shd w:val="clear" w:color="auto" w:fill="FFFFFF"/>
      <w:lang w:val="en-US" w:eastAsia="en-US"/>
    </w:rPr>
  </w:style>
  <w:style w:type="character" w:customStyle="1" w:styleId="16Exact">
    <w:name w:val="Основной текст (16) Exact"/>
    <w:basedOn w:val="af9"/>
    <w:rsid w:val="00D24A2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basedOn w:val="af9"/>
    <w:rsid w:val="00D24A2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basedOn w:val="af9"/>
    <w:rsid w:val="00D24A2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basedOn w:val="98"/>
    <w:rsid w:val="00D24A2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basedOn w:val="af9"/>
    <w:rsid w:val="00D24A2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basedOn w:val="af9"/>
    <w:rsid w:val="00D24A2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9"/>
    <w:rsid w:val="00D24A2F"/>
    <w:rPr>
      <w:rFonts w:ascii="Courier New" w:eastAsia="Courier New" w:hAnsi="Courier New" w:cs="Courier New"/>
      <w:b w:val="0"/>
      <w:bCs w:val="0"/>
      <w:i w:val="0"/>
      <w:iCs w:val="0"/>
      <w:smallCaps w:val="0"/>
      <w:strike w:val="0"/>
      <w:sz w:val="21"/>
      <w:szCs w:val="21"/>
      <w:u w:val="none"/>
    </w:rPr>
  </w:style>
  <w:style w:type="character" w:customStyle="1" w:styleId="5f3">
    <w:name w:val="Заголовок №5_"/>
    <w:basedOn w:val="af9"/>
    <w:rsid w:val="00D24A2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basedOn w:val="af9"/>
    <w:rsid w:val="00D24A2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basedOn w:val="af9"/>
    <w:rsid w:val="00D24A2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basedOn w:val="6c"/>
    <w:rsid w:val="00D24A2F"/>
    <w:rPr>
      <w:rFonts w:ascii="Times New Roman" w:eastAsia="Times New Roman" w:hAnsi="Times New Roman" w:cs="Times New Roman"/>
      <w:b w:val="0"/>
      <w:bCs w:val="0"/>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basedOn w:val="af9"/>
    <w:rsid w:val="00D24A2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basedOn w:val="4f5"/>
    <w:rsid w:val="00D24A2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basedOn w:val="af9"/>
    <w:rsid w:val="00D24A2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basedOn w:val="af9"/>
    <w:rsid w:val="00D24A2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basedOn w:val="2ff0"/>
    <w:rsid w:val="00D24A2F"/>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basedOn w:val="2ff0"/>
    <w:rsid w:val="00D24A2F"/>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basedOn w:val="af9"/>
    <w:link w:val="6f2"/>
    <w:rsid w:val="00D24A2F"/>
    <w:rPr>
      <w:sz w:val="18"/>
      <w:szCs w:val="18"/>
      <w:shd w:val="clear" w:color="auto" w:fill="FFFFFF"/>
    </w:rPr>
  </w:style>
  <w:style w:type="paragraph" w:customStyle="1" w:styleId="6f2">
    <w:name w:val="Подпись к таблице (6)"/>
    <w:basedOn w:val="af8"/>
    <w:link w:val="6Exact4"/>
    <w:rsid w:val="00D24A2F"/>
    <w:pPr>
      <w:shd w:val="clear" w:color="auto" w:fill="FFFFFF"/>
      <w:adjustRightInd/>
      <w:spacing w:before="600" w:after="6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7Exact1">
    <w:name w:val="Подпись к таблице (7) Exact"/>
    <w:basedOn w:val="af9"/>
    <w:link w:val="7f0"/>
    <w:rsid w:val="00D24A2F"/>
    <w:rPr>
      <w:rFonts w:ascii="Consolas" w:eastAsia="Consolas" w:hAnsi="Consolas" w:cs="Consolas"/>
      <w:sz w:val="21"/>
      <w:szCs w:val="21"/>
      <w:shd w:val="clear" w:color="auto" w:fill="FFFFFF"/>
    </w:rPr>
  </w:style>
  <w:style w:type="paragraph" w:customStyle="1" w:styleId="7f0">
    <w:name w:val="Подпись к таблице (7)"/>
    <w:basedOn w:val="af8"/>
    <w:link w:val="7Exact1"/>
    <w:rsid w:val="00D24A2F"/>
    <w:pPr>
      <w:shd w:val="clear" w:color="auto" w:fill="FFFFFF"/>
      <w:adjustRightInd/>
      <w:spacing w:before="60" w:after="0" w:line="0" w:lineRule="atLeast"/>
      <w:ind w:firstLine="0"/>
      <w:jc w:val="left"/>
      <w:textAlignment w:val="auto"/>
    </w:pPr>
    <w:rPr>
      <w:rFonts w:ascii="Consolas" w:eastAsia="Consolas" w:hAnsi="Consolas" w:cs="Consolas"/>
      <w:spacing w:val="0"/>
      <w:sz w:val="21"/>
      <w:szCs w:val="21"/>
      <w:lang w:eastAsia="ru-RU"/>
    </w:rPr>
  </w:style>
  <w:style w:type="character" w:customStyle="1" w:styleId="7-2ptExact">
    <w:name w:val="Подпись к таблице (7) + Интервал -2 pt Exact"/>
    <w:basedOn w:val="7Exact1"/>
    <w:rsid w:val="00D24A2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basedOn w:val="af9"/>
    <w:link w:val="273"/>
    <w:rsid w:val="00D24A2F"/>
    <w:rPr>
      <w:b/>
      <w:bCs/>
      <w:sz w:val="19"/>
      <w:szCs w:val="19"/>
      <w:shd w:val="clear" w:color="auto" w:fill="FFFFFF"/>
    </w:rPr>
  </w:style>
  <w:style w:type="paragraph" w:customStyle="1" w:styleId="273">
    <w:name w:val="Основной текст (27)"/>
    <w:basedOn w:val="af8"/>
    <w:link w:val="27Exact"/>
    <w:rsid w:val="00D24A2F"/>
    <w:pPr>
      <w:shd w:val="clear" w:color="auto" w:fill="FFFFFF"/>
      <w:adjustRightInd/>
      <w:spacing w:before="0" w:after="60" w:line="104" w:lineRule="exact"/>
      <w:ind w:firstLine="0"/>
      <w:jc w:val="left"/>
      <w:textAlignment w:val="auto"/>
    </w:pPr>
    <w:rPr>
      <w:rFonts w:ascii="Times New Roman" w:eastAsia="Times New Roman" w:hAnsi="Times New Roman"/>
      <w:b/>
      <w:bCs/>
      <w:spacing w:val="0"/>
      <w:sz w:val="19"/>
      <w:szCs w:val="19"/>
      <w:lang w:eastAsia="ru-RU"/>
    </w:rPr>
  </w:style>
  <w:style w:type="character" w:customStyle="1" w:styleId="28Exact">
    <w:name w:val="Основной текст (28) Exact"/>
    <w:basedOn w:val="af9"/>
    <w:link w:val="285"/>
    <w:rsid w:val="00D24A2F"/>
    <w:rPr>
      <w:rFonts w:ascii="Trebuchet MS" w:eastAsia="Trebuchet MS" w:hAnsi="Trebuchet MS" w:cs="Trebuchet MS"/>
      <w:spacing w:val="-10"/>
      <w:w w:val="200"/>
      <w:sz w:val="11"/>
      <w:szCs w:val="11"/>
      <w:shd w:val="clear" w:color="auto" w:fill="FFFFFF"/>
      <w:lang w:val="en-US" w:bidi="en-US"/>
    </w:rPr>
  </w:style>
  <w:style w:type="paragraph" w:customStyle="1" w:styleId="285">
    <w:name w:val="Основной текст (28)"/>
    <w:basedOn w:val="af8"/>
    <w:link w:val="28Exact"/>
    <w:rsid w:val="00D24A2F"/>
    <w:pPr>
      <w:shd w:val="clear" w:color="auto" w:fill="FFFFFF"/>
      <w:adjustRightInd/>
      <w:spacing w:before="0" w:after="0" w:line="104" w:lineRule="exact"/>
      <w:ind w:firstLine="0"/>
      <w:jc w:val="left"/>
      <w:textAlignment w:val="auto"/>
    </w:pPr>
    <w:rPr>
      <w:rFonts w:ascii="Trebuchet MS" w:eastAsia="Trebuchet MS" w:hAnsi="Trebuchet MS" w:cs="Trebuchet MS"/>
      <w:spacing w:val="-10"/>
      <w:w w:val="200"/>
      <w:sz w:val="11"/>
      <w:szCs w:val="11"/>
      <w:lang w:val="en-US" w:eastAsia="ru-RU" w:bidi="en-US"/>
    </w:rPr>
  </w:style>
  <w:style w:type="character" w:customStyle="1" w:styleId="29Exact">
    <w:name w:val="Основной текст (29) Exact"/>
    <w:basedOn w:val="af9"/>
    <w:rsid w:val="00D24A2F"/>
    <w:rPr>
      <w:rFonts w:ascii="Tahoma" w:eastAsia="Tahoma" w:hAnsi="Tahoma" w:cs="Tahoma"/>
      <w:b w:val="0"/>
      <w:bCs w:val="0"/>
      <w:i w:val="0"/>
      <w:iCs w:val="0"/>
      <w:smallCaps w:val="0"/>
      <w:strike w:val="0"/>
      <w:sz w:val="18"/>
      <w:szCs w:val="18"/>
      <w:u w:val="none"/>
    </w:rPr>
  </w:style>
  <w:style w:type="character" w:customStyle="1" w:styleId="42Exact">
    <w:name w:val="Заголовок №4 (2) Exact"/>
    <w:basedOn w:val="af9"/>
    <w:rsid w:val="00D24A2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basedOn w:val="af9"/>
    <w:link w:val="301"/>
    <w:rsid w:val="00D24A2F"/>
    <w:rPr>
      <w:sz w:val="17"/>
      <w:szCs w:val="17"/>
      <w:shd w:val="clear" w:color="auto" w:fill="FFFFFF"/>
    </w:rPr>
  </w:style>
  <w:style w:type="paragraph" w:customStyle="1" w:styleId="301">
    <w:name w:val="Основной текст (30)"/>
    <w:basedOn w:val="af8"/>
    <w:link w:val="30Exact"/>
    <w:rsid w:val="00D24A2F"/>
    <w:pPr>
      <w:shd w:val="clear" w:color="auto" w:fill="FFFFFF"/>
      <w:adjustRightInd/>
      <w:spacing w:before="0" w:after="0" w:line="216" w:lineRule="exact"/>
      <w:ind w:firstLine="0"/>
      <w:jc w:val="left"/>
      <w:textAlignment w:val="auto"/>
    </w:pPr>
    <w:rPr>
      <w:rFonts w:ascii="Times New Roman" w:eastAsia="Times New Roman" w:hAnsi="Times New Roman"/>
      <w:spacing w:val="0"/>
      <w:sz w:val="17"/>
      <w:szCs w:val="17"/>
      <w:lang w:eastAsia="ru-RU"/>
    </w:rPr>
  </w:style>
  <w:style w:type="character" w:customStyle="1" w:styleId="31Exact">
    <w:name w:val="Основной текст (31) Exact"/>
    <w:basedOn w:val="af9"/>
    <w:rsid w:val="00D24A2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basedOn w:val="affffff7"/>
    <w:rsid w:val="00D24A2F"/>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basedOn w:val="affffff7"/>
    <w:rsid w:val="00D24A2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basedOn w:val="af9"/>
    <w:rsid w:val="00D24A2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basedOn w:val="af9"/>
    <w:link w:val="33a"/>
    <w:rsid w:val="00D24A2F"/>
    <w:rPr>
      <w:rFonts w:ascii="Arial" w:eastAsia="Arial" w:hAnsi="Arial" w:cs="Arial"/>
      <w:i/>
      <w:iCs/>
      <w:spacing w:val="10"/>
      <w:sz w:val="19"/>
      <w:szCs w:val="19"/>
      <w:shd w:val="clear" w:color="auto" w:fill="FFFFFF"/>
    </w:rPr>
  </w:style>
  <w:style w:type="paragraph" w:customStyle="1" w:styleId="33a">
    <w:name w:val="Основной текст (33)"/>
    <w:basedOn w:val="af8"/>
    <w:link w:val="33Exact"/>
    <w:rsid w:val="00D24A2F"/>
    <w:pPr>
      <w:shd w:val="clear" w:color="auto" w:fill="FFFFFF"/>
      <w:adjustRightInd/>
      <w:spacing w:before="60" w:after="60" w:line="0" w:lineRule="atLeast"/>
      <w:ind w:firstLine="0"/>
      <w:jc w:val="left"/>
      <w:textAlignment w:val="auto"/>
    </w:pPr>
    <w:rPr>
      <w:rFonts w:eastAsia="Arial" w:cs="Arial"/>
      <w:i/>
      <w:iCs/>
      <w:spacing w:val="10"/>
      <w:sz w:val="19"/>
      <w:szCs w:val="19"/>
      <w:lang w:eastAsia="ru-RU"/>
    </w:rPr>
  </w:style>
  <w:style w:type="character" w:customStyle="1" w:styleId="34Exact">
    <w:name w:val="Основной текст (34) Exact"/>
    <w:basedOn w:val="af9"/>
    <w:link w:val="348"/>
    <w:rsid w:val="00D24A2F"/>
    <w:rPr>
      <w:rFonts w:ascii="Trebuchet MS" w:eastAsia="Trebuchet MS" w:hAnsi="Trebuchet MS" w:cs="Trebuchet MS"/>
      <w:spacing w:val="-20"/>
      <w:sz w:val="12"/>
      <w:szCs w:val="12"/>
      <w:shd w:val="clear" w:color="auto" w:fill="FFFFFF"/>
    </w:rPr>
  </w:style>
  <w:style w:type="paragraph" w:customStyle="1" w:styleId="348">
    <w:name w:val="Основной текст (34)"/>
    <w:basedOn w:val="af8"/>
    <w:link w:val="34Exact"/>
    <w:rsid w:val="00D24A2F"/>
    <w:pPr>
      <w:shd w:val="clear" w:color="auto" w:fill="FFFFFF"/>
      <w:adjustRightInd/>
      <w:spacing w:before="60" w:after="0" w:line="0" w:lineRule="atLeast"/>
      <w:ind w:firstLine="0"/>
      <w:jc w:val="left"/>
      <w:textAlignment w:val="auto"/>
    </w:pPr>
    <w:rPr>
      <w:rFonts w:ascii="Trebuchet MS" w:eastAsia="Trebuchet MS" w:hAnsi="Trebuchet MS" w:cs="Trebuchet MS"/>
      <w:spacing w:val="-20"/>
      <w:sz w:val="12"/>
      <w:szCs w:val="12"/>
      <w:lang w:eastAsia="ru-RU"/>
    </w:rPr>
  </w:style>
  <w:style w:type="character" w:customStyle="1" w:styleId="8Exact0">
    <w:name w:val="Подпись к картинке (8) Exact"/>
    <w:basedOn w:val="af9"/>
    <w:link w:val="8f1"/>
    <w:rsid w:val="00D24A2F"/>
    <w:rPr>
      <w:rFonts w:ascii="Trebuchet MS" w:eastAsia="Trebuchet MS" w:hAnsi="Trebuchet MS" w:cs="Trebuchet MS"/>
      <w:sz w:val="12"/>
      <w:szCs w:val="12"/>
      <w:shd w:val="clear" w:color="auto" w:fill="FFFFFF"/>
    </w:rPr>
  </w:style>
  <w:style w:type="paragraph" w:customStyle="1" w:styleId="8f1">
    <w:name w:val="Подпись к картинке (8)"/>
    <w:basedOn w:val="af8"/>
    <w:link w:val="8Exact0"/>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2"/>
      <w:szCs w:val="12"/>
      <w:lang w:eastAsia="ru-RU"/>
    </w:rPr>
  </w:style>
  <w:style w:type="character" w:customStyle="1" w:styleId="9Exact1">
    <w:name w:val="Подпись к картинке (9) Exact"/>
    <w:basedOn w:val="af9"/>
    <w:link w:val="9a"/>
    <w:rsid w:val="00D24A2F"/>
    <w:rPr>
      <w:shd w:val="clear" w:color="auto" w:fill="FFFFFF"/>
    </w:rPr>
  </w:style>
  <w:style w:type="paragraph" w:customStyle="1" w:styleId="9a">
    <w:name w:val="Подпись к картинке (9)"/>
    <w:basedOn w:val="af8"/>
    <w:link w:val="9Exact1"/>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0"/>
      <w:szCs w:val="20"/>
      <w:lang w:eastAsia="ru-RU"/>
    </w:rPr>
  </w:style>
  <w:style w:type="character" w:customStyle="1" w:styleId="32c">
    <w:name w:val="Основной текст (32)_"/>
    <w:basedOn w:val="af9"/>
    <w:link w:val="32d"/>
    <w:rsid w:val="00D24A2F"/>
    <w:rPr>
      <w:rFonts w:ascii="Trebuchet MS" w:eastAsia="Trebuchet MS" w:hAnsi="Trebuchet MS" w:cs="Trebuchet MS"/>
      <w:sz w:val="18"/>
      <w:szCs w:val="18"/>
      <w:shd w:val="clear" w:color="auto" w:fill="FFFFFF"/>
    </w:rPr>
  </w:style>
  <w:style w:type="paragraph" w:customStyle="1" w:styleId="32d">
    <w:name w:val="Основной текст (32)"/>
    <w:basedOn w:val="af8"/>
    <w:link w:val="32c"/>
    <w:rsid w:val="00D24A2F"/>
    <w:pPr>
      <w:shd w:val="clear" w:color="auto" w:fill="FFFFFF"/>
      <w:adjustRightInd/>
      <w:spacing w:before="0" w:after="240" w:line="0" w:lineRule="atLeast"/>
      <w:ind w:firstLine="0"/>
      <w:jc w:val="right"/>
      <w:textAlignment w:val="auto"/>
    </w:pPr>
    <w:rPr>
      <w:rFonts w:ascii="Trebuchet MS" w:eastAsia="Trebuchet MS" w:hAnsi="Trebuchet MS" w:cs="Trebuchet MS"/>
      <w:spacing w:val="0"/>
      <w:sz w:val="18"/>
      <w:szCs w:val="18"/>
      <w:lang w:eastAsia="ru-RU"/>
    </w:rPr>
  </w:style>
  <w:style w:type="character" w:customStyle="1" w:styleId="2TrebuchetMS75pt">
    <w:name w:val="Основной текст (2) + Trebuchet MS;7;5 pt"/>
    <w:basedOn w:val="2ff0"/>
    <w:rsid w:val="00D24A2F"/>
    <w:rPr>
      <w:rFonts w:ascii="Trebuchet MS" w:eastAsia="Trebuchet MS" w:hAnsi="Trebuchet MS" w:cs="Trebuchet MS"/>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basedOn w:val="2ff0"/>
    <w:rsid w:val="00D24A2F"/>
    <w:rPr>
      <w:rFonts w:ascii="Consolas" w:eastAsia="Consolas" w:hAnsi="Consolas" w:cs="Consolas"/>
      <w:b w:val="0"/>
      <w:bCs w:val="0"/>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basedOn w:val="27Exact"/>
    <w:rsid w:val="00D24A2F"/>
    <w:rPr>
      <w:b/>
      <w:bCs/>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basedOn w:val="27Exact"/>
    <w:rsid w:val="00D24A2F"/>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character" w:customStyle="1" w:styleId="35Exact">
    <w:name w:val="Основной текст (35) Exact"/>
    <w:basedOn w:val="af9"/>
    <w:link w:val="353"/>
    <w:rsid w:val="00D24A2F"/>
    <w:rPr>
      <w:b/>
      <w:bCs/>
      <w:sz w:val="17"/>
      <w:szCs w:val="17"/>
      <w:shd w:val="clear" w:color="auto" w:fill="FFFFFF"/>
    </w:rPr>
  </w:style>
  <w:style w:type="paragraph" w:customStyle="1" w:styleId="353">
    <w:name w:val="Основной текст (35)"/>
    <w:basedOn w:val="af8"/>
    <w:link w:val="35Exact"/>
    <w:rsid w:val="00D24A2F"/>
    <w:pPr>
      <w:shd w:val="clear" w:color="auto" w:fill="FFFFFF"/>
      <w:adjustRightInd/>
      <w:spacing w:before="0" w:after="0" w:line="104" w:lineRule="exact"/>
      <w:ind w:firstLine="0"/>
      <w:jc w:val="left"/>
      <w:textAlignment w:val="auto"/>
    </w:pPr>
    <w:rPr>
      <w:rFonts w:ascii="Times New Roman" w:eastAsia="Times New Roman" w:hAnsi="Times New Roman"/>
      <w:b/>
      <w:bCs/>
      <w:spacing w:val="0"/>
      <w:sz w:val="17"/>
      <w:szCs w:val="17"/>
      <w:lang w:eastAsia="ru-RU"/>
    </w:rPr>
  </w:style>
  <w:style w:type="character" w:customStyle="1" w:styleId="36Exact">
    <w:name w:val="Основной текст (36) Exact"/>
    <w:basedOn w:val="af9"/>
    <w:rsid w:val="00D24A2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basedOn w:val="af9"/>
    <w:link w:val="37a"/>
    <w:rsid w:val="00D24A2F"/>
    <w:rPr>
      <w:i/>
      <w:iCs/>
      <w:sz w:val="17"/>
      <w:szCs w:val="17"/>
      <w:shd w:val="clear" w:color="auto" w:fill="FFFFFF"/>
    </w:rPr>
  </w:style>
  <w:style w:type="paragraph" w:customStyle="1" w:styleId="37a">
    <w:name w:val="Основной текст (37)"/>
    <w:basedOn w:val="af8"/>
    <w:link w:val="37Exact"/>
    <w:rsid w:val="00D24A2F"/>
    <w:pPr>
      <w:shd w:val="clear" w:color="auto" w:fill="FFFFFF"/>
      <w:adjustRightInd/>
      <w:spacing w:before="0" w:after="0" w:line="0" w:lineRule="atLeast"/>
      <w:ind w:firstLine="0"/>
      <w:jc w:val="left"/>
      <w:textAlignment w:val="auto"/>
    </w:pPr>
    <w:rPr>
      <w:rFonts w:ascii="Times New Roman" w:eastAsia="Times New Roman" w:hAnsi="Times New Roman"/>
      <w:i/>
      <w:iCs/>
      <w:spacing w:val="0"/>
      <w:sz w:val="17"/>
      <w:szCs w:val="17"/>
      <w:lang w:eastAsia="ru-RU"/>
    </w:rPr>
  </w:style>
  <w:style w:type="character" w:customStyle="1" w:styleId="2ffff5">
    <w:name w:val="Основной текст (2) + Курсив;Малые прописные"/>
    <w:basedOn w:val="2ff0"/>
    <w:rsid w:val="00D24A2F"/>
    <w:rPr>
      <w:rFonts w:ascii="Times New Roman" w:eastAsia="Times New Roman" w:hAnsi="Times New Roman" w:cs="Times New Roman"/>
      <w:b w:val="0"/>
      <w:bCs w:val="0"/>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basedOn w:val="Exact0"/>
    <w:rsid w:val="00D24A2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basedOn w:val="Exact0"/>
    <w:rsid w:val="00D24A2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basedOn w:val="Exact0"/>
    <w:rsid w:val="00D24A2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basedOn w:val="af9"/>
    <w:link w:val="392"/>
    <w:rsid w:val="00D24A2F"/>
    <w:rPr>
      <w:rFonts w:ascii="Consolas" w:eastAsia="Consolas" w:hAnsi="Consolas" w:cs="Consolas"/>
      <w:w w:val="150"/>
      <w:sz w:val="12"/>
      <w:szCs w:val="12"/>
      <w:shd w:val="clear" w:color="auto" w:fill="FFFFFF"/>
    </w:rPr>
  </w:style>
  <w:style w:type="paragraph" w:customStyle="1" w:styleId="392">
    <w:name w:val="Основной текст (39)"/>
    <w:basedOn w:val="af8"/>
    <w:link w:val="39Exact"/>
    <w:rsid w:val="00D24A2F"/>
    <w:pPr>
      <w:shd w:val="clear" w:color="auto" w:fill="FFFFFF"/>
      <w:adjustRightInd/>
      <w:spacing w:before="0" w:after="0" w:line="104" w:lineRule="exact"/>
      <w:ind w:firstLine="0"/>
      <w:jc w:val="left"/>
      <w:textAlignment w:val="auto"/>
    </w:pPr>
    <w:rPr>
      <w:rFonts w:ascii="Consolas" w:eastAsia="Consolas" w:hAnsi="Consolas" w:cs="Consolas"/>
      <w:spacing w:val="0"/>
      <w:w w:val="150"/>
      <w:sz w:val="12"/>
      <w:szCs w:val="12"/>
      <w:lang w:eastAsia="ru-RU"/>
    </w:rPr>
  </w:style>
  <w:style w:type="character" w:customStyle="1" w:styleId="382">
    <w:name w:val="Основной текст (38)_"/>
    <w:basedOn w:val="af9"/>
    <w:link w:val="383"/>
    <w:rsid w:val="00D24A2F"/>
    <w:rPr>
      <w:sz w:val="19"/>
      <w:szCs w:val="19"/>
      <w:shd w:val="clear" w:color="auto" w:fill="FFFFFF"/>
    </w:rPr>
  </w:style>
  <w:style w:type="paragraph" w:customStyle="1" w:styleId="383">
    <w:name w:val="Основной текст (38)"/>
    <w:basedOn w:val="af8"/>
    <w:link w:val="382"/>
    <w:rsid w:val="00D24A2F"/>
    <w:pPr>
      <w:shd w:val="clear" w:color="auto" w:fill="FFFFFF"/>
      <w:adjustRightInd/>
      <w:spacing w:before="0" w:after="240" w:line="0" w:lineRule="atLeast"/>
      <w:ind w:firstLine="0"/>
      <w:jc w:val="right"/>
      <w:textAlignment w:val="auto"/>
    </w:pPr>
    <w:rPr>
      <w:rFonts w:ascii="Times New Roman" w:eastAsia="Times New Roman" w:hAnsi="Times New Roman"/>
      <w:spacing w:val="0"/>
      <w:sz w:val="19"/>
      <w:szCs w:val="19"/>
      <w:lang w:eastAsia="ru-RU"/>
    </w:rPr>
  </w:style>
  <w:style w:type="character" w:customStyle="1" w:styleId="27Exact0">
    <w:name w:val="Основной текст (27) + Курсив Exact"/>
    <w:basedOn w:val="27Exact"/>
    <w:rsid w:val="00D24A2F"/>
    <w:rPr>
      <w:b/>
      <w:bCs/>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basedOn w:val="af9"/>
    <w:link w:val="401"/>
    <w:rsid w:val="00D24A2F"/>
    <w:rPr>
      <w:rFonts w:ascii="Arial" w:eastAsia="Arial" w:hAnsi="Arial" w:cs="Arial"/>
      <w:i/>
      <w:iCs/>
      <w:sz w:val="16"/>
      <w:szCs w:val="16"/>
      <w:shd w:val="clear" w:color="auto" w:fill="FFFFFF"/>
    </w:rPr>
  </w:style>
  <w:style w:type="paragraph" w:customStyle="1" w:styleId="401">
    <w:name w:val="Основной текст (40)"/>
    <w:basedOn w:val="af8"/>
    <w:link w:val="40Exact"/>
    <w:rsid w:val="00D24A2F"/>
    <w:pPr>
      <w:shd w:val="clear" w:color="auto" w:fill="FFFFFF"/>
      <w:adjustRightInd/>
      <w:spacing w:before="0" w:after="0" w:line="0" w:lineRule="atLeast"/>
      <w:ind w:firstLine="0"/>
      <w:jc w:val="left"/>
      <w:textAlignment w:val="auto"/>
    </w:pPr>
    <w:rPr>
      <w:rFonts w:eastAsia="Arial" w:cs="Arial"/>
      <w:i/>
      <w:iCs/>
      <w:spacing w:val="0"/>
      <w:sz w:val="16"/>
      <w:szCs w:val="16"/>
      <w:lang w:eastAsia="ru-RU"/>
    </w:rPr>
  </w:style>
  <w:style w:type="character" w:customStyle="1" w:styleId="418">
    <w:name w:val="Основной текст (41)_"/>
    <w:basedOn w:val="af9"/>
    <w:link w:val="419"/>
    <w:rsid w:val="00D24A2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8"/>
    <w:link w:val="418"/>
    <w:rsid w:val="00D24A2F"/>
    <w:pPr>
      <w:shd w:val="clear" w:color="auto" w:fill="FFFFFF"/>
      <w:adjustRightInd/>
      <w:spacing w:before="0" w:after="240" w:line="0" w:lineRule="atLeast"/>
      <w:ind w:firstLine="0"/>
      <w:jc w:val="right"/>
      <w:textAlignment w:val="auto"/>
    </w:pPr>
    <w:rPr>
      <w:rFonts w:ascii="Trebuchet MS" w:eastAsia="Trebuchet MS" w:hAnsi="Trebuchet MS" w:cs="Trebuchet MS"/>
      <w:spacing w:val="10"/>
      <w:sz w:val="18"/>
      <w:szCs w:val="18"/>
      <w:lang w:eastAsia="ru-RU"/>
    </w:rPr>
  </w:style>
  <w:style w:type="character" w:customStyle="1" w:styleId="2TrebuchetMS13pt3pt">
    <w:name w:val="Основной текст (2) + Trebuchet MS;13 pt;Курсив;Интервал 3 pt"/>
    <w:basedOn w:val="2ff0"/>
    <w:rsid w:val="00D24A2F"/>
    <w:rPr>
      <w:rFonts w:ascii="Trebuchet MS" w:eastAsia="Trebuchet MS" w:hAnsi="Trebuchet MS" w:cs="Trebuchet MS"/>
      <w:b w:val="0"/>
      <w:bCs w:val="0"/>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basedOn w:val="2ff0"/>
    <w:rsid w:val="00D24A2F"/>
    <w:rPr>
      <w:rFonts w:ascii="Trebuchet MS" w:eastAsia="Trebuchet MS" w:hAnsi="Trebuchet MS" w:cs="Trebuchet MS"/>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basedOn w:val="244"/>
    <w:rsid w:val="00D24A2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basedOn w:val="2ff0"/>
    <w:rsid w:val="00D24A2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basedOn w:val="2ff0"/>
    <w:rsid w:val="00D24A2F"/>
    <w:rPr>
      <w:rFonts w:ascii="Times New Roman" w:eastAsia="Times New Roman" w:hAnsi="Times New Roman" w:cs="Times New Roman"/>
      <w:b w:val="0"/>
      <w:bCs w:val="0"/>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basedOn w:val="2ff0"/>
    <w:rsid w:val="00D24A2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basedOn w:val="2ff0"/>
    <w:rsid w:val="00D24A2F"/>
    <w:rPr>
      <w:rFonts w:ascii="Consolas" w:eastAsia="Consolas" w:hAnsi="Consolas" w:cs="Consolas"/>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basedOn w:val="af9"/>
    <w:rsid w:val="00D24A2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basedOn w:val="af9"/>
    <w:link w:val="109"/>
    <w:rsid w:val="00D24A2F"/>
    <w:rPr>
      <w:sz w:val="28"/>
      <w:szCs w:val="28"/>
      <w:shd w:val="clear" w:color="auto" w:fill="FFFFFF"/>
      <w:lang w:val="en-US" w:bidi="en-US"/>
    </w:rPr>
  </w:style>
  <w:style w:type="paragraph" w:customStyle="1" w:styleId="109">
    <w:name w:val="Подпись к картинке (10)"/>
    <w:basedOn w:val="af8"/>
    <w:link w:val="108"/>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28"/>
      <w:szCs w:val="28"/>
      <w:lang w:val="en-US" w:eastAsia="ru-RU" w:bidi="en-US"/>
    </w:rPr>
  </w:style>
  <w:style w:type="character" w:customStyle="1" w:styleId="241pt">
    <w:name w:val="Основной текст (24) + Интервал 1 pt"/>
    <w:basedOn w:val="244"/>
    <w:rsid w:val="00D24A2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7">
    <w:name w:val="Основной текст (42)_"/>
    <w:basedOn w:val="af9"/>
    <w:link w:val="428"/>
    <w:rsid w:val="00D24A2F"/>
    <w:rPr>
      <w:rFonts w:ascii="Consolas" w:eastAsia="Consolas" w:hAnsi="Consolas" w:cs="Consolas"/>
      <w:shd w:val="clear" w:color="auto" w:fill="FFFFFF"/>
    </w:rPr>
  </w:style>
  <w:style w:type="paragraph" w:customStyle="1" w:styleId="428">
    <w:name w:val="Основной текст (42)"/>
    <w:basedOn w:val="af8"/>
    <w:link w:val="427"/>
    <w:rsid w:val="00D24A2F"/>
    <w:pPr>
      <w:shd w:val="clear" w:color="auto" w:fill="FFFFFF"/>
      <w:adjustRightInd/>
      <w:spacing w:before="0" w:after="0" w:line="0" w:lineRule="atLeast"/>
      <w:ind w:firstLine="0"/>
      <w:jc w:val="left"/>
      <w:textAlignment w:val="auto"/>
    </w:pPr>
    <w:rPr>
      <w:rFonts w:ascii="Consolas" w:eastAsia="Consolas" w:hAnsi="Consolas" w:cs="Consolas"/>
      <w:spacing w:val="0"/>
      <w:sz w:val="20"/>
      <w:szCs w:val="20"/>
      <w:lang w:eastAsia="ru-RU"/>
    </w:rPr>
  </w:style>
  <w:style w:type="character" w:customStyle="1" w:styleId="2TrebuchetMS95pt">
    <w:name w:val="Основной текст (2) + Trebuchet MS;9;5 pt;Курсив"/>
    <w:basedOn w:val="2ff0"/>
    <w:rsid w:val="00D24A2F"/>
    <w:rPr>
      <w:rFonts w:ascii="Trebuchet MS" w:eastAsia="Trebuchet MS" w:hAnsi="Trebuchet MS" w:cs="Trebuchet MS"/>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basedOn w:val="2ff0"/>
    <w:rsid w:val="00D24A2F"/>
    <w:rPr>
      <w:rFonts w:ascii="AngsanaUPC" w:eastAsia="AngsanaUPC" w:hAnsi="AngsanaUPC" w:cs="AngsanaUPC"/>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basedOn w:val="2ff0"/>
    <w:rsid w:val="00D24A2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basedOn w:val="2ff0"/>
    <w:rsid w:val="00D24A2F"/>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basedOn w:val="2ff0"/>
    <w:rsid w:val="00D24A2F"/>
    <w:rPr>
      <w:rFonts w:ascii="Tahoma" w:eastAsia="Tahoma" w:hAnsi="Tahoma" w:cs="Tahom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basedOn w:val="2ff0"/>
    <w:rsid w:val="00D24A2F"/>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basedOn w:val="2ff0"/>
    <w:rsid w:val="00D24A2F"/>
    <w:rPr>
      <w:rFonts w:ascii="Candara" w:eastAsia="Candara" w:hAnsi="Candara" w:cs="Candara"/>
      <w:b w:val="0"/>
      <w:bCs w:val="0"/>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basedOn w:val="af9"/>
    <w:link w:val="443"/>
    <w:rsid w:val="00D24A2F"/>
    <w:rPr>
      <w:sz w:val="12"/>
      <w:szCs w:val="12"/>
      <w:shd w:val="clear" w:color="auto" w:fill="FFFFFF"/>
    </w:rPr>
  </w:style>
  <w:style w:type="paragraph" w:customStyle="1" w:styleId="443">
    <w:name w:val="Основной текст (44)"/>
    <w:basedOn w:val="af8"/>
    <w:link w:val="44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2"/>
      <w:szCs w:val="12"/>
      <w:lang w:eastAsia="ru-RU"/>
    </w:rPr>
  </w:style>
  <w:style w:type="character" w:customStyle="1" w:styleId="28BookmanOldStyle75pt0pt100Exact">
    <w:name w:val="Основной текст (28) + Bookman Old Style;7;5 pt;Курсив;Интервал 0 pt;Масштаб 100% Exact"/>
    <w:basedOn w:val="28Exact"/>
    <w:rsid w:val="00D24A2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basedOn w:val="6c"/>
    <w:rsid w:val="00D24A2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basedOn w:val="44Exact"/>
    <w:rsid w:val="00D24A2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basedOn w:val="af9"/>
    <w:link w:val="451"/>
    <w:rsid w:val="00D24A2F"/>
    <w:rPr>
      <w:i/>
      <w:iCs/>
      <w:sz w:val="12"/>
      <w:szCs w:val="12"/>
      <w:shd w:val="clear" w:color="auto" w:fill="FFFFFF"/>
    </w:rPr>
  </w:style>
  <w:style w:type="paragraph" w:customStyle="1" w:styleId="451">
    <w:name w:val="Основной текст (45)"/>
    <w:basedOn w:val="af8"/>
    <w:link w:val="45Exact"/>
    <w:rsid w:val="00D24A2F"/>
    <w:pPr>
      <w:shd w:val="clear" w:color="auto" w:fill="FFFFFF"/>
      <w:adjustRightInd/>
      <w:spacing w:before="0" w:after="0" w:line="86" w:lineRule="exact"/>
      <w:ind w:firstLine="0"/>
      <w:jc w:val="left"/>
      <w:textAlignment w:val="auto"/>
    </w:pPr>
    <w:rPr>
      <w:rFonts w:ascii="Times New Roman" w:eastAsia="Times New Roman" w:hAnsi="Times New Roman"/>
      <w:i/>
      <w:iCs/>
      <w:spacing w:val="0"/>
      <w:sz w:val="12"/>
      <w:szCs w:val="12"/>
      <w:lang w:eastAsia="ru-RU"/>
    </w:rPr>
  </w:style>
  <w:style w:type="character" w:customStyle="1" w:styleId="45BookmanOldStyle75ptExact">
    <w:name w:val="Основной текст (45) + Bookman Old Style;7;5 pt Exact"/>
    <w:basedOn w:val="45Exact"/>
    <w:rsid w:val="00D24A2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basedOn w:val="2ff0"/>
    <w:rsid w:val="00D24A2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basedOn w:val="2ff0"/>
    <w:rsid w:val="00D24A2F"/>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basedOn w:val="2ff0"/>
    <w:rsid w:val="00D24A2F"/>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basedOn w:val="2ff0"/>
    <w:rsid w:val="00D24A2F"/>
    <w:rPr>
      <w:rFonts w:ascii="Bookman Old Style" w:eastAsia="Bookman Old Style" w:hAnsi="Bookman Old Style" w:cs="Bookman Old Style"/>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basedOn w:val="af9"/>
    <w:link w:val="461"/>
    <w:rsid w:val="00D24A2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8"/>
    <w:link w:val="46Exact"/>
    <w:rsid w:val="00D24A2F"/>
    <w:pPr>
      <w:shd w:val="clear" w:color="auto" w:fill="FFFFFF"/>
      <w:adjustRightInd/>
      <w:spacing w:before="0" w:after="60" w:line="0" w:lineRule="atLeast"/>
      <w:ind w:firstLine="0"/>
      <w:jc w:val="left"/>
      <w:textAlignment w:val="auto"/>
    </w:pPr>
    <w:rPr>
      <w:rFonts w:ascii="Bookman Old Style" w:eastAsia="Bookman Old Style" w:hAnsi="Bookman Old Style" w:cs="Bookman Old Style"/>
      <w:spacing w:val="0"/>
      <w:sz w:val="9"/>
      <w:szCs w:val="9"/>
      <w:lang w:eastAsia="ru-RU"/>
    </w:rPr>
  </w:style>
  <w:style w:type="character" w:customStyle="1" w:styleId="48Exact">
    <w:name w:val="Основной текст (48) Exact"/>
    <w:basedOn w:val="af9"/>
    <w:link w:val="481"/>
    <w:rsid w:val="00D24A2F"/>
    <w:rPr>
      <w:sz w:val="18"/>
      <w:szCs w:val="18"/>
      <w:shd w:val="clear" w:color="auto" w:fill="FFFFFF"/>
    </w:rPr>
  </w:style>
  <w:style w:type="paragraph" w:customStyle="1" w:styleId="481">
    <w:name w:val="Основной текст (48)"/>
    <w:basedOn w:val="af8"/>
    <w:link w:val="48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49Exact">
    <w:name w:val="Основной текст (49) Exact"/>
    <w:basedOn w:val="af9"/>
    <w:link w:val="491"/>
    <w:rsid w:val="00D24A2F"/>
    <w:rPr>
      <w:sz w:val="18"/>
      <w:szCs w:val="18"/>
      <w:shd w:val="clear" w:color="auto" w:fill="FFFFFF"/>
    </w:rPr>
  </w:style>
  <w:style w:type="paragraph" w:customStyle="1" w:styleId="491">
    <w:name w:val="Основной текст (49)"/>
    <w:basedOn w:val="af8"/>
    <w:link w:val="49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0Exact">
    <w:name w:val="Основной текст (50) Exact"/>
    <w:basedOn w:val="af9"/>
    <w:link w:val="501"/>
    <w:rsid w:val="00D24A2F"/>
    <w:rPr>
      <w:sz w:val="18"/>
      <w:szCs w:val="18"/>
      <w:shd w:val="clear" w:color="auto" w:fill="FFFFFF"/>
    </w:rPr>
  </w:style>
  <w:style w:type="paragraph" w:customStyle="1" w:styleId="501">
    <w:name w:val="Основной текст (50)"/>
    <w:basedOn w:val="af8"/>
    <w:link w:val="50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1Exact">
    <w:name w:val="Основной текст (51) Exact"/>
    <w:basedOn w:val="af9"/>
    <w:link w:val="516"/>
    <w:rsid w:val="00D24A2F"/>
    <w:rPr>
      <w:rFonts w:ascii="Trebuchet MS" w:eastAsia="Trebuchet MS" w:hAnsi="Trebuchet MS" w:cs="Trebuchet MS"/>
      <w:sz w:val="16"/>
      <w:szCs w:val="16"/>
      <w:shd w:val="clear" w:color="auto" w:fill="FFFFFF"/>
    </w:rPr>
  </w:style>
  <w:style w:type="paragraph" w:customStyle="1" w:styleId="516">
    <w:name w:val="Основной текст (51)"/>
    <w:basedOn w:val="af8"/>
    <w:link w:val="51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52Exact">
    <w:name w:val="Основной текст (52) Exact"/>
    <w:basedOn w:val="af9"/>
    <w:link w:val="525"/>
    <w:rsid w:val="00D24A2F"/>
    <w:rPr>
      <w:sz w:val="18"/>
      <w:szCs w:val="18"/>
      <w:shd w:val="clear" w:color="auto" w:fill="FFFFFF"/>
    </w:rPr>
  </w:style>
  <w:style w:type="paragraph" w:customStyle="1" w:styleId="525">
    <w:name w:val="Основной текст (52)"/>
    <w:basedOn w:val="af8"/>
    <w:link w:val="52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3Exact">
    <w:name w:val="Основной текст (53) Exact"/>
    <w:basedOn w:val="af9"/>
    <w:link w:val="534"/>
    <w:rsid w:val="00D24A2F"/>
    <w:rPr>
      <w:sz w:val="17"/>
      <w:szCs w:val="17"/>
      <w:shd w:val="clear" w:color="auto" w:fill="FFFFFF"/>
    </w:rPr>
  </w:style>
  <w:style w:type="paragraph" w:customStyle="1" w:styleId="534">
    <w:name w:val="Основной текст (53)"/>
    <w:basedOn w:val="af8"/>
    <w:link w:val="53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54Exact">
    <w:name w:val="Основной текст (54) Exact"/>
    <w:basedOn w:val="af9"/>
    <w:link w:val="543"/>
    <w:rsid w:val="00D24A2F"/>
    <w:rPr>
      <w:sz w:val="18"/>
      <w:szCs w:val="18"/>
      <w:shd w:val="clear" w:color="auto" w:fill="FFFFFF"/>
    </w:rPr>
  </w:style>
  <w:style w:type="paragraph" w:customStyle="1" w:styleId="543">
    <w:name w:val="Основной текст (54)"/>
    <w:basedOn w:val="af8"/>
    <w:link w:val="54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5Exact">
    <w:name w:val="Основной текст (55) Exact"/>
    <w:basedOn w:val="af9"/>
    <w:link w:val="552"/>
    <w:rsid w:val="00D24A2F"/>
    <w:rPr>
      <w:sz w:val="18"/>
      <w:szCs w:val="18"/>
      <w:shd w:val="clear" w:color="auto" w:fill="FFFFFF"/>
    </w:rPr>
  </w:style>
  <w:style w:type="paragraph" w:customStyle="1" w:styleId="552">
    <w:name w:val="Основной текст (55)"/>
    <w:basedOn w:val="af8"/>
    <w:link w:val="55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6Exact">
    <w:name w:val="Основной текст (56) Exact"/>
    <w:basedOn w:val="af9"/>
    <w:link w:val="561"/>
    <w:rsid w:val="00D24A2F"/>
    <w:rPr>
      <w:sz w:val="18"/>
      <w:szCs w:val="18"/>
      <w:shd w:val="clear" w:color="auto" w:fill="FFFFFF"/>
    </w:rPr>
  </w:style>
  <w:style w:type="paragraph" w:customStyle="1" w:styleId="561">
    <w:name w:val="Основной текст (56)"/>
    <w:basedOn w:val="af8"/>
    <w:link w:val="56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7Exact">
    <w:name w:val="Основной текст (57) Exact"/>
    <w:basedOn w:val="af9"/>
    <w:link w:val="571"/>
    <w:rsid w:val="00D24A2F"/>
    <w:rPr>
      <w:sz w:val="18"/>
      <w:szCs w:val="18"/>
      <w:shd w:val="clear" w:color="auto" w:fill="FFFFFF"/>
    </w:rPr>
  </w:style>
  <w:style w:type="paragraph" w:customStyle="1" w:styleId="571">
    <w:name w:val="Основной текст (57)"/>
    <w:basedOn w:val="af8"/>
    <w:link w:val="57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58Exact">
    <w:name w:val="Основной текст (58) Exact"/>
    <w:basedOn w:val="af9"/>
    <w:link w:val="581"/>
    <w:rsid w:val="00D24A2F"/>
    <w:rPr>
      <w:sz w:val="17"/>
      <w:szCs w:val="17"/>
      <w:shd w:val="clear" w:color="auto" w:fill="FFFFFF"/>
    </w:rPr>
  </w:style>
  <w:style w:type="paragraph" w:customStyle="1" w:styleId="581">
    <w:name w:val="Основной текст (58)"/>
    <w:basedOn w:val="af8"/>
    <w:link w:val="58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59Exact">
    <w:name w:val="Основной текст (59) Exact"/>
    <w:basedOn w:val="af9"/>
    <w:link w:val="591"/>
    <w:rsid w:val="00D24A2F"/>
    <w:rPr>
      <w:rFonts w:ascii="Arial" w:eastAsia="Arial" w:hAnsi="Arial" w:cs="Arial"/>
      <w:sz w:val="16"/>
      <w:szCs w:val="16"/>
      <w:shd w:val="clear" w:color="auto" w:fill="FFFFFF"/>
    </w:rPr>
  </w:style>
  <w:style w:type="paragraph" w:customStyle="1" w:styleId="591">
    <w:name w:val="Основной текст (59)"/>
    <w:basedOn w:val="af8"/>
    <w:link w:val="59Exact"/>
    <w:rsid w:val="00D24A2F"/>
    <w:pPr>
      <w:shd w:val="clear" w:color="auto" w:fill="FFFFFF"/>
      <w:adjustRightInd/>
      <w:spacing w:before="0" w:after="0" w:line="0" w:lineRule="atLeast"/>
      <w:ind w:firstLine="0"/>
      <w:jc w:val="left"/>
      <w:textAlignment w:val="auto"/>
    </w:pPr>
    <w:rPr>
      <w:rFonts w:eastAsia="Arial" w:cs="Arial"/>
      <w:spacing w:val="0"/>
      <w:sz w:val="16"/>
      <w:szCs w:val="16"/>
      <w:lang w:eastAsia="ru-RU"/>
    </w:rPr>
  </w:style>
  <w:style w:type="character" w:customStyle="1" w:styleId="60Exact">
    <w:name w:val="Основной текст (60) Exact"/>
    <w:basedOn w:val="af9"/>
    <w:link w:val="601"/>
    <w:rsid w:val="00D24A2F"/>
    <w:rPr>
      <w:rFonts w:ascii="Trebuchet MS" w:eastAsia="Trebuchet MS" w:hAnsi="Trebuchet MS" w:cs="Trebuchet MS"/>
      <w:sz w:val="17"/>
      <w:szCs w:val="17"/>
      <w:shd w:val="clear" w:color="auto" w:fill="FFFFFF"/>
    </w:rPr>
  </w:style>
  <w:style w:type="paragraph" w:customStyle="1" w:styleId="601">
    <w:name w:val="Основной текст (60)"/>
    <w:basedOn w:val="af8"/>
    <w:link w:val="60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7"/>
      <w:szCs w:val="17"/>
      <w:lang w:eastAsia="ru-RU"/>
    </w:rPr>
  </w:style>
  <w:style w:type="character" w:customStyle="1" w:styleId="61Exact">
    <w:name w:val="Основной текст (61) Exact"/>
    <w:basedOn w:val="af9"/>
    <w:link w:val="617"/>
    <w:rsid w:val="00D24A2F"/>
    <w:rPr>
      <w:sz w:val="17"/>
      <w:szCs w:val="17"/>
      <w:shd w:val="clear" w:color="auto" w:fill="FFFFFF"/>
    </w:rPr>
  </w:style>
  <w:style w:type="paragraph" w:customStyle="1" w:styleId="617">
    <w:name w:val="Основной текст (61)"/>
    <w:basedOn w:val="af8"/>
    <w:link w:val="61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63Exact">
    <w:name w:val="Основной текст (63) Exact"/>
    <w:basedOn w:val="af9"/>
    <w:link w:val="632"/>
    <w:rsid w:val="00D24A2F"/>
    <w:rPr>
      <w:sz w:val="18"/>
      <w:szCs w:val="18"/>
      <w:shd w:val="clear" w:color="auto" w:fill="FFFFFF"/>
    </w:rPr>
  </w:style>
  <w:style w:type="paragraph" w:customStyle="1" w:styleId="632">
    <w:name w:val="Основной текст (63)"/>
    <w:basedOn w:val="af8"/>
    <w:link w:val="63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64Exact">
    <w:name w:val="Основной текст (64) Exact"/>
    <w:basedOn w:val="af9"/>
    <w:link w:val="641"/>
    <w:rsid w:val="00D24A2F"/>
    <w:rPr>
      <w:sz w:val="17"/>
      <w:szCs w:val="17"/>
      <w:shd w:val="clear" w:color="auto" w:fill="FFFFFF"/>
    </w:rPr>
  </w:style>
  <w:style w:type="paragraph" w:customStyle="1" w:styleId="641">
    <w:name w:val="Основной текст (64)"/>
    <w:basedOn w:val="af8"/>
    <w:link w:val="64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7"/>
      <w:szCs w:val="17"/>
      <w:lang w:eastAsia="ru-RU"/>
    </w:rPr>
  </w:style>
  <w:style w:type="character" w:customStyle="1" w:styleId="65Exact">
    <w:name w:val="Основной текст (65) Exact"/>
    <w:basedOn w:val="af9"/>
    <w:link w:val="650"/>
    <w:rsid w:val="00D24A2F"/>
    <w:rPr>
      <w:sz w:val="18"/>
      <w:szCs w:val="18"/>
      <w:shd w:val="clear" w:color="auto" w:fill="FFFFFF"/>
    </w:rPr>
  </w:style>
  <w:style w:type="paragraph" w:customStyle="1" w:styleId="650">
    <w:name w:val="Основной текст (65)"/>
    <w:basedOn w:val="af8"/>
    <w:link w:val="65Exact"/>
    <w:rsid w:val="00D24A2F"/>
    <w:pPr>
      <w:shd w:val="clear" w:color="auto" w:fill="FFFFFF"/>
      <w:adjustRightInd/>
      <w:spacing w:before="0" w:after="0" w:line="0" w:lineRule="atLeast"/>
      <w:ind w:firstLine="0"/>
      <w:jc w:val="left"/>
      <w:textAlignment w:val="auto"/>
    </w:pPr>
    <w:rPr>
      <w:rFonts w:ascii="Times New Roman" w:eastAsia="Times New Roman" w:hAnsi="Times New Roman"/>
      <w:spacing w:val="0"/>
      <w:sz w:val="18"/>
      <w:szCs w:val="18"/>
      <w:lang w:eastAsia="ru-RU"/>
    </w:rPr>
  </w:style>
  <w:style w:type="character" w:customStyle="1" w:styleId="66Exact">
    <w:name w:val="Основной текст (66) Exact"/>
    <w:basedOn w:val="af9"/>
    <w:link w:val="660"/>
    <w:rsid w:val="00D24A2F"/>
    <w:rPr>
      <w:rFonts w:ascii="Trebuchet MS" w:eastAsia="Trebuchet MS" w:hAnsi="Trebuchet MS" w:cs="Trebuchet MS"/>
      <w:sz w:val="16"/>
      <w:szCs w:val="16"/>
      <w:shd w:val="clear" w:color="auto" w:fill="FFFFFF"/>
    </w:rPr>
  </w:style>
  <w:style w:type="paragraph" w:customStyle="1" w:styleId="660">
    <w:name w:val="Основной текст (66)"/>
    <w:basedOn w:val="af8"/>
    <w:link w:val="66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67Exact">
    <w:name w:val="Основной текст (67) Exact"/>
    <w:basedOn w:val="af9"/>
    <w:link w:val="670"/>
    <w:rsid w:val="00D24A2F"/>
    <w:rPr>
      <w:rFonts w:ascii="Trebuchet MS" w:eastAsia="Trebuchet MS" w:hAnsi="Trebuchet MS" w:cs="Trebuchet MS"/>
      <w:sz w:val="17"/>
      <w:szCs w:val="17"/>
      <w:shd w:val="clear" w:color="auto" w:fill="FFFFFF"/>
    </w:rPr>
  </w:style>
  <w:style w:type="paragraph" w:customStyle="1" w:styleId="670">
    <w:name w:val="Основной текст (67)"/>
    <w:basedOn w:val="af8"/>
    <w:link w:val="67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7"/>
      <w:szCs w:val="17"/>
      <w:lang w:eastAsia="ru-RU"/>
    </w:rPr>
  </w:style>
  <w:style w:type="character" w:customStyle="1" w:styleId="68Exact">
    <w:name w:val="Основной текст (68) Exact"/>
    <w:basedOn w:val="af9"/>
    <w:rsid w:val="00D24A2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basedOn w:val="af9"/>
    <w:link w:val="690"/>
    <w:rsid w:val="00D24A2F"/>
    <w:rPr>
      <w:rFonts w:ascii="Trebuchet MS" w:eastAsia="Trebuchet MS" w:hAnsi="Trebuchet MS" w:cs="Trebuchet MS"/>
      <w:sz w:val="16"/>
      <w:szCs w:val="16"/>
      <w:shd w:val="clear" w:color="auto" w:fill="FFFFFF"/>
    </w:rPr>
  </w:style>
  <w:style w:type="paragraph" w:customStyle="1" w:styleId="690">
    <w:name w:val="Основной текст (69)"/>
    <w:basedOn w:val="af8"/>
    <w:link w:val="69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0Exact">
    <w:name w:val="Основной текст (70) Exact"/>
    <w:basedOn w:val="af9"/>
    <w:link w:val="701"/>
    <w:rsid w:val="00D24A2F"/>
    <w:rPr>
      <w:rFonts w:ascii="Trebuchet MS" w:eastAsia="Trebuchet MS" w:hAnsi="Trebuchet MS" w:cs="Trebuchet MS"/>
      <w:sz w:val="16"/>
      <w:szCs w:val="16"/>
      <w:shd w:val="clear" w:color="auto" w:fill="FFFFFF"/>
    </w:rPr>
  </w:style>
  <w:style w:type="paragraph" w:customStyle="1" w:styleId="701">
    <w:name w:val="Основной текст (70)"/>
    <w:basedOn w:val="af8"/>
    <w:link w:val="70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1Exact">
    <w:name w:val="Основной текст (71) Exact"/>
    <w:basedOn w:val="af9"/>
    <w:link w:val="718"/>
    <w:rsid w:val="00D24A2F"/>
    <w:rPr>
      <w:rFonts w:ascii="Trebuchet MS" w:eastAsia="Trebuchet MS" w:hAnsi="Trebuchet MS" w:cs="Trebuchet MS"/>
      <w:sz w:val="16"/>
      <w:szCs w:val="16"/>
      <w:shd w:val="clear" w:color="auto" w:fill="FFFFFF"/>
    </w:rPr>
  </w:style>
  <w:style w:type="paragraph" w:customStyle="1" w:styleId="718">
    <w:name w:val="Основной текст (71)"/>
    <w:basedOn w:val="af8"/>
    <w:link w:val="71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2Exact">
    <w:name w:val="Основной текст (72) Exact"/>
    <w:basedOn w:val="af9"/>
    <w:link w:val="725"/>
    <w:rsid w:val="00D24A2F"/>
    <w:rPr>
      <w:rFonts w:ascii="Trebuchet MS" w:eastAsia="Trebuchet MS" w:hAnsi="Trebuchet MS" w:cs="Trebuchet MS"/>
      <w:sz w:val="16"/>
      <w:szCs w:val="16"/>
      <w:shd w:val="clear" w:color="auto" w:fill="FFFFFF"/>
    </w:rPr>
  </w:style>
  <w:style w:type="paragraph" w:customStyle="1" w:styleId="725">
    <w:name w:val="Основной текст (72)"/>
    <w:basedOn w:val="af8"/>
    <w:link w:val="72Exact"/>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6"/>
      <w:szCs w:val="16"/>
      <w:lang w:eastAsia="ru-RU"/>
    </w:rPr>
  </w:style>
  <w:style w:type="character" w:customStyle="1" w:styleId="73Exact">
    <w:name w:val="Основной текст (73) Exact"/>
    <w:basedOn w:val="af9"/>
    <w:rsid w:val="00D24A2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basedOn w:val="af9"/>
    <w:rsid w:val="00D24A2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basedOn w:val="2ff0"/>
    <w:rsid w:val="00D24A2F"/>
    <w:rPr>
      <w:rFonts w:ascii="Consolas" w:eastAsia="Consolas" w:hAnsi="Consolas" w:cs="Consolas"/>
      <w:b/>
      <w:bCs/>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basedOn w:val="af9"/>
    <w:link w:val="740"/>
    <w:rsid w:val="00D24A2F"/>
    <w:rPr>
      <w:rFonts w:ascii="Arial" w:eastAsia="Arial" w:hAnsi="Arial" w:cs="Arial"/>
      <w:sz w:val="16"/>
      <w:szCs w:val="16"/>
      <w:shd w:val="clear" w:color="auto" w:fill="FFFFFF"/>
    </w:rPr>
  </w:style>
  <w:style w:type="paragraph" w:customStyle="1" w:styleId="740">
    <w:name w:val="Основной текст (74)"/>
    <w:basedOn w:val="af8"/>
    <w:link w:val="74Exact"/>
    <w:rsid w:val="00D24A2F"/>
    <w:pPr>
      <w:shd w:val="clear" w:color="auto" w:fill="FFFFFF"/>
      <w:adjustRightInd/>
      <w:spacing w:before="0" w:after="60" w:line="0" w:lineRule="atLeast"/>
      <w:ind w:firstLine="0"/>
      <w:jc w:val="left"/>
      <w:textAlignment w:val="auto"/>
    </w:pPr>
    <w:rPr>
      <w:rFonts w:eastAsia="Arial" w:cs="Arial"/>
      <w:spacing w:val="0"/>
      <w:sz w:val="16"/>
      <w:szCs w:val="16"/>
      <w:lang w:eastAsia="ru-RU"/>
    </w:rPr>
  </w:style>
  <w:style w:type="character" w:customStyle="1" w:styleId="3Exact1">
    <w:name w:val="Подпись к таблице (3) Exact"/>
    <w:basedOn w:val="af9"/>
    <w:rsid w:val="00D24A2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ff0"/>
    <w:rsid w:val="00D24A2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0">
    <w:name w:val="Основной текст (75)_"/>
    <w:basedOn w:val="af9"/>
    <w:link w:val="751"/>
    <w:rsid w:val="00D24A2F"/>
    <w:rPr>
      <w:rFonts w:ascii="Tahoma" w:eastAsia="Tahoma" w:hAnsi="Tahoma" w:cs="Tahoma"/>
      <w:spacing w:val="70"/>
      <w:sz w:val="28"/>
      <w:szCs w:val="28"/>
      <w:shd w:val="clear" w:color="auto" w:fill="FFFFFF"/>
    </w:rPr>
  </w:style>
  <w:style w:type="paragraph" w:customStyle="1" w:styleId="751">
    <w:name w:val="Основной текст (75)"/>
    <w:basedOn w:val="af8"/>
    <w:link w:val="750"/>
    <w:rsid w:val="00D24A2F"/>
    <w:pPr>
      <w:shd w:val="clear" w:color="auto" w:fill="FFFFFF"/>
      <w:adjustRightInd/>
      <w:spacing w:before="8280" w:after="0" w:line="0" w:lineRule="atLeast"/>
      <w:ind w:firstLine="0"/>
      <w:jc w:val="right"/>
      <w:textAlignment w:val="auto"/>
    </w:pPr>
    <w:rPr>
      <w:rFonts w:ascii="Tahoma" w:eastAsia="Tahoma" w:hAnsi="Tahoma" w:cs="Tahoma"/>
      <w:spacing w:val="70"/>
      <w:sz w:val="28"/>
      <w:szCs w:val="28"/>
      <w:lang w:eastAsia="ru-RU"/>
    </w:rPr>
  </w:style>
  <w:style w:type="character" w:customStyle="1" w:styleId="77Exact">
    <w:name w:val="Основной текст (77) Exact"/>
    <w:basedOn w:val="af9"/>
    <w:rsid w:val="00D24A2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0"/>
    <w:rsid w:val="00D24A2F"/>
    <w:rPr>
      <w:rFonts w:ascii="Times New Roman" w:eastAsia="Times New Roman" w:hAnsi="Times New Roman" w:cs="Times New Roman"/>
      <w:sz w:val="24"/>
      <w:szCs w:val="24"/>
      <w:shd w:val="clear" w:color="auto" w:fill="FFFFFF"/>
    </w:rPr>
  </w:style>
  <w:style w:type="character" w:customStyle="1" w:styleId="770">
    <w:name w:val="Основной текст (77)_"/>
    <w:basedOn w:val="af9"/>
    <w:link w:val="771"/>
    <w:rsid w:val="00D24A2F"/>
    <w:rPr>
      <w:rFonts w:ascii="Trebuchet MS" w:eastAsia="Trebuchet MS" w:hAnsi="Trebuchet MS" w:cs="Trebuchet MS"/>
      <w:sz w:val="13"/>
      <w:szCs w:val="13"/>
      <w:shd w:val="clear" w:color="auto" w:fill="FFFFFF"/>
    </w:rPr>
  </w:style>
  <w:style w:type="paragraph" w:customStyle="1" w:styleId="771">
    <w:name w:val="Основной текст (77)"/>
    <w:basedOn w:val="af8"/>
    <w:link w:val="770"/>
    <w:rsid w:val="00D24A2F"/>
    <w:pPr>
      <w:shd w:val="clear" w:color="auto" w:fill="FFFFFF"/>
      <w:adjustRightInd/>
      <w:spacing w:before="0" w:after="0" w:line="187" w:lineRule="exact"/>
      <w:ind w:firstLine="0"/>
      <w:jc w:val="left"/>
      <w:textAlignment w:val="auto"/>
    </w:pPr>
    <w:rPr>
      <w:rFonts w:ascii="Trebuchet MS" w:eastAsia="Trebuchet MS" w:hAnsi="Trebuchet MS" w:cs="Trebuchet MS"/>
      <w:spacing w:val="0"/>
      <w:sz w:val="13"/>
      <w:szCs w:val="13"/>
      <w:lang w:eastAsia="ru-RU"/>
    </w:rPr>
  </w:style>
  <w:style w:type="character" w:customStyle="1" w:styleId="778pt0ptExact">
    <w:name w:val="Основной текст (77) + 8 pt;Интервал 0 pt Exact"/>
    <w:basedOn w:val="770"/>
    <w:rsid w:val="00D24A2F"/>
    <w:rPr>
      <w:rFonts w:ascii="Trebuchet MS" w:eastAsia="Trebuchet MS" w:hAnsi="Trebuchet MS" w:cs="Trebuchet MS"/>
      <w:spacing w:val="-10"/>
      <w:sz w:val="16"/>
      <w:szCs w:val="16"/>
      <w:shd w:val="clear" w:color="auto" w:fill="FFFFFF"/>
    </w:rPr>
  </w:style>
  <w:style w:type="paragraph" w:customStyle="1" w:styleId="affffffffb">
    <w:name w:val="Оглавление"/>
    <w:basedOn w:val="af8"/>
    <w:link w:val="Exact"/>
    <w:rsid w:val="00D24A2F"/>
    <w:pPr>
      <w:shd w:val="clear" w:color="auto" w:fill="FFFFFF"/>
      <w:adjustRightInd/>
      <w:spacing w:before="0" w:after="0" w:line="184" w:lineRule="exact"/>
      <w:ind w:firstLine="0"/>
      <w:textAlignment w:val="auto"/>
    </w:pPr>
    <w:rPr>
      <w:rFonts w:ascii="Times New Roman" w:eastAsia="Times New Roman" w:hAnsi="Times New Roman"/>
      <w:b/>
      <w:bCs/>
      <w:color w:val="000000"/>
      <w:spacing w:val="0"/>
      <w:sz w:val="18"/>
      <w:szCs w:val="18"/>
      <w:lang w:eastAsia="ru-RU" w:bidi="ru-RU"/>
    </w:rPr>
  </w:style>
  <w:style w:type="character" w:customStyle="1" w:styleId="Tahoma8ptExact">
    <w:name w:val="Оглавление + Tahoma;8 pt;Полужирный;Курсив Exact"/>
    <w:basedOn w:val="Exact"/>
    <w:rsid w:val="00D24A2F"/>
    <w:rPr>
      <w:rFonts w:ascii="Tahoma" w:eastAsia="Tahoma" w:hAnsi="Tahoma" w:cs="Tahoma"/>
      <w:b/>
      <w:bCs/>
      <w:i/>
      <w:iCs/>
      <w:color w:val="000000"/>
      <w:sz w:val="16"/>
      <w:szCs w:val="16"/>
      <w:shd w:val="clear" w:color="auto" w:fill="FFFFFF"/>
      <w:lang w:bidi="ru-RU"/>
    </w:rPr>
  </w:style>
  <w:style w:type="character" w:customStyle="1" w:styleId="77TimesNewRoman85ptExact">
    <w:name w:val="Основной текст (77) + Times New Roman;8;5 pt;Полужирный;Малые прописные Exact"/>
    <w:basedOn w:val="770"/>
    <w:rsid w:val="00D24A2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basedOn w:val="770"/>
    <w:rsid w:val="00D24A2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basedOn w:val="2ff0"/>
    <w:rsid w:val="00D24A2F"/>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basedOn w:val="af9"/>
    <w:link w:val="11ffc"/>
    <w:rsid w:val="00D24A2F"/>
    <w:rPr>
      <w:rFonts w:ascii="Trebuchet MS" w:eastAsia="Trebuchet MS" w:hAnsi="Trebuchet MS" w:cs="Trebuchet MS"/>
      <w:sz w:val="13"/>
      <w:szCs w:val="13"/>
      <w:shd w:val="clear" w:color="auto" w:fill="FFFFFF"/>
    </w:rPr>
  </w:style>
  <w:style w:type="paragraph" w:customStyle="1" w:styleId="11ffc">
    <w:name w:val="Подпись к картинке (11)"/>
    <w:basedOn w:val="af8"/>
    <w:link w:val="11Exact0"/>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3"/>
      <w:szCs w:val="13"/>
      <w:lang w:eastAsia="ru-RU"/>
    </w:rPr>
  </w:style>
  <w:style w:type="character" w:customStyle="1" w:styleId="118ptExact">
    <w:name w:val="Подпись к картинке (11) + 8 pt Exact"/>
    <w:basedOn w:val="11Exact0"/>
    <w:rsid w:val="00D24A2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basedOn w:val="af9"/>
    <w:rsid w:val="00D24A2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basedOn w:val="3Exact2"/>
    <w:rsid w:val="00D24A2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basedOn w:val="af9"/>
    <w:rsid w:val="00D24A2F"/>
    <w:rPr>
      <w:rFonts w:ascii="Trebuchet MS" w:eastAsia="Trebuchet MS" w:hAnsi="Trebuchet MS" w:cs="Trebuchet MS"/>
      <w:b w:val="0"/>
      <w:bCs w:val="0"/>
      <w:i w:val="0"/>
      <w:iCs w:val="0"/>
      <w:smallCaps w:val="0"/>
      <w:strike w:val="0"/>
      <w:sz w:val="17"/>
      <w:szCs w:val="17"/>
      <w:u w:val="none"/>
    </w:rPr>
  </w:style>
  <w:style w:type="character" w:customStyle="1" w:styleId="761">
    <w:name w:val="Основной текст (76)_"/>
    <w:basedOn w:val="af9"/>
    <w:link w:val="762"/>
    <w:rsid w:val="00D24A2F"/>
    <w:rPr>
      <w:rFonts w:ascii="Trebuchet MS" w:eastAsia="Trebuchet MS" w:hAnsi="Trebuchet MS" w:cs="Trebuchet MS"/>
      <w:sz w:val="17"/>
      <w:szCs w:val="17"/>
      <w:shd w:val="clear" w:color="auto" w:fill="FFFFFF"/>
    </w:rPr>
  </w:style>
  <w:style w:type="paragraph" w:customStyle="1" w:styleId="762">
    <w:name w:val="Основной текст (76)"/>
    <w:basedOn w:val="af8"/>
    <w:link w:val="761"/>
    <w:rsid w:val="00D24A2F"/>
    <w:pPr>
      <w:shd w:val="clear" w:color="auto" w:fill="FFFFFF"/>
      <w:adjustRightInd/>
      <w:spacing w:before="0" w:after="0" w:line="0" w:lineRule="atLeast"/>
      <w:ind w:firstLine="0"/>
      <w:jc w:val="left"/>
      <w:textAlignment w:val="auto"/>
    </w:pPr>
    <w:rPr>
      <w:rFonts w:ascii="Trebuchet MS" w:eastAsia="Trebuchet MS" w:hAnsi="Trebuchet MS" w:cs="Trebuchet MS"/>
      <w:spacing w:val="0"/>
      <w:sz w:val="17"/>
      <w:szCs w:val="17"/>
      <w:lang w:eastAsia="ru-RU"/>
    </w:rPr>
  </w:style>
  <w:style w:type="character" w:customStyle="1" w:styleId="TrebuchetMS9pt">
    <w:name w:val="Колонтитул + Trebuchet MS;9 pt"/>
    <w:basedOn w:val="affffff7"/>
    <w:rsid w:val="00D24A2F"/>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basedOn w:val="af9"/>
    <w:link w:val="780"/>
    <w:rsid w:val="00D24A2F"/>
    <w:rPr>
      <w:rFonts w:ascii="Candara" w:eastAsia="Candara" w:hAnsi="Candara" w:cs="Candara"/>
      <w:spacing w:val="-10"/>
      <w:sz w:val="21"/>
      <w:szCs w:val="21"/>
      <w:shd w:val="clear" w:color="auto" w:fill="FFFFFF"/>
    </w:rPr>
  </w:style>
  <w:style w:type="paragraph" w:customStyle="1" w:styleId="780">
    <w:name w:val="Основной текст (78)"/>
    <w:basedOn w:val="af8"/>
    <w:link w:val="78Exact"/>
    <w:rsid w:val="00D24A2F"/>
    <w:pPr>
      <w:shd w:val="clear" w:color="auto" w:fill="FFFFFF"/>
      <w:adjustRightInd/>
      <w:spacing w:after="0" w:line="0" w:lineRule="atLeast"/>
      <w:ind w:firstLine="0"/>
      <w:textAlignment w:val="auto"/>
    </w:pPr>
    <w:rPr>
      <w:rFonts w:ascii="Candara" w:eastAsia="Candara" w:hAnsi="Candara" w:cs="Candara"/>
      <w:spacing w:val="-10"/>
      <w:sz w:val="21"/>
      <w:szCs w:val="21"/>
      <w:lang w:eastAsia="ru-RU"/>
    </w:rPr>
  </w:style>
  <w:style w:type="character" w:customStyle="1" w:styleId="79Exact0">
    <w:name w:val="Основной текст (79) Exact"/>
    <w:basedOn w:val="af9"/>
    <w:link w:val="791"/>
    <w:rsid w:val="00D24A2F"/>
    <w:rPr>
      <w:rFonts w:ascii="Trebuchet MS" w:eastAsia="Trebuchet MS" w:hAnsi="Trebuchet MS" w:cs="Trebuchet MS"/>
      <w:sz w:val="11"/>
      <w:szCs w:val="11"/>
      <w:shd w:val="clear" w:color="auto" w:fill="FFFFFF"/>
    </w:rPr>
  </w:style>
  <w:style w:type="paragraph" w:customStyle="1" w:styleId="791">
    <w:name w:val="Основной текст (79)"/>
    <w:basedOn w:val="af8"/>
    <w:link w:val="79Exact0"/>
    <w:rsid w:val="00D24A2F"/>
    <w:pPr>
      <w:shd w:val="clear" w:color="auto" w:fill="FFFFFF"/>
      <w:adjustRightInd/>
      <w:spacing w:before="0" w:after="0" w:line="0" w:lineRule="atLeast"/>
      <w:ind w:firstLine="0"/>
      <w:textAlignment w:val="auto"/>
    </w:pPr>
    <w:rPr>
      <w:rFonts w:ascii="Trebuchet MS" w:eastAsia="Trebuchet MS" w:hAnsi="Trebuchet MS" w:cs="Trebuchet MS"/>
      <w:spacing w:val="0"/>
      <w:sz w:val="11"/>
      <w:szCs w:val="11"/>
      <w:lang w:eastAsia="ru-RU"/>
    </w:rPr>
  </w:style>
  <w:style w:type="character" w:customStyle="1" w:styleId="7775ptExact">
    <w:name w:val="Основной текст (77) + 7;5 pt Exact"/>
    <w:basedOn w:val="770"/>
    <w:rsid w:val="00D24A2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basedOn w:val="770"/>
    <w:rsid w:val="00D24A2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basedOn w:val="af9"/>
    <w:link w:val="32e"/>
    <w:rsid w:val="00D24A2F"/>
    <w:rPr>
      <w:spacing w:val="70"/>
      <w:sz w:val="30"/>
      <w:szCs w:val="30"/>
      <w:shd w:val="clear" w:color="auto" w:fill="FFFFFF"/>
    </w:rPr>
  </w:style>
  <w:style w:type="paragraph" w:customStyle="1" w:styleId="32e">
    <w:name w:val="Заголовок №3 (2)"/>
    <w:basedOn w:val="af8"/>
    <w:link w:val="32Exact"/>
    <w:rsid w:val="00D24A2F"/>
    <w:pPr>
      <w:shd w:val="clear" w:color="auto" w:fill="FFFFFF"/>
      <w:adjustRightInd/>
      <w:spacing w:before="0" w:after="0" w:line="0" w:lineRule="atLeast"/>
      <w:ind w:firstLine="0"/>
      <w:jc w:val="left"/>
      <w:textAlignment w:val="auto"/>
      <w:outlineLvl w:val="2"/>
    </w:pPr>
    <w:rPr>
      <w:rFonts w:ascii="Times New Roman" w:eastAsia="Times New Roman" w:hAnsi="Times New Roman"/>
      <w:spacing w:val="70"/>
      <w:sz w:val="30"/>
      <w:szCs w:val="30"/>
      <w:lang w:eastAsia="ru-RU"/>
    </w:rPr>
  </w:style>
  <w:style w:type="character" w:customStyle="1" w:styleId="32TrebuchetMS14pt0ptExact">
    <w:name w:val="Заголовок №3 (2) + Trebuchet MS;14 pt;Интервал 0 pt Exact"/>
    <w:basedOn w:val="32Exact"/>
    <w:rsid w:val="00D24A2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basedOn w:val="affffff7"/>
    <w:rsid w:val="00D24A2F"/>
    <w:rPr>
      <w:rFonts w:ascii="Trebuchet MS" w:eastAsia="Trebuchet MS" w:hAnsi="Trebuchet MS" w:cs="Trebuchet MS"/>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basedOn w:val="affffff7"/>
    <w:rsid w:val="00D24A2F"/>
    <w:rPr>
      <w:rFonts w:ascii="Trebuchet MS" w:eastAsia="Trebuchet MS" w:hAnsi="Trebuchet MS" w:cs="Trebuchet MS"/>
      <w:b w:val="0"/>
      <w:bCs w:val="0"/>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basedOn w:val="13c"/>
    <w:rsid w:val="00D24A2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basedOn w:val="13c"/>
    <w:rsid w:val="00D24A2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basedOn w:val="af9"/>
    <w:link w:val="12fb"/>
    <w:rsid w:val="00D24A2F"/>
    <w:rPr>
      <w:sz w:val="12"/>
      <w:szCs w:val="12"/>
      <w:shd w:val="clear" w:color="auto" w:fill="FFFFFF"/>
    </w:rPr>
  </w:style>
  <w:style w:type="paragraph" w:customStyle="1" w:styleId="12fb">
    <w:name w:val="Подпись к картинке (12)"/>
    <w:basedOn w:val="af8"/>
    <w:link w:val="12Exact0"/>
    <w:rsid w:val="00D24A2F"/>
    <w:pPr>
      <w:shd w:val="clear" w:color="auto" w:fill="FFFFFF"/>
      <w:adjustRightInd/>
      <w:spacing w:before="0" w:after="0" w:line="187" w:lineRule="exact"/>
      <w:ind w:firstLine="0"/>
      <w:jc w:val="center"/>
      <w:textAlignment w:val="auto"/>
    </w:pPr>
    <w:rPr>
      <w:rFonts w:ascii="Times New Roman" w:eastAsia="Times New Roman" w:hAnsi="Times New Roman"/>
      <w:spacing w:val="0"/>
      <w:sz w:val="12"/>
      <w:szCs w:val="12"/>
      <w:lang w:eastAsia="ru-RU"/>
    </w:rPr>
  </w:style>
  <w:style w:type="character" w:customStyle="1" w:styleId="129ptExact">
    <w:name w:val="Подпись к картинке (12) + 9 pt Exact"/>
    <w:basedOn w:val="12Exact0"/>
    <w:rsid w:val="00D24A2F"/>
    <w:rPr>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basedOn w:val="44Exact"/>
    <w:rsid w:val="00D24A2F"/>
    <w:rPr>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basedOn w:val="17Exact"/>
    <w:rsid w:val="00D24A2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ff0"/>
    <w:rsid w:val="00D24A2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basedOn w:val="2ff0"/>
    <w:rsid w:val="00D24A2F"/>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basedOn w:val="2ff0"/>
    <w:rsid w:val="00D24A2F"/>
    <w:rPr>
      <w:rFonts w:ascii="Tahoma" w:eastAsia="Tahoma" w:hAnsi="Tahoma" w:cs="Tahoma"/>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basedOn w:val="2ff0"/>
    <w:rsid w:val="00D24A2F"/>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8"/>
    <w:link w:val="afffffffffffffe"/>
    <w:autoRedefine/>
    <w:qFormat/>
    <w:rsid w:val="00D24A2F"/>
    <w:pPr>
      <w:keepNext/>
      <w:widowControl/>
      <w:adjustRightInd/>
      <w:spacing w:before="0" w:after="0" w:line="360" w:lineRule="auto"/>
      <w:ind w:firstLine="709"/>
      <w:textAlignment w:val="auto"/>
    </w:pPr>
    <w:rPr>
      <w:rFonts w:ascii="Times New Roman" w:eastAsia="MS Mincho" w:hAnsi="Times New Roman"/>
      <w:b/>
      <w:bCs/>
      <w:spacing w:val="0"/>
      <w:sz w:val="26"/>
      <w:szCs w:val="26"/>
    </w:rPr>
  </w:style>
  <w:style w:type="character" w:customStyle="1" w:styleId="afffffffffffffe">
    <w:name w:val="Моя таблица Знак"/>
    <w:basedOn w:val="af9"/>
    <w:link w:val="afffffffffffffd"/>
    <w:rsid w:val="00D24A2F"/>
    <w:rPr>
      <w:rFonts w:eastAsia="MS Mincho"/>
      <w:b/>
      <w:bCs/>
      <w:sz w:val="26"/>
      <w:szCs w:val="26"/>
      <w:lang w:eastAsia="en-US"/>
    </w:rPr>
  </w:style>
  <w:style w:type="numbering" w:customStyle="1" w:styleId="940">
    <w:name w:val="Нет списка94"/>
    <w:next w:val="afb"/>
    <w:uiPriority w:val="99"/>
    <w:semiHidden/>
    <w:unhideWhenUsed/>
    <w:rsid w:val="00D24A2F"/>
  </w:style>
  <w:style w:type="table" w:customStyle="1" w:styleId="TableGridReport8">
    <w:name w:val="Table Grid Report8"/>
    <w:basedOn w:val="afa"/>
    <w:next w:val="afff6"/>
    <w:uiPriority w:val="59"/>
    <w:locked/>
    <w:rsid w:val="00D24A2F"/>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4"/>
    <w:locked/>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b"/>
    <w:next w:val="111111"/>
    <w:locked/>
    <w:rsid w:val="00D24A2F"/>
  </w:style>
  <w:style w:type="table" w:customStyle="1" w:styleId="TableGrid14">
    <w:name w:val="Table Grid14"/>
    <w:basedOn w:val="afa"/>
    <w:next w:val="afff6"/>
    <w:rsid w:val="00D24A2F"/>
    <w:pPr>
      <w:spacing w:after="200" w:line="276" w:lineRule="auto"/>
    </w:pPr>
    <w:rPr>
      <w:rFonts w:ascii="Cambria"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6"/>
    <w:rsid w:val="00D24A2F"/>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4"/>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c"/>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7">
    <w:name w:val="Столбцы таблицы 25"/>
    <w:basedOn w:val="afa"/>
    <w:next w:val="29"/>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a"/>
    <w:next w:val="-2"/>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a"/>
    <w:next w:val="affff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8">
    <w:name w:val="Простая таблица 25"/>
    <w:basedOn w:val="afa"/>
    <w:next w:val="2a"/>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a"/>
    <w:next w:val="afff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a"/>
    <w:next w:val="1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9">
    <w:name w:val="Изящная таблица 25"/>
    <w:basedOn w:val="afa"/>
    <w:next w:val="2b"/>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a"/>
    <w:next w:val="-2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3">
    <w:name w:val="Изысканная таблица6"/>
    <w:basedOn w:val="afa"/>
    <w:next w:val="afff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9">
    <w:name w:val="Изящная таблица 16"/>
    <w:basedOn w:val="afa"/>
    <w:next w:val="1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a"/>
    <w:next w:val="2e"/>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a"/>
    <w:next w:val="afff6"/>
    <w:uiPriority w:val="59"/>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a"/>
    <w:next w:val="afff6"/>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a"/>
    <w:next w:val="8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a">
    <w:name w:val="Сетка таблицы 25"/>
    <w:basedOn w:val="afa"/>
    <w:next w:val="2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a"/>
    <w:next w:val="1f7"/>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b"/>
    <w:uiPriority w:val="99"/>
    <w:semiHidden/>
    <w:unhideWhenUsed/>
    <w:rsid w:val="00D24A2F"/>
  </w:style>
  <w:style w:type="table" w:customStyle="1" w:styleId="184">
    <w:name w:val="Светлая заливка18"/>
    <w:basedOn w:val="afa"/>
    <w:uiPriority w:val="60"/>
    <w:rsid w:val="00D24A2F"/>
    <w:pPr>
      <w:spacing w:after="200" w:line="276" w:lineRule="auto"/>
    </w:pPr>
    <w:rPr>
      <w:rFonts w:ascii="Arial"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a"/>
    <w:next w:val="afff6"/>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b">
    <w:name w:val="Светлая заливка25"/>
    <w:basedOn w:val="afa"/>
    <w:uiPriority w:val="60"/>
    <w:rsid w:val="00D24A2F"/>
    <w:pPr>
      <w:spacing w:after="200" w:line="276" w:lineRule="auto"/>
    </w:pPr>
    <w:rPr>
      <w:rFonts w:ascii="Calibri" w:eastAsia="Calibri" w:hAnsi="Calibri" w:cs="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етка таблицы35"/>
    <w:basedOn w:val="afa"/>
    <w:next w:val="afff6"/>
    <w:uiPriority w:val="5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b"/>
    <w:uiPriority w:val="99"/>
    <w:rsid w:val="00D24A2F"/>
    <w:pPr>
      <w:numPr>
        <w:numId w:val="20"/>
      </w:numPr>
    </w:pPr>
  </w:style>
  <w:style w:type="numbering" w:customStyle="1" w:styleId="3190">
    <w:name w:val="Заголовок 3 ур19"/>
    <w:basedOn w:val="afb"/>
    <w:uiPriority w:val="99"/>
    <w:rsid w:val="00D24A2F"/>
  </w:style>
  <w:style w:type="table" w:customStyle="1" w:styleId="11231">
    <w:name w:val="Светлая заливка1123"/>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Простая таблица 35"/>
    <w:basedOn w:val="afa"/>
    <w:next w:val="3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a"/>
    <w:next w:val="2-4"/>
    <w:uiPriority w:val="64"/>
    <w:rsid w:val="00D24A2F"/>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Светлая заливка35"/>
    <w:basedOn w:val="afa"/>
    <w:next w:val="LightShading1"/>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a"/>
    <w:next w:val="afff6"/>
    <w:uiPriority w:val="59"/>
    <w:rsid w:val="00D24A2F"/>
    <w:pPr>
      <w:spacing w:after="200" w:line="276" w:lineRule="auto"/>
    </w:pPr>
    <w:rPr>
      <w:rFonts w:ascii="Calibri" w:eastAsia="Calibri" w:hAnsi="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6">
    <w:name w:val="рпдлпжлопж2"/>
    <w:basedOn w:val="afa"/>
    <w:uiPriority w:val="99"/>
    <w:rsid w:val="00D24A2F"/>
    <w:pPr>
      <w:spacing w:after="200" w:line="276" w:lineRule="auto"/>
      <w:jc w:val="right"/>
    </w:pPr>
    <w:rPr>
      <w:rFonts w:ascii="Arial" w:eastAsia="Calibri" w:hAnsi="Arial" w:cs="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b"/>
    <w:next w:val="111111"/>
    <w:locked/>
    <w:rsid w:val="00D24A2F"/>
  </w:style>
  <w:style w:type="numbering" w:customStyle="1" w:styleId="11111315">
    <w:name w:val="1 / 1.1 / 1.1.315"/>
    <w:basedOn w:val="afb"/>
    <w:next w:val="111111"/>
    <w:locked/>
    <w:rsid w:val="00D24A2F"/>
  </w:style>
  <w:style w:type="table" w:customStyle="1" w:styleId="312a">
    <w:name w:val="Светлая заливка312"/>
    <w:basedOn w:val="afa"/>
    <w:next w:val="afa"/>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b"/>
    <w:uiPriority w:val="99"/>
    <w:semiHidden/>
    <w:unhideWhenUsed/>
    <w:rsid w:val="00D24A2F"/>
  </w:style>
  <w:style w:type="table" w:customStyle="1" w:styleId="544">
    <w:name w:val="Сетка таблицы54"/>
    <w:basedOn w:val="afa"/>
    <w:next w:val="afff6"/>
    <w:rsid w:val="00D24A2F"/>
    <w:pPr>
      <w:spacing w:after="200" w:line="276" w:lineRule="auto"/>
      <w:ind w:left="1080"/>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a"/>
    <w:next w:val="54"/>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b"/>
    <w:next w:val="111111"/>
    <w:rsid w:val="00D24A2F"/>
    <w:pPr>
      <w:numPr>
        <w:numId w:val="8"/>
      </w:numPr>
    </w:pPr>
  </w:style>
  <w:style w:type="table" w:customStyle="1" w:styleId="TableGrid113">
    <w:name w:val="Table Grid113"/>
    <w:basedOn w:val="afa"/>
    <w:next w:val="afff6"/>
    <w:rsid w:val="00D24A2F"/>
    <w:pPr>
      <w:spacing w:after="200" w:line="276" w:lineRule="auto"/>
    </w:pPr>
    <w:rPr>
      <w:rFonts w:ascii="Cambria"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6"/>
    <w:rsid w:val="00D24A2F"/>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a"/>
    <w:next w:val="54"/>
    <w:rsid w:val="00D24A2F"/>
    <w:pPr>
      <w:spacing w:after="200" w:line="276" w:lineRule="auto"/>
      <w:ind w:left="1080"/>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a"/>
    <w:next w:val="3c"/>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a"/>
    <w:next w:val="58"/>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a"/>
    <w:next w:val="-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a"/>
    <w:next w:val="29"/>
    <w:rsid w:val="00D24A2F"/>
    <w:pPr>
      <w:widowControl w:val="0"/>
      <w:adjustRightInd w:val="0"/>
      <w:spacing w:after="200" w:line="360" w:lineRule="atLeast"/>
      <w:ind w:firstLine="567"/>
      <w:jc w:val="both"/>
      <w:textAlignment w:val="baseline"/>
    </w:pPr>
    <w:rPr>
      <w:rFonts w:ascii="Cambria"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a"/>
    <w:next w:val="affff1"/>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a"/>
    <w:next w:val="2a"/>
    <w:rsid w:val="00D24A2F"/>
    <w:pPr>
      <w:widowControl w:val="0"/>
      <w:adjustRightInd w:val="0"/>
      <w:spacing w:after="200" w:line="360" w:lineRule="atLeast"/>
      <w:ind w:firstLine="567"/>
      <w:jc w:val="both"/>
      <w:textAlignment w:val="baseline"/>
    </w:pPr>
    <w:rPr>
      <w:rFonts w:ascii="Cambria"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a"/>
    <w:next w:val="afff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a"/>
    <w:next w:val="1f1"/>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a"/>
    <w:next w:val="1f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a"/>
    <w:next w:val="2b"/>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a"/>
    <w:next w:val="-1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0"/>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a"/>
    <w:next w:val="afff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a"/>
    <w:next w:val="1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a"/>
    <w:next w:val="2e"/>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3">
    <w:name w:val="Сетка таблицы118"/>
    <w:basedOn w:val="afa"/>
    <w:next w:val="afff6"/>
    <w:uiPriority w:val="59"/>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a"/>
    <w:next w:val="afff6"/>
    <w:rsid w:val="00D24A2F"/>
    <w:pPr>
      <w:spacing w:after="200" w:line="276" w:lineRule="auto"/>
    </w:pPr>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a"/>
    <w:next w:val="82"/>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a"/>
    <w:next w:val="2f3"/>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a"/>
    <w:next w:val="1f7"/>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a"/>
    <w:next w:val="3f5"/>
    <w:rsid w:val="00D24A2F"/>
    <w:pPr>
      <w:widowControl w:val="0"/>
      <w:adjustRightInd w:val="0"/>
      <w:spacing w:before="120" w:after="120" w:line="276" w:lineRule="auto"/>
      <w:ind w:firstLine="567"/>
      <w:jc w:val="both"/>
      <w:textAlignment w:val="baseline"/>
    </w:pPr>
    <w:rPr>
      <w:rFonts w:ascii="Cambria"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a"/>
    <w:next w:val="2-4"/>
    <w:uiPriority w:val="64"/>
    <w:rsid w:val="00D24A2F"/>
    <w:pPr>
      <w:spacing w:after="200" w:line="276" w:lineRule="auto"/>
    </w:pPr>
    <w:rPr>
      <w:rFonts w:ascii="Cambria"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b"/>
    <w:uiPriority w:val="99"/>
    <w:semiHidden/>
    <w:unhideWhenUsed/>
    <w:rsid w:val="00D24A2F"/>
  </w:style>
  <w:style w:type="table" w:customStyle="1" w:styleId="1322">
    <w:name w:val="Средний список 132"/>
    <w:basedOn w:val="afa"/>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a"/>
    <w:next w:val="130"/>
    <w:uiPriority w:val="65"/>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a"/>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b"/>
    <w:uiPriority w:val="99"/>
    <w:semiHidden/>
    <w:unhideWhenUsed/>
    <w:rsid w:val="00D24A2F"/>
  </w:style>
  <w:style w:type="numbering" w:customStyle="1" w:styleId="111160">
    <w:name w:val="Нет списка11116"/>
    <w:next w:val="afb"/>
    <w:uiPriority w:val="99"/>
    <w:semiHidden/>
    <w:unhideWhenUsed/>
    <w:rsid w:val="00D24A2F"/>
  </w:style>
  <w:style w:type="table" w:customStyle="1" w:styleId="11232">
    <w:name w:val="Средний список 1123"/>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b"/>
    <w:semiHidden/>
    <w:unhideWhenUsed/>
    <w:rsid w:val="00D24A2F"/>
  </w:style>
  <w:style w:type="table" w:customStyle="1" w:styleId="11321">
    <w:name w:val="Средний список 113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a"/>
    <w:next w:val="4d"/>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b"/>
    <w:uiPriority w:val="99"/>
    <w:semiHidden/>
    <w:unhideWhenUsed/>
    <w:rsid w:val="00D24A2F"/>
  </w:style>
  <w:style w:type="table" w:customStyle="1" w:styleId="11421">
    <w:name w:val="Средний список 114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b"/>
    <w:uiPriority w:val="99"/>
    <w:semiHidden/>
    <w:unhideWhenUsed/>
    <w:rsid w:val="00D24A2F"/>
  </w:style>
  <w:style w:type="table" w:customStyle="1" w:styleId="11620">
    <w:name w:val="Средний список 116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a"/>
    <w:next w:val="4d"/>
    <w:uiPriority w:val="60"/>
    <w:rsid w:val="00D24A2F"/>
    <w:pPr>
      <w:spacing w:after="200" w:line="276" w:lineRule="auto"/>
    </w:pPr>
    <w:rPr>
      <w:rFonts w:ascii="Calibri" w:eastAsia="Calibri" w:hAnsi="Calibr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b"/>
    <w:uiPriority w:val="99"/>
    <w:semiHidden/>
    <w:unhideWhenUsed/>
    <w:rsid w:val="00D24A2F"/>
  </w:style>
  <w:style w:type="table" w:customStyle="1" w:styleId="11720">
    <w:name w:val="Средний список 117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a"/>
    <w:uiPriority w:val="65"/>
    <w:rsid w:val="00D24A2F"/>
    <w:pPr>
      <w:spacing w:after="200" w:line="276" w:lineRule="auto"/>
    </w:pPr>
    <w:rPr>
      <w:rFonts w:ascii="Cambria"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7606940">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1172879">
      <w:bodyDiv w:val="1"/>
      <w:marLeft w:val="0"/>
      <w:marRight w:val="0"/>
      <w:marTop w:val="0"/>
      <w:marBottom w:val="0"/>
      <w:divBdr>
        <w:top w:val="none" w:sz="0" w:space="0" w:color="auto"/>
        <w:left w:val="none" w:sz="0" w:space="0" w:color="auto"/>
        <w:bottom w:val="none" w:sz="0" w:space="0" w:color="auto"/>
        <w:right w:val="none" w:sz="0" w:space="0" w:color="auto"/>
      </w:divBdr>
    </w:div>
    <w:div w:id="2313753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4254558">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5713291">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64304888">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84421559">
      <w:bodyDiv w:val="1"/>
      <w:marLeft w:val="0"/>
      <w:marRight w:val="0"/>
      <w:marTop w:val="0"/>
      <w:marBottom w:val="0"/>
      <w:divBdr>
        <w:top w:val="none" w:sz="0" w:space="0" w:color="auto"/>
        <w:left w:val="none" w:sz="0" w:space="0" w:color="auto"/>
        <w:bottom w:val="none" w:sz="0" w:space="0" w:color="auto"/>
        <w:right w:val="none" w:sz="0" w:space="0" w:color="auto"/>
      </w:divBdr>
    </w:div>
    <w:div w:id="88039374">
      <w:bodyDiv w:val="1"/>
      <w:marLeft w:val="0"/>
      <w:marRight w:val="0"/>
      <w:marTop w:val="0"/>
      <w:marBottom w:val="0"/>
      <w:divBdr>
        <w:top w:val="none" w:sz="0" w:space="0" w:color="auto"/>
        <w:left w:val="none" w:sz="0" w:space="0" w:color="auto"/>
        <w:bottom w:val="none" w:sz="0" w:space="0" w:color="auto"/>
        <w:right w:val="none" w:sz="0" w:space="0" w:color="auto"/>
      </w:divBdr>
    </w:div>
    <w:div w:id="96020823">
      <w:bodyDiv w:val="1"/>
      <w:marLeft w:val="0"/>
      <w:marRight w:val="0"/>
      <w:marTop w:val="0"/>
      <w:marBottom w:val="0"/>
      <w:divBdr>
        <w:top w:val="none" w:sz="0" w:space="0" w:color="auto"/>
        <w:left w:val="none" w:sz="0" w:space="0" w:color="auto"/>
        <w:bottom w:val="none" w:sz="0" w:space="0" w:color="auto"/>
        <w:right w:val="none" w:sz="0" w:space="0" w:color="auto"/>
      </w:divBdr>
    </w:div>
    <w:div w:id="100880618">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1773873">
      <w:bodyDiv w:val="1"/>
      <w:marLeft w:val="0"/>
      <w:marRight w:val="0"/>
      <w:marTop w:val="0"/>
      <w:marBottom w:val="0"/>
      <w:divBdr>
        <w:top w:val="none" w:sz="0" w:space="0" w:color="auto"/>
        <w:left w:val="none" w:sz="0" w:space="0" w:color="auto"/>
        <w:bottom w:val="none" w:sz="0" w:space="0" w:color="auto"/>
        <w:right w:val="none" w:sz="0" w:space="0" w:color="auto"/>
      </w:divBdr>
    </w:div>
    <w:div w:id="144204078">
      <w:bodyDiv w:val="1"/>
      <w:marLeft w:val="0"/>
      <w:marRight w:val="0"/>
      <w:marTop w:val="0"/>
      <w:marBottom w:val="0"/>
      <w:divBdr>
        <w:top w:val="none" w:sz="0" w:space="0" w:color="auto"/>
        <w:left w:val="none" w:sz="0" w:space="0" w:color="auto"/>
        <w:bottom w:val="none" w:sz="0" w:space="0" w:color="auto"/>
        <w:right w:val="none" w:sz="0" w:space="0" w:color="auto"/>
      </w:divBdr>
    </w:div>
    <w:div w:id="146358979">
      <w:bodyDiv w:val="1"/>
      <w:marLeft w:val="0"/>
      <w:marRight w:val="0"/>
      <w:marTop w:val="0"/>
      <w:marBottom w:val="0"/>
      <w:divBdr>
        <w:top w:val="none" w:sz="0" w:space="0" w:color="auto"/>
        <w:left w:val="none" w:sz="0" w:space="0" w:color="auto"/>
        <w:bottom w:val="none" w:sz="0" w:space="0" w:color="auto"/>
        <w:right w:val="none" w:sz="0" w:space="0" w:color="auto"/>
      </w:divBdr>
    </w:div>
    <w:div w:id="152725768">
      <w:bodyDiv w:val="1"/>
      <w:marLeft w:val="0"/>
      <w:marRight w:val="0"/>
      <w:marTop w:val="0"/>
      <w:marBottom w:val="0"/>
      <w:divBdr>
        <w:top w:val="none" w:sz="0" w:space="0" w:color="auto"/>
        <w:left w:val="none" w:sz="0" w:space="0" w:color="auto"/>
        <w:bottom w:val="none" w:sz="0" w:space="0" w:color="auto"/>
        <w:right w:val="none" w:sz="0" w:space="0" w:color="auto"/>
      </w:divBdr>
    </w:div>
    <w:div w:id="153187168">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3860929">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6355589">
      <w:bodyDiv w:val="1"/>
      <w:marLeft w:val="0"/>
      <w:marRight w:val="0"/>
      <w:marTop w:val="0"/>
      <w:marBottom w:val="0"/>
      <w:divBdr>
        <w:top w:val="none" w:sz="0" w:space="0" w:color="auto"/>
        <w:left w:val="none" w:sz="0" w:space="0" w:color="auto"/>
        <w:bottom w:val="none" w:sz="0" w:space="0" w:color="auto"/>
        <w:right w:val="none" w:sz="0" w:space="0" w:color="auto"/>
      </w:divBdr>
    </w:div>
    <w:div w:id="216548031">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5774819">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62299089">
      <w:bodyDiv w:val="1"/>
      <w:marLeft w:val="0"/>
      <w:marRight w:val="0"/>
      <w:marTop w:val="0"/>
      <w:marBottom w:val="0"/>
      <w:divBdr>
        <w:top w:val="none" w:sz="0" w:space="0" w:color="auto"/>
        <w:left w:val="none" w:sz="0" w:space="0" w:color="auto"/>
        <w:bottom w:val="none" w:sz="0" w:space="0" w:color="auto"/>
        <w:right w:val="none" w:sz="0" w:space="0" w:color="auto"/>
      </w:divBdr>
    </w:div>
    <w:div w:id="270431328">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3939515">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7388076">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4060872">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77750833">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0083559">
      <w:bodyDiv w:val="1"/>
      <w:marLeft w:val="0"/>
      <w:marRight w:val="0"/>
      <w:marTop w:val="0"/>
      <w:marBottom w:val="0"/>
      <w:divBdr>
        <w:top w:val="none" w:sz="0" w:space="0" w:color="auto"/>
        <w:left w:val="none" w:sz="0" w:space="0" w:color="auto"/>
        <w:bottom w:val="none" w:sz="0" w:space="0" w:color="auto"/>
        <w:right w:val="none" w:sz="0" w:space="0" w:color="auto"/>
      </w:divBdr>
    </w:div>
    <w:div w:id="391512806">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685192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2823134">
      <w:bodyDiv w:val="1"/>
      <w:marLeft w:val="0"/>
      <w:marRight w:val="0"/>
      <w:marTop w:val="0"/>
      <w:marBottom w:val="0"/>
      <w:divBdr>
        <w:top w:val="none" w:sz="0" w:space="0" w:color="auto"/>
        <w:left w:val="none" w:sz="0" w:space="0" w:color="auto"/>
        <w:bottom w:val="none" w:sz="0" w:space="0" w:color="auto"/>
        <w:right w:val="none" w:sz="0" w:space="0" w:color="auto"/>
      </w:divBdr>
    </w:div>
    <w:div w:id="415789201">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6750855">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2794958">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5175683">
      <w:bodyDiv w:val="1"/>
      <w:marLeft w:val="0"/>
      <w:marRight w:val="0"/>
      <w:marTop w:val="0"/>
      <w:marBottom w:val="0"/>
      <w:divBdr>
        <w:top w:val="none" w:sz="0" w:space="0" w:color="auto"/>
        <w:left w:val="none" w:sz="0" w:space="0" w:color="auto"/>
        <w:bottom w:val="none" w:sz="0" w:space="0" w:color="auto"/>
        <w:right w:val="none" w:sz="0" w:space="0" w:color="auto"/>
      </w:divBdr>
    </w:div>
    <w:div w:id="456728175">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59955343">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9347580">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4470050">
      <w:bodyDiv w:val="1"/>
      <w:marLeft w:val="0"/>
      <w:marRight w:val="0"/>
      <w:marTop w:val="0"/>
      <w:marBottom w:val="0"/>
      <w:divBdr>
        <w:top w:val="none" w:sz="0" w:space="0" w:color="auto"/>
        <w:left w:val="none" w:sz="0" w:space="0" w:color="auto"/>
        <w:bottom w:val="none" w:sz="0" w:space="0" w:color="auto"/>
        <w:right w:val="none" w:sz="0" w:space="0" w:color="auto"/>
      </w:divBdr>
    </w:div>
    <w:div w:id="487094262">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2107314">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8615198">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8155011">
      <w:bodyDiv w:val="1"/>
      <w:marLeft w:val="0"/>
      <w:marRight w:val="0"/>
      <w:marTop w:val="0"/>
      <w:marBottom w:val="0"/>
      <w:divBdr>
        <w:top w:val="none" w:sz="0" w:space="0" w:color="auto"/>
        <w:left w:val="none" w:sz="0" w:space="0" w:color="auto"/>
        <w:bottom w:val="none" w:sz="0" w:space="0" w:color="auto"/>
        <w:right w:val="none" w:sz="0" w:space="0" w:color="auto"/>
      </w:divBdr>
    </w:div>
    <w:div w:id="551233184">
      <w:bodyDiv w:val="1"/>
      <w:marLeft w:val="0"/>
      <w:marRight w:val="0"/>
      <w:marTop w:val="0"/>
      <w:marBottom w:val="0"/>
      <w:divBdr>
        <w:top w:val="none" w:sz="0" w:space="0" w:color="auto"/>
        <w:left w:val="none" w:sz="0" w:space="0" w:color="auto"/>
        <w:bottom w:val="none" w:sz="0" w:space="0" w:color="auto"/>
        <w:right w:val="none" w:sz="0" w:space="0" w:color="auto"/>
      </w:divBdr>
    </w:div>
    <w:div w:id="553927146">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8003493">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9681558">
      <w:bodyDiv w:val="1"/>
      <w:marLeft w:val="0"/>
      <w:marRight w:val="0"/>
      <w:marTop w:val="0"/>
      <w:marBottom w:val="0"/>
      <w:divBdr>
        <w:top w:val="none" w:sz="0" w:space="0" w:color="auto"/>
        <w:left w:val="none" w:sz="0" w:space="0" w:color="auto"/>
        <w:bottom w:val="none" w:sz="0" w:space="0" w:color="auto"/>
        <w:right w:val="none" w:sz="0" w:space="0" w:color="auto"/>
      </w:divBdr>
    </w:div>
    <w:div w:id="601306969">
      <w:bodyDiv w:val="1"/>
      <w:marLeft w:val="0"/>
      <w:marRight w:val="0"/>
      <w:marTop w:val="0"/>
      <w:marBottom w:val="0"/>
      <w:divBdr>
        <w:top w:val="none" w:sz="0" w:space="0" w:color="auto"/>
        <w:left w:val="none" w:sz="0" w:space="0" w:color="auto"/>
        <w:bottom w:val="none" w:sz="0" w:space="0" w:color="auto"/>
        <w:right w:val="none" w:sz="0" w:space="0" w:color="auto"/>
      </w:divBdr>
    </w:div>
    <w:div w:id="601767185">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4995209">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14561696">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39917009">
      <w:bodyDiv w:val="1"/>
      <w:marLeft w:val="0"/>
      <w:marRight w:val="0"/>
      <w:marTop w:val="0"/>
      <w:marBottom w:val="0"/>
      <w:divBdr>
        <w:top w:val="none" w:sz="0" w:space="0" w:color="auto"/>
        <w:left w:val="none" w:sz="0" w:space="0" w:color="auto"/>
        <w:bottom w:val="none" w:sz="0" w:space="0" w:color="auto"/>
        <w:right w:val="none" w:sz="0" w:space="0" w:color="auto"/>
      </w:divBdr>
    </w:div>
    <w:div w:id="643585450">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59846357">
      <w:bodyDiv w:val="1"/>
      <w:marLeft w:val="0"/>
      <w:marRight w:val="0"/>
      <w:marTop w:val="0"/>
      <w:marBottom w:val="0"/>
      <w:divBdr>
        <w:top w:val="none" w:sz="0" w:space="0" w:color="auto"/>
        <w:left w:val="none" w:sz="0" w:space="0" w:color="auto"/>
        <w:bottom w:val="none" w:sz="0" w:space="0" w:color="auto"/>
        <w:right w:val="none" w:sz="0" w:space="0" w:color="auto"/>
      </w:divBdr>
    </w:div>
    <w:div w:id="662315227">
      <w:bodyDiv w:val="1"/>
      <w:marLeft w:val="0"/>
      <w:marRight w:val="0"/>
      <w:marTop w:val="0"/>
      <w:marBottom w:val="0"/>
      <w:divBdr>
        <w:top w:val="none" w:sz="0" w:space="0" w:color="auto"/>
        <w:left w:val="none" w:sz="0" w:space="0" w:color="auto"/>
        <w:bottom w:val="none" w:sz="0" w:space="0" w:color="auto"/>
        <w:right w:val="none" w:sz="0" w:space="0" w:color="auto"/>
      </w:divBdr>
    </w:div>
    <w:div w:id="668993726">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7296053">
      <w:bodyDiv w:val="1"/>
      <w:marLeft w:val="0"/>
      <w:marRight w:val="0"/>
      <w:marTop w:val="0"/>
      <w:marBottom w:val="0"/>
      <w:divBdr>
        <w:top w:val="none" w:sz="0" w:space="0" w:color="auto"/>
        <w:left w:val="none" w:sz="0" w:space="0" w:color="auto"/>
        <w:bottom w:val="none" w:sz="0" w:space="0" w:color="auto"/>
        <w:right w:val="none" w:sz="0" w:space="0" w:color="auto"/>
      </w:divBdr>
    </w:div>
    <w:div w:id="687483774">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5884187">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699164269">
      <w:bodyDiv w:val="1"/>
      <w:marLeft w:val="0"/>
      <w:marRight w:val="0"/>
      <w:marTop w:val="0"/>
      <w:marBottom w:val="0"/>
      <w:divBdr>
        <w:top w:val="none" w:sz="0" w:space="0" w:color="auto"/>
        <w:left w:val="none" w:sz="0" w:space="0" w:color="auto"/>
        <w:bottom w:val="none" w:sz="0" w:space="0" w:color="auto"/>
        <w:right w:val="none" w:sz="0" w:space="0" w:color="auto"/>
      </w:divBdr>
    </w:div>
    <w:div w:id="710304608">
      <w:bodyDiv w:val="1"/>
      <w:marLeft w:val="0"/>
      <w:marRight w:val="0"/>
      <w:marTop w:val="0"/>
      <w:marBottom w:val="0"/>
      <w:divBdr>
        <w:top w:val="none" w:sz="0" w:space="0" w:color="auto"/>
        <w:left w:val="none" w:sz="0" w:space="0" w:color="auto"/>
        <w:bottom w:val="none" w:sz="0" w:space="0" w:color="auto"/>
        <w:right w:val="none" w:sz="0" w:space="0" w:color="auto"/>
      </w:divBdr>
    </w:div>
    <w:div w:id="710959904">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5354423">
      <w:bodyDiv w:val="1"/>
      <w:marLeft w:val="0"/>
      <w:marRight w:val="0"/>
      <w:marTop w:val="0"/>
      <w:marBottom w:val="0"/>
      <w:divBdr>
        <w:top w:val="none" w:sz="0" w:space="0" w:color="auto"/>
        <w:left w:val="none" w:sz="0" w:space="0" w:color="auto"/>
        <w:bottom w:val="none" w:sz="0" w:space="0" w:color="auto"/>
        <w:right w:val="none" w:sz="0" w:space="0" w:color="auto"/>
      </w:divBdr>
    </w:div>
    <w:div w:id="716783944">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9865149">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5442007">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9398284">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6267796">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19806313">
      <w:bodyDiv w:val="1"/>
      <w:marLeft w:val="0"/>
      <w:marRight w:val="0"/>
      <w:marTop w:val="0"/>
      <w:marBottom w:val="0"/>
      <w:divBdr>
        <w:top w:val="none" w:sz="0" w:space="0" w:color="auto"/>
        <w:left w:val="none" w:sz="0" w:space="0" w:color="auto"/>
        <w:bottom w:val="none" w:sz="0" w:space="0" w:color="auto"/>
        <w:right w:val="none" w:sz="0" w:space="0" w:color="auto"/>
      </w:divBdr>
    </w:div>
    <w:div w:id="821777030">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317772">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8400756">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3176990">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416552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7420947">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8050271">
      <w:bodyDiv w:val="1"/>
      <w:marLeft w:val="0"/>
      <w:marRight w:val="0"/>
      <w:marTop w:val="0"/>
      <w:marBottom w:val="0"/>
      <w:divBdr>
        <w:top w:val="none" w:sz="0" w:space="0" w:color="auto"/>
        <w:left w:val="none" w:sz="0" w:space="0" w:color="auto"/>
        <w:bottom w:val="none" w:sz="0" w:space="0" w:color="auto"/>
        <w:right w:val="none" w:sz="0" w:space="0" w:color="auto"/>
      </w:divBdr>
    </w:div>
    <w:div w:id="970135133">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81230397">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9191830">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4209488">
      <w:bodyDiv w:val="1"/>
      <w:marLeft w:val="0"/>
      <w:marRight w:val="0"/>
      <w:marTop w:val="0"/>
      <w:marBottom w:val="0"/>
      <w:divBdr>
        <w:top w:val="none" w:sz="0" w:space="0" w:color="auto"/>
        <w:left w:val="none" w:sz="0" w:space="0" w:color="auto"/>
        <w:bottom w:val="none" w:sz="0" w:space="0" w:color="auto"/>
        <w:right w:val="none" w:sz="0" w:space="0" w:color="auto"/>
      </w:divBdr>
    </w:div>
    <w:div w:id="1026753719">
      <w:bodyDiv w:val="1"/>
      <w:marLeft w:val="0"/>
      <w:marRight w:val="0"/>
      <w:marTop w:val="0"/>
      <w:marBottom w:val="0"/>
      <w:divBdr>
        <w:top w:val="none" w:sz="0" w:space="0" w:color="auto"/>
        <w:left w:val="none" w:sz="0" w:space="0" w:color="auto"/>
        <w:bottom w:val="none" w:sz="0" w:space="0" w:color="auto"/>
        <w:right w:val="none" w:sz="0" w:space="0" w:color="auto"/>
      </w:divBdr>
    </w:div>
    <w:div w:id="1026760330">
      <w:bodyDiv w:val="1"/>
      <w:marLeft w:val="0"/>
      <w:marRight w:val="0"/>
      <w:marTop w:val="0"/>
      <w:marBottom w:val="0"/>
      <w:divBdr>
        <w:top w:val="none" w:sz="0" w:space="0" w:color="auto"/>
        <w:left w:val="none" w:sz="0" w:space="0" w:color="auto"/>
        <w:bottom w:val="none" w:sz="0" w:space="0" w:color="auto"/>
        <w:right w:val="none" w:sz="0" w:space="0" w:color="auto"/>
      </w:divBdr>
    </w:div>
    <w:div w:id="1032726963">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51534286">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59400493">
      <w:bodyDiv w:val="1"/>
      <w:marLeft w:val="0"/>
      <w:marRight w:val="0"/>
      <w:marTop w:val="0"/>
      <w:marBottom w:val="0"/>
      <w:divBdr>
        <w:top w:val="none" w:sz="0" w:space="0" w:color="auto"/>
        <w:left w:val="none" w:sz="0" w:space="0" w:color="auto"/>
        <w:bottom w:val="none" w:sz="0" w:space="0" w:color="auto"/>
        <w:right w:val="none" w:sz="0" w:space="0" w:color="auto"/>
      </w:divBdr>
    </w:div>
    <w:div w:id="1059599106">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4471306">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09000">
      <w:bodyDiv w:val="1"/>
      <w:marLeft w:val="0"/>
      <w:marRight w:val="0"/>
      <w:marTop w:val="0"/>
      <w:marBottom w:val="0"/>
      <w:divBdr>
        <w:top w:val="none" w:sz="0" w:space="0" w:color="auto"/>
        <w:left w:val="none" w:sz="0" w:space="0" w:color="auto"/>
        <w:bottom w:val="none" w:sz="0" w:space="0" w:color="auto"/>
        <w:right w:val="none" w:sz="0" w:space="0" w:color="auto"/>
      </w:divBdr>
    </w:div>
    <w:div w:id="1109544091">
      <w:bodyDiv w:val="1"/>
      <w:marLeft w:val="0"/>
      <w:marRight w:val="0"/>
      <w:marTop w:val="0"/>
      <w:marBottom w:val="0"/>
      <w:divBdr>
        <w:top w:val="none" w:sz="0" w:space="0" w:color="auto"/>
        <w:left w:val="none" w:sz="0" w:space="0" w:color="auto"/>
        <w:bottom w:val="none" w:sz="0" w:space="0" w:color="auto"/>
        <w:right w:val="none" w:sz="0" w:space="0" w:color="auto"/>
      </w:divBdr>
    </w:div>
    <w:div w:id="1118260792">
      <w:bodyDiv w:val="1"/>
      <w:marLeft w:val="0"/>
      <w:marRight w:val="0"/>
      <w:marTop w:val="0"/>
      <w:marBottom w:val="0"/>
      <w:divBdr>
        <w:top w:val="none" w:sz="0" w:space="0" w:color="auto"/>
        <w:left w:val="none" w:sz="0" w:space="0" w:color="auto"/>
        <w:bottom w:val="none" w:sz="0" w:space="0" w:color="auto"/>
        <w:right w:val="none" w:sz="0" w:space="0" w:color="auto"/>
      </w:divBdr>
    </w:div>
    <w:div w:id="1120877668">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6672">
      <w:bodyDiv w:val="1"/>
      <w:marLeft w:val="0"/>
      <w:marRight w:val="0"/>
      <w:marTop w:val="0"/>
      <w:marBottom w:val="0"/>
      <w:divBdr>
        <w:top w:val="none" w:sz="0" w:space="0" w:color="auto"/>
        <w:left w:val="none" w:sz="0" w:space="0" w:color="auto"/>
        <w:bottom w:val="none" w:sz="0" w:space="0" w:color="auto"/>
        <w:right w:val="none" w:sz="0" w:space="0" w:color="auto"/>
      </w:divBdr>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68638817">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4897313">
      <w:bodyDiv w:val="1"/>
      <w:marLeft w:val="0"/>
      <w:marRight w:val="0"/>
      <w:marTop w:val="0"/>
      <w:marBottom w:val="0"/>
      <w:divBdr>
        <w:top w:val="none" w:sz="0" w:space="0" w:color="auto"/>
        <w:left w:val="none" w:sz="0" w:space="0" w:color="auto"/>
        <w:bottom w:val="none" w:sz="0" w:space="0" w:color="auto"/>
        <w:right w:val="none" w:sz="0" w:space="0" w:color="auto"/>
      </w:divBdr>
    </w:div>
    <w:div w:id="1185483427">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5314079">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83505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061174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2080779">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39369341">
      <w:bodyDiv w:val="1"/>
      <w:marLeft w:val="0"/>
      <w:marRight w:val="0"/>
      <w:marTop w:val="0"/>
      <w:marBottom w:val="0"/>
      <w:divBdr>
        <w:top w:val="none" w:sz="0" w:space="0" w:color="auto"/>
        <w:left w:val="none" w:sz="0" w:space="0" w:color="auto"/>
        <w:bottom w:val="none" w:sz="0" w:space="0" w:color="auto"/>
        <w:right w:val="none" w:sz="0" w:space="0" w:color="auto"/>
      </w:divBdr>
    </w:div>
    <w:div w:id="1242759752">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5335852">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6799937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1279825">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7374710">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101972">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4261874">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32686416">
      <w:bodyDiv w:val="1"/>
      <w:marLeft w:val="0"/>
      <w:marRight w:val="0"/>
      <w:marTop w:val="0"/>
      <w:marBottom w:val="0"/>
      <w:divBdr>
        <w:top w:val="none" w:sz="0" w:space="0" w:color="auto"/>
        <w:left w:val="none" w:sz="0" w:space="0" w:color="auto"/>
        <w:bottom w:val="none" w:sz="0" w:space="0" w:color="auto"/>
        <w:right w:val="none" w:sz="0" w:space="0" w:color="auto"/>
      </w:divBdr>
    </w:div>
    <w:div w:id="1344163839">
      <w:bodyDiv w:val="1"/>
      <w:marLeft w:val="0"/>
      <w:marRight w:val="0"/>
      <w:marTop w:val="0"/>
      <w:marBottom w:val="0"/>
      <w:divBdr>
        <w:top w:val="none" w:sz="0" w:space="0" w:color="auto"/>
        <w:left w:val="none" w:sz="0" w:space="0" w:color="auto"/>
        <w:bottom w:val="none" w:sz="0" w:space="0" w:color="auto"/>
        <w:right w:val="none" w:sz="0" w:space="0" w:color="auto"/>
      </w:divBdr>
    </w:div>
    <w:div w:id="1345862900">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36474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6419630">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8457801">
      <w:bodyDiv w:val="1"/>
      <w:marLeft w:val="0"/>
      <w:marRight w:val="0"/>
      <w:marTop w:val="0"/>
      <w:marBottom w:val="0"/>
      <w:divBdr>
        <w:top w:val="none" w:sz="0" w:space="0" w:color="auto"/>
        <w:left w:val="none" w:sz="0" w:space="0" w:color="auto"/>
        <w:bottom w:val="none" w:sz="0" w:space="0" w:color="auto"/>
        <w:right w:val="none" w:sz="0" w:space="0" w:color="auto"/>
      </w:divBdr>
    </w:div>
    <w:div w:id="1389256025">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0419875">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22096865">
      <w:bodyDiv w:val="1"/>
      <w:marLeft w:val="0"/>
      <w:marRight w:val="0"/>
      <w:marTop w:val="0"/>
      <w:marBottom w:val="0"/>
      <w:divBdr>
        <w:top w:val="none" w:sz="0" w:space="0" w:color="auto"/>
        <w:left w:val="none" w:sz="0" w:space="0" w:color="auto"/>
        <w:bottom w:val="none" w:sz="0" w:space="0" w:color="auto"/>
        <w:right w:val="none" w:sz="0" w:space="0" w:color="auto"/>
      </w:divBdr>
    </w:div>
    <w:div w:id="1430276123">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62727057">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8760125">
      <w:bodyDiv w:val="1"/>
      <w:marLeft w:val="0"/>
      <w:marRight w:val="0"/>
      <w:marTop w:val="0"/>
      <w:marBottom w:val="0"/>
      <w:divBdr>
        <w:top w:val="none" w:sz="0" w:space="0" w:color="auto"/>
        <w:left w:val="none" w:sz="0" w:space="0" w:color="auto"/>
        <w:bottom w:val="none" w:sz="0" w:space="0" w:color="auto"/>
        <w:right w:val="none" w:sz="0" w:space="0" w:color="auto"/>
      </w:divBdr>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98038115">
      <w:bodyDiv w:val="1"/>
      <w:marLeft w:val="0"/>
      <w:marRight w:val="0"/>
      <w:marTop w:val="0"/>
      <w:marBottom w:val="0"/>
      <w:divBdr>
        <w:top w:val="none" w:sz="0" w:space="0" w:color="auto"/>
        <w:left w:val="none" w:sz="0" w:space="0" w:color="auto"/>
        <w:bottom w:val="none" w:sz="0" w:space="0" w:color="auto"/>
        <w:right w:val="none" w:sz="0" w:space="0" w:color="auto"/>
      </w:divBdr>
    </w:div>
    <w:div w:id="1501971531">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7842697">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5896028">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3810751">
      <w:bodyDiv w:val="1"/>
      <w:marLeft w:val="0"/>
      <w:marRight w:val="0"/>
      <w:marTop w:val="0"/>
      <w:marBottom w:val="0"/>
      <w:divBdr>
        <w:top w:val="none" w:sz="0" w:space="0" w:color="auto"/>
        <w:left w:val="none" w:sz="0" w:space="0" w:color="auto"/>
        <w:bottom w:val="none" w:sz="0" w:space="0" w:color="auto"/>
        <w:right w:val="none" w:sz="0" w:space="0" w:color="auto"/>
      </w:divBdr>
    </w:div>
    <w:div w:id="1541626864">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4583331">
      <w:bodyDiv w:val="1"/>
      <w:marLeft w:val="0"/>
      <w:marRight w:val="0"/>
      <w:marTop w:val="0"/>
      <w:marBottom w:val="0"/>
      <w:divBdr>
        <w:top w:val="none" w:sz="0" w:space="0" w:color="auto"/>
        <w:left w:val="none" w:sz="0" w:space="0" w:color="auto"/>
        <w:bottom w:val="none" w:sz="0" w:space="0" w:color="auto"/>
        <w:right w:val="none" w:sz="0" w:space="0" w:color="auto"/>
      </w:divBdr>
    </w:div>
    <w:div w:id="1554927007">
      <w:bodyDiv w:val="1"/>
      <w:marLeft w:val="0"/>
      <w:marRight w:val="0"/>
      <w:marTop w:val="0"/>
      <w:marBottom w:val="0"/>
      <w:divBdr>
        <w:top w:val="none" w:sz="0" w:space="0" w:color="auto"/>
        <w:left w:val="none" w:sz="0" w:space="0" w:color="auto"/>
        <w:bottom w:val="none" w:sz="0" w:space="0" w:color="auto"/>
        <w:right w:val="none" w:sz="0" w:space="0" w:color="auto"/>
      </w:divBdr>
    </w:div>
    <w:div w:id="1555310170">
      <w:bodyDiv w:val="1"/>
      <w:marLeft w:val="0"/>
      <w:marRight w:val="0"/>
      <w:marTop w:val="0"/>
      <w:marBottom w:val="0"/>
      <w:divBdr>
        <w:top w:val="none" w:sz="0" w:space="0" w:color="auto"/>
        <w:left w:val="none" w:sz="0" w:space="0" w:color="auto"/>
        <w:bottom w:val="none" w:sz="0" w:space="0" w:color="auto"/>
        <w:right w:val="none" w:sz="0" w:space="0" w:color="auto"/>
      </w:divBdr>
    </w:div>
    <w:div w:id="1557157878">
      <w:bodyDiv w:val="1"/>
      <w:marLeft w:val="0"/>
      <w:marRight w:val="0"/>
      <w:marTop w:val="0"/>
      <w:marBottom w:val="0"/>
      <w:divBdr>
        <w:top w:val="none" w:sz="0" w:space="0" w:color="auto"/>
        <w:left w:val="none" w:sz="0" w:space="0" w:color="auto"/>
        <w:bottom w:val="none" w:sz="0" w:space="0" w:color="auto"/>
        <w:right w:val="none" w:sz="0" w:space="0" w:color="auto"/>
      </w:divBdr>
    </w:div>
    <w:div w:id="1562718294">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77008104">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6038610">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5112569">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3634831">
      <w:bodyDiv w:val="1"/>
      <w:marLeft w:val="0"/>
      <w:marRight w:val="0"/>
      <w:marTop w:val="0"/>
      <w:marBottom w:val="0"/>
      <w:divBdr>
        <w:top w:val="none" w:sz="0" w:space="0" w:color="auto"/>
        <w:left w:val="none" w:sz="0" w:space="0" w:color="auto"/>
        <w:bottom w:val="none" w:sz="0" w:space="0" w:color="auto"/>
        <w:right w:val="none" w:sz="0" w:space="0" w:color="auto"/>
      </w:divBdr>
    </w:div>
    <w:div w:id="1654138464">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2610273">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7735957">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8799997">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8870765">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030032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5077864">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0689131">
      <w:bodyDiv w:val="1"/>
      <w:marLeft w:val="0"/>
      <w:marRight w:val="0"/>
      <w:marTop w:val="0"/>
      <w:marBottom w:val="0"/>
      <w:divBdr>
        <w:top w:val="none" w:sz="0" w:space="0" w:color="auto"/>
        <w:left w:val="none" w:sz="0" w:space="0" w:color="auto"/>
        <w:bottom w:val="none" w:sz="0" w:space="0" w:color="auto"/>
        <w:right w:val="none" w:sz="0" w:space="0" w:color="auto"/>
      </w:divBdr>
    </w:div>
    <w:div w:id="1759908220">
      <w:bodyDiv w:val="1"/>
      <w:marLeft w:val="0"/>
      <w:marRight w:val="0"/>
      <w:marTop w:val="0"/>
      <w:marBottom w:val="0"/>
      <w:divBdr>
        <w:top w:val="none" w:sz="0" w:space="0" w:color="auto"/>
        <w:left w:val="none" w:sz="0" w:space="0" w:color="auto"/>
        <w:bottom w:val="none" w:sz="0" w:space="0" w:color="auto"/>
        <w:right w:val="none" w:sz="0" w:space="0" w:color="auto"/>
      </w:divBdr>
    </w:div>
    <w:div w:id="1760439719">
      <w:bodyDiv w:val="1"/>
      <w:marLeft w:val="0"/>
      <w:marRight w:val="0"/>
      <w:marTop w:val="0"/>
      <w:marBottom w:val="0"/>
      <w:divBdr>
        <w:top w:val="none" w:sz="0" w:space="0" w:color="auto"/>
        <w:left w:val="none" w:sz="0" w:space="0" w:color="auto"/>
        <w:bottom w:val="none" w:sz="0" w:space="0" w:color="auto"/>
        <w:right w:val="none" w:sz="0" w:space="0" w:color="auto"/>
      </w:divBdr>
    </w:div>
    <w:div w:id="1769497335">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69810599">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4878016">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90199878">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6633234">
      <w:bodyDiv w:val="1"/>
      <w:marLeft w:val="0"/>
      <w:marRight w:val="0"/>
      <w:marTop w:val="0"/>
      <w:marBottom w:val="0"/>
      <w:divBdr>
        <w:top w:val="none" w:sz="0" w:space="0" w:color="auto"/>
        <w:left w:val="none" w:sz="0" w:space="0" w:color="auto"/>
        <w:bottom w:val="none" w:sz="0" w:space="0" w:color="auto"/>
        <w:right w:val="none" w:sz="0" w:space="0" w:color="auto"/>
      </w:divBdr>
    </w:div>
    <w:div w:id="1801261152">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28352648">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2430785">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52064311">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7711517">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0559706">
      <w:bodyDiv w:val="1"/>
      <w:marLeft w:val="0"/>
      <w:marRight w:val="0"/>
      <w:marTop w:val="0"/>
      <w:marBottom w:val="0"/>
      <w:divBdr>
        <w:top w:val="none" w:sz="0" w:space="0" w:color="auto"/>
        <w:left w:val="none" w:sz="0" w:space="0" w:color="auto"/>
        <w:bottom w:val="none" w:sz="0" w:space="0" w:color="auto"/>
        <w:right w:val="none" w:sz="0" w:space="0" w:color="auto"/>
      </w:divBdr>
    </w:div>
    <w:div w:id="1871070393">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1748727">
      <w:bodyDiv w:val="1"/>
      <w:marLeft w:val="0"/>
      <w:marRight w:val="0"/>
      <w:marTop w:val="0"/>
      <w:marBottom w:val="0"/>
      <w:divBdr>
        <w:top w:val="none" w:sz="0" w:space="0" w:color="auto"/>
        <w:left w:val="none" w:sz="0" w:space="0" w:color="auto"/>
        <w:bottom w:val="none" w:sz="0" w:space="0" w:color="auto"/>
        <w:right w:val="none" w:sz="0" w:space="0" w:color="auto"/>
      </w:divBdr>
    </w:div>
    <w:div w:id="1890144539">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2832802">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061397">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69123217">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5865961">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4972001">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21467121">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44399094">
      <w:bodyDiv w:val="1"/>
      <w:marLeft w:val="0"/>
      <w:marRight w:val="0"/>
      <w:marTop w:val="0"/>
      <w:marBottom w:val="0"/>
      <w:divBdr>
        <w:top w:val="none" w:sz="0" w:space="0" w:color="auto"/>
        <w:left w:val="none" w:sz="0" w:space="0" w:color="auto"/>
        <w:bottom w:val="none" w:sz="0" w:space="0" w:color="auto"/>
        <w:right w:val="none" w:sz="0" w:space="0" w:color="auto"/>
      </w:divBdr>
    </w:div>
    <w:div w:id="2046328330">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5543248">
      <w:bodyDiv w:val="1"/>
      <w:marLeft w:val="0"/>
      <w:marRight w:val="0"/>
      <w:marTop w:val="0"/>
      <w:marBottom w:val="0"/>
      <w:divBdr>
        <w:top w:val="none" w:sz="0" w:space="0" w:color="auto"/>
        <w:left w:val="none" w:sz="0" w:space="0" w:color="auto"/>
        <w:bottom w:val="none" w:sz="0" w:space="0" w:color="auto"/>
        <w:right w:val="none" w:sz="0" w:space="0" w:color="auto"/>
      </w:divBdr>
    </w:div>
    <w:div w:id="2056466788">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0109521">
      <w:bodyDiv w:val="1"/>
      <w:marLeft w:val="0"/>
      <w:marRight w:val="0"/>
      <w:marTop w:val="0"/>
      <w:marBottom w:val="0"/>
      <w:divBdr>
        <w:top w:val="none" w:sz="0" w:space="0" w:color="auto"/>
        <w:left w:val="none" w:sz="0" w:space="0" w:color="auto"/>
        <w:bottom w:val="none" w:sz="0" w:space="0" w:color="auto"/>
        <w:right w:val="none" w:sz="0" w:space="0" w:color="auto"/>
      </w:divBdr>
    </w:div>
    <w:div w:id="2071884602">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3501089">
      <w:bodyDiv w:val="1"/>
      <w:marLeft w:val="0"/>
      <w:marRight w:val="0"/>
      <w:marTop w:val="0"/>
      <w:marBottom w:val="0"/>
      <w:divBdr>
        <w:top w:val="none" w:sz="0" w:space="0" w:color="auto"/>
        <w:left w:val="none" w:sz="0" w:space="0" w:color="auto"/>
        <w:bottom w:val="none" w:sz="0" w:space="0" w:color="auto"/>
        <w:right w:val="none" w:sz="0" w:space="0" w:color="auto"/>
      </w:divBdr>
    </w:div>
    <w:div w:id="2082017837">
      <w:bodyDiv w:val="1"/>
      <w:marLeft w:val="0"/>
      <w:marRight w:val="0"/>
      <w:marTop w:val="0"/>
      <w:marBottom w:val="0"/>
      <w:divBdr>
        <w:top w:val="none" w:sz="0" w:space="0" w:color="auto"/>
        <w:left w:val="none" w:sz="0" w:space="0" w:color="auto"/>
        <w:bottom w:val="none" w:sz="0" w:space="0" w:color="auto"/>
        <w:right w:val="none" w:sz="0" w:space="0" w:color="auto"/>
      </w:divBdr>
    </w:div>
    <w:div w:id="2082828969">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92237649">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0326088">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5981934">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82601">
      <w:bodyDiv w:val="1"/>
      <w:marLeft w:val="0"/>
      <w:marRight w:val="0"/>
      <w:marTop w:val="0"/>
      <w:marBottom w:val="0"/>
      <w:divBdr>
        <w:top w:val="none" w:sz="0" w:space="0" w:color="auto"/>
        <w:left w:val="none" w:sz="0" w:space="0" w:color="auto"/>
        <w:bottom w:val="none" w:sz="0" w:space="0" w:color="auto"/>
        <w:right w:val="none" w:sz="0" w:space="0" w:color="auto"/>
      </w:divBdr>
    </w:div>
    <w:div w:id="2125343532">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4303823">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C73D3A2-5E5B-49E2-B892-2BF7BDA5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15653</Words>
  <Characters>89228</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104672</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Sergey P</cp:lastModifiedBy>
  <cp:revision>56</cp:revision>
  <cp:lastPrinted>2026-05-15T08:59:00Z</cp:lastPrinted>
  <dcterms:created xsi:type="dcterms:W3CDTF">2023-12-01T07:15:00Z</dcterms:created>
  <dcterms:modified xsi:type="dcterms:W3CDTF">2026-05-15T09:00:00Z</dcterms:modified>
</cp:coreProperties>
</file>