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07787" w14:textId="77777777" w:rsidR="007428F2" w:rsidRPr="007428F2" w:rsidRDefault="007428F2" w:rsidP="007428F2">
      <w:pPr>
        <w:jc w:val="left"/>
        <w:rPr>
          <w:rFonts w:ascii="Times New Roman" w:hAnsi="Times New Roman"/>
          <w:lang w:bidi="en-US"/>
        </w:rPr>
      </w:pPr>
      <w:bookmarkStart w:id="0" w:name="_Toc333913957"/>
      <w:bookmarkStart w:id="1" w:name="_Toc297816582"/>
      <w:bookmarkStart w:id="2" w:name="_Toc334207151"/>
    </w:p>
    <w:p w14:paraId="552670C6" w14:textId="77777777" w:rsidR="007428F2" w:rsidRPr="007428F2" w:rsidRDefault="007428F2" w:rsidP="007428F2">
      <w:pPr>
        <w:jc w:val="left"/>
        <w:rPr>
          <w:rFonts w:ascii="Times New Roman" w:hAnsi="Times New Roman"/>
          <w:lang w:bidi="en-US"/>
        </w:rPr>
      </w:pPr>
    </w:p>
    <w:p w14:paraId="3EC14A00" w14:textId="77777777" w:rsidR="007428F2" w:rsidRPr="007428F2" w:rsidRDefault="007428F2" w:rsidP="007428F2">
      <w:pPr>
        <w:jc w:val="left"/>
        <w:rPr>
          <w:rFonts w:ascii="Times New Roman" w:hAnsi="Times New Roman"/>
          <w:lang w:bidi="en-US"/>
        </w:rPr>
      </w:pPr>
    </w:p>
    <w:p w14:paraId="1840B553" w14:textId="77777777" w:rsidR="007428F2" w:rsidRPr="007428F2" w:rsidRDefault="007428F2" w:rsidP="007428F2">
      <w:pPr>
        <w:jc w:val="left"/>
        <w:rPr>
          <w:rFonts w:ascii="Times New Roman" w:hAnsi="Times New Roman"/>
          <w:lang w:bidi="en-US"/>
        </w:rPr>
      </w:pPr>
    </w:p>
    <w:p w14:paraId="0578E408" w14:textId="77777777" w:rsidR="007428F2" w:rsidRPr="007428F2" w:rsidRDefault="007428F2" w:rsidP="007428F2">
      <w:pPr>
        <w:jc w:val="left"/>
        <w:rPr>
          <w:rFonts w:ascii="Times New Roman" w:hAnsi="Times New Roman"/>
          <w:lang w:bidi="en-US"/>
        </w:rPr>
      </w:pPr>
    </w:p>
    <w:p w14:paraId="09D0C733" w14:textId="77777777" w:rsidR="007428F2" w:rsidRPr="007428F2" w:rsidRDefault="007428F2" w:rsidP="007428F2">
      <w:pPr>
        <w:jc w:val="left"/>
        <w:rPr>
          <w:rFonts w:ascii="Times New Roman" w:hAnsi="Times New Roman"/>
          <w:lang w:bidi="en-US"/>
        </w:rPr>
      </w:pPr>
    </w:p>
    <w:p w14:paraId="29769D29" w14:textId="77777777" w:rsidR="007428F2" w:rsidRPr="007428F2" w:rsidRDefault="007428F2" w:rsidP="007428F2">
      <w:pPr>
        <w:jc w:val="left"/>
        <w:rPr>
          <w:rFonts w:ascii="Times New Roman" w:hAnsi="Times New Roman"/>
          <w:lang w:bidi="en-US"/>
        </w:rPr>
      </w:pPr>
    </w:p>
    <w:p w14:paraId="4677F91F" w14:textId="77777777" w:rsidR="007428F2" w:rsidRPr="007428F2" w:rsidRDefault="007428F2" w:rsidP="007428F2">
      <w:pPr>
        <w:jc w:val="left"/>
        <w:rPr>
          <w:rFonts w:ascii="Times New Roman" w:hAnsi="Times New Roman"/>
          <w:lang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7428F2" w:rsidRPr="006616D2" w14:paraId="092EC059" w14:textId="77777777" w:rsidTr="007428F2">
        <w:trPr>
          <w:cantSplit/>
          <w:trHeight w:val="2889"/>
        </w:trPr>
        <w:tc>
          <w:tcPr>
            <w:tcW w:w="2254" w:type="dxa"/>
          </w:tcPr>
          <w:p w14:paraId="039D0231" w14:textId="77777777" w:rsidR="007428F2" w:rsidRPr="007428F2" w:rsidRDefault="00136211" w:rsidP="007428F2">
            <w:pPr>
              <w:ind w:left="-116" w:firstLine="116"/>
              <w:jc w:val="left"/>
              <w:rPr>
                <w:rFonts w:ascii="Times New Roman" w:hAnsi="Times New Roman"/>
                <w:lang w:bidi="en-US"/>
              </w:rPr>
            </w:pPr>
            <w:r>
              <w:rPr>
                <w:rFonts w:ascii="Times New Roman" w:eastAsia="Microsoft YaHei" w:hAnsi="Times New Roman"/>
                <w:noProof/>
                <w:spacing w:val="-5"/>
                <w:lang w:val="ru-RU" w:eastAsia="ru-RU"/>
              </w:rPr>
              <w:pict w14:anchorId="12AAD76A">
                <v:shape id="Рисунок 24" o:spid="_x0000_i1026" type="#_x0000_t75" alt="http://mtdata.ru/u23/photoBAC6/20381974256-0/huge.jpeg" style="width:116.35pt;height:134.8pt;visibility:visible;mso-wrap-style:square">
                  <v:imagedata r:id="rId7" o:title="huge"/>
                </v:shape>
              </w:pict>
            </w:r>
          </w:p>
        </w:tc>
        <w:tc>
          <w:tcPr>
            <w:tcW w:w="6803" w:type="dxa"/>
          </w:tcPr>
          <w:p w14:paraId="16B228FB" w14:textId="77777777" w:rsidR="006616D2" w:rsidRDefault="006616D2" w:rsidP="005E6BC5">
            <w:pPr>
              <w:suppressAutoHyphens/>
              <w:spacing w:line="240" w:lineRule="auto"/>
              <w:ind w:firstLine="40"/>
              <w:contextualSpacing/>
              <w:jc w:val="center"/>
              <w:rPr>
                <w:rFonts w:ascii="Times New Roman" w:hAnsi="Times New Roman"/>
                <w:b/>
                <w:caps/>
                <w:sz w:val="32"/>
                <w:szCs w:val="52"/>
                <w:lang w:val="ru-RU"/>
              </w:rPr>
            </w:pPr>
          </w:p>
          <w:p w14:paraId="69F7BEB8" w14:textId="77777777" w:rsidR="006616D2" w:rsidRDefault="006616D2" w:rsidP="006616D2">
            <w:pPr>
              <w:suppressAutoHyphens/>
              <w:spacing w:line="240" w:lineRule="auto"/>
              <w:ind w:left="326" w:firstLine="0"/>
              <w:contextualSpacing/>
              <w:rPr>
                <w:rFonts w:ascii="Times New Roman" w:hAnsi="Times New Roman"/>
                <w:b/>
                <w:caps/>
                <w:sz w:val="32"/>
                <w:szCs w:val="52"/>
                <w:lang w:val="ru-RU"/>
              </w:rPr>
            </w:pPr>
            <w:r w:rsidRPr="005C4EEA">
              <w:rPr>
                <w:rFonts w:ascii="Times New Roman" w:hAnsi="Times New Roman"/>
                <w:b/>
                <w:caps/>
                <w:sz w:val="32"/>
                <w:szCs w:val="52"/>
                <w:lang w:val="ru-RU"/>
              </w:rPr>
              <w:t xml:space="preserve">Схема теплоснабжения </w:t>
            </w:r>
          </w:p>
          <w:p w14:paraId="605C98BF" w14:textId="77777777" w:rsidR="006616D2" w:rsidRPr="00BB1324" w:rsidRDefault="006616D2" w:rsidP="006616D2">
            <w:pPr>
              <w:suppressAutoHyphens/>
              <w:spacing w:line="240" w:lineRule="auto"/>
              <w:ind w:left="326" w:firstLine="0"/>
              <w:contextualSpacing/>
              <w:rPr>
                <w:rFonts w:ascii="Times New Roman" w:hAnsi="Times New Roman"/>
                <w:b/>
                <w:caps/>
                <w:sz w:val="32"/>
                <w:szCs w:val="52"/>
                <w:lang w:val="ru-RU"/>
              </w:rPr>
            </w:pPr>
            <w:r w:rsidRPr="00BB1324">
              <w:rPr>
                <w:rFonts w:ascii="Times New Roman" w:hAnsi="Times New Roman"/>
                <w:b/>
                <w:caps/>
                <w:sz w:val="32"/>
                <w:szCs w:val="52"/>
                <w:lang w:val="ru-RU"/>
              </w:rPr>
              <w:t>муниципального образования</w:t>
            </w:r>
          </w:p>
          <w:p w14:paraId="5B5CB38C" w14:textId="77777777" w:rsidR="006616D2" w:rsidRPr="000148B3" w:rsidRDefault="006616D2" w:rsidP="006616D2">
            <w:pPr>
              <w:suppressAutoHyphens/>
              <w:spacing w:line="240" w:lineRule="auto"/>
              <w:ind w:left="326" w:firstLine="0"/>
              <w:contextualSpacing/>
              <w:rPr>
                <w:rFonts w:ascii="Times New Roman" w:hAnsi="Times New Roman"/>
                <w:b/>
                <w:caps/>
                <w:sz w:val="32"/>
                <w:szCs w:val="52"/>
                <w:lang w:val="ru-RU"/>
              </w:rPr>
            </w:pPr>
            <w:r w:rsidRPr="00BB1324">
              <w:rPr>
                <w:rFonts w:ascii="Times New Roman" w:hAnsi="Times New Roman"/>
                <w:b/>
                <w:caps/>
                <w:sz w:val="32"/>
                <w:szCs w:val="52"/>
                <w:lang w:val="ru-RU"/>
              </w:rPr>
              <w:t>город нижневартовск</w:t>
            </w:r>
          </w:p>
          <w:p w14:paraId="0E60EBBD" w14:textId="77777777" w:rsidR="006616D2" w:rsidRPr="00BB1324" w:rsidRDefault="006616D2" w:rsidP="006616D2">
            <w:pPr>
              <w:suppressAutoHyphens/>
              <w:spacing w:line="240" w:lineRule="auto"/>
              <w:ind w:left="326" w:firstLine="0"/>
              <w:contextualSpacing/>
              <w:rPr>
                <w:rFonts w:ascii="Times New Roman" w:hAnsi="Times New Roman"/>
                <w:b/>
                <w:caps/>
                <w:sz w:val="32"/>
                <w:szCs w:val="52"/>
                <w:lang w:val="ru-RU"/>
              </w:rPr>
            </w:pPr>
          </w:p>
          <w:p w14:paraId="37405806" w14:textId="2CE4DA10" w:rsidR="006616D2" w:rsidRPr="00A11656" w:rsidRDefault="006616D2" w:rsidP="006616D2">
            <w:pPr>
              <w:suppressAutoHyphens/>
              <w:spacing w:line="240" w:lineRule="auto"/>
              <w:ind w:left="326" w:firstLine="0"/>
              <w:contextualSpacing/>
              <w:rPr>
                <w:rFonts w:ascii="Times New Roman" w:eastAsia="Calibri" w:hAnsi="Times New Roman"/>
                <w:b/>
                <w:caps/>
                <w:sz w:val="32"/>
                <w:szCs w:val="52"/>
                <w:lang w:val="ru-RU"/>
              </w:rPr>
            </w:pPr>
            <w:r w:rsidRPr="00A11656">
              <w:rPr>
                <w:rFonts w:ascii="Times New Roman" w:eastAsia="Calibri" w:hAnsi="Times New Roman"/>
                <w:b/>
                <w:caps/>
                <w:sz w:val="32"/>
                <w:szCs w:val="52"/>
                <w:lang w:val="ru-RU"/>
              </w:rPr>
              <w:t>(актуализация на 202</w:t>
            </w:r>
            <w:r w:rsidR="007D3DF3">
              <w:rPr>
                <w:rFonts w:ascii="Times New Roman" w:eastAsia="Calibri" w:hAnsi="Times New Roman"/>
                <w:b/>
                <w:caps/>
                <w:sz w:val="32"/>
                <w:szCs w:val="52"/>
                <w:lang w:val="ru-RU"/>
              </w:rPr>
              <w:t>7</w:t>
            </w:r>
            <w:r w:rsidRPr="00A11656">
              <w:rPr>
                <w:rFonts w:ascii="Times New Roman" w:eastAsia="Calibri" w:hAnsi="Times New Roman"/>
                <w:b/>
                <w:caps/>
                <w:sz w:val="32"/>
                <w:szCs w:val="52"/>
                <w:lang w:val="ru-RU"/>
              </w:rPr>
              <w:t xml:space="preserve"> год)</w:t>
            </w:r>
          </w:p>
          <w:p w14:paraId="3A7DB805" w14:textId="77777777" w:rsidR="006616D2" w:rsidRPr="000148B3" w:rsidRDefault="006616D2" w:rsidP="006616D2">
            <w:pPr>
              <w:spacing w:line="240" w:lineRule="auto"/>
              <w:ind w:left="326" w:firstLine="0"/>
              <w:rPr>
                <w:rFonts w:ascii="Times New Roman" w:hAnsi="Times New Roman"/>
                <w:b/>
                <w:caps/>
                <w:sz w:val="32"/>
                <w:szCs w:val="52"/>
                <w:lang w:val="ru-RU"/>
              </w:rPr>
            </w:pPr>
          </w:p>
          <w:p w14:paraId="0409697E" w14:textId="77777777" w:rsidR="006616D2" w:rsidRDefault="006616D2" w:rsidP="006616D2">
            <w:pPr>
              <w:suppressAutoHyphens/>
              <w:spacing w:line="240" w:lineRule="auto"/>
              <w:ind w:left="326" w:firstLine="0"/>
              <w:contextualSpacing/>
              <w:jc w:val="left"/>
              <w:rPr>
                <w:rFonts w:ascii="Times New Roman" w:hAnsi="Times New Roman"/>
                <w:b/>
                <w:caps/>
                <w:sz w:val="32"/>
                <w:szCs w:val="52"/>
                <w:lang w:val="ru-RU"/>
              </w:rPr>
            </w:pPr>
            <w:r w:rsidRPr="000148B3">
              <w:rPr>
                <w:rFonts w:ascii="Times New Roman" w:hAnsi="Times New Roman"/>
                <w:b/>
                <w:caps/>
                <w:sz w:val="32"/>
                <w:szCs w:val="52"/>
                <w:lang w:val="ru-RU"/>
              </w:rPr>
              <w:t>Обосновывающие материалы</w:t>
            </w:r>
          </w:p>
          <w:p w14:paraId="793B1BD2" w14:textId="77777777" w:rsidR="007428F2" w:rsidRDefault="007428F2" w:rsidP="005E6BC5">
            <w:pPr>
              <w:suppressAutoHyphens/>
              <w:spacing w:line="240" w:lineRule="auto"/>
              <w:ind w:firstLine="40"/>
              <w:contextualSpacing/>
              <w:jc w:val="center"/>
              <w:rPr>
                <w:rFonts w:ascii="Times New Roman" w:hAnsi="Times New Roman"/>
                <w:b/>
                <w:caps/>
                <w:sz w:val="32"/>
                <w:szCs w:val="32"/>
                <w:lang w:val="ru-RU" w:bidi="en-US"/>
              </w:rPr>
            </w:pPr>
          </w:p>
          <w:p w14:paraId="786199F1" w14:textId="77777777" w:rsidR="0033041D" w:rsidRPr="007428F2" w:rsidRDefault="0033041D" w:rsidP="005E6BC5">
            <w:pPr>
              <w:suppressAutoHyphens/>
              <w:spacing w:line="240" w:lineRule="auto"/>
              <w:ind w:firstLine="40"/>
              <w:contextualSpacing/>
              <w:jc w:val="center"/>
              <w:rPr>
                <w:rFonts w:ascii="Times New Roman" w:hAnsi="Times New Roman"/>
                <w:b/>
                <w:caps/>
                <w:sz w:val="32"/>
                <w:szCs w:val="32"/>
                <w:lang w:val="ru-RU" w:bidi="en-US"/>
              </w:rPr>
            </w:pPr>
          </w:p>
          <w:p w14:paraId="5803CAF6" w14:textId="77777777" w:rsidR="000C6F03" w:rsidRDefault="000C6F03" w:rsidP="000C6F03">
            <w:pPr>
              <w:suppressAutoHyphens/>
              <w:spacing w:line="240" w:lineRule="auto"/>
              <w:ind w:left="323" w:firstLine="0"/>
              <w:contextualSpacing/>
              <w:rPr>
                <w:rFonts w:ascii="Times New Roman" w:hAnsi="Times New Roman"/>
                <w:b/>
                <w:caps/>
                <w:sz w:val="32"/>
                <w:szCs w:val="32"/>
                <w:lang w:val="ru-RU" w:bidi="en-US"/>
              </w:rPr>
            </w:pPr>
            <w:r w:rsidRPr="007428F2">
              <w:rPr>
                <w:rFonts w:ascii="Times New Roman" w:hAnsi="Times New Roman"/>
                <w:b/>
                <w:caps/>
                <w:sz w:val="32"/>
                <w:szCs w:val="32"/>
                <w:lang w:val="ru-RU" w:bidi="en-US"/>
              </w:rPr>
              <w:t xml:space="preserve">Глава </w:t>
            </w:r>
            <w:r>
              <w:rPr>
                <w:rFonts w:ascii="Times New Roman" w:hAnsi="Times New Roman"/>
                <w:b/>
                <w:caps/>
                <w:sz w:val="32"/>
                <w:szCs w:val="32"/>
                <w:lang w:val="ru-RU" w:bidi="en-US"/>
              </w:rPr>
              <w:t xml:space="preserve">3 </w:t>
            </w:r>
          </w:p>
          <w:p w14:paraId="248E3066" w14:textId="77777777" w:rsidR="000C6F03" w:rsidRDefault="000C6F03" w:rsidP="000C6F03">
            <w:pPr>
              <w:suppressAutoHyphens/>
              <w:spacing w:after="300" w:line="240" w:lineRule="auto"/>
              <w:ind w:left="326" w:firstLine="0"/>
              <w:contextualSpacing/>
              <w:rPr>
                <w:rFonts w:ascii="Times New Roman" w:hAnsi="Times New Roman"/>
                <w:b/>
                <w:caps/>
                <w:sz w:val="32"/>
                <w:szCs w:val="32"/>
                <w:lang w:val="ru-RU" w:bidi="en-US"/>
              </w:rPr>
            </w:pPr>
            <w:r>
              <w:rPr>
                <w:rFonts w:ascii="Times New Roman" w:hAnsi="Times New Roman"/>
                <w:b/>
                <w:caps/>
                <w:sz w:val="32"/>
                <w:szCs w:val="32"/>
                <w:lang w:val="ru-RU" w:bidi="en-US"/>
              </w:rPr>
              <w:t>электронная модель системы теплоснабжения</w:t>
            </w:r>
          </w:p>
          <w:p w14:paraId="08F8FAC5" w14:textId="1EE28228" w:rsidR="007428F2" w:rsidRPr="007428F2" w:rsidRDefault="000279D9" w:rsidP="000C6F03">
            <w:pPr>
              <w:suppressAutoHyphens/>
              <w:spacing w:after="300" w:line="240" w:lineRule="auto"/>
              <w:ind w:left="326" w:firstLine="0"/>
              <w:contextualSpacing/>
              <w:rPr>
                <w:rFonts w:ascii="Times New Roman" w:hAnsi="Times New Roman"/>
                <w:b/>
                <w:caps/>
                <w:sz w:val="32"/>
                <w:szCs w:val="32"/>
                <w:lang w:val="ru-RU" w:bidi="en-US"/>
              </w:rPr>
            </w:pPr>
            <w:r>
              <w:rPr>
                <w:rFonts w:ascii="Times New Roman" w:hAnsi="Times New Roman"/>
                <w:b/>
                <w:caps/>
                <w:sz w:val="32"/>
                <w:szCs w:val="32"/>
                <w:lang w:val="ru-RU" w:bidi="en-US"/>
              </w:rPr>
              <w:t>Приложение 2. Альбом насосных станций и ЦТП</w:t>
            </w:r>
          </w:p>
          <w:p w14:paraId="52B91ED3" w14:textId="77777777" w:rsidR="007428F2" w:rsidRPr="007428F2" w:rsidRDefault="007428F2" w:rsidP="000279D9">
            <w:pPr>
              <w:suppressAutoHyphens/>
              <w:spacing w:after="300" w:line="240" w:lineRule="auto"/>
              <w:ind w:firstLine="40"/>
              <w:contextualSpacing/>
              <w:rPr>
                <w:rFonts w:ascii="Times New Roman" w:hAnsi="Times New Roman"/>
                <w:b/>
                <w:caps/>
                <w:sz w:val="32"/>
                <w:szCs w:val="32"/>
                <w:lang w:val="ru-RU" w:bidi="en-US"/>
              </w:rPr>
            </w:pPr>
          </w:p>
          <w:p w14:paraId="22E05487" w14:textId="77777777" w:rsidR="007428F2" w:rsidRPr="007428F2" w:rsidRDefault="007428F2" w:rsidP="007428F2">
            <w:pPr>
              <w:suppressAutoHyphens/>
              <w:spacing w:after="300" w:line="240" w:lineRule="auto"/>
              <w:ind w:firstLine="40"/>
              <w:contextualSpacing/>
              <w:jc w:val="center"/>
              <w:rPr>
                <w:rFonts w:ascii="Times New Roman" w:hAnsi="Times New Roman"/>
                <w:b/>
                <w:caps/>
                <w:sz w:val="32"/>
                <w:szCs w:val="32"/>
                <w:lang w:val="ru-RU" w:bidi="en-US"/>
              </w:rPr>
            </w:pPr>
          </w:p>
          <w:p w14:paraId="13178AA6" w14:textId="77777777" w:rsidR="007428F2" w:rsidRPr="007428F2" w:rsidRDefault="007428F2" w:rsidP="007428F2">
            <w:pPr>
              <w:keepNext/>
              <w:keepLines/>
              <w:spacing w:before="60" w:line="240" w:lineRule="auto"/>
              <w:ind w:firstLine="0"/>
              <w:jc w:val="center"/>
              <w:rPr>
                <w:rFonts w:ascii="Times New Roman" w:hAnsi="Times New Roman"/>
                <w:b/>
                <w:bCs/>
                <w:i/>
                <w:iCs/>
                <w:smallCaps/>
                <w:kern w:val="28"/>
                <w:sz w:val="28"/>
                <w:szCs w:val="28"/>
                <w:lang w:val="ru-RU" w:bidi="en-US"/>
              </w:rPr>
            </w:pPr>
          </w:p>
        </w:tc>
      </w:tr>
    </w:tbl>
    <w:p w14:paraId="6195D917" w14:textId="77777777" w:rsidR="007428F2" w:rsidRPr="007428F2" w:rsidRDefault="007428F2" w:rsidP="007428F2">
      <w:pPr>
        <w:jc w:val="center"/>
        <w:rPr>
          <w:rFonts w:ascii="Times New Roman" w:hAnsi="Times New Roman"/>
          <w:lang w:val="ru-RU" w:bidi="en-US"/>
        </w:rPr>
      </w:pPr>
    </w:p>
    <w:p w14:paraId="4CB6417D" w14:textId="46D703A6" w:rsidR="007428F2" w:rsidRDefault="007428F2" w:rsidP="007428F2">
      <w:pPr>
        <w:jc w:val="center"/>
        <w:rPr>
          <w:rFonts w:ascii="Times New Roman" w:hAnsi="Times New Roman"/>
          <w:lang w:val="ru-RU" w:bidi="en-US"/>
        </w:rPr>
      </w:pPr>
    </w:p>
    <w:p w14:paraId="41B3C096" w14:textId="77777777" w:rsidR="000C1477" w:rsidRPr="007428F2" w:rsidRDefault="000C1477" w:rsidP="007428F2">
      <w:pPr>
        <w:jc w:val="center"/>
        <w:rPr>
          <w:rFonts w:ascii="Times New Roman" w:hAnsi="Times New Roman"/>
          <w:lang w:val="ru-RU" w:bidi="en-US"/>
        </w:rPr>
      </w:pPr>
    </w:p>
    <w:p w14:paraId="06FB351A" w14:textId="77777777" w:rsidR="007428F2" w:rsidRPr="007428F2" w:rsidRDefault="007428F2" w:rsidP="007428F2">
      <w:pPr>
        <w:jc w:val="center"/>
        <w:rPr>
          <w:rFonts w:ascii="Times New Roman" w:hAnsi="Times New Roman"/>
          <w:lang w:val="ru-RU" w:bidi="en-US"/>
        </w:rPr>
      </w:pPr>
    </w:p>
    <w:p w14:paraId="6E30CE01" w14:textId="77777777" w:rsidR="007428F2" w:rsidRPr="007428F2" w:rsidRDefault="007428F2" w:rsidP="007428F2">
      <w:pPr>
        <w:jc w:val="center"/>
        <w:rPr>
          <w:rFonts w:ascii="Times New Roman" w:hAnsi="Times New Roman"/>
          <w:lang w:val="ru-RU" w:bidi="en-US"/>
        </w:rPr>
      </w:pPr>
    </w:p>
    <w:p w14:paraId="615BF8F8" w14:textId="77777777" w:rsidR="007428F2" w:rsidRPr="007428F2" w:rsidRDefault="007428F2" w:rsidP="007428F2">
      <w:pPr>
        <w:jc w:val="center"/>
        <w:rPr>
          <w:rFonts w:ascii="Times New Roman" w:hAnsi="Times New Roman"/>
          <w:lang w:val="ru-RU" w:bidi="en-US"/>
        </w:rPr>
      </w:pPr>
    </w:p>
    <w:p w14:paraId="7248434E" w14:textId="03A9E8B5" w:rsidR="00B46961" w:rsidRDefault="00B46961" w:rsidP="007B3C4D">
      <w:pPr>
        <w:spacing w:line="240" w:lineRule="auto"/>
        <w:ind w:firstLine="0"/>
        <w:jc w:val="center"/>
        <w:rPr>
          <w:rFonts w:ascii="Times New Roman" w:hAnsi="Times New Roman"/>
          <w:b/>
          <w:szCs w:val="24"/>
          <w:lang w:val="ru-RU" w:eastAsia="ru-RU"/>
        </w:rPr>
      </w:pPr>
    </w:p>
    <w:p w14:paraId="28512CC4" w14:textId="22FF479E" w:rsidR="00B46961" w:rsidRDefault="00B46961" w:rsidP="00B46961">
      <w:pPr>
        <w:jc w:val="center"/>
        <w:rPr>
          <w:rFonts w:ascii="Times New Roman" w:hAnsi="Times New Roman"/>
          <w:szCs w:val="24"/>
          <w:lang w:val="ru-RU" w:eastAsia="ru-RU"/>
        </w:rPr>
      </w:pPr>
    </w:p>
    <w:p w14:paraId="366B2B33" w14:textId="19769918" w:rsidR="00B46961" w:rsidRDefault="00B46961" w:rsidP="00B46961">
      <w:pPr>
        <w:rPr>
          <w:rFonts w:ascii="Times New Roman" w:hAnsi="Times New Roman"/>
          <w:szCs w:val="24"/>
          <w:lang w:val="ru-RU" w:eastAsia="ru-RU"/>
        </w:rPr>
      </w:pPr>
    </w:p>
    <w:p w14:paraId="38256071" w14:textId="77777777" w:rsidR="007B3C4D" w:rsidRDefault="00D00FF9" w:rsidP="00D00FF9">
      <w:pPr>
        <w:tabs>
          <w:tab w:val="left" w:pos="6952"/>
        </w:tabs>
        <w:rPr>
          <w:rFonts w:ascii="Times New Roman" w:hAnsi="Times New Roman"/>
          <w:szCs w:val="24"/>
          <w:lang w:val="ru-RU" w:eastAsia="ru-RU"/>
        </w:rPr>
      </w:pPr>
      <w:r>
        <w:rPr>
          <w:rFonts w:ascii="Times New Roman" w:hAnsi="Times New Roman"/>
          <w:szCs w:val="24"/>
          <w:lang w:val="ru-RU" w:eastAsia="ru-RU"/>
        </w:rPr>
        <w:lastRenderedPageBreak/>
        <w:tab/>
      </w:r>
    </w:p>
    <w:p w14:paraId="37C85731" w14:textId="77777777" w:rsidR="00D00FF9" w:rsidRDefault="00D00FF9" w:rsidP="00D00FF9">
      <w:pPr>
        <w:rPr>
          <w:rFonts w:ascii="Times New Roman" w:hAnsi="Times New Roman"/>
          <w:szCs w:val="24"/>
          <w:lang w:val="ru-RU" w:eastAsia="ru-RU"/>
        </w:rPr>
      </w:pPr>
    </w:p>
    <w:p w14:paraId="4FFA9D66" w14:textId="77777777" w:rsidR="00D00FF9" w:rsidRDefault="00D00FF9" w:rsidP="00D00FF9">
      <w:pPr>
        <w:rPr>
          <w:rFonts w:ascii="Times New Roman" w:hAnsi="Times New Roman"/>
          <w:szCs w:val="24"/>
          <w:lang w:val="ru-RU" w:eastAsia="ru-RU"/>
        </w:rPr>
      </w:pPr>
    </w:p>
    <w:bookmarkEnd w:id="0"/>
    <w:p w14:paraId="61C4D297" w14:textId="77777777" w:rsidR="00E02507" w:rsidRDefault="00E02507" w:rsidP="008143CF">
      <w:pPr>
        <w:ind w:right="566" w:firstLine="0"/>
        <w:jc w:val="center"/>
        <w:rPr>
          <w:rFonts w:ascii="Times New Roman" w:hAnsi="Times New Roman"/>
          <w:caps/>
          <w:szCs w:val="24"/>
        </w:rPr>
      </w:pPr>
      <w:r w:rsidRPr="00BF7948">
        <w:rPr>
          <w:rFonts w:ascii="Times New Roman" w:hAnsi="Times New Roman"/>
          <w:caps/>
          <w:szCs w:val="24"/>
        </w:rPr>
        <w:t>Содержание</w:t>
      </w:r>
      <w:bookmarkEnd w:id="1"/>
      <w:bookmarkEnd w:id="2"/>
    </w:p>
    <w:p w14:paraId="05BC8EFF" w14:textId="77777777" w:rsidR="00BF7948" w:rsidRPr="00BF7948" w:rsidRDefault="00BF7948" w:rsidP="008143CF">
      <w:pPr>
        <w:ind w:right="566" w:firstLine="0"/>
        <w:jc w:val="center"/>
        <w:rPr>
          <w:rFonts w:ascii="Times New Roman" w:hAnsi="Times New Roman"/>
          <w:caps/>
          <w:szCs w:val="24"/>
        </w:rPr>
      </w:pPr>
    </w:p>
    <w:p w14:paraId="56CFC691" w14:textId="4D5F6BFA" w:rsidR="000279D9" w:rsidRPr="00BF7948" w:rsidRDefault="00E02507">
      <w:pPr>
        <w:pStyle w:val="2a"/>
        <w:rPr>
          <w:rFonts w:ascii="Times New Roman" w:hAnsi="Times New Roman" w:cs="Times New Roman"/>
          <w:b w:val="0"/>
          <w:bCs w:val="0"/>
          <w:noProof/>
          <w:szCs w:val="24"/>
          <w:lang w:val="ru-RU" w:eastAsia="ru-RU"/>
        </w:rPr>
      </w:pPr>
      <w:r w:rsidRPr="00BF7948">
        <w:rPr>
          <w:rFonts w:ascii="Times New Roman" w:hAnsi="Times New Roman" w:cs="Times New Roman"/>
          <w:b w:val="0"/>
          <w:iCs/>
          <w:noProof/>
          <w:szCs w:val="24"/>
        </w:rPr>
        <w:fldChar w:fldCharType="begin"/>
      </w:r>
      <w:r w:rsidRPr="00BF7948">
        <w:rPr>
          <w:rFonts w:ascii="Times New Roman" w:hAnsi="Times New Roman" w:cs="Times New Roman"/>
          <w:b w:val="0"/>
          <w:szCs w:val="24"/>
        </w:rPr>
        <w:instrText xml:space="preserve"> TOC \o "1-3" \h \z \u </w:instrText>
      </w:r>
      <w:r w:rsidRPr="00BF7948">
        <w:rPr>
          <w:rFonts w:ascii="Times New Roman" w:hAnsi="Times New Roman" w:cs="Times New Roman"/>
          <w:b w:val="0"/>
          <w:iCs/>
          <w:noProof/>
          <w:szCs w:val="24"/>
        </w:rPr>
        <w:fldChar w:fldCharType="separate"/>
      </w:r>
      <w:hyperlink w:anchor="_Toc8648955" w:history="1">
        <w:r w:rsidR="000279D9" w:rsidRPr="00BF7948">
          <w:rPr>
            <w:rStyle w:val="afff2"/>
            <w:rFonts w:ascii="Times New Roman" w:hAnsi="Times New Roman"/>
            <w:b w:val="0"/>
            <w:noProof/>
            <w:szCs w:val="24"/>
            <w:lang w:val="ru-RU"/>
          </w:rPr>
          <w:t>1.1</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Котельная №1</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_Toc8648955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36211">
          <w:rPr>
            <w:rFonts w:ascii="Times New Roman" w:hAnsi="Times New Roman" w:cs="Times New Roman"/>
            <w:b w:val="0"/>
            <w:noProof/>
            <w:webHidden/>
            <w:szCs w:val="24"/>
          </w:rPr>
          <w:t>3</w:t>
        </w:r>
        <w:r w:rsidR="000279D9" w:rsidRPr="00BF7948">
          <w:rPr>
            <w:rFonts w:ascii="Times New Roman" w:hAnsi="Times New Roman" w:cs="Times New Roman"/>
            <w:b w:val="0"/>
            <w:noProof/>
            <w:webHidden/>
            <w:szCs w:val="24"/>
          </w:rPr>
          <w:fldChar w:fldCharType="end"/>
        </w:r>
      </w:hyperlink>
    </w:p>
    <w:p w14:paraId="7C018F19" w14:textId="00679F5B" w:rsidR="000279D9" w:rsidRPr="00BF7948" w:rsidRDefault="00022792">
      <w:pPr>
        <w:pStyle w:val="2a"/>
        <w:rPr>
          <w:rFonts w:ascii="Times New Roman" w:hAnsi="Times New Roman" w:cs="Times New Roman"/>
          <w:b w:val="0"/>
          <w:bCs w:val="0"/>
          <w:noProof/>
          <w:szCs w:val="24"/>
          <w:lang w:val="ru-RU" w:eastAsia="ru-RU"/>
        </w:rPr>
      </w:pPr>
      <w:hyperlink w:anchor="_Toc8648956" w:history="1">
        <w:r w:rsidR="000279D9" w:rsidRPr="00BF7948">
          <w:rPr>
            <w:rStyle w:val="afff2"/>
            <w:rFonts w:ascii="Times New Roman" w:hAnsi="Times New Roman"/>
            <w:b w:val="0"/>
            <w:noProof/>
            <w:szCs w:val="24"/>
            <w:lang w:val="ru-RU"/>
          </w:rPr>
          <w:t>1.2</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Котельная №3а</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_Toc8648956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36211">
          <w:rPr>
            <w:rFonts w:ascii="Times New Roman" w:hAnsi="Times New Roman" w:cs="Times New Roman"/>
            <w:b w:val="0"/>
            <w:noProof/>
            <w:webHidden/>
            <w:szCs w:val="24"/>
          </w:rPr>
          <w:t>5</w:t>
        </w:r>
        <w:r w:rsidR="000279D9" w:rsidRPr="00BF7948">
          <w:rPr>
            <w:rFonts w:ascii="Times New Roman" w:hAnsi="Times New Roman" w:cs="Times New Roman"/>
            <w:b w:val="0"/>
            <w:noProof/>
            <w:webHidden/>
            <w:szCs w:val="24"/>
          </w:rPr>
          <w:fldChar w:fldCharType="end"/>
        </w:r>
      </w:hyperlink>
    </w:p>
    <w:p w14:paraId="62DBBDE5" w14:textId="4ECDF319" w:rsidR="000279D9" w:rsidRPr="00BF7948" w:rsidRDefault="00022792">
      <w:pPr>
        <w:pStyle w:val="2a"/>
        <w:rPr>
          <w:rFonts w:ascii="Times New Roman" w:hAnsi="Times New Roman" w:cs="Times New Roman"/>
          <w:b w:val="0"/>
          <w:bCs w:val="0"/>
          <w:noProof/>
          <w:szCs w:val="24"/>
          <w:lang w:val="ru-RU" w:eastAsia="ru-RU"/>
        </w:rPr>
      </w:pPr>
      <w:hyperlink w:anchor="_Toc8648957" w:history="1">
        <w:r w:rsidR="000279D9" w:rsidRPr="00BF7948">
          <w:rPr>
            <w:rStyle w:val="afff2"/>
            <w:rFonts w:ascii="Times New Roman" w:hAnsi="Times New Roman"/>
            <w:b w:val="0"/>
            <w:noProof/>
            <w:szCs w:val="24"/>
            <w:lang w:val="ru-RU"/>
          </w:rPr>
          <w:t xml:space="preserve">1.3 </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Котельная №5</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_Toc8648957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36211">
          <w:rPr>
            <w:rFonts w:ascii="Times New Roman" w:hAnsi="Times New Roman" w:cs="Times New Roman"/>
            <w:b w:val="0"/>
            <w:noProof/>
            <w:webHidden/>
            <w:szCs w:val="24"/>
          </w:rPr>
          <w:t>12</w:t>
        </w:r>
        <w:r w:rsidR="000279D9" w:rsidRPr="00BF7948">
          <w:rPr>
            <w:rFonts w:ascii="Times New Roman" w:hAnsi="Times New Roman" w:cs="Times New Roman"/>
            <w:b w:val="0"/>
            <w:noProof/>
            <w:webHidden/>
            <w:szCs w:val="24"/>
          </w:rPr>
          <w:fldChar w:fldCharType="end"/>
        </w:r>
      </w:hyperlink>
    </w:p>
    <w:p w14:paraId="2310F84C" w14:textId="21356326" w:rsidR="000279D9" w:rsidRPr="00BF7948" w:rsidRDefault="00022792">
      <w:pPr>
        <w:pStyle w:val="2a"/>
        <w:rPr>
          <w:rFonts w:ascii="Times New Roman" w:hAnsi="Times New Roman" w:cs="Times New Roman"/>
          <w:b w:val="0"/>
          <w:bCs w:val="0"/>
          <w:noProof/>
          <w:szCs w:val="24"/>
          <w:lang w:val="ru-RU" w:eastAsia="ru-RU"/>
        </w:rPr>
      </w:pPr>
      <w:hyperlink w:anchor="_Toc8648958" w:history="1">
        <w:r w:rsidR="000279D9" w:rsidRPr="00BF7948">
          <w:rPr>
            <w:rStyle w:val="afff2"/>
            <w:rFonts w:ascii="Times New Roman" w:hAnsi="Times New Roman"/>
            <w:b w:val="0"/>
            <w:noProof/>
            <w:szCs w:val="24"/>
            <w:lang w:val="ru-RU"/>
          </w:rPr>
          <w:t>1.4</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 xml:space="preserve"> Котельная №8</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_Toc8648958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36211">
          <w:rPr>
            <w:rFonts w:ascii="Times New Roman" w:hAnsi="Times New Roman" w:cs="Times New Roman"/>
            <w:b w:val="0"/>
            <w:noProof/>
            <w:webHidden/>
            <w:szCs w:val="24"/>
          </w:rPr>
          <w:t>17</w:t>
        </w:r>
        <w:r w:rsidR="000279D9" w:rsidRPr="00BF7948">
          <w:rPr>
            <w:rFonts w:ascii="Times New Roman" w:hAnsi="Times New Roman" w:cs="Times New Roman"/>
            <w:b w:val="0"/>
            <w:noProof/>
            <w:webHidden/>
            <w:szCs w:val="24"/>
          </w:rPr>
          <w:fldChar w:fldCharType="end"/>
        </w:r>
      </w:hyperlink>
    </w:p>
    <w:p w14:paraId="5D1249FC" w14:textId="0791F324" w:rsidR="000279D9" w:rsidRPr="00BF7948" w:rsidRDefault="00022792">
      <w:pPr>
        <w:pStyle w:val="2a"/>
        <w:rPr>
          <w:rFonts w:ascii="Times New Roman" w:hAnsi="Times New Roman" w:cs="Times New Roman"/>
          <w:b w:val="0"/>
          <w:bCs w:val="0"/>
          <w:noProof/>
          <w:szCs w:val="24"/>
          <w:lang w:val="ru-RU" w:eastAsia="ru-RU"/>
        </w:rPr>
      </w:pPr>
      <w:hyperlink w:anchor="_Toc8648959" w:history="1">
        <w:r w:rsidR="000279D9" w:rsidRPr="00BF7948">
          <w:rPr>
            <w:rStyle w:val="afff2"/>
            <w:rFonts w:ascii="Times New Roman" w:hAnsi="Times New Roman"/>
            <w:b w:val="0"/>
            <w:noProof/>
            <w:szCs w:val="24"/>
            <w:lang w:val="ru-RU"/>
          </w:rPr>
          <w:t>1.5</w:t>
        </w:r>
        <w:r w:rsidR="000279D9" w:rsidRPr="00BF7948">
          <w:rPr>
            <w:rFonts w:ascii="Times New Roman" w:hAnsi="Times New Roman" w:cs="Times New Roman"/>
            <w:b w:val="0"/>
            <w:bCs w:val="0"/>
            <w:noProof/>
            <w:szCs w:val="24"/>
            <w:lang w:val="ru-RU" w:eastAsia="ru-RU"/>
          </w:rPr>
          <w:tab/>
        </w:r>
        <w:r w:rsidR="000279D9" w:rsidRPr="00BF7948">
          <w:rPr>
            <w:rStyle w:val="afff2"/>
            <w:rFonts w:ascii="Times New Roman" w:hAnsi="Times New Roman"/>
            <w:b w:val="0"/>
            <w:noProof/>
            <w:szCs w:val="24"/>
            <w:lang w:val="ru-RU"/>
          </w:rPr>
          <w:t xml:space="preserve"> Котельная №8Б</w:t>
        </w:r>
        <w:r w:rsidR="000279D9" w:rsidRPr="00BF7948">
          <w:rPr>
            <w:rFonts w:ascii="Times New Roman" w:hAnsi="Times New Roman" w:cs="Times New Roman"/>
            <w:b w:val="0"/>
            <w:noProof/>
            <w:webHidden/>
            <w:szCs w:val="24"/>
          </w:rPr>
          <w:tab/>
        </w:r>
        <w:r w:rsidR="000279D9" w:rsidRPr="00BF7948">
          <w:rPr>
            <w:rFonts w:ascii="Times New Roman" w:hAnsi="Times New Roman" w:cs="Times New Roman"/>
            <w:b w:val="0"/>
            <w:noProof/>
            <w:webHidden/>
            <w:szCs w:val="24"/>
          </w:rPr>
          <w:fldChar w:fldCharType="begin"/>
        </w:r>
        <w:r w:rsidR="000279D9" w:rsidRPr="00BF7948">
          <w:rPr>
            <w:rFonts w:ascii="Times New Roman" w:hAnsi="Times New Roman" w:cs="Times New Roman"/>
            <w:b w:val="0"/>
            <w:noProof/>
            <w:webHidden/>
            <w:szCs w:val="24"/>
          </w:rPr>
          <w:instrText xml:space="preserve"> PAGEREF _Toc8648959 \h </w:instrText>
        </w:r>
        <w:r w:rsidR="000279D9" w:rsidRPr="00BF7948">
          <w:rPr>
            <w:rFonts w:ascii="Times New Roman" w:hAnsi="Times New Roman" w:cs="Times New Roman"/>
            <w:b w:val="0"/>
            <w:noProof/>
            <w:webHidden/>
            <w:szCs w:val="24"/>
          </w:rPr>
        </w:r>
        <w:r w:rsidR="000279D9" w:rsidRPr="00BF7948">
          <w:rPr>
            <w:rFonts w:ascii="Times New Roman" w:hAnsi="Times New Roman" w:cs="Times New Roman"/>
            <w:b w:val="0"/>
            <w:noProof/>
            <w:webHidden/>
            <w:szCs w:val="24"/>
          </w:rPr>
          <w:fldChar w:fldCharType="separate"/>
        </w:r>
        <w:r w:rsidR="00136211">
          <w:rPr>
            <w:rFonts w:ascii="Times New Roman" w:hAnsi="Times New Roman" w:cs="Times New Roman"/>
            <w:b w:val="0"/>
            <w:noProof/>
            <w:webHidden/>
            <w:szCs w:val="24"/>
          </w:rPr>
          <w:t>18</w:t>
        </w:r>
        <w:r w:rsidR="000279D9" w:rsidRPr="00BF7948">
          <w:rPr>
            <w:rFonts w:ascii="Times New Roman" w:hAnsi="Times New Roman" w:cs="Times New Roman"/>
            <w:b w:val="0"/>
            <w:noProof/>
            <w:webHidden/>
            <w:szCs w:val="24"/>
          </w:rPr>
          <w:fldChar w:fldCharType="end"/>
        </w:r>
      </w:hyperlink>
    </w:p>
    <w:p w14:paraId="21AD223D" w14:textId="77777777" w:rsidR="007428F2" w:rsidRDefault="00E02507" w:rsidP="007428F2">
      <w:pPr>
        <w:sectPr w:rsidR="007428F2" w:rsidSect="005630F1">
          <w:headerReference w:type="even" r:id="rId8"/>
          <w:headerReference w:type="default" r:id="rId9"/>
          <w:footerReference w:type="even" r:id="rId10"/>
          <w:footerReference w:type="default" r:id="rId11"/>
          <w:headerReference w:type="first" r:id="rId12"/>
          <w:footerReference w:type="first" r:id="rId13"/>
          <w:pgSz w:w="11920" w:h="16840"/>
          <w:pgMar w:top="851" w:right="1134" w:bottom="1134" w:left="1701" w:header="283" w:footer="283"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BF7948">
        <w:rPr>
          <w:rFonts w:ascii="Times New Roman" w:hAnsi="Times New Roman"/>
          <w:szCs w:val="24"/>
        </w:rPr>
        <w:fldChar w:fldCharType="end"/>
      </w:r>
    </w:p>
    <w:p w14:paraId="0A0741E6" w14:textId="77777777" w:rsidR="000279D9" w:rsidRPr="000279D9" w:rsidRDefault="000279D9" w:rsidP="000279D9">
      <w:pPr>
        <w:keepNext/>
        <w:keepLines/>
        <w:numPr>
          <w:ilvl w:val="1"/>
          <w:numId w:val="39"/>
        </w:numPr>
        <w:spacing w:before="200" w:after="200" w:line="276" w:lineRule="auto"/>
        <w:jc w:val="left"/>
        <w:outlineLvl w:val="1"/>
        <w:rPr>
          <w:rFonts w:ascii="Times New Roman" w:hAnsi="Times New Roman"/>
          <w:b/>
          <w:bCs/>
          <w:sz w:val="22"/>
          <w:szCs w:val="26"/>
          <w:lang w:val="ru-RU"/>
        </w:rPr>
      </w:pPr>
      <w:bookmarkStart w:id="3" w:name="_Toc431474919"/>
      <w:bookmarkStart w:id="4" w:name="_Toc8648955"/>
      <w:r w:rsidRPr="000279D9">
        <w:rPr>
          <w:rFonts w:ascii="Times New Roman" w:hAnsi="Times New Roman"/>
          <w:b/>
          <w:bCs/>
          <w:sz w:val="22"/>
          <w:szCs w:val="26"/>
          <w:lang w:val="ru-RU"/>
        </w:rPr>
        <w:lastRenderedPageBreak/>
        <w:t>Котельная №1</w:t>
      </w:r>
      <w:bookmarkEnd w:id="3"/>
      <w:bookmarkEnd w:id="4"/>
    </w:p>
    <w:p w14:paraId="5377CFD2"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№1 представлены в таблице 1.</w:t>
      </w:r>
    </w:p>
    <w:p w14:paraId="366C9F21" w14:textId="2B4D7A1F" w:rsidR="000279D9" w:rsidRPr="000279D9" w:rsidRDefault="000279D9" w:rsidP="000279D9">
      <w:pPr>
        <w:spacing w:after="200" w:line="240" w:lineRule="auto"/>
        <w:ind w:firstLine="0"/>
        <w:jc w:val="left"/>
        <w:rPr>
          <w:rFonts w:ascii="Times New Roman" w:eastAsia="Calibri" w:hAnsi="Times New Roman"/>
          <w:b/>
          <w:bCs/>
          <w:sz w:val="20"/>
          <w:szCs w:val="18"/>
          <w:lang w:val="ru-RU"/>
        </w:rPr>
      </w:pPr>
      <w:bookmarkStart w:id="5" w:name="_Toc431474937"/>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1</w:t>
      </w:r>
      <w:r w:rsidRPr="000279D9">
        <w:rPr>
          <w:rFonts w:ascii="Times New Roman" w:eastAsia="Calibri" w:hAnsi="Times New Roman"/>
          <w:b/>
          <w:bCs/>
          <w:sz w:val="20"/>
          <w:szCs w:val="18"/>
          <w:lang w:val="ru-RU"/>
        </w:rPr>
        <w:t xml:space="preserve">. ЦТП котельной №1 </w:t>
      </w:r>
      <w:bookmarkEnd w:id="5"/>
      <w:r w:rsidR="003C68A7" w:rsidRPr="003C68A7">
        <w:rPr>
          <w:rFonts w:ascii="Times New Roman" w:eastAsia="Calibri" w:hAnsi="Times New Roman"/>
          <w:b/>
          <w:bCs/>
          <w:sz w:val="20"/>
          <w:szCs w:val="18"/>
          <w:lang w:val="ru-RU"/>
        </w:rPr>
        <w:t>АО «Городские электрические сети»</w:t>
      </w:r>
      <w:r w:rsidR="003C68A7">
        <w:rPr>
          <w:rFonts w:ascii="Times New Roman" w:eastAsia="Calibri" w:hAnsi="Times New Roman"/>
          <w:b/>
          <w:bCs/>
          <w:sz w:val="20"/>
          <w:szCs w:val="18"/>
          <w:lang w:val="ru-RU"/>
        </w:rPr>
        <w:t>.</w:t>
      </w:r>
    </w:p>
    <w:tbl>
      <w:tblPr>
        <w:tblW w:w="5000" w:type="pct"/>
        <w:jc w:val="center"/>
        <w:tblLayout w:type="fixed"/>
        <w:tblLook w:val="04A0" w:firstRow="1" w:lastRow="0" w:firstColumn="1" w:lastColumn="0" w:noHBand="0" w:noVBand="1"/>
      </w:tblPr>
      <w:tblGrid>
        <w:gridCol w:w="969"/>
        <w:gridCol w:w="446"/>
        <w:gridCol w:w="359"/>
        <w:gridCol w:w="1065"/>
        <w:gridCol w:w="857"/>
        <w:gridCol w:w="496"/>
        <w:gridCol w:w="496"/>
        <w:gridCol w:w="496"/>
        <w:gridCol w:w="496"/>
        <w:gridCol w:w="495"/>
        <w:gridCol w:w="494"/>
        <w:gridCol w:w="494"/>
        <w:gridCol w:w="494"/>
        <w:gridCol w:w="494"/>
        <w:gridCol w:w="494"/>
        <w:gridCol w:w="494"/>
        <w:gridCol w:w="496"/>
        <w:gridCol w:w="494"/>
        <w:gridCol w:w="494"/>
        <w:gridCol w:w="494"/>
        <w:gridCol w:w="494"/>
        <w:gridCol w:w="494"/>
        <w:gridCol w:w="494"/>
        <w:gridCol w:w="494"/>
        <w:gridCol w:w="494"/>
        <w:gridCol w:w="494"/>
        <w:gridCol w:w="494"/>
        <w:gridCol w:w="496"/>
      </w:tblGrid>
      <w:tr w:rsidR="000279D9" w:rsidRPr="007D3DF3" w14:paraId="12321FCC" w14:textId="77777777" w:rsidTr="005E6BC5">
        <w:trPr>
          <w:trHeight w:val="2822"/>
          <w:tblHeader/>
          <w:jc w:val="center"/>
        </w:trPr>
        <w:tc>
          <w:tcPr>
            <w:tcW w:w="103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002187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Адрес</w:t>
            </w:r>
          </w:p>
        </w:tc>
        <w:tc>
          <w:tcPr>
            <w:tcW w:w="46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62F8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6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CF153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136"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12141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9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3CA08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8B178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B74B2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6F7A5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1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8FA6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2FAC0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8AC2D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05D8A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FA243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EFD75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C9B7A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3C8B6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1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1076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0A1AB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52D41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44935F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7A82C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9C8E0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A5084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E051A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4E102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72EDF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1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C4081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1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1BF47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287C1954"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27FAA1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Менделеева, 2/1</w:t>
            </w:r>
          </w:p>
        </w:tc>
        <w:tc>
          <w:tcPr>
            <w:tcW w:w="463" w:type="dxa"/>
            <w:tcBorders>
              <w:top w:val="nil"/>
              <w:left w:val="nil"/>
              <w:bottom w:val="single" w:sz="4" w:space="0" w:color="000000"/>
              <w:right w:val="single" w:sz="4" w:space="0" w:color="000000"/>
            </w:tcBorders>
            <w:shd w:val="clear" w:color="auto" w:fill="auto"/>
            <w:vAlign w:val="center"/>
            <w:hideMark/>
          </w:tcPr>
          <w:p w14:paraId="552248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w:t>
            </w:r>
          </w:p>
        </w:tc>
        <w:tc>
          <w:tcPr>
            <w:tcW w:w="369" w:type="dxa"/>
            <w:tcBorders>
              <w:top w:val="nil"/>
              <w:left w:val="nil"/>
              <w:bottom w:val="single" w:sz="4" w:space="0" w:color="000000"/>
              <w:right w:val="single" w:sz="4" w:space="0" w:color="000000"/>
            </w:tcBorders>
            <w:shd w:val="clear" w:color="auto" w:fill="auto"/>
            <w:vAlign w:val="center"/>
            <w:hideMark/>
          </w:tcPr>
          <w:p w14:paraId="1F4257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4F2AFB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EEE85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5F92E6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3,6062</w:t>
            </w:r>
          </w:p>
        </w:tc>
        <w:tc>
          <w:tcPr>
            <w:tcW w:w="518" w:type="dxa"/>
            <w:tcBorders>
              <w:top w:val="nil"/>
              <w:left w:val="nil"/>
              <w:bottom w:val="single" w:sz="4" w:space="0" w:color="000000"/>
              <w:right w:val="single" w:sz="4" w:space="0" w:color="000000"/>
            </w:tcBorders>
            <w:shd w:val="clear" w:color="auto" w:fill="auto"/>
            <w:vAlign w:val="center"/>
            <w:hideMark/>
          </w:tcPr>
          <w:p w14:paraId="2197F3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0,1923</w:t>
            </w:r>
          </w:p>
        </w:tc>
        <w:tc>
          <w:tcPr>
            <w:tcW w:w="518" w:type="dxa"/>
            <w:tcBorders>
              <w:top w:val="nil"/>
              <w:left w:val="nil"/>
              <w:bottom w:val="single" w:sz="4" w:space="0" w:color="000000"/>
              <w:right w:val="single" w:sz="4" w:space="0" w:color="000000"/>
            </w:tcBorders>
            <w:shd w:val="clear" w:color="auto" w:fill="auto"/>
            <w:vAlign w:val="center"/>
            <w:hideMark/>
          </w:tcPr>
          <w:p w14:paraId="5D55FB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4,0378</w:t>
            </w:r>
          </w:p>
        </w:tc>
        <w:tc>
          <w:tcPr>
            <w:tcW w:w="518" w:type="dxa"/>
            <w:tcBorders>
              <w:top w:val="nil"/>
              <w:left w:val="nil"/>
              <w:bottom w:val="single" w:sz="4" w:space="0" w:color="000000"/>
              <w:right w:val="single" w:sz="4" w:space="0" w:color="000000"/>
            </w:tcBorders>
            <w:shd w:val="clear" w:color="auto" w:fill="auto"/>
            <w:vAlign w:val="center"/>
            <w:hideMark/>
          </w:tcPr>
          <w:p w14:paraId="46A6A2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6,6663</w:t>
            </w:r>
          </w:p>
        </w:tc>
        <w:tc>
          <w:tcPr>
            <w:tcW w:w="517" w:type="dxa"/>
            <w:tcBorders>
              <w:top w:val="nil"/>
              <w:left w:val="nil"/>
              <w:bottom w:val="single" w:sz="4" w:space="0" w:color="000000"/>
              <w:right w:val="single" w:sz="4" w:space="0" w:color="000000"/>
            </w:tcBorders>
            <w:shd w:val="clear" w:color="auto" w:fill="auto"/>
            <w:vAlign w:val="center"/>
            <w:hideMark/>
          </w:tcPr>
          <w:p w14:paraId="01B20E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66,175</w:t>
            </w:r>
          </w:p>
        </w:tc>
        <w:tc>
          <w:tcPr>
            <w:tcW w:w="517" w:type="dxa"/>
            <w:tcBorders>
              <w:top w:val="nil"/>
              <w:left w:val="nil"/>
              <w:bottom w:val="single" w:sz="4" w:space="0" w:color="000000"/>
              <w:right w:val="single" w:sz="4" w:space="0" w:color="000000"/>
            </w:tcBorders>
            <w:shd w:val="clear" w:color="auto" w:fill="auto"/>
            <w:vAlign w:val="center"/>
            <w:hideMark/>
          </w:tcPr>
          <w:p w14:paraId="26E7367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87,61</w:t>
            </w:r>
          </w:p>
        </w:tc>
        <w:tc>
          <w:tcPr>
            <w:tcW w:w="517" w:type="dxa"/>
            <w:tcBorders>
              <w:top w:val="nil"/>
              <w:left w:val="nil"/>
              <w:bottom w:val="single" w:sz="4" w:space="0" w:color="000000"/>
              <w:right w:val="single" w:sz="4" w:space="0" w:color="000000"/>
            </w:tcBorders>
            <w:shd w:val="clear" w:color="auto" w:fill="auto"/>
            <w:vAlign w:val="center"/>
            <w:hideMark/>
          </w:tcPr>
          <w:p w14:paraId="0F2030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60E89F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61</w:t>
            </w:r>
          </w:p>
        </w:tc>
        <w:tc>
          <w:tcPr>
            <w:tcW w:w="517" w:type="dxa"/>
            <w:tcBorders>
              <w:top w:val="nil"/>
              <w:left w:val="nil"/>
              <w:bottom w:val="single" w:sz="4" w:space="0" w:color="000000"/>
              <w:right w:val="single" w:sz="4" w:space="0" w:color="000000"/>
            </w:tcBorders>
            <w:shd w:val="clear" w:color="auto" w:fill="auto"/>
            <w:vAlign w:val="center"/>
            <w:hideMark/>
          </w:tcPr>
          <w:p w14:paraId="574697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124,97</w:t>
            </w:r>
          </w:p>
        </w:tc>
        <w:tc>
          <w:tcPr>
            <w:tcW w:w="517" w:type="dxa"/>
            <w:tcBorders>
              <w:top w:val="nil"/>
              <w:left w:val="nil"/>
              <w:bottom w:val="single" w:sz="4" w:space="0" w:color="000000"/>
              <w:right w:val="single" w:sz="4" w:space="0" w:color="000000"/>
            </w:tcBorders>
            <w:shd w:val="clear" w:color="auto" w:fill="auto"/>
            <w:vAlign w:val="center"/>
            <w:hideMark/>
          </w:tcPr>
          <w:p w14:paraId="4A3DF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75,97</w:t>
            </w:r>
          </w:p>
        </w:tc>
        <w:tc>
          <w:tcPr>
            <w:tcW w:w="517" w:type="dxa"/>
            <w:tcBorders>
              <w:top w:val="nil"/>
              <w:left w:val="nil"/>
              <w:bottom w:val="single" w:sz="4" w:space="0" w:color="000000"/>
              <w:right w:val="single" w:sz="4" w:space="0" w:color="000000"/>
            </w:tcBorders>
            <w:shd w:val="clear" w:color="auto" w:fill="auto"/>
            <w:vAlign w:val="center"/>
            <w:hideMark/>
          </w:tcPr>
          <w:p w14:paraId="462CED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14,97</w:t>
            </w:r>
          </w:p>
        </w:tc>
        <w:tc>
          <w:tcPr>
            <w:tcW w:w="519" w:type="dxa"/>
            <w:tcBorders>
              <w:top w:val="nil"/>
              <w:left w:val="nil"/>
              <w:bottom w:val="single" w:sz="4" w:space="0" w:color="000000"/>
              <w:right w:val="single" w:sz="4" w:space="0" w:color="000000"/>
            </w:tcBorders>
            <w:shd w:val="clear" w:color="auto" w:fill="auto"/>
            <w:vAlign w:val="center"/>
            <w:hideMark/>
          </w:tcPr>
          <w:p w14:paraId="449065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729560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6797FC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4CC1D6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4357FF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w:t>
            </w:r>
          </w:p>
        </w:tc>
        <w:tc>
          <w:tcPr>
            <w:tcW w:w="517" w:type="dxa"/>
            <w:tcBorders>
              <w:top w:val="nil"/>
              <w:left w:val="nil"/>
              <w:bottom w:val="single" w:sz="4" w:space="0" w:color="000000"/>
              <w:right w:val="single" w:sz="4" w:space="0" w:color="000000"/>
            </w:tcBorders>
            <w:shd w:val="clear" w:color="auto" w:fill="auto"/>
            <w:vAlign w:val="center"/>
            <w:hideMark/>
          </w:tcPr>
          <w:p w14:paraId="21E27E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17" w:type="dxa"/>
            <w:tcBorders>
              <w:top w:val="nil"/>
              <w:left w:val="nil"/>
              <w:bottom w:val="single" w:sz="4" w:space="0" w:color="000000"/>
              <w:right w:val="single" w:sz="4" w:space="0" w:color="000000"/>
            </w:tcBorders>
            <w:shd w:val="clear" w:color="auto" w:fill="auto"/>
            <w:vAlign w:val="center"/>
            <w:hideMark/>
          </w:tcPr>
          <w:p w14:paraId="091FEB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w:t>
            </w:r>
          </w:p>
        </w:tc>
        <w:tc>
          <w:tcPr>
            <w:tcW w:w="517" w:type="dxa"/>
            <w:tcBorders>
              <w:top w:val="nil"/>
              <w:left w:val="nil"/>
              <w:bottom w:val="single" w:sz="4" w:space="0" w:color="000000"/>
              <w:right w:val="single" w:sz="4" w:space="0" w:color="000000"/>
            </w:tcBorders>
            <w:shd w:val="clear" w:color="auto" w:fill="auto"/>
            <w:vAlign w:val="center"/>
            <w:hideMark/>
          </w:tcPr>
          <w:p w14:paraId="2892F7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47989,296</w:t>
            </w:r>
          </w:p>
        </w:tc>
        <w:tc>
          <w:tcPr>
            <w:tcW w:w="517" w:type="dxa"/>
            <w:tcBorders>
              <w:top w:val="nil"/>
              <w:left w:val="nil"/>
              <w:bottom w:val="single" w:sz="4" w:space="0" w:color="000000"/>
              <w:right w:val="single" w:sz="4" w:space="0" w:color="000000"/>
            </w:tcBorders>
            <w:shd w:val="clear" w:color="auto" w:fill="auto"/>
            <w:vAlign w:val="center"/>
            <w:hideMark/>
          </w:tcPr>
          <w:p w14:paraId="293B9B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20543,504</w:t>
            </w:r>
          </w:p>
        </w:tc>
        <w:tc>
          <w:tcPr>
            <w:tcW w:w="517" w:type="dxa"/>
            <w:tcBorders>
              <w:top w:val="nil"/>
              <w:left w:val="nil"/>
              <w:bottom w:val="single" w:sz="4" w:space="0" w:color="000000"/>
              <w:right w:val="single" w:sz="4" w:space="0" w:color="000000"/>
            </w:tcBorders>
            <w:shd w:val="clear" w:color="auto" w:fill="auto"/>
            <w:vAlign w:val="center"/>
            <w:hideMark/>
          </w:tcPr>
          <w:p w14:paraId="6ECFE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0,0307</w:t>
            </w:r>
          </w:p>
        </w:tc>
        <w:tc>
          <w:tcPr>
            <w:tcW w:w="517" w:type="dxa"/>
            <w:tcBorders>
              <w:top w:val="nil"/>
              <w:left w:val="nil"/>
              <w:bottom w:val="single" w:sz="4" w:space="0" w:color="000000"/>
              <w:right w:val="single" w:sz="4" w:space="0" w:color="000000"/>
            </w:tcBorders>
            <w:shd w:val="clear" w:color="auto" w:fill="auto"/>
            <w:vAlign w:val="center"/>
            <w:hideMark/>
          </w:tcPr>
          <w:p w14:paraId="39BB59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0,0307</w:t>
            </w:r>
          </w:p>
        </w:tc>
        <w:tc>
          <w:tcPr>
            <w:tcW w:w="519" w:type="dxa"/>
            <w:tcBorders>
              <w:top w:val="nil"/>
              <w:left w:val="nil"/>
              <w:bottom w:val="single" w:sz="4" w:space="0" w:color="000000"/>
              <w:right w:val="single" w:sz="4" w:space="0" w:color="000000"/>
            </w:tcBorders>
            <w:shd w:val="clear" w:color="auto" w:fill="auto"/>
            <w:vAlign w:val="center"/>
            <w:hideMark/>
          </w:tcPr>
          <w:p w14:paraId="635AAB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0,2789</w:t>
            </w:r>
          </w:p>
        </w:tc>
      </w:tr>
      <w:tr w:rsidR="000279D9" w:rsidRPr="000279D9" w14:paraId="5B515423"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BE47B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 лет Октября, 5а/1</w:t>
            </w:r>
          </w:p>
        </w:tc>
        <w:tc>
          <w:tcPr>
            <w:tcW w:w="463" w:type="dxa"/>
            <w:tcBorders>
              <w:top w:val="nil"/>
              <w:left w:val="nil"/>
              <w:bottom w:val="single" w:sz="4" w:space="0" w:color="000000"/>
              <w:right w:val="single" w:sz="4" w:space="0" w:color="000000"/>
            </w:tcBorders>
            <w:shd w:val="clear" w:color="auto" w:fill="auto"/>
            <w:vAlign w:val="center"/>
            <w:hideMark/>
          </w:tcPr>
          <w:p w14:paraId="477296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w:t>
            </w:r>
          </w:p>
        </w:tc>
        <w:tc>
          <w:tcPr>
            <w:tcW w:w="369" w:type="dxa"/>
            <w:tcBorders>
              <w:top w:val="nil"/>
              <w:left w:val="nil"/>
              <w:bottom w:val="single" w:sz="4" w:space="0" w:color="000000"/>
              <w:right w:val="single" w:sz="4" w:space="0" w:color="000000"/>
            </w:tcBorders>
            <w:shd w:val="clear" w:color="auto" w:fill="auto"/>
            <w:vAlign w:val="center"/>
            <w:hideMark/>
          </w:tcPr>
          <w:p w14:paraId="11F252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184474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542CA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3E5F50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4,0643</w:t>
            </w:r>
          </w:p>
        </w:tc>
        <w:tc>
          <w:tcPr>
            <w:tcW w:w="518" w:type="dxa"/>
            <w:tcBorders>
              <w:top w:val="nil"/>
              <w:left w:val="nil"/>
              <w:bottom w:val="single" w:sz="4" w:space="0" w:color="000000"/>
              <w:right w:val="single" w:sz="4" w:space="0" w:color="000000"/>
            </w:tcBorders>
            <w:shd w:val="clear" w:color="auto" w:fill="auto"/>
            <w:vAlign w:val="center"/>
            <w:hideMark/>
          </w:tcPr>
          <w:p w14:paraId="698E6A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0,0804</w:t>
            </w:r>
          </w:p>
        </w:tc>
        <w:tc>
          <w:tcPr>
            <w:tcW w:w="518" w:type="dxa"/>
            <w:tcBorders>
              <w:top w:val="nil"/>
              <w:left w:val="nil"/>
              <w:bottom w:val="single" w:sz="4" w:space="0" w:color="000000"/>
              <w:right w:val="single" w:sz="4" w:space="0" w:color="000000"/>
            </w:tcBorders>
            <w:shd w:val="clear" w:color="auto" w:fill="auto"/>
            <w:vAlign w:val="center"/>
            <w:hideMark/>
          </w:tcPr>
          <w:p w14:paraId="179F16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4,089</w:t>
            </w:r>
          </w:p>
        </w:tc>
        <w:tc>
          <w:tcPr>
            <w:tcW w:w="518" w:type="dxa"/>
            <w:tcBorders>
              <w:top w:val="nil"/>
              <w:left w:val="nil"/>
              <w:bottom w:val="single" w:sz="4" w:space="0" w:color="000000"/>
              <w:right w:val="single" w:sz="4" w:space="0" w:color="000000"/>
            </w:tcBorders>
            <w:shd w:val="clear" w:color="auto" w:fill="auto"/>
            <w:vAlign w:val="center"/>
            <w:hideMark/>
          </w:tcPr>
          <w:p w14:paraId="4D3150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7,0607</w:t>
            </w:r>
          </w:p>
        </w:tc>
        <w:tc>
          <w:tcPr>
            <w:tcW w:w="517" w:type="dxa"/>
            <w:tcBorders>
              <w:top w:val="nil"/>
              <w:left w:val="nil"/>
              <w:bottom w:val="single" w:sz="4" w:space="0" w:color="000000"/>
              <w:right w:val="single" w:sz="4" w:space="0" w:color="000000"/>
            </w:tcBorders>
            <w:shd w:val="clear" w:color="auto" w:fill="auto"/>
            <w:vAlign w:val="center"/>
            <w:hideMark/>
          </w:tcPr>
          <w:p w14:paraId="77DBD6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72,351</w:t>
            </w:r>
          </w:p>
        </w:tc>
        <w:tc>
          <w:tcPr>
            <w:tcW w:w="517" w:type="dxa"/>
            <w:tcBorders>
              <w:top w:val="nil"/>
              <w:left w:val="nil"/>
              <w:bottom w:val="single" w:sz="4" w:space="0" w:color="000000"/>
              <w:right w:val="single" w:sz="4" w:space="0" w:color="000000"/>
            </w:tcBorders>
            <w:shd w:val="clear" w:color="auto" w:fill="auto"/>
            <w:vAlign w:val="center"/>
            <w:hideMark/>
          </w:tcPr>
          <w:p w14:paraId="47B58F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101,69</w:t>
            </w:r>
          </w:p>
        </w:tc>
        <w:tc>
          <w:tcPr>
            <w:tcW w:w="517" w:type="dxa"/>
            <w:tcBorders>
              <w:top w:val="nil"/>
              <w:left w:val="nil"/>
              <w:bottom w:val="single" w:sz="4" w:space="0" w:color="000000"/>
              <w:right w:val="single" w:sz="4" w:space="0" w:color="000000"/>
            </w:tcBorders>
            <w:shd w:val="clear" w:color="auto" w:fill="auto"/>
            <w:vAlign w:val="center"/>
            <w:hideMark/>
          </w:tcPr>
          <w:p w14:paraId="1B4AA4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199987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57,85</w:t>
            </w:r>
          </w:p>
        </w:tc>
        <w:tc>
          <w:tcPr>
            <w:tcW w:w="517" w:type="dxa"/>
            <w:tcBorders>
              <w:top w:val="nil"/>
              <w:left w:val="nil"/>
              <w:bottom w:val="single" w:sz="4" w:space="0" w:color="000000"/>
              <w:right w:val="single" w:sz="4" w:space="0" w:color="000000"/>
            </w:tcBorders>
            <w:shd w:val="clear" w:color="auto" w:fill="auto"/>
            <w:vAlign w:val="center"/>
            <w:hideMark/>
          </w:tcPr>
          <w:p w14:paraId="31EC63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123,39</w:t>
            </w:r>
          </w:p>
        </w:tc>
        <w:tc>
          <w:tcPr>
            <w:tcW w:w="517" w:type="dxa"/>
            <w:tcBorders>
              <w:top w:val="nil"/>
              <w:left w:val="nil"/>
              <w:bottom w:val="single" w:sz="4" w:space="0" w:color="000000"/>
              <w:right w:val="single" w:sz="4" w:space="0" w:color="000000"/>
            </w:tcBorders>
            <w:shd w:val="clear" w:color="auto" w:fill="auto"/>
            <w:vAlign w:val="center"/>
            <w:hideMark/>
          </w:tcPr>
          <w:p w14:paraId="54C4DE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74,39</w:t>
            </w:r>
          </w:p>
        </w:tc>
        <w:tc>
          <w:tcPr>
            <w:tcW w:w="517" w:type="dxa"/>
            <w:tcBorders>
              <w:top w:val="nil"/>
              <w:left w:val="nil"/>
              <w:bottom w:val="single" w:sz="4" w:space="0" w:color="000000"/>
              <w:right w:val="single" w:sz="4" w:space="0" w:color="000000"/>
            </w:tcBorders>
            <w:shd w:val="clear" w:color="auto" w:fill="auto"/>
            <w:vAlign w:val="center"/>
            <w:hideMark/>
          </w:tcPr>
          <w:p w14:paraId="1F984B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16,54</w:t>
            </w:r>
          </w:p>
        </w:tc>
        <w:tc>
          <w:tcPr>
            <w:tcW w:w="519" w:type="dxa"/>
            <w:tcBorders>
              <w:top w:val="nil"/>
              <w:left w:val="nil"/>
              <w:bottom w:val="single" w:sz="4" w:space="0" w:color="000000"/>
              <w:right w:val="single" w:sz="4" w:space="0" w:color="000000"/>
            </w:tcBorders>
            <w:shd w:val="clear" w:color="auto" w:fill="auto"/>
            <w:vAlign w:val="center"/>
            <w:hideMark/>
          </w:tcPr>
          <w:p w14:paraId="309E3B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415C52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0DC550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65AC83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262F4E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0,0035</w:t>
            </w:r>
          </w:p>
        </w:tc>
        <w:tc>
          <w:tcPr>
            <w:tcW w:w="517" w:type="dxa"/>
            <w:tcBorders>
              <w:top w:val="nil"/>
              <w:left w:val="nil"/>
              <w:bottom w:val="single" w:sz="4" w:space="0" w:color="000000"/>
              <w:right w:val="single" w:sz="4" w:space="0" w:color="000000"/>
            </w:tcBorders>
            <w:shd w:val="clear" w:color="auto" w:fill="auto"/>
            <w:vAlign w:val="center"/>
            <w:hideMark/>
          </w:tcPr>
          <w:p w14:paraId="7FE9F3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0,0019</w:t>
            </w:r>
          </w:p>
        </w:tc>
        <w:tc>
          <w:tcPr>
            <w:tcW w:w="517" w:type="dxa"/>
            <w:tcBorders>
              <w:top w:val="nil"/>
              <w:left w:val="nil"/>
              <w:bottom w:val="single" w:sz="4" w:space="0" w:color="000000"/>
              <w:right w:val="single" w:sz="4" w:space="0" w:color="000000"/>
            </w:tcBorders>
            <w:shd w:val="clear" w:color="auto" w:fill="auto"/>
            <w:vAlign w:val="center"/>
            <w:hideMark/>
          </w:tcPr>
          <w:p w14:paraId="4D2E64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0,0225</w:t>
            </w:r>
          </w:p>
        </w:tc>
        <w:tc>
          <w:tcPr>
            <w:tcW w:w="517" w:type="dxa"/>
            <w:tcBorders>
              <w:top w:val="nil"/>
              <w:left w:val="nil"/>
              <w:bottom w:val="single" w:sz="4" w:space="0" w:color="000000"/>
              <w:right w:val="single" w:sz="4" w:space="0" w:color="000000"/>
            </w:tcBorders>
            <w:shd w:val="clear" w:color="auto" w:fill="auto"/>
            <w:vAlign w:val="center"/>
            <w:hideMark/>
          </w:tcPr>
          <w:p w14:paraId="07DB83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53242,143</w:t>
            </w:r>
          </w:p>
        </w:tc>
        <w:tc>
          <w:tcPr>
            <w:tcW w:w="517" w:type="dxa"/>
            <w:tcBorders>
              <w:top w:val="nil"/>
              <w:left w:val="nil"/>
              <w:bottom w:val="single" w:sz="4" w:space="0" w:color="000000"/>
              <w:right w:val="single" w:sz="4" w:space="0" w:color="000000"/>
            </w:tcBorders>
            <w:shd w:val="clear" w:color="auto" w:fill="auto"/>
            <w:vAlign w:val="center"/>
            <w:hideMark/>
          </w:tcPr>
          <w:p w14:paraId="0B44FB8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22799,2</w:t>
            </w:r>
          </w:p>
        </w:tc>
        <w:tc>
          <w:tcPr>
            <w:tcW w:w="517" w:type="dxa"/>
            <w:tcBorders>
              <w:top w:val="nil"/>
              <w:left w:val="nil"/>
              <w:bottom w:val="single" w:sz="4" w:space="0" w:color="000000"/>
              <w:right w:val="single" w:sz="4" w:space="0" w:color="000000"/>
            </w:tcBorders>
            <w:shd w:val="clear" w:color="auto" w:fill="auto"/>
            <w:vAlign w:val="center"/>
            <w:hideMark/>
          </w:tcPr>
          <w:p w14:paraId="7071D5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0,0269</w:t>
            </w:r>
          </w:p>
        </w:tc>
        <w:tc>
          <w:tcPr>
            <w:tcW w:w="517" w:type="dxa"/>
            <w:tcBorders>
              <w:top w:val="nil"/>
              <w:left w:val="nil"/>
              <w:bottom w:val="single" w:sz="4" w:space="0" w:color="000000"/>
              <w:right w:val="single" w:sz="4" w:space="0" w:color="000000"/>
            </w:tcBorders>
            <w:shd w:val="clear" w:color="auto" w:fill="auto"/>
            <w:vAlign w:val="center"/>
            <w:hideMark/>
          </w:tcPr>
          <w:p w14:paraId="5A1605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0,0269</w:t>
            </w:r>
          </w:p>
        </w:tc>
        <w:tc>
          <w:tcPr>
            <w:tcW w:w="519" w:type="dxa"/>
            <w:tcBorders>
              <w:top w:val="nil"/>
              <w:left w:val="nil"/>
              <w:bottom w:val="single" w:sz="4" w:space="0" w:color="000000"/>
              <w:right w:val="single" w:sz="4" w:space="0" w:color="000000"/>
            </w:tcBorders>
            <w:shd w:val="clear" w:color="auto" w:fill="auto"/>
            <w:vAlign w:val="center"/>
            <w:hideMark/>
          </w:tcPr>
          <w:p w14:paraId="19DA00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0,314</w:t>
            </w:r>
          </w:p>
        </w:tc>
      </w:tr>
      <w:tr w:rsidR="000279D9" w:rsidRPr="000279D9" w14:paraId="0AD37642"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5A159A4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Омская, 4а/1</w:t>
            </w:r>
          </w:p>
        </w:tc>
        <w:tc>
          <w:tcPr>
            <w:tcW w:w="463" w:type="dxa"/>
            <w:tcBorders>
              <w:top w:val="nil"/>
              <w:left w:val="nil"/>
              <w:bottom w:val="single" w:sz="4" w:space="0" w:color="000000"/>
              <w:right w:val="single" w:sz="4" w:space="0" w:color="000000"/>
            </w:tcBorders>
            <w:shd w:val="clear" w:color="auto" w:fill="auto"/>
            <w:vAlign w:val="center"/>
            <w:hideMark/>
          </w:tcPr>
          <w:p w14:paraId="09CD89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w:t>
            </w:r>
          </w:p>
        </w:tc>
        <w:tc>
          <w:tcPr>
            <w:tcW w:w="369" w:type="dxa"/>
            <w:tcBorders>
              <w:top w:val="nil"/>
              <w:left w:val="nil"/>
              <w:bottom w:val="single" w:sz="4" w:space="0" w:color="000000"/>
              <w:right w:val="single" w:sz="4" w:space="0" w:color="000000"/>
            </w:tcBorders>
            <w:shd w:val="clear" w:color="auto" w:fill="auto"/>
            <w:vAlign w:val="center"/>
            <w:hideMark/>
          </w:tcPr>
          <w:p w14:paraId="2D12E5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4900D4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FDD03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1CDE55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4,605</w:t>
            </w:r>
          </w:p>
        </w:tc>
        <w:tc>
          <w:tcPr>
            <w:tcW w:w="518" w:type="dxa"/>
            <w:tcBorders>
              <w:top w:val="nil"/>
              <w:left w:val="nil"/>
              <w:bottom w:val="single" w:sz="4" w:space="0" w:color="000000"/>
              <w:right w:val="single" w:sz="4" w:space="0" w:color="000000"/>
            </w:tcBorders>
            <w:shd w:val="clear" w:color="auto" w:fill="auto"/>
            <w:vAlign w:val="center"/>
            <w:hideMark/>
          </w:tcPr>
          <w:p w14:paraId="187A2D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222F93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5,4152</w:t>
            </w:r>
          </w:p>
        </w:tc>
        <w:tc>
          <w:tcPr>
            <w:tcW w:w="518" w:type="dxa"/>
            <w:tcBorders>
              <w:top w:val="nil"/>
              <w:left w:val="nil"/>
              <w:bottom w:val="single" w:sz="4" w:space="0" w:color="000000"/>
              <w:right w:val="single" w:sz="4" w:space="0" w:color="000000"/>
            </w:tcBorders>
            <w:shd w:val="clear" w:color="auto" w:fill="auto"/>
            <w:vAlign w:val="center"/>
            <w:hideMark/>
          </w:tcPr>
          <w:p w14:paraId="16351B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8,4934</w:t>
            </w:r>
          </w:p>
        </w:tc>
        <w:tc>
          <w:tcPr>
            <w:tcW w:w="517" w:type="dxa"/>
            <w:tcBorders>
              <w:top w:val="nil"/>
              <w:left w:val="nil"/>
              <w:bottom w:val="single" w:sz="4" w:space="0" w:color="000000"/>
              <w:right w:val="single" w:sz="4" w:space="0" w:color="000000"/>
            </w:tcBorders>
            <w:shd w:val="clear" w:color="auto" w:fill="auto"/>
            <w:vAlign w:val="center"/>
            <w:hideMark/>
          </w:tcPr>
          <w:p w14:paraId="0E781F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80,155</w:t>
            </w:r>
          </w:p>
        </w:tc>
        <w:tc>
          <w:tcPr>
            <w:tcW w:w="517" w:type="dxa"/>
            <w:tcBorders>
              <w:top w:val="nil"/>
              <w:left w:val="nil"/>
              <w:bottom w:val="single" w:sz="4" w:space="0" w:color="000000"/>
              <w:right w:val="single" w:sz="4" w:space="0" w:color="000000"/>
            </w:tcBorders>
            <w:shd w:val="clear" w:color="auto" w:fill="auto"/>
            <w:vAlign w:val="center"/>
            <w:hideMark/>
          </w:tcPr>
          <w:p w14:paraId="3166DC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146,33</w:t>
            </w:r>
          </w:p>
        </w:tc>
        <w:tc>
          <w:tcPr>
            <w:tcW w:w="517" w:type="dxa"/>
            <w:tcBorders>
              <w:top w:val="nil"/>
              <w:left w:val="nil"/>
              <w:bottom w:val="single" w:sz="4" w:space="0" w:color="000000"/>
              <w:right w:val="single" w:sz="4" w:space="0" w:color="000000"/>
            </w:tcBorders>
            <w:shd w:val="clear" w:color="auto" w:fill="auto"/>
            <w:vAlign w:val="center"/>
            <w:hideMark/>
          </w:tcPr>
          <w:p w14:paraId="523516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59A780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56,17</w:t>
            </w:r>
          </w:p>
        </w:tc>
        <w:tc>
          <w:tcPr>
            <w:tcW w:w="517" w:type="dxa"/>
            <w:tcBorders>
              <w:top w:val="nil"/>
              <w:left w:val="nil"/>
              <w:bottom w:val="single" w:sz="4" w:space="0" w:color="000000"/>
              <w:right w:val="single" w:sz="4" w:space="0" w:color="000000"/>
            </w:tcBorders>
            <w:shd w:val="clear" w:color="auto" w:fill="auto"/>
            <w:vAlign w:val="center"/>
            <w:hideMark/>
          </w:tcPr>
          <w:p w14:paraId="0A02D1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122,55</w:t>
            </w:r>
          </w:p>
        </w:tc>
        <w:tc>
          <w:tcPr>
            <w:tcW w:w="517" w:type="dxa"/>
            <w:tcBorders>
              <w:top w:val="nil"/>
              <w:left w:val="nil"/>
              <w:bottom w:val="single" w:sz="4" w:space="0" w:color="000000"/>
              <w:right w:val="single" w:sz="4" w:space="0" w:color="000000"/>
            </w:tcBorders>
            <w:shd w:val="clear" w:color="auto" w:fill="auto"/>
            <w:vAlign w:val="center"/>
            <w:hideMark/>
          </w:tcPr>
          <w:p w14:paraId="291E1C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73,55</w:t>
            </w:r>
          </w:p>
        </w:tc>
        <w:tc>
          <w:tcPr>
            <w:tcW w:w="517" w:type="dxa"/>
            <w:tcBorders>
              <w:top w:val="nil"/>
              <w:left w:val="nil"/>
              <w:bottom w:val="single" w:sz="4" w:space="0" w:color="000000"/>
              <w:right w:val="single" w:sz="4" w:space="0" w:color="000000"/>
            </w:tcBorders>
            <w:shd w:val="clear" w:color="auto" w:fill="auto"/>
            <w:vAlign w:val="center"/>
            <w:hideMark/>
          </w:tcPr>
          <w:p w14:paraId="0348C1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17,38</w:t>
            </w:r>
          </w:p>
        </w:tc>
        <w:tc>
          <w:tcPr>
            <w:tcW w:w="519" w:type="dxa"/>
            <w:tcBorders>
              <w:top w:val="nil"/>
              <w:left w:val="nil"/>
              <w:bottom w:val="single" w:sz="4" w:space="0" w:color="000000"/>
              <w:right w:val="single" w:sz="4" w:space="0" w:color="000000"/>
            </w:tcBorders>
            <w:shd w:val="clear" w:color="auto" w:fill="auto"/>
            <w:vAlign w:val="center"/>
            <w:hideMark/>
          </w:tcPr>
          <w:p w14:paraId="1943CD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592606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22D98B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0ED364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5EC61F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0,0039</w:t>
            </w:r>
          </w:p>
        </w:tc>
        <w:tc>
          <w:tcPr>
            <w:tcW w:w="517" w:type="dxa"/>
            <w:tcBorders>
              <w:top w:val="nil"/>
              <w:left w:val="nil"/>
              <w:bottom w:val="single" w:sz="4" w:space="0" w:color="000000"/>
              <w:right w:val="single" w:sz="4" w:space="0" w:color="000000"/>
            </w:tcBorders>
            <w:shd w:val="clear" w:color="auto" w:fill="auto"/>
            <w:vAlign w:val="center"/>
            <w:hideMark/>
          </w:tcPr>
          <w:p w14:paraId="71BC62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17" w:type="dxa"/>
            <w:tcBorders>
              <w:top w:val="nil"/>
              <w:left w:val="nil"/>
              <w:bottom w:val="single" w:sz="4" w:space="0" w:color="000000"/>
              <w:right w:val="single" w:sz="4" w:space="0" w:color="000000"/>
            </w:tcBorders>
            <w:shd w:val="clear" w:color="auto" w:fill="auto"/>
            <w:vAlign w:val="center"/>
            <w:hideMark/>
          </w:tcPr>
          <w:p w14:paraId="631469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0,0254</w:t>
            </w:r>
          </w:p>
        </w:tc>
        <w:tc>
          <w:tcPr>
            <w:tcW w:w="517" w:type="dxa"/>
            <w:tcBorders>
              <w:top w:val="nil"/>
              <w:left w:val="nil"/>
              <w:bottom w:val="single" w:sz="4" w:space="0" w:color="000000"/>
              <w:right w:val="single" w:sz="4" w:space="0" w:color="000000"/>
            </w:tcBorders>
            <w:shd w:val="clear" w:color="auto" w:fill="auto"/>
            <w:vAlign w:val="center"/>
            <w:hideMark/>
          </w:tcPr>
          <w:p w14:paraId="2130CB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60656,399</w:t>
            </w:r>
          </w:p>
        </w:tc>
        <w:tc>
          <w:tcPr>
            <w:tcW w:w="517" w:type="dxa"/>
            <w:tcBorders>
              <w:top w:val="nil"/>
              <w:left w:val="nil"/>
              <w:bottom w:val="single" w:sz="4" w:space="0" w:color="000000"/>
              <w:right w:val="single" w:sz="4" w:space="0" w:color="000000"/>
            </w:tcBorders>
            <w:shd w:val="clear" w:color="auto" w:fill="auto"/>
            <w:vAlign w:val="center"/>
            <w:hideMark/>
          </w:tcPr>
          <w:p w14:paraId="680605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25971,058</w:t>
            </w:r>
          </w:p>
        </w:tc>
        <w:tc>
          <w:tcPr>
            <w:tcW w:w="517" w:type="dxa"/>
            <w:tcBorders>
              <w:top w:val="nil"/>
              <w:left w:val="nil"/>
              <w:bottom w:val="single" w:sz="4" w:space="0" w:color="000000"/>
              <w:right w:val="single" w:sz="4" w:space="0" w:color="000000"/>
            </w:tcBorders>
            <w:shd w:val="clear" w:color="auto" w:fill="auto"/>
            <w:vAlign w:val="center"/>
            <w:hideMark/>
          </w:tcPr>
          <w:p w14:paraId="4A0099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0,0298</w:t>
            </w:r>
          </w:p>
        </w:tc>
        <w:tc>
          <w:tcPr>
            <w:tcW w:w="517" w:type="dxa"/>
            <w:tcBorders>
              <w:top w:val="nil"/>
              <w:left w:val="nil"/>
              <w:bottom w:val="single" w:sz="4" w:space="0" w:color="000000"/>
              <w:right w:val="single" w:sz="4" w:space="0" w:color="000000"/>
            </w:tcBorders>
            <w:shd w:val="clear" w:color="auto" w:fill="auto"/>
            <w:vAlign w:val="center"/>
            <w:hideMark/>
          </w:tcPr>
          <w:p w14:paraId="13FBCF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0,0298</w:t>
            </w:r>
          </w:p>
        </w:tc>
        <w:tc>
          <w:tcPr>
            <w:tcW w:w="519" w:type="dxa"/>
            <w:tcBorders>
              <w:top w:val="nil"/>
              <w:left w:val="nil"/>
              <w:bottom w:val="single" w:sz="4" w:space="0" w:color="000000"/>
              <w:right w:val="single" w:sz="4" w:space="0" w:color="000000"/>
            </w:tcBorders>
            <w:shd w:val="clear" w:color="auto" w:fill="auto"/>
            <w:vAlign w:val="center"/>
            <w:hideMark/>
          </w:tcPr>
          <w:p w14:paraId="3E4F7F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0,3548</w:t>
            </w:r>
          </w:p>
        </w:tc>
      </w:tr>
      <w:tr w:rsidR="000279D9" w:rsidRPr="000279D9" w14:paraId="77C02EC9"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6D6C67D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Пионерская,  13/1</w:t>
            </w:r>
          </w:p>
        </w:tc>
        <w:tc>
          <w:tcPr>
            <w:tcW w:w="463" w:type="dxa"/>
            <w:tcBorders>
              <w:top w:val="nil"/>
              <w:left w:val="nil"/>
              <w:bottom w:val="single" w:sz="4" w:space="0" w:color="000000"/>
              <w:right w:val="single" w:sz="4" w:space="0" w:color="000000"/>
            </w:tcBorders>
            <w:shd w:val="clear" w:color="auto" w:fill="auto"/>
            <w:vAlign w:val="center"/>
            <w:hideMark/>
          </w:tcPr>
          <w:p w14:paraId="72D78C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369" w:type="dxa"/>
            <w:tcBorders>
              <w:top w:val="nil"/>
              <w:left w:val="nil"/>
              <w:bottom w:val="single" w:sz="4" w:space="0" w:color="000000"/>
              <w:right w:val="single" w:sz="4" w:space="0" w:color="000000"/>
            </w:tcBorders>
            <w:shd w:val="clear" w:color="auto" w:fill="auto"/>
            <w:vAlign w:val="center"/>
            <w:hideMark/>
          </w:tcPr>
          <w:p w14:paraId="523020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1B6922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B4BA1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0F70BA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6,6252</w:t>
            </w:r>
          </w:p>
        </w:tc>
        <w:tc>
          <w:tcPr>
            <w:tcW w:w="518" w:type="dxa"/>
            <w:tcBorders>
              <w:top w:val="nil"/>
              <w:left w:val="nil"/>
              <w:bottom w:val="single" w:sz="4" w:space="0" w:color="000000"/>
              <w:right w:val="single" w:sz="4" w:space="0" w:color="000000"/>
            </w:tcBorders>
            <w:shd w:val="clear" w:color="auto" w:fill="auto"/>
            <w:vAlign w:val="center"/>
            <w:hideMark/>
          </w:tcPr>
          <w:p w14:paraId="72A874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439083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6,2408</w:t>
            </w:r>
          </w:p>
        </w:tc>
        <w:tc>
          <w:tcPr>
            <w:tcW w:w="518" w:type="dxa"/>
            <w:tcBorders>
              <w:top w:val="nil"/>
              <w:left w:val="nil"/>
              <w:bottom w:val="single" w:sz="4" w:space="0" w:color="000000"/>
              <w:right w:val="single" w:sz="4" w:space="0" w:color="000000"/>
            </w:tcBorders>
            <w:shd w:val="clear" w:color="auto" w:fill="auto"/>
            <w:vAlign w:val="center"/>
            <w:hideMark/>
          </w:tcPr>
          <w:p w14:paraId="1A0966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11,1372</w:t>
            </w:r>
          </w:p>
        </w:tc>
        <w:tc>
          <w:tcPr>
            <w:tcW w:w="517" w:type="dxa"/>
            <w:tcBorders>
              <w:top w:val="nil"/>
              <w:left w:val="nil"/>
              <w:bottom w:val="single" w:sz="4" w:space="0" w:color="000000"/>
              <w:right w:val="single" w:sz="4" w:space="0" w:color="000000"/>
            </w:tcBorders>
            <w:shd w:val="clear" w:color="auto" w:fill="auto"/>
            <w:vAlign w:val="center"/>
            <w:hideMark/>
          </w:tcPr>
          <w:p w14:paraId="75A0CF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116,896</w:t>
            </w:r>
          </w:p>
        </w:tc>
        <w:tc>
          <w:tcPr>
            <w:tcW w:w="517" w:type="dxa"/>
            <w:tcBorders>
              <w:top w:val="nil"/>
              <w:left w:val="nil"/>
              <w:bottom w:val="single" w:sz="4" w:space="0" w:color="000000"/>
              <w:right w:val="single" w:sz="4" w:space="0" w:color="000000"/>
            </w:tcBorders>
            <w:shd w:val="clear" w:color="auto" w:fill="auto"/>
            <w:vAlign w:val="center"/>
            <w:hideMark/>
          </w:tcPr>
          <w:p w14:paraId="355163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218,25</w:t>
            </w:r>
          </w:p>
        </w:tc>
        <w:tc>
          <w:tcPr>
            <w:tcW w:w="517" w:type="dxa"/>
            <w:tcBorders>
              <w:top w:val="nil"/>
              <w:left w:val="nil"/>
              <w:bottom w:val="single" w:sz="4" w:space="0" w:color="000000"/>
              <w:right w:val="single" w:sz="4" w:space="0" w:color="000000"/>
            </w:tcBorders>
            <w:shd w:val="clear" w:color="auto" w:fill="auto"/>
            <w:vAlign w:val="center"/>
            <w:hideMark/>
          </w:tcPr>
          <w:p w14:paraId="0E540F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49E186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55,74</w:t>
            </w:r>
          </w:p>
        </w:tc>
        <w:tc>
          <w:tcPr>
            <w:tcW w:w="517" w:type="dxa"/>
            <w:tcBorders>
              <w:top w:val="nil"/>
              <w:left w:val="nil"/>
              <w:bottom w:val="single" w:sz="4" w:space="0" w:color="000000"/>
              <w:right w:val="single" w:sz="4" w:space="0" w:color="000000"/>
            </w:tcBorders>
            <w:shd w:val="clear" w:color="auto" w:fill="auto"/>
            <w:vAlign w:val="center"/>
            <w:hideMark/>
          </w:tcPr>
          <w:p w14:paraId="6BE9CB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122,33</w:t>
            </w:r>
          </w:p>
        </w:tc>
        <w:tc>
          <w:tcPr>
            <w:tcW w:w="517" w:type="dxa"/>
            <w:tcBorders>
              <w:top w:val="nil"/>
              <w:left w:val="nil"/>
              <w:bottom w:val="single" w:sz="4" w:space="0" w:color="000000"/>
              <w:right w:val="single" w:sz="4" w:space="0" w:color="000000"/>
            </w:tcBorders>
            <w:shd w:val="clear" w:color="auto" w:fill="auto"/>
            <w:vAlign w:val="center"/>
            <w:hideMark/>
          </w:tcPr>
          <w:p w14:paraId="0320A4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73,33</w:t>
            </w:r>
          </w:p>
        </w:tc>
        <w:tc>
          <w:tcPr>
            <w:tcW w:w="517" w:type="dxa"/>
            <w:tcBorders>
              <w:top w:val="nil"/>
              <w:left w:val="nil"/>
              <w:bottom w:val="single" w:sz="4" w:space="0" w:color="000000"/>
              <w:right w:val="single" w:sz="4" w:space="0" w:color="000000"/>
            </w:tcBorders>
            <w:shd w:val="clear" w:color="auto" w:fill="auto"/>
            <w:vAlign w:val="center"/>
            <w:hideMark/>
          </w:tcPr>
          <w:p w14:paraId="164CA0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17,59</w:t>
            </w:r>
          </w:p>
        </w:tc>
        <w:tc>
          <w:tcPr>
            <w:tcW w:w="519" w:type="dxa"/>
            <w:tcBorders>
              <w:top w:val="nil"/>
              <w:left w:val="nil"/>
              <w:bottom w:val="single" w:sz="4" w:space="0" w:color="000000"/>
              <w:right w:val="single" w:sz="4" w:space="0" w:color="000000"/>
            </w:tcBorders>
            <w:shd w:val="clear" w:color="auto" w:fill="auto"/>
            <w:vAlign w:val="center"/>
            <w:hideMark/>
          </w:tcPr>
          <w:p w14:paraId="14B814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7" w:type="dxa"/>
            <w:tcBorders>
              <w:top w:val="nil"/>
              <w:left w:val="nil"/>
              <w:bottom w:val="single" w:sz="4" w:space="0" w:color="000000"/>
              <w:right w:val="single" w:sz="4" w:space="0" w:color="000000"/>
            </w:tcBorders>
            <w:shd w:val="clear" w:color="auto" w:fill="auto"/>
            <w:vAlign w:val="center"/>
            <w:hideMark/>
          </w:tcPr>
          <w:p w14:paraId="750A47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7" w:type="dxa"/>
            <w:tcBorders>
              <w:top w:val="nil"/>
              <w:left w:val="nil"/>
              <w:bottom w:val="single" w:sz="4" w:space="0" w:color="000000"/>
              <w:right w:val="single" w:sz="4" w:space="0" w:color="000000"/>
            </w:tcBorders>
            <w:shd w:val="clear" w:color="auto" w:fill="auto"/>
            <w:vAlign w:val="center"/>
            <w:hideMark/>
          </w:tcPr>
          <w:p w14:paraId="267793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7" w:type="dxa"/>
            <w:tcBorders>
              <w:top w:val="nil"/>
              <w:left w:val="nil"/>
              <w:bottom w:val="single" w:sz="4" w:space="0" w:color="000000"/>
              <w:right w:val="single" w:sz="4" w:space="0" w:color="000000"/>
            </w:tcBorders>
            <w:shd w:val="clear" w:color="auto" w:fill="auto"/>
            <w:vAlign w:val="center"/>
            <w:hideMark/>
          </w:tcPr>
          <w:p w14:paraId="5465DE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7" w:type="dxa"/>
            <w:tcBorders>
              <w:top w:val="nil"/>
              <w:left w:val="nil"/>
              <w:bottom w:val="single" w:sz="4" w:space="0" w:color="000000"/>
              <w:right w:val="single" w:sz="4" w:space="0" w:color="000000"/>
            </w:tcBorders>
            <w:shd w:val="clear" w:color="auto" w:fill="auto"/>
            <w:vAlign w:val="center"/>
            <w:hideMark/>
          </w:tcPr>
          <w:p w14:paraId="6328BF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0,0103</w:t>
            </w:r>
          </w:p>
        </w:tc>
        <w:tc>
          <w:tcPr>
            <w:tcW w:w="517" w:type="dxa"/>
            <w:tcBorders>
              <w:top w:val="nil"/>
              <w:left w:val="nil"/>
              <w:bottom w:val="single" w:sz="4" w:space="0" w:color="000000"/>
              <w:right w:val="single" w:sz="4" w:space="0" w:color="000000"/>
            </w:tcBorders>
            <w:shd w:val="clear" w:color="auto" w:fill="auto"/>
            <w:vAlign w:val="center"/>
            <w:hideMark/>
          </w:tcPr>
          <w:p w14:paraId="2D5A47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0,0057</w:t>
            </w:r>
          </w:p>
        </w:tc>
        <w:tc>
          <w:tcPr>
            <w:tcW w:w="517" w:type="dxa"/>
            <w:tcBorders>
              <w:top w:val="nil"/>
              <w:left w:val="nil"/>
              <w:bottom w:val="single" w:sz="4" w:space="0" w:color="000000"/>
              <w:right w:val="single" w:sz="4" w:space="0" w:color="000000"/>
            </w:tcBorders>
            <w:shd w:val="clear" w:color="auto" w:fill="auto"/>
            <w:vAlign w:val="center"/>
            <w:hideMark/>
          </w:tcPr>
          <w:p w14:paraId="7B786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0,0349</w:t>
            </w:r>
          </w:p>
        </w:tc>
        <w:tc>
          <w:tcPr>
            <w:tcW w:w="517" w:type="dxa"/>
            <w:tcBorders>
              <w:top w:val="nil"/>
              <w:left w:val="nil"/>
              <w:bottom w:val="single" w:sz="4" w:space="0" w:color="000000"/>
              <w:right w:val="single" w:sz="4" w:space="0" w:color="000000"/>
            </w:tcBorders>
            <w:shd w:val="clear" w:color="auto" w:fill="auto"/>
            <w:vAlign w:val="center"/>
            <w:hideMark/>
          </w:tcPr>
          <w:p w14:paraId="55F1E5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118028,05</w:t>
            </w:r>
          </w:p>
        </w:tc>
        <w:tc>
          <w:tcPr>
            <w:tcW w:w="517" w:type="dxa"/>
            <w:tcBorders>
              <w:top w:val="nil"/>
              <w:left w:val="nil"/>
              <w:bottom w:val="single" w:sz="4" w:space="0" w:color="000000"/>
              <w:right w:val="single" w:sz="4" w:space="0" w:color="000000"/>
            </w:tcBorders>
            <w:shd w:val="clear" w:color="auto" w:fill="auto"/>
            <w:vAlign w:val="center"/>
            <w:hideMark/>
          </w:tcPr>
          <w:p w14:paraId="3C0736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50490,228</w:t>
            </w:r>
          </w:p>
        </w:tc>
        <w:tc>
          <w:tcPr>
            <w:tcW w:w="517" w:type="dxa"/>
            <w:tcBorders>
              <w:top w:val="nil"/>
              <w:left w:val="nil"/>
              <w:bottom w:val="single" w:sz="4" w:space="0" w:color="000000"/>
              <w:right w:val="single" w:sz="4" w:space="0" w:color="000000"/>
            </w:tcBorders>
            <w:shd w:val="clear" w:color="auto" w:fill="auto"/>
            <w:vAlign w:val="center"/>
            <w:hideMark/>
          </w:tcPr>
          <w:p w14:paraId="7BB88C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0,0794</w:t>
            </w:r>
          </w:p>
        </w:tc>
        <w:tc>
          <w:tcPr>
            <w:tcW w:w="517" w:type="dxa"/>
            <w:tcBorders>
              <w:top w:val="nil"/>
              <w:left w:val="nil"/>
              <w:bottom w:val="single" w:sz="4" w:space="0" w:color="000000"/>
              <w:right w:val="single" w:sz="4" w:space="0" w:color="000000"/>
            </w:tcBorders>
            <w:shd w:val="clear" w:color="auto" w:fill="auto"/>
            <w:vAlign w:val="center"/>
            <w:hideMark/>
          </w:tcPr>
          <w:p w14:paraId="7203B7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0,0794</w:t>
            </w:r>
          </w:p>
        </w:tc>
        <w:tc>
          <w:tcPr>
            <w:tcW w:w="519" w:type="dxa"/>
            <w:tcBorders>
              <w:top w:val="nil"/>
              <w:left w:val="nil"/>
              <w:bottom w:val="single" w:sz="4" w:space="0" w:color="000000"/>
              <w:right w:val="single" w:sz="4" w:space="0" w:color="000000"/>
            </w:tcBorders>
            <w:shd w:val="clear" w:color="auto" w:fill="auto"/>
            <w:vAlign w:val="center"/>
            <w:hideMark/>
          </w:tcPr>
          <w:p w14:paraId="13A9E4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0,487</w:t>
            </w:r>
          </w:p>
        </w:tc>
      </w:tr>
      <w:tr w:rsidR="000279D9" w:rsidRPr="000279D9" w14:paraId="749C7905"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22CFDB4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Пионерская, 5/1</w:t>
            </w:r>
          </w:p>
        </w:tc>
        <w:tc>
          <w:tcPr>
            <w:tcW w:w="463" w:type="dxa"/>
            <w:tcBorders>
              <w:top w:val="nil"/>
              <w:left w:val="nil"/>
              <w:bottom w:val="single" w:sz="4" w:space="0" w:color="000000"/>
              <w:right w:val="single" w:sz="4" w:space="0" w:color="000000"/>
            </w:tcBorders>
            <w:shd w:val="clear" w:color="auto" w:fill="auto"/>
            <w:vAlign w:val="center"/>
            <w:hideMark/>
          </w:tcPr>
          <w:p w14:paraId="1B1C92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w:t>
            </w:r>
          </w:p>
        </w:tc>
        <w:tc>
          <w:tcPr>
            <w:tcW w:w="369" w:type="dxa"/>
            <w:tcBorders>
              <w:top w:val="nil"/>
              <w:left w:val="nil"/>
              <w:bottom w:val="single" w:sz="4" w:space="0" w:color="000000"/>
              <w:right w:val="single" w:sz="4" w:space="0" w:color="000000"/>
            </w:tcBorders>
            <w:shd w:val="clear" w:color="auto" w:fill="auto"/>
            <w:vAlign w:val="center"/>
            <w:hideMark/>
          </w:tcPr>
          <w:p w14:paraId="323C8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57F14E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5F4F76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067362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5,6369</w:t>
            </w:r>
          </w:p>
        </w:tc>
        <w:tc>
          <w:tcPr>
            <w:tcW w:w="518" w:type="dxa"/>
            <w:tcBorders>
              <w:top w:val="nil"/>
              <w:left w:val="nil"/>
              <w:bottom w:val="single" w:sz="4" w:space="0" w:color="000000"/>
              <w:right w:val="single" w:sz="4" w:space="0" w:color="000000"/>
            </w:tcBorders>
            <w:shd w:val="clear" w:color="auto" w:fill="auto"/>
            <w:vAlign w:val="center"/>
            <w:hideMark/>
          </w:tcPr>
          <w:p w14:paraId="138AF7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0,4412</w:t>
            </w:r>
          </w:p>
        </w:tc>
        <w:tc>
          <w:tcPr>
            <w:tcW w:w="518" w:type="dxa"/>
            <w:tcBorders>
              <w:top w:val="nil"/>
              <w:left w:val="nil"/>
              <w:bottom w:val="single" w:sz="4" w:space="0" w:color="000000"/>
              <w:right w:val="single" w:sz="4" w:space="0" w:color="000000"/>
            </w:tcBorders>
            <w:shd w:val="clear" w:color="auto" w:fill="auto"/>
            <w:vAlign w:val="center"/>
            <w:hideMark/>
          </w:tcPr>
          <w:p w14:paraId="553EF8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6,813</w:t>
            </w:r>
          </w:p>
        </w:tc>
        <w:tc>
          <w:tcPr>
            <w:tcW w:w="518" w:type="dxa"/>
            <w:tcBorders>
              <w:top w:val="nil"/>
              <w:left w:val="nil"/>
              <w:bottom w:val="single" w:sz="4" w:space="0" w:color="000000"/>
              <w:right w:val="single" w:sz="4" w:space="0" w:color="000000"/>
            </w:tcBorders>
            <w:shd w:val="clear" w:color="auto" w:fill="auto"/>
            <w:vAlign w:val="center"/>
            <w:hideMark/>
          </w:tcPr>
          <w:p w14:paraId="6BDDAA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10,9213</w:t>
            </w:r>
          </w:p>
        </w:tc>
        <w:tc>
          <w:tcPr>
            <w:tcW w:w="517" w:type="dxa"/>
            <w:tcBorders>
              <w:top w:val="nil"/>
              <w:left w:val="nil"/>
              <w:bottom w:val="single" w:sz="4" w:space="0" w:color="000000"/>
              <w:right w:val="single" w:sz="4" w:space="0" w:color="000000"/>
            </w:tcBorders>
            <w:shd w:val="clear" w:color="auto" w:fill="auto"/>
            <w:vAlign w:val="center"/>
            <w:hideMark/>
          </w:tcPr>
          <w:p w14:paraId="31F1FC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106,017</w:t>
            </w:r>
          </w:p>
        </w:tc>
        <w:tc>
          <w:tcPr>
            <w:tcW w:w="517" w:type="dxa"/>
            <w:tcBorders>
              <w:top w:val="nil"/>
              <w:left w:val="nil"/>
              <w:bottom w:val="single" w:sz="4" w:space="0" w:color="000000"/>
              <w:right w:val="single" w:sz="4" w:space="0" w:color="000000"/>
            </w:tcBorders>
            <w:shd w:val="clear" w:color="auto" w:fill="auto"/>
            <w:vAlign w:val="center"/>
            <w:hideMark/>
          </w:tcPr>
          <w:p w14:paraId="2B5E03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164,5</w:t>
            </w:r>
          </w:p>
        </w:tc>
        <w:tc>
          <w:tcPr>
            <w:tcW w:w="517" w:type="dxa"/>
            <w:tcBorders>
              <w:top w:val="nil"/>
              <w:left w:val="nil"/>
              <w:bottom w:val="single" w:sz="4" w:space="0" w:color="000000"/>
              <w:right w:val="single" w:sz="4" w:space="0" w:color="000000"/>
            </w:tcBorders>
            <w:shd w:val="clear" w:color="auto" w:fill="auto"/>
            <w:vAlign w:val="center"/>
            <w:hideMark/>
          </w:tcPr>
          <w:p w14:paraId="50C42A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10922F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60,25</w:t>
            </w:r>
          </w:p>
        </w:tc>
        <w:tc>
          <w:tcPr>
            <w:tcW w:w="517" w:type="dxa"/>
            <w:tcBorders>
              <w:top w:val="nil"/>
              <w:left w:val="nil"/>
              <w:bottom w:val="single" w:sz="4" w:space="0" w:color="000000"/>
              <w:right w:val="single" w:sz="4" w:space="0" w:color="000000"/>
            </w:tcBorders>
            <w:shd w:val="clear" w:color="auto" w:fill="auto"/>
            <w:vAlign w:val="center"/>
            <w:hideMark/>
          </w:tcPr>
          <w:p w14:paraId="53299C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124,6</w:t>
            </w:r>
          </w:p>
        </w:tc>
        <w:tc>
          <w:tcPr>
            <w:tcW w:w="517" w:type="dxa"/>
            <w:tcBorders>
              <w:top w:val="nil"/>
              <w:left w:val="nil"/>
              <w:bottom w:val="single" w:sz="4" w:space="0" w:color="000000"/>
              <w:right w:val="single" w:sz="4" w:space="0" w:color="000000"/>
            </w:tcBorders>
            <w:shd w:val="clear" w:color="auto" w:fill="auto"/>
            <w:vAlign w:val="center"/>
            <w:hideMark/>
          </w:tcPr>
          <w:p w14:paraId="7E5B62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75,6</w:t>
            </w:r>
          </w:p>
        </w:tc>
        <w:tc>
          <w:tcPr>
            <w:tcW w:w="517" w:type="dxa"/>
            <w:tcBorders>
              <w:top w:val="nil"/>
              <w:left w:val="nil"/>
              <w:bottom w:val="single" w:sz="4" w:space="0" w:color="000000"/>
              <w:right w:val="single" w:sz="4" w:space="0" w:color="000000"/>
            </w:tcBorders>
            <w:shd w:val="clear" w:color="auto" w:fill="auto"/>
            <w:vAlign w:val="center"/>
            <w:hideMark/>
          </w:tcPr>
          <w:p w14:paraId="12CE0F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15,34</w:t>
            </w:r>
          </w:p>
        </w:tc>
        <w:tc>
          <w:tcPr>
            <w:tcW w:w="519" w:type="dxa"/>
            <w:tcBorders>
              <w:top w:val="nil"/>
              <w:left w:val="nil"/>
              <w:bottom w:val="single" w:sz="4" w:space="0" w:color="000000"/>
              <w:right w:val="single" w:sz="4" w:space="0" w:color="000000"/>
            </w:tcBorders>
            <w:shd w:val="clear" w:color="auto" w:fill="auto"/>
            <w:vAlign w:val="center"/>
            <w:hideMark/>
          </w:tcPr>
          <w:p w14:paraId="0641EF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2AA08A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6BF54A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3C2E11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4E57BC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0,0056</w:t>
            </w:r>
          </w:p>
        </w:tc>
        <w:tc>
          <w:tcPr>
            <w:tcW w:w="517" w:type="dxa"/>
            <w:tcBorders>
              <w:top w:val="nil"/>
              <w:left w:val="nil"/>
              <w:bottom w:val="single" w:sz="4" w:space="0" w:color="000000"/>
              <w:right w:val="single" w:sz="4" w:space="0" w:color="000000"/>
            </w:tcBorders>
            <w:shd w:val="clear" w:color="auto" w:fill="auto"/>
            <w:vAlign w:val="center"/>
            <w:hideMark/>
          </w:tcPr>
          <w:p w14:paraId="16EF2F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0,0031</w:t>
            </w:r>
          </w:p>
        </w:tc>
        <w:tc>
          <w:tcPr>
            <w:tcW w:w="517" w:type="dxa"/>
            <w:tcBorders>
              <w:top w:val="nil"/>
              <w:left w:val="nil"/>
              <w:bottom w:val="single" w:sz="4" w:space="0" w:color="000000"/>
              <w:right w:val="single" w:sz="4" w:space="0" w:color="000000"/>
            </w:tcBorders>
            <w:shd w:val="clear" w:color="auto" w:fill="auto"/>
            <w:vAlign w:val="center"/>
            <w:hideMark/>
          </w:tcPr>
          <w:p w14:paraId="70EC70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0,0312</w:t>
            </w:r>
          </w:p>
        </w:tc>
        <w:tc>
          <w:tcPr>
            <w:tcW w:w="517" w:type="dxa"/>
            <w:tcBorders>
              <w:top w:val="nil"/>
              <w:left w:val="nil"/>
              <w:bottom w:val="single" w:sz="4" w:space="0" w:color="000000"/>
              <w:right w:val="single" w:sz="4" w:space="0" w:color="000000"/>
            </w:tcBorders>
            <w:shd w:val="clear" w:color="auto" w:fill="auto"/>
            <w:vAlign w:val="center"/>
            <w:hideMark/>
          </w:tcPr>
          <w:p w14:paraId="39B0E8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81544,856</w:t>
            </w:r>
          </w:p>
        </w:tc>
        <w:tc>
          <w:tcPr>
            <w:tcW w:w="517" w:type="dxa"/>
            <w:tcBorders>
              <w:top w:val="nil"/>
              <w:left w:val="nil"/>
              <w:bottom w:val="single" w:sz="4" w:space="0" w:color="000000"/>
              <w:right w:val="single" w:sz="4" w:space="0" w:color="000000"/>
            </w:tcBorders>
            <w:shd w:val="clear" w:color="auto" w:fill="auto"/>
            <w:vAlign w:val="center"/>
            <w:hideMark/>
          </w:tcPr>
          <w:p w14:paraId="52C60A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34914,956</w:t>
            </w:r>
          </w:p>
        </w:tc>
        <w:tc>
          <w:tcPr>
            <w:tcW w:w="517" w:type="dxa"/>
            <w:tcBorders>
              <w:top w:val="nil"/>
              <w:left w:val="nil"/>
              <w:bottom w:val="single" w:sz="4" w:space="0" w:color="000000"/>
              <w:right w:val="single" w:sz="4" w:space="0" w:color="000000"/>
            </w:tcBorders>
            <w:shd w:val="clear" w:color="auto" w:fill="auto"/>
            <w:vAlign w:val="center"/>
            <w:hideMark/>
          </w:tcPr>
          <w:p w14:paraId="128F0D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w:t>
            </w:r>
          </w:p>
        </w:tc>
        <w:tc>
          <w:tcPr>
            <w:tcW w:w="517" w:type="dxa"/>
            <w:tcBorders>
              <w:top w:val="nil"/>
              <w:left w:val="nil"/>
              <w:bottom w:val="single" w:sz="4" w:space="0" w:color="000000"/>
              <w:right w:val="single" w:sz="4" w:space="0" w:color="000000"/>
            </w:tcBorders>
            <w:shd w:val="clear" w:color="auto" w:fill="auto"/>
            <w:vAlign w:val="center"/>
            <w:hideMark/>
          </w:tcPr>
          <w:p w14:paraId="150E57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w:t>
            </w:r>
          </w:p>
        </w:tc>
        <w:tc>
          <w:tcPr>
            <w:tcW w:w="519" w:type="dxa"/>
            <w:tcBorders>
              <w:top w:val="nil"/>
              <w:left w:val="nil"/>
              <w:bottom w:val="single" w:sz="4" w:space="0" w:color="000000"/>
              <w:right w:val="single" w:sz="4" w:space="0" w:color="000000"/>
            </w:tcBorders>
            <w:shd w:val="clear" w:color="auto" w:fill="auto"/>
            <w:vAlign w:val="center"/>
            <w:hideMark/>
          </w:tcPr>
          <w:p w14:paraId="624E65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0,4357</w:t>
            </w:r>
          </w:p>
        </w:tc>
      </w:tr>
      <w:tr w:rsidR="000279D9" w:rsidRPr="000279D9" w14:paraId="51B63ED1"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1DB97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Ленина, 18/2</w:t>
            </w:r>
          </w:p>
        </w:tc>
        <w:tc>
          <w:tcPr>
            <w:tcW w:w="463" w:type="dxa"/>
            <w:tcBorders>
              <w:top w:val="nil"/>
              <w:left w:val="nil"/>
              <w:bottom w:val="single" w:sz="4" w:space="0" w:color="000000"/>
              <w:right w:val="single" w:sz="4" w:space="0" w:color="000000"/>
            </w:tcBorders>
            <w:shd w:val="clear" w:color="auto" w:fill="auto"/>
            <w:vAlign w:val="center"/>
            <w:hideMark/>
          </w:tcPr>
          <w:p w14:paraId="505E24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sz w:val="16"/>
                <w:szCs w:val="16"/>
                <w:lang w:val="ru-RU" w:eastAsia="ru-RU"/>
              </w:rPr>
              <w:t>ПС-4</w:t>
            </w:r>
          </w:p>
        </w:tc>
        <w:tc>
          <w:tcPr>
            <w:tcW w:w="369" w:type="dxa"/>
            <w:tcBorders>
              <w:top w:val="nil"/>
              <w:left w:val="nil"/>
              <w:bottom w:val="single" w:sz="4" w:space="0" w:color="000000"/>
              <w:right w:val="single" w:sz="4" w:space="0" w:color="000000"/>
            </w:tcBorders>
            <w:shd w:val="clear" w:color="auto" w:fill="auto"/>
            <w:vAlign w:val="center"/>
            <w:hideMark/>
          </w:tcPr>
          <w:p w14:paraId="46BC37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3D99A19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 Двухступ смеш подкл ПГВС и нас смеш на подающ тр</w:t>
            </w:r>
          </w:p>
        </w:tc>
        <w:tc>
          <w:tcPr>
            <w:tcW w:w="910" w:type="dxa"/>
            <w:tcBorders>
              <w:top w:val="nil"/>
              <w:left w:val="nil"/>
              <w:bottom w:val="single" w:sz="4" w:space="0" w:color="000000"/>
              <w:right w:val="single" w:sz="4" w:space="0" w:color="000000"/>
            </w:tcBorders>
            <w:shd w:val="clear" w:color="auto" w:fill="auto"/>
            <w:vAlign w:val="center"/>
            <w:hideMark/>
          </w:tcPr>
          <w:p w14:paraId="49D978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36F63A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1,6863</w:t>
            </w:r>
          </w:p>
        </w:tc>
        <w:tc>
          <w:tcPr>
            <w:tcW w:w="518" w:type="dxa"/>
            <w:tcBorders>
              <w:top w:val="nil"/>
              <w:left w:val="nil"/>
              <w:bottom w:val="single" w:sz="4" w:space="0" w:color="000000"/>
              <w:right w:val="single" w:sz="4" w:space="0" w:color="000000"/>
            </w:tcBorders>
            <w:shd w:val="clear" w:color="auto" w:fill="auto"/>
            <w:vAlign w:val="center"/>
            <w:hideMark/>
          </w:tcPr>
          <w:p w14:paraId="1F394F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0,5482</w:t>
            </w:r>
          </w:p>
        </w:tc>
        <w:tc>
          <w:tcPr>
            <w:tcW w:w="518" w:type="dxa"/>
            <w:tcBorders>
              <w:top w:val="nil"/>
              <w:left w:val="nil"/>
              <w:bottom w:val="single" w:sz="4" w:space="0" w:color="000000"/>
              <w:right w:val="single" w:sz="4" w:space="0" w:color="000000"/>
            </w:tcBorders>
            <w:shd w:val="clear" w:color="auto" w:fill="auto"/>
            <w:vAlign w:val="center"/>
            <w:hideMark/>
          </w:tcPr>
          <w:p w14:paraId="74AA4F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0,7956</w:t>
            </w:r>
          </w:p>
        </w:tc>
        <w:tc>
          <w:tcPr>
            <w:tcW w:w="518" w:type="dxa"/>
            <w:tcBorders>
              <w:top w:val="nil"/>
              <w:left w:val="nil"/>
              <w:bottom w:val="single" w:sz="4" w:space="0" w:color="000000"/>
              <w:right w:val="single" w:sz="4" w:space="0" w:color="000000"/>
            </w:tcBorders>
            <w:shd w:val="clear" w:color="auto" w:fill="auto"/>
            <w:vAlign w:val="center"/>
            <w:hideMark/>
          </w:tcPr>
          <w:p w14:paraId="44A6FF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2,8319</w:t>
            </w:r>
          </w:p>
        </w:tc>
        <w:tc>
          <w:tcPr>
            <w:tcW w:w="517" w:type="dxa"/>
            <w:tcBorders>
              <w:top w:val="nil"/>
              <w:left w:val="nil"/>
              <w:bottom w:val="single" w:sz="4" w:space="0" w:color="000000"/>
              <w:right w:val="single" w:sz="4" w:space="0" w:color="000000"/>
            </w:tcBorders>
            <w:shd w:val="clear" w:color="auto" w:fill="auto"/>
            <w:vAlign w:val="center"/>
            <w:hideMark/>
          </w:tcPr>
          <w:p w14:paraId="5593C6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38,622</w:t>
            </w:r>
          </w:p>
        </w:tc>
        <w:tc>
          <w:tcPr>
            <w:tcW w:w="517" w:type="dxa"/>
            <w:tcBorders>
              <w:top w:val="nil"/>
              <w:left w:val="nil"/>
              <w:bottom w:val="single" w:sz="4" w:space="0" w:color="000000"/>
              <w:right w:val="single" w:sz="4" w:space="0" w:color="000000"/>
            </w:tcBorders>
            <w:shd w:val="clear" w:color="auto" w:fill="auto"/>
            <w:vAlign w:val="center"/>
            <w:hideMark/>
          </w:tcPr>
          <w:p w14:paraId="213DA2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45,34</w:t>
            </w:r>
          </w:p>
        </w:tc>
        <w:tc>
          <w:tcPr>
            <w:tcW w:w="517" w:type="dxa"/>
            <w:tcBorders>
              <w:top w:val="nil"/>
              <w:left w:val="nil"/>
              <w:bottom w:val="single" w:sz="4" w:space="0" w:color="000000"/>
              <w:right w:val="single" w:sz="4" w:space="0" w:color="000000"/>
            </w:tcBorders>
            <w:shd w:val="clear" w:color="auto" w:fill="auto"/>
            <w:vAlign w:val="center"/>
            <w:hideMark/>
          </w:tcPr>
          <w:p w14:paraId="548DE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53,031</w:t>
            </w:r>
          </w:p>
        </w:tc>
        <w:tc>
          <w:tcPr>
            <w:tcW w:w="517" w:type="dxa"/>
            <w:tcBorders>
              <w:top w:val="nil"/>
              <w:left w:val="nil"/>
              <w:bottom w:val="single" w:sz="4" w:space="0" w:color="000000"/>
              <w:right w:val="single" w:sz="4" w:space="0" w:color="000000"/>
            </w:tcBorders>
            <w:shd w:val="clear" w:color="auto" w:fill="auto"/>
            <w:vAlign w:val="center"/>
            <w:hideMark/>
          </w:tcPr>
          <w:p w14:paraId="63E395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40,78</w:t>
            </w:r>
          </w:p>
        </w:tc>
        <w:tc>
          <w:tcPr>
            <w:tcW w:w="517" w:type="dxa"/>
            <w:tcBorders>
              <w:top w:val="nil"/>
              <w:left w:val="nil"/>
              <w:bottom w:val="single" w:sz="4" w:space="0" w:color="000000"/>
              <w:right w:val="single" w:sz="4" w:space="0" w:color="000000"/>
            </w:tcBorders>
            <w:shd w:val="clear" w:color="auto" w:fill="auto"/>
            <w:vAlign w:val="center"/>
            <w:hideMark/>
          </w:tcPr>
          <w:p w14:paraId="2CE894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114,81</w:t>
            </w:r>
          </w:p>
        </w:tc>
        <w:tc>
          <w:tcPr>
            <w:tcW w:w="517" w:type="dxa"/>
            <w:tcBorders>
              <w:top w:val="nil"/>
              <w:left w:val="nil"/>
              <w:bottom w:val="single" w:sz="4" w:space="0" w:color="000000"/>
              <w:right w:val="single" w:sz="4" w:space="0" w:color="000000"/>
            </w:tcBorders>
            <w:shd w:val="clear" w:color="auto" w:fill="auto"/>
            <w:vAlign w:val="center"/>
            <w:hideMark/>
          </w:tcPr>
          <w:p w14:paraId="71A034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65,81</w:t>
            </w:r>
          </w:p>
        </w:tc>
        <w:tc>
          <w:tcPr>
            <w:tcW w:w="517" w:type="dxa"/>
            <w:tcBorders>
              <w:top w:val="nil"/>
              <w:left w:val="nil"/>
              <w:bottom w:val="single" w:sz="4" w:space="0" w:color="000000"/>
              <w:right w:val="single" w:sz="4" w:space="0" w:color="000000"/>
            </w:tcBorders>
            <w:shd w:val="clear" w:color="auto" w:fill="auto"/>
            <w:vAlign w:val="center"/>
            <w:hideMark/>
          </w:tcPr>
          <w:p w14:paraId="2A07A1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25,04</w:t>
            </w:r>
          </w:p>
        </w:tc>
        <w:tc>
          <w:tcPr>
            <w:tcW w:w="519" w:type="dxa"/>
            <w:tcBorders>
              <w:top w:val="nil"/>
              <w:left w:val="nil"/>
              <w:bottom w:val="single" w:sz="4" w:space="0" w:color="000000"/>
              <w:right w:val="single" w:sz="4" w:space="0" w:color="000000"/>
            </w:tcBorders>
            <w:shd w:val="clear" w:color="auto" w:fill="auto"/>
            <w:vAlign w:val="center"/>
            <w:hideMark/>
          </w:tcPr>
          <w:p w14:paraId="01BC06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129,6</w:t>
            </w:r>
          </w:p>
        </w:tc>
        <w:tc>
          <w:tcPr>
            <w:tcW w:w="517" w:type="dxa"/>
            <w:tcBorders>
              <w:top w:val="nil"/>
              <w:left w:val="nil"/>
              <w:bottom w:val="single" w:sz="4" w:space="0" w:color="000000"/>
              <w:right w:val="single" w:sz="4" w:space="0" w:color="000000"/>
            </w:tcBorders>
            <w:shd w:val="clear" w:color="auto" w:fill="auto"/>
            <w:vAlign w:val="center"/>
            <w:hideMark/>
          </w:tcPr>
          <w:p w14:paraId="255D2A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023571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80,6</w:t>
            </w:r>
          </w:p>
        </w:tc>
        <w:tc>
          <w:tcPr>
            <w:tcW w:w="517" w:type="dxa"/>
            <w:tcBorders>
              <w:top w:val="nil"/>
              <w:left w:val="nil"/>
              <w:bottom w:val="single" w:sz="4" w:space="0" w:color="000000"/>
              <w:right w:val="single" w:sz="4" w:space="0" w:color="000000"/>
            </w:tcBorders>
            <w:shd w:val="clear" w:color="auto" w:fill="auto"/>
            <w:vAlign w:val="center"/>
            <w:hideMark/>
          </w:tcPr>
          <w:p w14:paraId="5746D7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53BCB0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w:t>
            </w:r>
          </w:p>
        </w:tc>
        <w:tc>
          <w:tcPr>
            <w:tcW w:w="517" w:type="dxa"/>
            <w:tcBorders>
              <w:top w:val="nil"/>
              <w:left w:val="nil"/>
              <w:bottom w:val="single" w:sz="4" w:space="0" w:color="000000"/>
              <w:right w:val="single" w:sz="4" w:space="0" w:color="000000"/>
            </w:tcBorders>
            <w:shd w:val="clear" w:color="auto" w:fill="auto"/>
            <w:vAlign w:val="center"/>
            <w:hideMark/>
          </w:tcPr>
          <w:p w14:paraId="08BDD8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0,0015</w:t>
            </w:r>
          </w:p>
        </w:tc>
        <w:tc>
          <w:tcPr>
            <w:tcW w:w="517" w:type="dxa"/>
            <w:tcBorders>
              <w:top w:val="nil"/>
              <w:left w:val="nil"/>
              <w:bottom w:val="single" w:sz="4" w:space="0" w:color="000000"/>
              <w:right w:val="single" w:sz="4" w:space="0" w:color="000000"/>
            </w:tcBorders>
            <w:shd w:val="clear" w:color="auto" w:fill="auto"/>
            <w:vAlign w:val="center"/>
            <w:hideMark/>
          </w:tcPr>
          <w:p w14:paraId="7633F3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w:t>
            </w:r>
          </w:p>
        </w:tc>
        <w:tc>
          <w:tcPr>
            <w:tcW w:w="517" w:type="dxa"/>
            <w:tcBorders>
              <w:top w:val="nil"/>
              <w:left w:val="nil"/>
              <w:bottom w:val="single" w:sz="4" w:space="0" w:color="000000"/>
              <w:right w:val="single" w:sz="4" w:space="0" w:color="000000"/>
            </w:tcBorders>
            <w:shd w:val="clear" w:color="auto" w:fill="auto"/>
            <w:vAlign w:val="center"/>
            <w:hideMark/>
          </w:tcPr>
          <w:p w14:paraId="42169E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30767,349</w:t>
            </w:r>
          </w:p>
        </w:tc>
        <w:tc>
          <w:tcPr>
            <w:tcW w:w="517" w:type="dxa"/>
            <w:tcBorders>
              <w:top w:val="nil"/>
              <w:left w:val="nil"/>
              <w:bottom w:val="single" w:sz="4" w:space="0" w:color="000000"/>
              <w:right w:val="single" w:sz="4" w:space="0" w:color="000000"/>
            </w:tcBorders>
            <w:shd w:val="clear" w:color="auto" w:fill="auto"/>
            <w:vAlign w:val="center"/>
            <w:hideMark/>
          </w:tcPr>
          <w:p w14:paraId="78B8C5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13179,824</w:t>
            </w:r>
          </w:p>
        </w:tc>
        <w:tc>
          <w:tcPr>
            <w:tcW w:w="517" w:type="dxa"/>
            <w:tcBorders>
              <w:top w:val="nil"/>
              <w:left w:val="nil"/>
              <w:bottom w:val="single" w:sz="4" w:space="0" w:color="000000"/>
              <w:right w:val="single" w:sz="4" w:space="0" w:color="000000"/>
            </w:tcBorders>
            <w:shd w:val="clear" w:color="auto" w:fill="auto"/>
            <w:vAlign w:val="center"/>
            <w:hideMark/>
          </w:tcPr>
          <w:p w14:paraId="637286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0,0216</w:t>
            </w:r>
          </w:p>
        </w:tc>
        <w:tc>
          <w:tcPr>
            <w:tcW w:w="517" w:type="dxa"/>
            <w:tcBorders>
              <w:top w:val="nil"/>
              <w:left w:val="nil"/>
              <w:bottom w:val="single" w:sz="4" w:space="0" w:color="000000"/>
              <w:right w:val="single" w:sz="4" w:space="0" w:color="000000"/>
            </w:tcBorders>
            <w:shd w:val="clear" w:color="auto" w:fill="auto"/>
            <w:vAlign w:val="center"/>
            <w:hideMark/>
          </w:tcPr>
          <w:p w14:paraId="3BA1AD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0,0216</w:t>
            </w:r>
          </w:p>
        </w:tc>
        <w:tc>
          <w:tcPr>
            <w:tcW w:w="519" w:type="dxa"/>
            <w:tcBorders>
              <w:top w:val="nil"/>
              <w:left w:val="nil"/>
              <w:bottom w:val="single" w:sz="4" w:space="0" w:color="000000"/>
              <w:right w:val="single" w:sz="4" w:space="0" w:color="000000"/>
            </w:tcBorders>
            <w:shd w:val="clear" w:color="auto" w:fill="auto"/>
            <w:vAlign w:val="center"/>
            <w:hideMark/>
          </w:tcPr>
          <w:p w14:paraId="447EDB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0,1272</w:t>
            </w:r>
          </w:p>
        </w:tc>
      </w:tr>
      <w:tr w:rsidR="000279D9" w:rsidRPr="000279D9" w14:paraId="57D20B49"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5794C8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Комсомольский, 8/ст1</w:t>
            </w:r>
          </w:p>
        </w:tc>
        <w:tc>
          <w:tcPr>
            <w:tcW w:w="463" w:type="dxa"/>
            <w:tcBorders>
              <w:top w:val="nil"/>
              <w:left w:val="nil"/>
              <w:bottom w:val="single" w:sz="4" w:space="0" w:color="000000"/>
              <w:right w:val="single" w:sz="4" w:space="0" w:color="000000"/>
            </w:tcBorders>
            <w:shd w:val="clear" w:color="auto" w:fill="auto"/>
            <w:vAlign w:val="center"/>
            <w:hideMark/>
          </w:tcPr>
          <w:p w14:paraId="01ECB5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369" w:type="dxa"/>
            <w:tcBorders>
              <w:top w:val="nil"/>
              <w:left w:val="nil"/>
              <w:bottom w:val="single" w:sz="4" w:space="0" w:color="000000"/>
              <w:right w:val="single" w:sz="4" w:space="0" w:color="000000"/>
            </w:tcBorders>
            <w:shd w:val="clear" w:color="auto" w:fill="auto"/>
            <w:vAlign w:val="center"/>
            <w:hideMark/>
          </w:tcPr>
          <w:p w14:paraId="710BA3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669EA3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EE357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22A9B1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1,632</w:t>
            </w:r>
          </w:p>
        </w:tc>
        <w:tc>
          <w:tcPr>
            <w:tcW w:w="518" w:type="dxa"/>
            <w:tcBorders>
              <w:top w:val="nil"/>
              <w:left w:val="nil"/>
              <w:bottom w:val="single" w:sz="4" w:space="0" w:color="000000"/>
              <w:right w:val="single" w:sz="4" w:space="0" w:color="000000"/>
            </w:tcBorders>
            <w:shd w:val="clear" w:color="auto" w:fill="auto"/>
            <w:vAlign w:val="center"/>
            <w:hideMark/>
          </w:tcPr>
          <w:p w14:paraId="631890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4073E5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2,4132</w:t>
            </w:r>
          </w:p>
        </w:tc>
        <w:tc>
          <w:tcPr>
            <w:tcW w:w="518" w:type="dxa"/>
            <w:tcBorders>
              <w:top w:val="nil"/>
              <w:left w:val="nil"/>
              <w:bottom w:val="single" w:sz="4" w:space="0" w:color="000000"/>
              <w:right w:val="single" w:sz="4" w:space="0" w:color="000000"/>
            </w:tcBorders>
            <w:shd w:val="clear" w:color="auto" w:fill="auto"/>
            <w:vAlign w:val="center"/>
            <w:hideMark/>
          </w:tcPr>
          <w:p w14:paraId="39406A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3,3222</w:t>
            </w:r>
          </w:p>
        </w:tc>
        <w:tc>
          <w:tcPr>
            <w:tcW w:w="517" w:type="dxa"/>
            <w:tcBorders>
              <w:top w:val="nil"/>
              <w:left w:val="nil"/>
              <w:bottom w:val="single" w:sz="4" w:space="0" w:color="000000"/>
              <w:right w:val="single" w:sz="4" w:space="0" w:color="000000"/>
            </w:tcBorders>
            <w:shd w:val="clear" w:color="auto" w:fill="auto"/>
            <w:vAlign w:val="center"/>
            <w:hideMark/>
          </w:tcPr>
          <w:p w14:paraId="773A2C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27,792</w:t>
            </w:r>
          </w:p>
        </w:tc>
        <w:tc>
          <w:tcPr>
            <w:tcW w:w="517" w:type="dxa"/>
            <w:tcBorders>
              <w:top w:val="nil"/>
              <w:left w:val="nil"/>
              <w:bottom w:val="single" w:sz="4" w:space="0" w:color="000000"/>
              <w:right w:val="single" w:sz="4" w:space="0" w:color="000000"/>
            </w:tcBorders>
            <w:shd w:val="clear" w:color="auto" w:fill="auto"/>
            <w:vAlign w:val="center"/>
            <w:hideMark/>
          </w:tcPr>
          <w:p w14:paraId="0DDBCD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51,46</w:t>
            </w:r>
          </w:p>
        </w:tc>
        <w:tc>
          <w:tcPr>
            <w:tcW w:w="517" w:type="dxa"/>
            <w:tcBorders>
              <w:top w:val="nil"/>
              <w:left w:val="nil"/>
              <w:bottom w:val="single" w:sz="4" w:space="0" w:color="000000"/>
              <w:right w:val="single" w:sz="4" w:space="0" w:color="000000"/>
            </w:tcBorders>
            <w:shd w:val="clear" w:color="auto" w:fill="auto"/>
            <w:vAlign w:val="center"/>
            <w:hideMark/>
          </w:tcPr>
          <w:p w14:paraId="445F1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27,792</w:t>
            </w:r>
          </w:p>
        </w:tc>
        <w:tc>
          <w:tcPr>
            <w:tcW w:w="517" w:type="dxa"/>
            <w:tcBorders>
              <w:top w:val="nil"/>
              <w:left w:val="nil"/>
              <w:bottom w:val="single" w:sz="4" w:space="0" w:color="000000"/>
              <w:right w:val="single" w:sz="4" w:space="0" w:color="000000"/>
            </w:tcBorders>
            <w:shd w:val="clear" w:color="auto" w:fill="auto"/>
            <w:vAlign w:val="center"/>
            <w:hideMark/>
          </w:tcPr>
          <w:p w14:paraId="0FE834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40,21</w:t>
            </w:r>
          </w:p>
        </w:tc>
        <w:tc>
          <w:tcPr>
            <w:tcW w:w="517" w:type="dxa"/>
            <w:tcBorders>
              <w:top w:val="nil"/>
              <w:left w:val="nil"/>
              <w:bottom w:val="single" w:sz="4" w:space="0" w:color="000000"/>
              <w:right w:val="single" w:sz="4" w:space="0" w:color="000000"/>
            </w:tcBorders>
            <w:shd w:val="clear" w:color="auto" w:fill="auto"/>
            <w:vAlign w:val="center"/>
            <w:hideMark/>
          </w:tcPr>
          <w:p w14:paraId="5A2B94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114,53</w:t>
            </w:r>
          </w:p>
        </w:tc>
        <w:tc>
          <w:tcPr>
            <w:tcW w:w="517" w:type="dxa"/>
            <w:tcBorders>
              <w:top w:val="nil"/>
              <w:left w:val="nil"/>
              <w:bottom w:val="single" w:sz="4" w:space="0" w:color="000000"/>
              <w:right w:val="single" w:sz="4" w:space="0" w:color="000000"/>
            </w:tcBorders>
            <w:shd w:val="clear" w:color="auto" w:fill="auto"/>
            <w:vAlign w:val="center"/>
            <w:hideMark/>
          </w:tcPr>
          <w:p w14:paraId="54DD04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65,53</w:t>
            </w:r>
          </w:p>
        </w:tc>
        <w:tc>
          <w:tcPr>
            <w:tcW w:w="517" w:type="dxa"/>
            <w:tcBorders>
              <w:top w:val="nil"/>
              <w:left w:val="nil"/>
              <w:bottom w:val="single" w:sz="4" w:space="0" w:color="000000"/>
              <w:right w:val="single" w:sz="4" w:space="0" w:color="000000"/>
            </w:tcBorders>
            <w:shd w:val="clear" w:color="auto" w:fill="auto"/>
            <w:vAlign w:val="center"/>
            <w:hideMark/>
          </w:tcPr>
          <w:p w14:paraId="3E0593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25,32</w:t>
            </w:r>
          </w:p>
        </w:tc>
        <w:tc>
          <w:tcPr>
            <w:tcW w:w="519" w:type="dxa"/>
            <w:tcBorders>
              <w:top w:val="nil"/>
              <w:left w:val="nil"/>
              <w:bottom w:val="single" w:sz="4" w:space="0" w:color="000000"/>
              <w:right w:val="single" w:sz="4" w:space="0" w:color="000000"/>
            </w:tcBorders>
            <w:shd w:val="clear" w:color="auto" w:fill="auto"/>
            <w:vAlign w:val="center"/>
            <w:hideMark/>
          </w:tcPr>
          <w:p w14:paraId="770711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65270D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26303F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23FD08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3D424F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7" w:type="dxa"/>
            <w:tcBorders>
              <w:top w:val="nil"/>
              <w:left w:val="nil"/>
              <w:bottom w:val="single" w:sz="4" w:space="0" w:color="000000"/>
              <w:right w:val="single" w:sz="4" w:space="0" w:color="000000"/>
            </w:tcBorders>
            <w:shd w:val="clear" w:color="auto" w:fill="auto"/>
            <w:vAlign w:val="center"/>
            <w:hideMark/>
          </w:tcPr>
          <w:p w14:paraId="33E08C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17" w:type="dxa"/>
            <w:tcBorders>
              <w:top w:val="nil"/>
              <w:left w:val="nil"/>
              <w:bottom w:val="single" w:sz="4" w:space="0" w:color="000000"/>
              <w:right w:val="single" w:sz="4" w:space="0" w:color="000000"/>
            </w:tcBorders>
            <w:shd w:val="clear" w:color="auto" w:fill="auto"/>
            <w:vAlign w:val="center"/>
            <w:hideMark/>
          </w:tcPr>
          <w:p w14:paraId="487FD8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0,0086</w:t>
            </w:r>
          </w:p>
        </w:tc>
        <w:tc>
          <w:tcPr>
            <w:tcW w:w="517" w:type="dxa"/>
            <w:tcBorders>
              <w:top w:val="nil"/>
              <w:left w:val="nil"/>
              <w:bottom w:val="single" w:sz="4" w:space="0" w:color="000000"/>
              <w:right w:val="single" w:sz="4" w:space="0" w:color="000000"/>
            </w:tcBorders>
            <w:shd w:val="clear" w:color="auto" w:fill="auto"/>
            <w:vAlign w:val="center"/>
            <w:hideMark/>
          </w:tcPr>
          <w:p w14:paraId="6BA462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7095,8782</w:t>
            </w:r>
          </w:p>
        </w:tc>
        <w:tc>
          <w:tcPr>
            <w:tcW w:w="517" w:type="dxa"/>
            <w:tcBorders>
              <w:top w:val="nil"/>
              <w:left w:val="nil"/>
              <w:bottom w:val="single" w:sz="4" w:space="0" w:color="000000"/>
              <w:right w:val="single" w:sz="4" w:space="0" w:color="000000"/>
            </w:tcBorders>
            <w:shd w:val="clear" w:color="auto" w:fill="auto"/>
            <w:vAlign w:val="center"/>
            <w:hideMark/>
          </w:tcPr>
          <w:p w14:paraId="1C5C41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3041,7904</w:t>
            </w:r>
          </w:p>
        </w:tc>
        <w:tc>
          <w:tcPr>
            <w:tcW w:w="517" w:type="dxa"/>
            <w:tcBorders>
              <w:top w:val="nil"/>
              <w:left w:val="nil"/>
              <w:bottom w:val="single" w:sz="4" w:space="0" w:color="000000"/>
              <w:right w:val="single" w:sz="4" w:space="0" w:color="000000"/>
            </w:tcBorders>
            <w:shd w:val="clear" w:color="auto" w:fill="auto"/>
            <w:vAlign w:val="center"/>
            <w:hideMark/>
          </w:tcPr>
          <w:p w14:paraId="1A4B71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7" w:type="dxa"/>
            <w:tcBorders>
              <w:top w:val="nil"/>
              <w:left w:val="nil"/>
              <w:bottom w:val="single" w:sz="4" w:space="0" w:color="000000"/>
              <w:right w:val="single" w:sz="4" w:space="0" w:color="000000"/>
            </w:tcBorders>
            <w:shd w:val="clear" w:color="auto" w:fill="auto"/>
            <w:vAlign w:val="center"/>
            <w:hideMark/>
          </w:tcPr>
          <w:p w14:paraId="5B4A32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9" w:type="dxa"/>
            <w:tcBorders>
              <w:top w:val="nil"/>
              <w:left w:val="nil"/>
              <w:bottom w:val="single" w:sz="4" w:space="0" w:color="000000"/>
              <w:right w:val="single" w:sz="4" w:space="0" w:color="000000"/>
            </w:tcBorders>
            <w:shd w:val="clear" w:color="auto" w:fill="auto"/>
            <w:vAlign w:val="center"/>
            <w:hideMark/>
          </w:tcPr>
          <w:p w14:paraId="487551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0,1224</w:t>
            </w:r>
          </w:p>
        </w:tc>
      </w:tr>
      <w:tr w:rsidR="000279D9" w:rsidRPr="000279D9" w14:paraId="0B043937"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007C95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Ленина, 11а</w:t>
            </w:r>
          </w:p>
        </w:tc>
        <w:tc>
          <w:tcPr>
            <w:tcW w:w="463" w:type="dxa"/>
            <w:tcBorders>
              <w:top w:val="nil"/>
              <w:left w:val="nil"/>
              <w:bottom w:val="single" w:sz="4" w:space="0" w:color="000000"/>
              <w:right w:val="single" w:sz="4" w:space="0" w:color="000000"/>
            </w:tcBorders>
            <w:shd w:val="clear" w:color="auto" w:fill="auto"/>
            <w:vAlign w:val="center"/>
            <w:hideMark/>
          </w:tcPr>
          <w:p w14:paraId="35C4A0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w:t>
            </w:r>
          </w:p>
        </w:tc>
        <w:tc>
          <w:tcPr>
            <w:tcW w:w="369" w:type="dxa"/>
            <w:tcBorders>
              <w:top w:val="nil"/>
              <w:left w:val="nil"/>
              <w:bottom w:val="single" w:sz="4" w:space="0" w:color="000000"/>
              <w:right w:val="single" w:sz="4" w:space="0" w:color="000000"/>
            </w:tcBorders>
            <w:shd w:val="clear" w:color="auto" w:fill="auto"/>
            <w:vAlign w:val="center"/>
            <w:hideMark/>
          </w:tcPr>
          <w:p w14:paraId="533E92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22780A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7233B6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8" w:type="dxa"/>
            <w:tcBorders>
              <w:top w:val="nil"/>
              <w:left w:val="nil"/>
              <w:bottom w:val="single" w:sz="4" w:space="0" w:color="000000"/>
              <w:right w:val="single" w:sz="4" w:space="0" w:color="000000"/>
            </w:tcBorders>
            <w:shd w:val="clear" w:color="auto" w:fill="auto"/>
            <w:vAlign w:val="center"/>
            <w:hideMark/>
          </w:tcPr>
          <w:p w14:paraId="44F8EF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0,2862</w:t>
            </w:r>
          </w:p>
        </w:tc>
        <w:tc>
          <w:tcPr>
            <w:tcW w:w="518" w:type="dxa"/>
            <w:tcBorders>
              <w:top w:val="nil"/>
              <w:left w:val="nil"/>
              <w:bottom w:val="single" w:sz="4" w:space="0" w:color="000000"/>
              <w:right w:val="single" w:sz="4" w:space="0" w:color="000000"/>
            </w:tcBorders>
            <w:shd w:val="clear" w:color="auto" w:fill="auto"/>
            <w:vAlign w:val="center"/>
            <w:hideMark/>
          </w:tcPr>
          <w:p w14:paraId="1CFC72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1BBCD5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1,1524</w:t>
            </w:r>
          </w:p>
        </w:tc>
        <w:tc>
          <w:tcPr>
            <w:tcW w:w="518" w:type="dxa"/>
            <w:tcBorders>
              <w:top w:val="nil"/>
              <w:left w:val="nil"/>
              <w:bottom w:val="single" w:sz="4" w:space="0" w:color="000000"/>
              <w:right w:val="single" w:sz="4" w:space="0" w:color="000000"/>
            </w:tcBorders>
            <w:shd w:val="clear" w:color="auto" w:fill="auto"/>
            <w:vAlign w:val="center"/>
            <w:hideMark/>
          </w:tcPr>
          <w:p w14:paraId="365EDB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1,096</w:t>
            </w:r>
          </w:p>
        </w:tc>
        <w:tc>
          <w:tcPr>
            <w:tcW w:w="517" w:type="dxa"/>
            <w:tcBorders>
              <w:top w:val="nil"/>
              <w:left w:val="nil"/>
              <w:bottom w:val="single" w:sz="4" w:space="0" w:color="000000"/>
              <w:right w:val="single" w:sz="4" w:space="0" w:color="000000"/>
            </w:tcBorders>
            <w:shd w:val="clear" w:color="auto" w:fill="auto"/>
            <w:vAlign w:val="center"/>
            <w:hideMark/>
          </w:tcPr>
          <w:p w14:paraId="7006E7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5,065</w:t>
            </w:r>
          </w:p>
        </w:tc>
        <w:tc>
          <w:tcPr>
            <w:tcW w:w="517" w:type="dxa"/>
            <w:tcBorders>
              <w:top w:val="nil"/>
              <w:left w:val="nil"/>
              <w:bottom w:val="single" w:sz="4" w:space="0" w:color="000000"/>
              <w:right w:val="single" w:sz="4" w:space="0" w:color="000000"/>
            </w:tcBorders>
            <w:shd w:val="clear" w:color="auto" w:fill="auto"/>
            <w:vAlign w:val="center"/>
            <w:hideMark/>
          </w:tcPr>
          <w:p w14:paraId="53D8E4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18,86</w:t>
            </w:r>
          </w:p>
        </w:tc>
        <w:tc>
          <w:tcPr>
            <w:tcW w:w="517" w:type="dxa"/>
            <w:tcBorders>
              <w:top w:val="nil"/>
              <w:left w:val="nil"/>
              <w:bottom w:val="single" w:sz="4" w:space="0" w:color="000000"/>
              <w:right w:val="single" w:sz="4" w:space="0" w:color="000000"/>
            </w:tcBorders>
            <w:shd w:val="clear" w:color="auto" w:fill="auto"/>
            <w:vAlign w:val="center"/>
            <w:hideMark/>
          </w:tcPr>
          <w:p w14:paraId="42BB87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7" w:type="dxa"/>
            <w:tcBorders>
              <w:top w:val="nil"/>
              <w:left w:val="nil"/>
              <w:bottom w:val="single" w:sz="4" w:space="0" w:color="000000"/>
              <w:right w:val="single" w:sz="4" w:space="0" w:color="000000"/>
            </w:tcBorders>
            <w:shd w:val="clear" w:color="auto" w:fill="auto"/>
            <w:vAlign w:val="center"/>
            <w:hideMark/>
          </w:tcPr>
          <w:p w14:paraId="2F4B6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41,98</w:t>
            </w:r>
          </w:p>
        </w:tc>
        <w:tc>
          <w:tcPr>
            <w:tcW w:w="517" w:type="dxa"/>
            <w:tcBorders>
              <w:top w:val="nil"/>
              <w:left w:val="nil"/>
              <w:bottom w:val="single" w:sz="4" w:space="0" w:color="000000"/>
              <w:right w:val="single" w:sz="4" w:space="0" w:color="000000"/>
            </w:tcBorders>
            <w:shd w:val="clear" w:color="auto" w:fill="auto"/>
            <w:vAlign w:val="center"/>
            <w:hideMark/>
          </w:tcPr>
          <w:p w14:paraId="7BE00A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115,31</w:t>
            </w:r>
          </w:p>
        </w:tc>
        <w:tc>
          <w:tcPr>
            <w:tcW w:w="517" w:type="dxa"/>
            <w:tcBorders>
              <w:top w:val="nil"/>
              <w:left w:val="nil"/>
              <w:bottom w:val="single" w:sz="4" w:space="0" w:color="000000"/>
              <w:right w:val="single" w:sz="4" w:space="0" w:color="000000"/>
            </w:tcBorders>
            <w:shd w:val="clear" w:color="auto" w:fill="auto"/>
            <w:vAlign w:val="center"/>
            <w:hideMark/>
          </w:tcPr>
          <w:p w14:paraId="5D0D2A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66,31</w:t>
            </w:r>
          </w:p>
        </w:tc>
        <w:tc>
          <w:tcPr>
            <w:tcW w:w="517" w:type="dxa"/>
            <w:tcBorders>
              <w:top w:val="nil"/>
              <w:left w:val="nil"/>
              <w:bottom w:val="single" w:sz="4" w:space="0" w:color="000000"/>
              <w:right w:val="single" w:sz="4" w:space="0" w:color="000000"/>
            </w:tcBorders>
            <w:shd w:val="clear" w:color="auto" w:fill="auto"/>
            <w:vAlign w:val="center"/>
            <w:hideMark/>
          </w:tcPr>
          <w:p w14:paraId="5D20B0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24,32</w:t>
            </w:r>
          </w:p>
        </w:tc>
        <w:tc>
          <w:tcPr>
            <w:tcW w:w="519" w:type="dxa"/>
            <w:tcBorders>
              <w:top w:val="nil"/>
              <w:left w:val="nil"/>
              <w:bottom w:val="single" w:sz="4" w:space="0" w:color="000000"/>
              <w:right w:val="single" w:sz="4" w:space="0" w:color="000000"/>
            </w:tcBorders>
            <w:shd w:val="clear" w:color="auto" w:fill="auto"/>
            <w:vAlign w:val="center"/>
            <w:hideMark/>
          </w:tcPr>
          <w:p w14:paraId="4A1175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w:t>
            </w:r>
          </w:p>
        </w:tc>
        <w:tc>
          <w:tcPr>
            <w:tcW w:w="517" w:type="dxa"/>
            <w:tcBorders>
              <w:top w:val="nil"/>
              <w:left w:val="nil"/>
              <w:bottom w:val="single" w:sz="4" w:space="0" w:color="000000"/>
              <w:right w:val="single" w:sz="4" w:space="0" w:color="000000"/>
            </w:tcBorders>
            <w:shd w:val="clear" w:color="auto" w:fill="auto"/>
            <w:vAlign w:val="center"/>
            <w:hideMark/>
          </w:tcPr>
          <w:p w14:paraId="1AC31F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4AABA7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w:t>
            </w:r>
          </w:p>
        </w:tc>
        <w:tc>
          <w:tcPr>
            <w:tcW w:w="517" w:type="dxa"/>
            <w:tcBorders>
              <w:top w:val="nil"/>
              <w:left w:val="nil"/>
              <w:bottom w:val="single" w:sz="4" w:space="0" w:color="000000"/>
              <w:right w:val="single" w:sz="4" w:space="0" w:color="000000"/>
            </w:tcBorders>
            <w:shd w:val="clear" w:color="auto" w:fill="auto"/>
            <w:vAlign w:val="center"/>
            <w:hideMark/>
          </w:tcPr>
          <w:p w14:paraId="364B77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0825EF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17" w:type="dxa"/>
            <w:tcBorders>
              <w:top w:val="nil"/>
              <w:left w:val="nil"/>
              <w:bottom w:val="single" w:sz="4" w:space="0" w:color="000000"/>
              <w:right w:val="single" w:sz="4" w:space="0" w:color="000000"/>
            </w:tcBorders>
            <w:shd w:val="clear" w:color="auto" w:fill="auto"/>
            <w:vAlign w:val="center"/>
            <w:hideMark/>
          </w:tcPr>
          <w:p w14:paraId="32518D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7" w:type="dxa"/>
            <w:tcBorders>
              <w:top w:val="nil"/>
              <w:left w:val="nil"/>
              <w:bottom w:val="single" w:sz="4" w:space="0" w:color="000000"/>
              <w:right w:val="single" w:sz="4" w:space="0" w:color="000000"/>
            </w:tcBorders>
            <w:shd w:val="clear" w:color="auto" w:fill="auto"/>
            <w:vAlign w:val="center"/>
            <w:hideMark/>
          </w:tcPr>
          <w:p w14:paraId="7DB54D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17" w:type="dxa"/>
            <w:tcBorders>
              <w:top w:val="nil"/>
              <w:left w:val="nil"/>
              <w:bottom w:val="single" w:sz="4" w:space="0" w:color="000000"/>
              <w:right w:val="single" w:sz="4" w:space="0" w:color="000000"/>
            </w:tcBorders>
            <w:shd w:val="clear" w:color="auto" w:fill="auto"/>
            <w:vAlign w:val="center"/>
            <w:hideMark/>
          </w:tcPr>
          <w:p w14:paraId="2F7DAD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6202,5525</w:t>
            </w:r>
          </w:p>
        </w:tc>
        <w:tc>
          <w:tcPr>
            <w:tcW w:w="517" w:type="dxa"/>
            <w:tcBorders>
              <w:top w:val="nil"/>
              <w:left w:val="nil"/>
              <w:bottom w:val="single" w:sz="4" w:space="0" w:color="000000"/>
              <w:right w:val="single" w:sz="4" w:space="0" w:color="000000"/>
            </w:tcBorders>
            <w:shd w:val="clear" w:color="auto" w:fill="auto"/>
            <w:vAlign w:val="center"/>
            <w:hideMark/>
          </w:tcPr>
          <w:p w14:paraId="03747D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2654,9989</w:t>
            </w:r>
          </w:p>
        </w:tc>
        <w:tc>
          <w:tcPr>
            <w:tcW w:w="517" w:type="dxa"/>
            <w:tcBorders>
              <w:top w:val="nil"/>
              <w:left w:val="nil"/>
              <w:bottom w:val="single" w:sz="4" w:space="0" w:color="000000"/>
              <w:right w:val="single" w:sz="4" w:space="0" w:color="000000"/>
            </w:tcBorders>
            <w:shd w:val="clear" w:color="auto" w:fill="auto"/>
            <w:vAlign w:val="center"/>
            <w:hideMark/>
          </w:tcPr>
          <w:p w14:paraId="270DFD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0,0042</w:t>
            </w:r>
          </w:p>
        </w:tc>
        <w:tc>
          <w:tcPr>
            <w:tcW w:w="517" w:type="dxa"/>
            <w:tcBorders>
              <w:top w:val="nil"/>
              <w:left w:val="nil"/>
              <w:bottom w:val="single" w:sz="4" w:space="0" w:color="000000"/>
              <w:right w:val="single" w:sz="4" w:space="0" w:color="000000"/>
            </w:tcBorders>
            <w:shd w:val="clear" w:color="auto" w:fill="auto"/>
            <w:vAlign w:val="center"/>
            <w:hideMark/>
          </w:tcPr>
          <w:p w14:paraId="5ECE6B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19" w:type="dxa"/>
            <w:tcBorders>
              <w:top w:val="nil"/>
              <w:left w:val="nil"/>
              <w:bottom w:val="single" w:sz="4" w:space="0" w:color="000000"/>
              <w:right w:val="single" w:sz="4" w:space="0" w:color="000000"/>
            </w:tcBorders>
            <w:shd w:val="clear" w:color="auto" w:fill="auto"/>
            <w:vAlign w:val="center"/>
            <w:hideMark/>
          </w:tcPr>
          <w:p w14:paraId="300D58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w:t>
            </w:r>
          </w:p>
        </w:tc>
      </w:tr>
      <w:tr w:rsidR="000279D9" w:rsidRPr="000279D9" w14:paraId="5E3FBCC6" w14:textId="77777777" w:rsidTr="005E6BC5">
        <w:trPr>
          <w:trHeight w:val="68"/>
          <w:jc w:val="center"/>
        </w:trPr>
        <w:tc>
          <w:tcPr>
            <w:tcW w:w="1032" w:type="dxa"/>
            <w:tcBorders>
              <w:top w:val="nil"/>
              <w:left w:val="single" w:sz="4" w:space="0" w:color="000000"/>
              <w:bottom w:val="single" w:sz="4" w:space="0" w:color="000000"/>
              <w:right w:val="single" w:sz="4" w:space="0" w:color="000000"/>
            </w:tcBorders>
            <w:shd w:val="clear" w:color="auto" w:fill="auto"/>
            <w:vAlign w:val="center"/>
            <w:hideMark/>
          </w:tcPr>
          <w:p w14:paraId="3C139A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Победы, 19а/1</w:t>
            </w:r>
          </w:p>
        </w:tc>
        <w:tc>
          <w:tcPr>
            <w:tcW w:w="463" w:type="dxa"/>
            <w:tcBorders>
              <w:top w:val="nil"/>
              <w:left w:val="nil"/>
              <w:bottom w:val="single" w:sz="4" w:space="0" w:color="000000"/>
              <w:right w:val="single" w:sz="4" w:space="0" w:color="000000"/>
            </w:tcBorders>
            <w:shd w:val="clear" w:color="auto" w:fill="auto"/>
            <w:vAlign w:val="center"/>
            <w:hideMark/>
          </w:tcPr>
          <w:p w14:paraId="5716D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ЦТП -3/1 (М)</w:t>
            </w:r>
          </w:p>
        </w:tc>
        <w:tc>
          <w:tcPr>
            <w:tcW w:w="369" w:type="dxa"/>
            <w:tcBorders>
              <w:top w:val="nil"/>
              <w:left w:val="nil"/>
              <w:bottom w:val="single" w:sz="4" w:space="0" w:color="000000"/>
              <w:right w:val="single" w:sz="4" w:space="0" w:color="000000"/>
            </w:tcBorders>
            <w:shd w:val="clear" w:color="auto" w:fill="auto"/>
            <w:vAlign w:val="center"/>
            <w:hideMark/>
          </w:tcPr>
          <w:p w14:paraId="232907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1136" w:type="dxa"/>
            <w:tcBorders>
              <w:top w:val="nil"/>
              <w:left w:val="nil"/>
              <w:bottom w:val="single" w:sz="4" w:space="0" w:color="000000"/>
              <w:right w:val="single" w:sz="4" w:space="0" w:color="000000"/>
            </w:tcBorders>
            <w:shd w:val="clear" w:color="auto" w:fill="auto"/>
            <w:vAlign w:val="center"/>
            <w:hideMark/>
          </w:tcPr>
          <w:p w14:paraId="780B73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A50D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8" w:type="dxa"/>
            <w:tcBorders>
              <w:top w:val="nil"/>
              <w:left w:val="nil"/>
              <w:bottom w:val="single" w:sz="4" w:space="0" w:color="000000"/>
              <w:right w:val="single" w:sz="4" w:space="0" w:color="000000"/>
            </w:tcBorders>
            <w:shd w:val="clear" w:color="auto" w:fill="auto"/>
            <w:vAlign w:val="center"/>
            <w:hideMark/>
          </w:tcPr>
          <w:p w14:paraId="3A00E7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1,627</w:t>
            </w:r>
          </w:p>
        </w:tc>
        <w:tc>
          <w:tcPr>
            <w:tcW w:w="518" w:type="dxa"/>
            <w:tcBorders>
              <w:top w:val="nil"/>
              <w:left w:val="nil"/>
              <w:bottom w:val="single" w:sz="4" w:space="0" w:color="000000"/>
              <w:right w:val="single" w:sz="4" w:space="0" w:color="000000"/>
            </w:tcBorders>
            <w:shd w:val="clear" w:color="auto" w:fill="auto"/>
            <w:vAlign w:val="center"/>
            <w:hideMark/>
          </w:tcPr>
          <w:p w14:paraId="4FBF40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8" w:type="dxa"/>
            <w:tcBorders>
              <w:top w:val="nil"/>
              <w:left w:val="nil"/>
              <w:bottom w:val="single" w:sz="4" w:space="0" w:color="000000"/>
              <w:right w:val="single" w:sz="4" w:space="0" w:color="000000"/>
            </w:tcBorders>
            <w:shd w:val="clear" w:color="auto" w:fill="auto"/>
            <w:vAlign w:val="center"/>
            <w:hideMark/>
          </w:tcPr>
          <w:p w14:paraId="771C03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2,0451</w:t>
            </w:r>
          </w:p>
        </w:tc>
        <w:tc>
          <w:tcPr>
            <w:tcW w:w="518" w:type="dxa"/>
            <w:tcBorders>
              <w:top w:val="nil"/>
              <w:left w:val="nil"/>
              <w:bottom w:val="single" w:sz="4" w:space="0" w:color="000000"/>
              <w:right w:val="single" w:sz="4" w:space="0" w:color="000000"/>
            </w:tcBorders>
            <w:shd w:val="clear" w:color="auto" w:fill="auto"/>
            <w:vAlign w:val="center"/>
            <w:hideMark/>
          </w:tcPr>
          <w:p w14:paraId="08B246F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3,0689</w:t>
            </w:r>
          </w:p>
        </w:tc>
        <w:tc>
          <w:tcPr>
            <w:tcW w:w="517" w:type="dxa"/>
            <w:tcBorders>
              <w:top w:val="nil"/>
              <w:left w:val="nil"/>
              <w:bottom w:val="single" w:sz="4" w:space="0" w:color="000000"/>
              <w:right w:val="single" w:sz="4" w:space="0" w:color="000000"/>
            </w:tcBorders>
            <w:shd w:val="clear" w:color="auto" w:fill="auto"/>
            <w:vAlign w:val="center"/>
            <w:hideMark/>
          </w:tcPr>
          <w:p w14:paraId="3A592A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27,652</w:t>
            </w:r>
          </w:p>
        </w:tc>
        <w:tc>
          <w:tcPr>
            <w:tcW w:w="517" w:type="dxa"/>
            <w:tcBorders>
              <w:top w:val="nil"/>
              <w:left w:val="nil"/>
              <w:bottom w:val="single" w:sz="4" w:space="0" w:color="000000"/>
              <w:right w:val="single" w:sz="4" w:space="0" w:color="000000"/>
            </w:tcBorders>
            <w:shd w:val="clear" w:color="auto" w:fill="auto"/>
            <w:vAlign w:val="center"/>
            <w:hideMark/>
          </w:tcPr>
          <w:p w14:paraId="09AD2B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44,04</w:t>
            </w:r>
          </w:p>
        </w:tc>
        <w:tc>
          <w:tcPr>
            <w:tcW w:w="517" w:type="dxa"/>
            <w:tcBorders>
              <w:top w:val="nil"/>
              <w:left w:val="nil"/>
              <w:bottom w:val="single" w:sz="4" w:space="0" w:color="000000"/>
              <w:right w:val="single" w:sz="4" w:space="0" w:color="000000"/>
            </w:tcBorders>
            <w:shd w:val="clear" w:color="auto" w:fill="auto"/>
            <w:vAlign w:val="center"/>
            <w:hideMark/>
          </w:tcPr>
          <w:p w14:paraId="53705D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27,652</w:t>
            </w:r>
          </w:p>
        </w:tc>
        <w:tc>
          <w:tcPr>
            <w:tcW w:w="517" w:type="dxa"/>
            <w:tcBorders>
              <w:top w:val="nil"/>
              <w:left w:val="nil"/>
              <w:bottom w:val="single" w:sz="4" w:space="0" w:color="000000"/>
              <w:right w:val="single" w:sz="4" w:space="0" w:color="000000"/>
            </w:tcBorders>
            <w:shd w:val="clear" w:color="auto" w:fill="auto"/>
            <w:vAlign w:val="center"/>
            <w:hideMark/>
          </w:tcPr>
          <w:p w14:paraId="18BF6A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34,83</w:t>
            </w:r>
          </w:p>
        </w:tc>
        <w:tc>
          <w:tcPr>
            <w:tcW w:w="517" w:type="dxa"/>
            <w:tcBorders>
              <w:top w:val="nil"/>
              <w:left w:val="nil"/>
              <w:bottom w:val="single" w:sz="4" w:space="0" w:color="000000"/>
              <w:right w:val="single" w:sz="4" w:space="0" w:color="000000"/>
            </w:tcBorders>
            <w:shd w:val="clear" w:color="auto" w:fill="auto"/>
            <w:vAlign w:val="center"/>
            <w:hideMark/>
          </w:tcPr>
          <w:p w14:paraId="0269D9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111,84</w:t>
            </w:r>
          </w:p>
        </w:tc>
        <w:tc>
          <w:tcPr>
            <w:tcW w:w="517" w:type="dxa"/>
            <w:tcBorders>
              <w:top w:val="nil"/>
              <w:left w:val="nil"/>
              <w:bottom w:val="single" w:sz="4" w:space="0" w:color="000000"/>
              <w:right w:val="single" w:sz="4" w:space="0" w:color="000000"/>
            </w:tcBorders>
            <w:shd w:val="clear" w:color="auto" w:fill="auto"/>
            <w:vAlign w:val="center"/>
            <w:hideMark/>
          </w:tcPr>
          <w:p w14:paraId="31CD0D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62,84</w:t>
            </w:r>
          </w:p>
        </w:tc>
        <w:tc>
          <w:tcPr>
            <w:tcW w:w="517" w:type="dxa"/>
            <w:tcBorders>
              <w:top w:val="nil"/>
              <w:left w:val="nil"/>
              <w:bottom w:val="single" w:sz="4" w:space="0" w:color="000000"/>
              <w:right w:val="single" w:sz="4" w:space="0" w:color="000000"/>
            </w:tcBorders>
            <w:shd w:val="clear" w:color="auto" w:fill="auto"/>
            <w:vAlign w:val="center"/>
            <w:hideMark/>
          </w:tcPr>
          <w:p w14:paraId="227BC4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w:t>
            </w:r>
          </w:p>
        </w:tc>
        <w:tc>
          <w:tcPr>
            <w:tcW w:w="519" w:type="dxa"/>
            <w:tcBorders>
              <w:top w:val="nil"/>
              <w:left w:val="nil"/>
              <w:bottom w:val="single" w:sz="4" w:space="0" w:color="000000"/>
              <w:right w:val="single" w:sz="4" w:space="0" w:color="000000"/>
            </w:tcBorders>
            <w:shd w:val="clear" w:color="auto" w:fill="auto"/>
            <w:vAlign w:val="center"/>
            <w:hideMark/>
          </w:tcPr>
          <w:p w14:paraId="0126E7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99</w:t>
            </w:r>
          </w:p>
        </w:tc>
        <w:tc>
          <w:tcPr>
            <w:tcW w:w="517" w:type="dxa"/>
            <w:tcBorders>
              <w:top w:val="nil"/>
              <w:left w:val="nil"/>
              <w:bottom w:val="single" w:sz="4" w:space="0" w:color="000000"/>
              <w:right w:val="single" w:sz="4" w:space="0" w:color="000000"/>
            </w:tcBorders>
            <w:shd w:val="clear" w:color="auto" w:fill="auto"/>
            <w:vAlign w:val="center"/>
            <w:hideMark/>
          </w:tcPr>
          <w:p w14:paraId="4C98CE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w:t>
            </w:r>
          </w:p>
        </w:tc>
        <w:tc>
          <w:tcPr>
            <w:tcW w:w="517" w:type="dxa"/>
            <w:tcBorders>
              <w:top w:val="nil"/>
              <w:left w:val="nil"/>
              <w:bottom w:val="single" w:sz="4" w:space="0" w:color="000000"/>
              <w:right w:val="single" w:sz="4" w:space="0" w:color="000000"/>
            </w:tcBorders>
            <w:shd w:val="clear" w:color="auto" w:fill="auto"/>
            <w:vAlign w:val="center"/>
            <w:hideMark/>
          </w:tcPr>
          <w:p w14:paraId="1D2812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7" w:type="dxa"/>
            <w:tcBorders>
              <w:top w:val="nil"/>
              <w:left w:val="nil"/>
              <w:bottom w:val="single" w:sz="4" w:space="0" w:color="000000"/>
              <w:right w:val="single" w:sz="4" w:space="0" w:color="000000"/>
            </w:tcBorders>
            <w:shd w:val="clear" w:color="auto" w:fill="auto"/>
            <w:vAlign w:val="center"/>
            <w:hideMark/>
          </w:tcPr>
          <w:p w14:paraId="255756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w:t>
            </w:r>
          </w:p>
        </w:tc>
        <w:tc>
          <w:tcPr>
            <w:tcW w:w="517" w:type="dxa"/>
            <w:tcBorders>
              <w:top w:val="nil"/>
              <w:left w:val="nil"/>
              <w:bottom w:val="single" w:sz="4" w:space="0" w:color="000000"/>
              <w:right w:val="single" w:sz="4" w:space="0" w:color="000000"/>
            </w:tcBorders>
            <w:shd w:val="clear" w:color="auto" w:fill="auto"/>
            <w:vAlign w:val="center"/>
            <w:hideMark/>
          </w:tcPr>
          <w:p w14:paraId="22A539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17" w:type="dxa"/>
            <w:tcBorders>
              <w:top w:val="nil"/>
              <w:left w:val="nil"/>
              <w:bottom w:val="single" w:sz="4" w:space="0" w:color="000000"/>
              <w:right w:val="single" w:sz="4" w:space="0" w:color="000000"/>
            </w:tcBorders>
            <w:shd w:val="clear" w:color="auto" w:fill="auto"/>
            <w:vAlign w:val="center"/>
            <w:hideMark/>
          </w:tcPr>
          <w:p w14:paraId="37A7A9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7" w:type="dxa"/>
            <w:tcBorders>
              <w:top w:val="nil"/>
              <w:left w:val="nil"/>
              <w:bottom w:val="single" w:sz="4" w:space="0" w:color="000000"/>
              <w:right w:val="single" w:sz="4" w:space="0" w:color="000000"/>
            </w:tcBorders>
            <w:shd w:val="clear" w:color="auto" w:fill="auto"/>
            <w:vAlign w:val="center"/>
            <w:hideMark/>
          </w:tcPr>
          <w:p w14:paraId="362E6F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0,0086</w:t>
            </w:r>
          </w:p>
        </w:tc>
        <w:tc>
          <w:tcPr>
            <w:tcW w:w="517" w:type="dxa"/>
            <w:tcBorders>
              <w:top w:val="nil"/>
              <w:left w:val="nil"/>
              <w:bottom w:val="single" w:sz="4" w:space="0" w:color="000000"/>
              <w:right w:val="single" w:sz="4" w:space="0" w:color="000000"/>
            </w:tcBorders>
            <w:shd w:val="clear" w:color="auto" w:fill="auto"/>
            <w:vAlign w:val="center"/>
            <w:hideMark/>
          </w:tcPr>
          <w:p w14:paraId="2E79F2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11539,013</w:t>
            </w:r>
          </w:p>
        </w:tc>
        <w:tc>
          <w:tcPr>
            <w:tcW w:w="517" w:type="dxa"/>
            <w:tcBorders>
              <w:top w:val="nil"/>
              <w:left w:val="nil"/>
              <w:bottom w:val="single" w:sz="4" w:space="0" w:color="000000"/>
              <w:right w:val="single" w:sz="4" w:space="0" w:color="000000"/>
            </w:tcBorders>
            <w:shd w:val="clear" w:color="auto" w:fill="auto"/>
            <w:vAlign w:val="center"/>
            <w:hideMark/>
          </w:tcPr>
          <w:p w14:paraId="17646B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4945,458</w:t>
            </w:r>
          </w:p>
        </w:tc>
        <w:tc>
          <w:tcPr>
            <w:tcW w:w="517" w:type="dxa"/>
            <w:tcBorders>
              <w:top w:val="nil"/>
              <w:left w:val="nil"/>
              <w:bottom w:val="single" w:sz="4" w:space="0" w:color="000000"/>
              <w:right w:val="single" w:sz="4" w:space="0" w:color="000000"/>
            </w:tcBorders>
            <w:shd w:val="clear" w:color="auto" w:fill="auto"/>
            <w:vAlign w:val="center"/>
            <w:hideMark/>
          </w:tcPr>
          <w:p w14:paraId="0269D8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w:t>
            </w:r>
          </w:p>
        </w:tc>
        <w:tc>
          <w:tcPr>
            <w:tcW w:w="517" w:type="dxa"/>
            <w:tcBorders>
              <w:top w:val="nil"/>
              <w:left w:val="nil"/>
              <w:bottom w:val="single" w:sz="4" w:space="0" w:color="000000"/>
              <w:right w:val="single" w:sz="4" w:space="0" w:color="000000"/>
            </w:tcBorders>
            <w:shd w:val="clear" w:color="auto" w:fill="auto"/>
            <w:vAlign w:val="center"/>
            <w:hideMark/>
          </w:tcPr>
          <w:p w14:paraId="31A7AA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w:t>
            </w:r>
          </w:p>
        </w:tc>
        <w:tc>
          <w:tcPr>
            <w:tcW w:w="519" w:type="dxa"/>
            <w:tcBorders>
              <w:top w:val="nil"/>
              <w:left w:val="nil"/>
              <w:bottom w:val="single" w:sz="4" w:space="0" w:color="000000"/>
              <w:right w:val="single" w:sz="4" w:space="0" w:color="000000"/>
            </w:tcBorders>
            <w:shd w:val="clear" w:color="auto" w:fill="auto"/>
            <w:vAlign w:val="center"/>
            <w:hideMark/>
          </w:tcPr>
          <w:p w14:paraId="0855CA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0,122</w:t>
            </w:r>
          </w:p>
        </w:tc>
      </w:tr>
    </w:tbl>
    <w:p w14:paraId="4E39E3FA" w14:textId="77777777" w:rsidR="000279D9" w:rsidRPr="000279D9" w:rsidRDefault="000279D9" w:rsidP="000279D9">
      <w:pPr>
        <w:spacing w:after="200" w:line="276" w:lineRule="auto"/>
        <w:ind w:firstLine="0"/>
        <w:jc w:val="left"/>
        <w:rPr>
          <w:rFonts w:ascii="Times New Roman" w:hAnsi="Times New Roman"/>
          <w:bCs/>
          <w:sz w:val="22"/>
          <w:szCs w:val="26"/>
        </w:rPr>
      </w:pPr>
    </w:p>
    <w:p w14:paraId="1DEBC4D1" w14:textId="77777777" w:rsidR="000279D9" w:rsidRPr="000279D9" w:rsidRDefault="000279D9" w:rsidP="000279D9">
      <w:pPr>
        <w:spacing w:after="200" w:line="276" w:lineRule="auto"/>
        <w:ind w:firstLine="0"/>
        <w:jc w:val="left"/>
        <w:rPr>
          <w:rFonts w:ascii="Times New Roman" w:hAnsi="Times New Roman"/>
          <w:b/>
          <w:sz w:val="22"/>
          <w:szCs w:val="26"/>
          <w:lang w:val="ru-RU"/>
        </w:rPr>
      </w:pPr>
      <w:r w:rsidRPr="000279D9">
        <w:rPr>
          <w:rFonts w:ascii="Times New Roman" w:hAnsi="Times New Roman"/>
          <w:bCs/>
          <w:sz w:val="22"/>
          <w:szCs w:val="26"/>
          <w:lang w:val="ru-RU"/>
        </w:rPr>
        <w:br w:type="page"/>
      </w:r>
    </w:p>
    <w:p w14:paraId="78EA34FA" w14:textId="77777777" w:rsidR="000279D9" w:rsidRPr="000279D9" w:rsidRDefault="000279D9" w:rsidP="000279D9">
      <w:pPr>
        <w:keepNext/>
        <w:keepLines/>
        <w:numPr>
          <w:ilvl w:val="1"/>
          <w:numId w:val="39"/>
        </w:numPr>
        <w:spacing w:before="200" w:after="200" w:line="276" w:lineRule="auto"/>
        <w:jc w:val="left"/>
        <w:outlineLvl w:val="1"/>
        <w:rPr>
          <w:rFonts w:ascii="Times New Roman" w:hAnsi="Times New Roman"/>
          <w:b/>
          <w:sz w:val="22"/>
          <w:szCs w:val="26"/>
          <w:lang w:val="ru-RU"/>
        </w:rPr>
      </w:pPr>
      <w:bookmarkStart w:id="6" w:name="_Toc431474920"/>
      <w:bookmarkStart w:id="7" w:name="_Toc8648956"/>
      <w:r w:rsidRPr="000279D9">
        <w:rPr>
          <w:rFonts w:ascii="Times New Roman" w:hAnsi="Times New Roman"/>
          <w:b/>
          <w:sz w:val="22"/>
          <w:szCs w:val="26"/>
          <w:lang w:val="ru-RU"/>
        </w:rPr>
        <w:t>Котельная №3а</w:t>
      </w:r>
      <w:bookmarkEnd w:id="6"/>
      <w:bookmarkEnd w:id="7"/>
    </w:p>
    <w:p w14:paraId="4BFF5DB8"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№3а приведены в таблице 2.</w:t>
      </w:r>
    </w:p>
    <w:p w14:paraId="1EBB4246" w14:textId="169E7550" w:rsidR="000279D9" w:rsidRPr="000279D9" w:rsidRDefault="000279D9" w:rsidP="000279D9">
      <w:pPr>
        <w:spacing w:after="200" w:line="240" w:lineRule="auto"/>
        <w:ind w:firstLine="0"/>
        <w:jc w:val="left"/>
        <w:rPr>
          <w:rFonts w:ascii="Times New Roman" w:hAnsi="Times New Roman"/>
          <w:b/>
          <w:szCs w:val="26"/>
          <w:lang w:val="ru-RU"/>
        </w:rPr>
      </w:pPr>
      <w:bookmarkStart w:id="8" w:name="_Toc431474938"/>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2</w:t>
      </w:r>
      <w:r w:rsidRPr="000279D9">
        <w:rPr>
          <w:rFonts w:ascii="Times New Roman" w:eastAsia="Calibri" w:hAnsi="Times New Roman"/>
          <w:b/>
          <w:bCs/>
          <w:sz w:val="20"/>
          <w:szCs w:val="18"/>
          <w:lang w:val="ru-RU"/>
        </w:rPr>
        <w:t xml:space="preserve">. ЦТП котельной №3а </w:t>
      </w:r>
      <w:bookmarkEnd w:id="8"/>
      <w:r w:rsidR="003C68A7" w:rsidRPr="003C68A7">
        <w:rPr>
          <w:rFonts w:ascii="Times New Roman" w:eastAsia="Calibri" w:hAnsi="Times New Roman"/>
          <w:b/>
          <w:bCs/>
          <w:sz w:val="20"/>
          <w:szCs w:val="18"/>
          <w:lang w:val="ru-RU"/>
        </w:rPr>
        <w:t>АО «Городские электрические сети»</w:t>
      </w:r>
      <w:r w:rsidR="003C68A7">
        <w:rPr>
          <w:rFonts w:ascii="Times New Roman" w:eastAsia="Calibri" w:hAnsi="Times New Roman"/>
          <w:b/>
          <w:bCs/>
          <w:sz w:val="20"/>
          <w:szCs w:val="18"/>
          <w:lang w:val="ru-RU"/>
        </w:rPr>
        <w:t>.</w:t>
      </w:r>
    </w:p>
    <w:tbl>
      <w:tblPr>
        <w:tblW w:w="5000" w:type="pct"/>
        <w:jc w:val="center"/>
        <w:tblLayout w:type="fixed"/>
        <w:tblLook w:val="04A0" w:firstRow="1" w:lastRow="0" w:firstColumn="1" w:lastColumn="0" w:noHBand="0" w:noVBand="1"/>
      </w:tblPr>
      <w:tblGrid>
        <w:gridCol w:w="1109"/>
        <w:gridCol w:w="563"/>
        <w:gridCol w:w="351"/>
        <w:gridCol w:w="947"/>
        <w:gridCol w:w="856"/>
        <w:gridCol w:w="488"/>
        <w:gridCol w:w="489"/>
        <w:gridCol w:w="489"/>
        <w:gridCol w:w="489"/>
        <w:gridCol w:w="489"/>
        <w:gridCol w:w="489"/>
        <w:gridCol w:w="489"/>
        <w:gridCol w:w="489"/>
        <w:gridCol w:w="489"/>
        <w:gridCol w:w="489"/>
        <w:gridCol w:w="489"/>
        <w:gridCol w:w="488"/>
        <w:gridCol w:w="489"/>
        <w:gridCol w:w="489"/>
        <w:gridCol w:w="489"/>
        <w:gridCol w:w="489"/>
        <w:gridCol w:w="489"/>
        <w:gridCol w:w="489"/>
        <w:gridCol w:w="489"/>
        <w:gridCol w:w="489"/>
        <w:gridCol w:w="489"/>
        <w:gridCol w:w="489"/>
        <w:gridCol w:w="489"/>
      </w:tblGrid>
      <w:tr w:rsidR="000279D9" w:rsidRPr="007D3DF3" w14:paraId="75844671" w14:textId="77777777" w:rsidTr="005E6BC5">
        <w:trPr>
          <w:trHeight w:val="3709"/>
          <w:tblHeader/>
          <w:jc w:val="center"/>
        </w:trPr>
        <w:tc>
          <w:tcPr>
            <w:tcW w:w="118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10EA36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Адрес</w:t>
            </w:r>
          </w:p>
        </w:tc>
        <w:tc>
          <w:tcPr>
            <w:tcW w:w="59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43A63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6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F17A2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00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8B1E1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9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B2714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4290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5A610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EE0FD8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86AA2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DFBD5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3FFF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F4ABB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0F707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FEBF1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9A4F7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8C963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0F046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CD89F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D6636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359D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4DB56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D9D20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FF5CE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3F1C8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D99D1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05E8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AAF6C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6E475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0FD1491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E8F44E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93а</w:t>
            </w:r>
          </w:p>
        </w:tc>
        <w:tc>
          <w:tcPr>
            <w:tcW w:w="592" w:type="dxa"/>
            <w:tcBorders>
              <w:top w:val="nil"/>
              <w:left w:val="nil"/>
              <w:bottom w:val="single" w:sz="4" w:space="0" w:color="000000"/>
              <w:right w:val="single" w:sz="4" w:space="0" w:color="000000"/>
            </w:tcBorders>
            <w:shd w:val="clear" w:color="auto" w:fill="auto"/>
            <w:vAlign w:val="center"/>
            <w:hideMark/>
          </w:tcPr>
          <w:p w14:paraId="0953227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10/1</w:t>
            </w:r>
          </w:p>
        </w:tc>
        <w:tc>
          <w:tcPr>
            <w:tcW w:w="361" w:type="dxa"/>
            <w:tcBorders>
              <w:top w:val="nil"/>
              <w:left w:val="nil"/>
              <w:bottom w:val="single" w:sz="4" w:space="0" w:color="000000"/>
              <w:right w:val="single" w:sz="4" w:space="0" w:color="000000"/>
            </w:tcBorders>
            <w:shd w:val="clear" w:color="auto" w:fill="auto"/>
            <w:vAlign w:val="center"/>
            <w:hideMark/>
          </w:tcPr>
          <w:p w14:paraId="555E13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1515B7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7D323722" w14:textId="77777777" w:rsidR="000279D9" w:rsidRPr="000279D9" w:rsidRDefault="00D470B4" w:rsidP="00D470B4">
            <w:pPr>
              <w:spacing w:line="240" w:lineRule="auto"/>
              <w:ind w:firstLine="0"/>
              <w:jc w:val="center"/>
              <w:rPr>
                <w:rFonts w:ascii="Times New Roman" w:hAnsi="Times New Roman"/>
                <w:color w:val="000000"/>
                <w:sz w:val="16"/>
                <w:szCs w:val="16"/>
                <w:lang w:val="ru-RU" w:eastAsia="ru-RU"/>
              </w:rPr>
            </w:pPr>
            <w:r>
              <w:rPr>
                <w:rFonts w:ascii="Times New Roman" w:hAnsi="Times New Roman"/>
                <w:color w:val="000000"/>
                <w:sz w:val="16"/>
                <w:szCs w:val="16"/>
                <w:lang w:val="ru-RU" w:eastAsia="ru-RU"/>
              </w:rPr>
              <w:t>П</w:t>
            </w:r>
            <w:r w:rsidR="000279D9" w:rsidRPr="000279D9">
              <w:rPr>
                <w:rFonts w:ascii="Times New Roman" w:hAnsi="Times New Roman"/>
                <w:color w:val="000000"/>
                <w:sz w:val="16"/>
                <w:szCs w:val="16"/>
                <w:lang w:val="ru-RU" w:eastAsia="ru-RU"/>
              </w:rPr>
              <w:t>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A7A14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1,636</w:t>
            </w:r>
          </w:p>
        </w:tc>
        <w:tc>
          <w:tcPr>
            <w:tcW w:w="511" w:type="dxa"/>
            <w:tcBorders>
              <w:top w:val="nil"/>
              <w:left w:val="nil"/>
              <w:bottom w:val="single" w:sz="4" w:space="0" w:color="000000"/>
              <w:right w:val="single" w:sz="4" w:space="0" w:color="000000"/>
            </w:tcBorders>
            <w:shd w:val="clear" w:color="auto" w:fill="auto"/>
            <w:vAlign w:val="center"/>
            <w:hideMark/>
          </w:tcPr>
          <w:p w14:paraId="08725E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6A31D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4,7176</w:t>
            </w:r>
          </w:p>
        </w:tc>
        <w:tc>
          <w:tcPr>
            <w:tcW w:w="511" w:type="dxa"/>
            <w:tcBorders>
              <w:top w:val="nil"/>
              <w:left w:val="nil"/>
              <w:bottom w:val="single" w:sz="4" w:space="0" w:color="000000"/>
              <w:right w:val="single" w:sz="4" w:space="0" w:color="000000"/>
            </w:tcBorders>
            <w:shd w:val="clear" w:color="auto" w:fill="auto"/>
            <w:vAlign w:val="center"/>
            <w:hideMark/>
          </w:tcPr>
          <w:p w14:paraId="5AC0A0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4,7395</w:t>
            </w:r>
          </w:p>
        </w:tc>
        <w:tc>
          <w:tcPr>
            <w:tcW w:w="511" w:type="dxa"/>
            <w:tcBorders>
              <w:top w:val="nil"/>
              <w:left w:val="nil"/>
              <w:bottom w:val="single" w:sz="4" w:space="0" w:color="000000"/>
              <w:right w:val="single" w:sz="4" w:space="0" w:color="000000"/>
            </w:tcBorders>
            <w:shd w:val="clear" w:color="auto" w:fill="auto"/>
            <w:vAlign w:val="center"/>
            <w:hideMark/>
          </w:tcPr>
          <w:p w14:paraId="2AC757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29,445</w:t>
            </w:r>
          </w:p>
        </w:tc>
        <w:tc>
          <w:tcPr>
            <w:tcW w:w="511" w:type="dxa"/>
            <w:tcBorders>
              <w:top w:val="nil"/>
              <w:left w:val="nil"/>
              <w:bottom w:val="single" w:sz="4" w:space="0" w:color="000000"/>
              <w:right w:val="single" w:sz="4" w:space="0" w:color="000000"/>
            </w:tcBorders>
            <w:shd w:val="clear" w:color="auto" w:fill="auto"/>
            <w:vAlign w:val="center"/>
            <w:hideMark/>
          </w:tcPr>
          <w:p w14:paraId="3C71BD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66,31</w:t>
            </w:r>
          </w:p>
        </w:tc>
        <w:tc>
          <w:tcPr>
            <w:tcW w:w="511" w:type="dxa"/>
            <w:tcBorders>
              <w:top w:val="nil"/>
              <w:left w:val="nil"/>
              <w:bottom w:val="single" w:sz="4" w:space="0" w:color="000000"/>
              <w:right w:val="single" w:sz="4" w:space="0" w:color="000000"/>
            </w:tcBorders>
            <w:shd w:val="clear" w:color="auto" w:fill="auto"/>
            <w:vAlign w:val="center"/>
            <w:hideMark/>
          </w:tcPr>
          <w:p w14:paraId="727613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29,445</w:t>
            </w:r>
          </w:p>
        </w:tc>
        <w:tc>
          <w:tcPr>
            <w:tcW w:w="511" w:type="dxa"/>
            <w:tcBorders>
              <w:top w:val="nil"/>
              <w:left w:val="nil"/>
              <w:bottom w:val="single" w:sz="4" w:space="0" w:color="000000"/>
              <w:right w:val="single" w:sz="4" w:space="0" w:color="000000"/>
            </w:tcBorders>
            <w:shd w:val="clear" w:color="auto" w:fill="auto"/>
            <w:vAlign w:val="center"/>
            <w:hideMark/>
          </w:tcPr>
          <w:p w14:paraId="36C862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77,35</w:t>
            </w:r>
          </w:p>
        </w:tc>
        <w:tc>
          <w:tcPr>
            <w:tcW w:w="511" w:type="dxa"/>
            <w:tcBorders>
              <w:top w:val="nil"/>
              <w:left w:val="nil"/>
              <w:bottom w:val="single" w:sz="4" w:space="0" w:color="000000"/>
              <w:right w:val="single" w:sz="4" w:space="0" w:color="000000"/>
            </w:tcBorders>
            <w:shd w:val="clear" w:color="auto" w:fill="auto"/>
            <w:vAlign w:val="center"/>
            <w:hideMark/>
          </w:tcPr>
          <w:p w14:paraId="40668C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163,1</w:t>
            </w:r>
          </w:p>
        </w:tc>
        <w:tc>
          <w:tcPr>
            <w:tcW w:w="511" w:type="dxa"/>
            <w:tcBorders>
              <w:top w:val="nil"/>
              <w:left w:val="nil"/>
              <w:bottom w:val="single" w:sz="4" w:space="0" w:color="000000"/>
              <w:right w:val="single" w:sz="4" w:space="0" w:color="000000"/>
            </w:tcBorders>
            <w:shd w:val="clear" w:color="auto" w:fill="auto"/>
            <w:vAlign w:val="center"/>
            <w:hideMark/>
          </w:tcPr>
          <w:p w14:paraId="391C73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114,1</w:t>
            </w:r>
          </w:p>
        </w:tc>
        <w:tc>
          <w:tcPr>
            <w:tcW w:w="511" w:type="dxa"/>
            <w:tcBorders>
              <w:top w:val="nil"/>
              <w:left w:val="nil"/>
              <w:bottom w:val="single" w:sz="4" w:space="0" w:color="000000"/>
              <w:right w:val="single" w:sz="4" w:space="0" w:color="000000"/>
            </w:tcBorders>
            <w:shd w:val="clear" w:color="auto" w:fill="auto"/>
            <w:vAlign w:val="center"/>
            <w:hideMark/>
          </w:tcPr>
          <w:p w14:paraId="137709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36,74</w:t>
            </w:r>
          </w:p>
        </w:tc>
        <w:tc>
          <w:tcPr>
            <w:tcW w:w="510" w:type="dxa"/>
            <w:tcBorders>
              <w:top w:val="nil"/>
              <w:left w:val="nil"/>
              <w:bottom w:val="single" w:sz="4" w:space="0" w:color="000000"/>
              <w:right w:val="single" w:sz="4" w:space="0" w:color="000000"/>
            </w:tcBorders>
            <w:shd w:val="clear" w:color="auto" w:fill="auto"/>
            <w:vAlign w:val="center"/>
            <w:hideMark/>
          </w:tcPr>
          <w:p w14:paraId="58A302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00984D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DE1DB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0CA8D9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44BA2A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1" w:type="dxa"/>
            <w:tcBorders>
              <w:top w:val="nil"/>
              <w:left w:val="nil"/>
              <w:bottom w:val="single" w:sz="4" w:space="0" w:color="000000"/>
              <w:right w:val="single" w:sz="4" w:space="0" w:color="000000"/>
            </w:tcBorders>
            <w:shd w:val="clear" w:color="auto" w:fill="auto"/>
            <w:vAlign w:val="center"/>
            <w:hideMark/>
          </w:tcPr>
          <w:p w14:paraId="34F2EF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1" w:type="dxa"/>
            <w:tcBorders>
              <w:top w:val="nil"/>
              <w:left w:val="nil"/>
              <w:bottom w:val="single" w:sz="4" w:space="0" w:color="000000"/>
              <w:right w:val="single" w:sz="4" w:space="0" w:color="000000"/>
            </w:tcBorders>
            <w:shd w:val="clear" w:color="auto" w:fill="auto"/>
            <w:vAlign w:val="center"/>
            <w:hideMark/>
          </w:tcPr>
          <w:p w14:paraId="66D8FC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0,0086</w:t>
            </w:r>
          </w:p>
        </w:tc>
        <w:tc>
          <w:tcPr>
            <w:tcW w:w="511" w:type="dxa"/>
            <w:tcBorders>
              <w:top w:val="nil"/>
              <w:left w:val="nil"/>
              <w:bottom w:val="single" w:sz="4" w:space="0" w:color="000000"/>
              <w:right w:val="single" w:sz="4" w:space="0" w:color="000000"/>
            </w:tcBorders>
            <w:shd w:val="clear" w:color="auto" w:fill="auto"/>
            <w:vAlign w:val="center"/>
            <w:hideMark/>
          </w:tcPr>
          <w:p w14:paraId="2D6324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3254,1478</w:t>
            </w:r>
          </w:p>
        </w:tc>
        <w:tc>
          <w:tcPr>
            <w:tcW w:w="511" w:type="dxa"/>
            <w:tcBorders>
              <w:top w:val="nil"/>
              <w:left w:val="nil"/>
              <w:bottom w:val="single" w:sz="4" w:space="0" w:color="000000"/>
              <w:right w:val="single" w:sz="4" w:space="0" w:color="000000"/>
            </w:tcBorders>
            <w:shd w:val="clear" w:color="auto" w:fill="auto"/>
            <w:vAlign w:val="center"/>
            <w:hideMark/>
          </w:tcPr>
          <w:p w14:paraId="4F78B1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1397,46</w:t>
            </w:r>
          </w:p>
        </w:tc>
        <w:tc>
          <w:tcPr>
            <w:tcW w:w="511" w:type="dxa"/>
            <w:tcBorders>
              <w:top w:val="nil"/>
              <w:left w:val="nil"/>
              <w:bottom w:val="single" w:sz="4" w:space="0" w:color="000000"/>
              <w:right w:val="single" w:sz="4" w:space="0" w:color="000000"/>
            </w:tcBorders>
            <w:shd w:val="clear" w:color="auto" w:fill="auto"/>
            <w:vAlign w:val="center"/>
            <w:hideMark/>
          </w:tcPr>
          <w:p w14:paraId="64432D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002340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637162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0,1227</w:t>
            </w:r>
          </w:p>
        </w:tc>
      </w:tr>
      <w:tr w:rsidR="000279D9" w:rsidRPr="000279D9" w14:paraId="647336E1"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AED1A2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51а/2</w:t>
            </w:r>
          </w:p>
        </w:tc>
        <w:tc>
          <w:tcPr>
            <w:tcW w:w="592" w:type="dxa"/>
            <w:tcBorders>
              <w:top w:val="nil"/>
              <w:left w:val="nil"/>
              <w:bottom w:val="single" w:sz="4" w:space="0" w:color="000000"/>
              <w:right w:val="single" w:sz="4" w:space="0" w:color="000000"/>
            </w:tcBorders>
            <w:shd w:val="clear" w:color="auto" w:fill="auto"/>
            <w:vAlign w:val="center"/>
            <w:hideMark/>
          </w:tcPr>
          <w:p w14:paraId="2510D8C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10/2</w:t>
            </w:r>
          </w:p>
        </w:tc>
        <w:tc>
          <w:tcPr>
            <w:tcW w:w="361" w:type="dxa"/>
            <w:tcBorders>
              <w:top w:val="nil"/>
              <w:left w:val="nil"/>
              <w:bottom w:val="single" w:sz="4" w:space="0" w:color="000000"/>
              <w:right w:val="single" w:sz="4" w:space="0" w:color="000000"/>
            </w:tcBorders>
            <w:shd w:val="clear" w:color="auto" w:fill="auto"/>
            <w:vAlign w:val="center"/>
            <w:hideMark/>
          </w:tcPr>
          <w:p w14:paraId="125934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338E2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8465D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7E8F2C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7,6242</w:t>
            </w:r>
          </w:p>
        </w:tc>
        <w:tc>
          <w:tcPr>
            <w:tcW w:w="511" w:type="dxa"/>
            <w:tcBorders>
              <w:top w:val="nil"/>
              <w:left w:val="nil"/>
              <w:bottom w:val="single" w:sz="4" w:space="0" w:color="000000"/>
              <w:right w:val="single" w:sz="4" w:space="0" w:color="000000"/>
            </w:tcBorders>
            <w:shd w:val="clear" w:color="auto" w:fill="auto"/>
            <w:vAlign w:val="center"/>
            <w:hideMark/>
          </w:tcPr>
          <w:p w14:paraId="559A4B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0,0836</w:t>
            </w:r>
          </w:p>
        </w:tc>
        <w:tc>
          <w:tcPr>
            <w:tcW w:w="511" w:type="dxa"/>
            <w:tcBorders>
              <w:top w:val="nil"/>
              <w:left w:val="nil"/>
              <w:bottom w:val="single" w:sz="4" w:space="0" w:color="000000"/>
              <w:right w:val="single" w:sz="4" w:space="0" w:color="000000"/>
            </w:tcBorders>
            <w:shd w:val="clear" w:color="auto" w:fill="auto"/>
            <w:vAlign w:val="center"/>
            <w:hideMark/>
          </w:tcPr>
          <w:p w14:paraId="1B424C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6,2073</w:t>
            </w:r>
          </w:p>
        </w:tc>
        <w:tc>
          <w:tcPr>
            <w:tcW w:w="511" w:type="dxa"/>
            <w:tcBorders>
              <w:top w:val="nil"/>
              <w:left w:val="nil"/>
              <w:bottom w:val="single" w:sz="4" w:space="0" w:color="000000"/>
              <w:right w:val="single" w:sz="4" w:space="0" w:color="000000"/>
            </w:tcBorders>
            <w:shd w:val="clear" w:color="auto" w:fill="auto"/>
            <w:vAlign w:val="center"/>
            <w:hideMark/>
          </w:tcPr>
          <w:p w14:paraId="59860D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11,8453</w:t>
            </w:r>
          </w:p>
        </w:tc>
        <w:tc>
          <w:tcPr>
            <w:tcW w:w="511" w:type="dxa"/>
            <w:tcBorders>
              <w:top w:val="nil"/>
              <w:left w:val="nil"/>
              <w:bottom w:val="single" w:sz="4" w:space="0" w:color="000000"/>
              <w:right w:val="single" w:sz="4" w:space="0" w:color="000000"/>
            </w:tcBorders>
            <w:shd w:val="clear" w:color="auto" w:fill="auto"/>
            <w:vAlign w:val="center"/>
            <w:hideMark/>
          </w:tcPr>
          <w:p w14:paraId="06B18B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133,733</w:t>
            </w:r>
          </w:p>
        </w:tc>
        <w:tc>
          <w:tcPr>
            <w:tcW w:w="511" w:type="dxa"/>
            <w:tcBorders>
              <w:top w:val="nil"/>
              <w:left w:val="nil"/>
              <w:bottom w:val="single" w:sz="4" w:space="0" w:color="000000"/>
              <w:right w:val="single" w:sz="4" w:space="0" w:color="000000"/>
            </w:tcBorders>
            <w:shd w:val="clear" w:color="auto" w:fill="auto"/>
            <w:vAlign w:val="center"/>
            <w:hideMark/>
          </w:tcPr>
          <w:p w14:paraId="6445F8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180,73</w:t>
            </w:r>
          </w:p>
        </w:tc>
        <w:tc>
          <w:tcPr>
            <w:tcW w:w="511" w:type="dxa"/>
            <w:tcBorders>
              <w:top w:val="nil"/>
              <w:left w:val="nil"/>
              <w:bottom w:val="single" w:sz="4" w:space="0" w:color="000000"/>
              <w:right w:val="single" w:sz="4" w:space="0" w:color="000000"/>
            </w:tcBorders>
            <w:shd w:val="clear" w:color="auto" w:fill="auto"/>
            <w:vAlign w:val="center"/>
            <w:hideMark/>
          </w:tcPr>
          <w:p w14:paraId="6B679A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0B171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79,43</w:t>
            </w:r>
          </w:p>
        </w:tc>
        <w:tc>
          <w:tcPr>
            <w:tcW w:w="511" w:type="dxa"/>
            <w:tcBorders>
              <w:top w:val="nil"/>
              <w:left w:val="nil"/>
              <w:bottom w:val="single" w:sz="4" w:space="0" w:color="000000"/>
              <w:right w:val="single" w:sz="4" w:space="0" w:color="000000"/>
            </w:tcBorders>
            <w:shd w:val="clear" w:color="auto" w:fill="auto"/>
            <w:vAlign w:val="center"/>
            <w:hideMark/>
          </w:tcPr>
          <w:p w14:paraId="3255EE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164,14</w:t>
            </w:r>
          </w:p>
        </w:tc>
        <w:tc>
          <w:tcPr>
            <w:tcW w:w="511" w:type="dxa"/>
            <w:tcBorders>
              <w:top w:val="nil"/>
              <w:left w:val="nil"/>
              <w:bottom w:val="single" w:sz="4" w:space="0" w:color="000000"/>
              <w:right w:val="single" w:sz="4" w:space="0" w:color="000000"/>
            </w:tcBorders>
            <w:shd w:val="clear" w:color="auto" w:fill="auto"/>
            <w:vAlign w:val="center"/>
            <w:hideMark/>
          </w:tcPr>
          <w:p w14:paraId="25B11A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115,14</w:t>
            </w:r>
          </w:p>
        </w:tc>
        <w:tc>
          <w:tcPr>
            <w:tcW w:w="511" w:type="dxa"/>
            <w:tcBorders>
              <w:top w:val="nil"/>
              <w:left w:val="nil"/>
              <w:bottom w:val="single" w:sz="4" w:space="0" w:color="000000"/>
              <w:right w:val="single" w:sz="4" w:space="0" w:color="000000"/>
            </w:tcBorders>
            <w:shd w:val="clear" w:color="auto" w:fill="auto"/>
            <w:vAlign w:val="center"/>
            <w:hideMark/>
          </w:tcPr>
          <w:p w14:paraId="16469E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35,71</w:t>
            </w:r>
          </w:p>
        </w:tc>
        <w:tc>
          <w:tcPr>
            <w:tcW w:w="510" w:type="dxa"/>
            <w:tcBorders>
              <w:top w:val="nil"/>
              <w:left w:val="nil"/>
              <w:bottom w:val="single" w:sz="4" w:space="0" w:color="000000"/>
              <w:right w:val="single" w:sz="4" w:space="0" w:color="000000"/>
            </w:tcBorders>
            <w:shd w:val="clear" w:color="auto" w:fill="auto"/>
            <w:vAlign w:val="center"/>
            <w:hideMark/>
          </w:tcPr>
          <w:p w14:paraId="2E3BB5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439FC7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3A717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1C4D42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5B078C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0,0046</w:t>
            </w:r>
          </w:p>
        </w:tc>
        <w:tc>
          <w:tcPr>
            <w:tcW w:w="511" w:type="dxa"/>
            <w:tcBorders>
              <w:top w:val="nil"/>
              <w:left w:val="nil"/>
              <w:bottom w:val="single" w:sz="4" w:space="0" w:color="000000"/>
              <w:right w:val="single" w:sz="4" w:space="0" w:color="000000"/>
            </w:tcBorders>
            <w:shd w:val="clear" w:color="auto" w:fill="auto"/>
            <w:vAlign w:val="center"/>
            <w:hideMark/>
          </w:tcPr>
          <w:p w14:paraId="4BB1A3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78E348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0,0424</w:t>
            </w:r>
          </w:p>
        </w:tc>
        <w:tc>
          <w:tcPr>
            <w:tcW w:w="511" w:type="dxa"/>
            <w:tcBorders>
              <w:top w:val="nil"/>
              <w:left w:val="nil"/>
              <w:bottom w:val="single" w:sz="4" w:space="0" w:color="000000"/>
              <w:right w:val="single" w:sz="4" w:space="0" w:color="000000"/>
            </w:tcBorders>
            <w:shd w:val="clear" w:color="auto" w:fill="auto"/>
            <w:vAlign w:val="center"/>
            <w:hideMark/>
          </w:tcPr>
          <w:p w14:paraId="426225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44515,754</w:t>
            </w:r>
          </w:p>
        </w:tc>
        <w:tc>
          <w:tcPr>
            <w:tcW w:w="511" w:type="dxa"/>
            <w:tcBorders>
              <w:top w:val="nil"/>
              <w:left w:val="nil"/>
              <w:bottom w:val="single" w:sz="4" w:space="0" w:color="000000"/>
              <w:right w:val="single" w:sz="4" w:space="0" w:color="000000"/>
            </w:tcBorders>
            <w:shd w:val="clear" w:color="auto" w:fill="auto"/>
            <w:vAlign w:val="center"/>
            <w:hideMark/>
          </w:tcPr>
          <w:p w14:paraId="4A4E43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19067,565</w:t>
            </w:r>
          </w:p>
        </w:tc>
        <w:tc>
          <w:tcPr>
            <w:tcW w:w="511" w:type="dxa"/>
            <w:tcBorders>
              <w:top w:val="nil"/>
              <w:left w:val="nil"/>
              <w:bottom w:val="single" w:sz="4" w:space="0" w:color="000000"/>
              <w:right w:val="single" w:sz="4" w:space="0" w:color="000000"/>
            </w:tcBorders>
            <w:shd w:val="clear" w:color="auto" w:fill="auto"/>
            <w:vAlign w:val="center"/>
            <w:hideMark/>
          </w:tcPr>
          <w:p w14:paraId="378F2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0,0354</w:t>
            </w:r>
          </w:p>
        </w:tc>
        <w:tc>
          <w:tcPr>
            <w:tcW w:w="511" w:type="dxa"/>
            <w:tcBorders>
              <w:top w:val="nil"/>
              <w:left w:val="nil"/>
              <w:bottom w:val="single" w:sz="4" w:space="0" w:color="000000"/>
              <w:right w:val="single" w:sz="4" w:space="0" w:color="000000"/>
            </w:tcBorders>
            <w:shd w:val="clear" w:color="auto" w:fill="auto"/>
            <w:vAlign w:val="center"/>
            <w:hideMark/>
          </w:tcPr>
          <w:p w14:paraId="095F01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0,0354</w:t>
            </w:r>
          </w:p>
        </w:tc>
        <w:tc>
          <w:tcPr>
            <w:tcW w:w="511" w:type="dxa"/>
            <w:tcBorders>
              <w:top w:val="nil"/>
              <w:left w:val="nil"/>
              <w:bottom w:val="single" w:sz="4" w:space="0" w:color="000000"/>
              <w:right w:val="single" w:sz="4" w:space="0" w:color="000000"/>
            </w:tcBorders>
            <w:shd w:val="clear" w:color="auto" w:fill="auto"/>
            <w:vAlign w:val="center"/>
            <w:hideMark/>
          </w:tcPr>
          <w:p w14:paraId="1CBB9C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0,5905</w:t>
            </w:r>
          </w:p>
        </w:tc>
      </w:tr>
      <w:tr w:rsidR="000279D9" w:rsidRPr="000279D9" w14:paraId="2DFCAD6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330D306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15/1</w:t>
            </w:r>
          </w:p>
        </w:tc>
        <w:tc>
          <w:tcPr>
            <w:tcW w:w="592" w:type="dxa"/>
            <w:tcBorders>
              <w:top w:val="nil"/>
              <w:left w:val="nil"/>
              <w:bottom w:val="single" w:sz="4" w:space="0" w:color="000000"/>
              <w:right w:val="single" w:sz="4" w:space="0" w:color="000000"/>
            </w:tcBorders>
            <w:shd w:val="clear" w:color="auto" w:fill="auto"/>
            <w:vAlign w:val="center"/>
            <w:hideMark/>
          </w:tcPr>
          <w:p w14:paraId="1C06B10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10/3</w:t>
            </w:r>
          </w:p>
        </w:tc>
        <w:tc>
          <w:tcPr>
            <w:tcW w:w="361" w:type="dxa"/>
            <w:tcBorders>
              <w:top w:val="nil"/>
              <w:left w:val="nil"/>
              <w:bottom w:val="single" w:sz="4" w:space="0" w:color="000000"/>
              <w:right w:val="single" w:sz="4" w:space="0" w:color="000000"/>
            </w:tcBorders>
            <w:shd w:val="clear" w:color="auto" w:fill="auto"/>
            <w:vAlign w:val="center"/>
            <w:hideMark/>
          </w:tcPr>
          <w:p w14:paraId="47C1B8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DDE3B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01A5F3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567E91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8,0102</w:t>
            </w:r>
          </w:p>
        </w:tc>
        <w:tc>
          <w:tcPr>
            <w:tcW w:w="511" w:type="dxa"/>
            <w:tcBorders>
              <w:top w:val="nil"/>
              <w:left w:val="nil"/>
              <w:bottom w:val="single" w:sz="4" w:space="0" w:color="000000"/>
              <w:right w:val="single" w:sz="4" w:space="0" w:color="000000"/>
            </w:tcBorders>
            <w:shd w:val="clear" w:color="auto" w:fill="auto"/>
            <w:vAlign w:val="center"/>
            <w:hideMark/>
          </w:tcPr>
          <w:p w14:paraId="5092EF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0,5615</w:t>
            </w:r>
          </w:p>
        </w:tc>
        <w:tc>
          <w:tcPr>
            <w:tcW w:w="511" w:type="dxa"/>
            <w:tcBorders>
              <w:top w:val="nil"/>
              <w:left w:val="nil"/>
              <w:bottom w:val="single" w:sz="4" w:space="0" w:color="000000"/>
              <w:right w:val="single" w:sz="4" w:space="0" w:color="000000"/>
            </w:tcBorders>
            <w:shd w:val="clear" w:color="auto" w:fill="auto"/>
            <w:vAlign w:val="center"/>
            <w:hideMark/>
          </w:tcPr>
          <w:p w14:paraId="2FED0D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8,0269</w:t>
            </w:r>
          </w:p>
        </w:tc>
        <w:tc>
          <w:tcPr>
            <w:tcW w:w="511" w:type="dxa"/>
            <w:tcBorders>
              <w:top w:val="nil"/>
              <w:left w:val="nil"/>
              <w:bottom w:val="single" w:sz="4" w:space="0" w:color="000000"/>
              <w:right w:val="single" w:sz="4" w:space="0" w:color="000000"/>
            </w:tcBorders>
            <w:shd w:val="clear" w:color="auto" w:fill="auto"/>
            <w:vAlign w:val="center"/>
            <w:hideMark/>
          </w:tcPr>
          <w:p w14:paraId="343CDC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13,9633</w:t>
            </w:r>
          </w:p>
        </w:tc>
        <w:tc>
          <w:tcPr>
            <w:tcW w:w="511" w:type="dxa"/>
            <w:tcBorders>
              <w:top w:val="nil"/>
              <w:left w:val="nil"/>
              <w:bottom w:val="single" w:sz="4" w:space="0" w:color="000000"/>
              <w:right w:val="single" w:sz="4" w:space="0" w:color="000000"/>
            </w:tcBorders>
            <w:shd w:val="clear" w:color="auto" w:fill="auto"/>
            <w:vAlign w:val="center"/>
            <w:hideMark/>
          </w:tcPr>
          <w:p w14:paraId="1DF331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148,864</w:t>
            </w:r>
          </w:p>
        </w:tc>
        <w:tc>
          <w:tcPr>
            <w:tcW w:w="511" w:type="dxa"/>
            <w:tcBorders>
              <w:top w:val="nil"/>
              <w:left w:val="nil"/>
              <w:bottom w:val="single" w:sz="4" w:space="0" w:color="000000"/>
              <w:right w:val="single" w:sz="4" w:space="0" w:color="000000"/>
            </w:tcBorders>
            <w:shd w:val="clear" w:color="auto" w:fill="auto"/>
            <w:vAlign w:val="center"/>
            <w:hideMark/>
          </w:tcPr>
          <w:p w14:paraId="15B292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209,96</w:t>
            </w:r>
          </w:p>
        </w:tc>
        <w:tc>
          <w:tcPr>
            <w:tcW w:w="511" w:type="dxa"/>
            <w:tcBorders>
              <w:top w:val="nil"/>
              <w:left w:val="nil"/>
              <w:bottom w:val="single" w:sz="4" w:space="0" w:color="000000"/>
              <w:right w:val="single" w:sz="4" w:space="0" w:color="000000"/>
            </w:tcBorders>
            <w:shd w:val="clear" w:color="auto" w:fill="auto"/>
            <w:vAlign w:val="center"/>
            <w:hideMark/>
          </w:tcPr>
          <w:p w14:paraId="7EA8E5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08C45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66,85</w:t>
            </w:r>
          </w:p>
        </w:tc>
        <w:tc>
          <w:tcPr>
            <w:tcW w:w="511" w:type="dxa"/>
            <w:tcBorders>
              <w:top w:val="nil"/>
              <w:left w:val="nil"/>
              <w:bottom w:val="single" w:sz="4" w:space="0" w:color="000000"/>
              <w:right w:val="single" w:sz="4" w:space="0" w:color="000000"/>
            </w:tcBorders>
            <w:shd w:val="clear" w:color="auto" w:fill="auto"/>
            <w:vAlign w:val="center"/>
            <w:hideMark/>
          </w:tcPr>
          <w:p w14:paraId="1053F0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157,83</w:t>
            </w:r>
          </w:p>
        </w:tc>
        <w:tc>
          <w:tcPr>
            <w:tcW w:w="511" w:type="dxa"/>
            <w:tcBorders>
              <w:top w:val="nil"/>
              <w:left w:val="nil"/>
              <w:bottom w:val="single" w:sz="4" w:space="0" w:color="000000"/>
              <w:right w:val="single" w:sz="4" w:space="0" w:color="000000"/>
            </w:tcBorders>
            <w:shd w:val="clear" w:color="auto" w:fill="auto"/>
            <w:vAlign w:val="center"/>
            <w:hideMark/>
          </w:tcPr>
          <w:p w14:paraId="7F2E3D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108,83</w:t>
            </w:r>
          </w:p>
        </w:tc>
        <w:tc>
          <w:tcPr>
            <w:tcW w:w="511" w:type="dxa"/>
            <w:tcBorders>
              <w:top w:val="nil"/>
              <w:left w:val="nil"/>
              <w:bottom w:val="single" w:sz="4" w:space="0" w:color="000000"/>
              <w:right w:val="single" w:sz="4" w:space="0" w:color="000000"/>
            </w:tcBorders>
            <w:shd w:val="clear" w:color="auto" w:fill="auto"/>
            <w:vAlign w:val="center"/>
            <w:hideMark/>
          </w:tcPr>
          <w:p w14:paraId="2BFF27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41,98</w:t>
            </w:r>
          </w:p>
        </w:tc>
        <w:tc>
          <w:tcPr>
            <w:tcW w:w="510" w:type="dxa"/>
            <w:tcBorders>
              <w:top w:val="nil"/>
              <w:left w:val="nil"/>
              <w:bottom w:val="single" w:sz="4" w:space="0" w:color="000000"/>
              <w:right w:val="single" w:sz="4" w:space="0" w:color="000000"/>
            </w:tcBorders>
            <w:shd w:val="clear" w:color="auto" w:fill="auto"/>
            <w:vAlign w:val="center"/>
            <w:hideMark/>
          </w:tcPr>
          <w:p w14:paraId="76A797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166BFF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4827C2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385B7C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8BEB3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0,0068</w:t>
            </w:r>
          </w:p>
        </w:tc>
        <w:tc>
          <w:tcPr>
            <w:tcW w:w="511" w:type="dxa"/>
            <w:tcBorders>
              <w:top w:val="nil"/>
              <w:left w:val="nil"/>
              <w:bottom w:val="single" w:sz="4" w:space="0" w:color="000000"/>
              <w:right w:val="single" w:sz="4" w:space="0" w:color="000000"/>
            </w:tcBorders>
            <w:shd w:val="clear" w:color="auto" w:fill="auto"/>
            <w:vAlign w:val="center"/>
            <w:hideMark/>
          </w:tcPr>
          <w:p w14:paraId="36F1A8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0,0037</w:t>
            </w:r>
          </w:p>
        </w:tc>
        <w:tc>
          <w:tcPr>
            <w:tcW w:w="511" w:type="dxa"/>
            <w:tcBorders>
              <w:top w:val="nil"/>
              <w:left w:val="nil"/>
              <w:bottom w:val="single" w:sz="4" w:space="0" w:color="000000"/>
              <w:right w:val="single" w:sz="4" w:space="0" w:color="000000"/>
            </w:tcBorders>
            <w:shd w:val="clear" w:color="auto" w:fill="auto"/>
            <w:vAlign w:val="center"/>
            <w:hideMark/>
          </w:tcPr>
          <w:p w14:paraId="6FC7F5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0,0444</w:t>
            </w:r>
          </w:p>
        </w:tc>
        <w:tc>
          <w:tcPr>
            <w:tcW w:w="511" w:type="dxa"/>
            <w:tcBorders>
              <w:top w:val="nil"/>
              <w:left w:val="nil"/>
              <w:bottom w:val="single" w:sz="4" w:space="0" w:color="000000"/>
              <w:right w:val="single" w:sz="4" w:space="0" w:color="000000"/>
            </w:tcBorders>
            <w:shd w:val="clear" w:color="auto" w:fill="auto"/>
            <w:vAlign w:val="center"/>
            <w:hideMark/>
          </w:tcPr>
          <w:p w14:paraId="6524EA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81251,088</w:t>
            </w:r>
          </w:p>
        </w:tc>
        <w:tc>
          <w:tcPr>
            <w:tcW w:w="511" w:type="dxa"/>
            <w:tcBorders>
              <w:top w:val="nil"/>
              <w:left w:val="nil"/>
              <w:bottom w:val="single" w:sz="4" w:space="0" w:color="000000"/>
              <w:right w:val="single" w:sz="4" w:space="0" w:color="000000"/>
            </w:tcBorders>
            <w:shd w:val="clear" w:color="auto" w:fill="auto"/>
            <w:vAlign w:val="center"/>
            <w:hideMark/>
          </w:tcPr>
          <w:p w14:paraId="5452C7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34463,68</w:t>
            </w:r>
          </w:p>
        </w:tc>
        <w:tc>
          <w:tcPr>
            <w:tcW w:w="511" w:type="dxa"/>
            <w:tcBorders>
              <w:top w:val="nil"/>
              <w:left w:val="nil"/>
              <w:bottom w:val="single" w:sz="4" w:space="0" w:color="000000"/>
              <w:right w:val="single" w:sz="4" w:space="0" w:color="000000"/>
            </w:tcBorders>
            <w:shd w:val="clear" w:color="auto" w:fill="auto"/>
            <w:vAlign w:val="center"/>
            <w:hideMark/>
          </w:tcPr>
          <w:p w14:paraId="06BB46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0,0524</w:t>
            </w:r>
          </w:p>
        </w:tc>
        <w:tc>
          <w:tcPr>
            <w:tcW w:w="511" w:type="dxa"/>
            <w:tcBorders>
              <w:top w:val="nil"/>
              <w:left w:val="nil"/>
              <w:bottom w:val="single" w:sz="4" w:space="0" w:color="000000"/>
              <w:right w:val="single" w:sz="4" w:space="0" w:color="000000"/>
            </w:tcBorders>
            <w:shd w:val="clear" w:color="auto" w:fill="auto"/>
            <w:vAlign w:val="center"/>
            <w:hideMark/>
          </w:tcPr>
          <w:p w14:paraId="5994F1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0,0524</w:t>
            </w:r>
          </w:p>
        </w:tc>
        <w:tc>
          <w:tcPr>
            <w:tcW w:w="511" w:type="dxa"/>
            <w:tcBorders>
              <w:top w:val="nil"/>
              <w:left w:val="nil"/>
              <w:bottom w:val="single" w:sz="4" w:space="0" w:color="000000"/>
              <w:right w:val="single" w:sz="4" w:space="0" w:color="000000"/>
            </w:tcBorders>
            <w:shd w:val="clear" w:color="auto" w:fill="auto"/>
            <w:vAlign w:val="center"/>
            <w:hideMark/>
          </w:tcPr>
          <w:p w14:paraId="421155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0,6196</w:t>
            </w:r>
          </w:p>
        </w:tc>
      </w:tr>
      <w:tr w:rsidR="000279D9" w:rsidRPr="000279D9" w14:paraId="14706AC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19457E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37/1</w:t>
            </w:r>
          </w:p>
        </w:tc>
        <w:tc>
          <w:tcPr>
            <w:tcW w:w="592" w:type="dxa"/>
            <w:tcBorders>
              <w:top w:val="nil"/>
              <w:left w:val="nil"/>
              <w:bottom w:val="single" w:sz="4" w:space="0" w:color="000000"/>
              <w:right w:val="single" w:sz="4" w:space="0" w:color="000000"/>
            </w:tcBorders>
            <w:shd w:val="clear" w:color="auto" w:fill="auto"/>
            <w:vAlign w:val="center"/>
            <w:hideMark/>
          </w:tcPr>
          <w:p w14:paraId="42FC0CF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10/4</w:t>
            </w:r>
          </w:p>
        </w:tc>
        <w:tc>
          <w:tcPr>
            <w:tcW w:w="361" w:type="dxa"/>
            <w:tcBorders>
              <w:top w:val="nil"/>
              <w:left w:val="nil"/>
              <w:bottom w:val="single" w:sz="4" w:space="0" w:color="000000"/>
              <w:right w:val="single" w:sz="4" w:space="0" w:color="000000"/>
            </w:tcBorders>
            <w:shd w:val="clear" w:color="auto" w:fill="auto"/>
            <w:vAlign w:val="center"/>
            <w:hideMark/>
          </w:tcPr>
          <w:p w14:paraId="5A89F2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91643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смеш </w:t>
            </w:r>
            <w:r w:rsidRPr="000279D9">
              <w:rPr>
                <w:rFonts w:ascii="Times New Roman" w:hAnsi="Times New Roman"/>
                <w:color w:val="000000"/>
                <w:sz w:val="16"/>
                <w:szCs w:val="16"/>
                <w:lang w:val="ru-RU" w:eastAsia="ru-RU"/>
              </w:rPr>
              <w:lastRenderedPageBreak/>
              <w:t>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61D84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158139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2,005</w:t>
            </w:r>
          </w:p>
        </w:tc>
        <w:tc>
          <w:tcPr>
            <w:tcW w:w="511" w:type="dxa"/>
            <w:tcBorders>
              <w:top w:val="nil"/>
              <w:left w:val="nil"/>
              <w:bottom w:val="single" w:sz="4" w:space="0" w:color="000000"/>
              <w:right w:val="single" w:sz="4" w:space="0" w:color="000000"/>
            </w:tcBorders>
            <w:shd w:val="clear" w:color="auto" w:fill="auto"/>
            <w:vAlign w:val="center"/>
            <w:hideMark/>
          </w:tcPr>
          <w:p w14:paraId="19995F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BE7B5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4,0414</w:t>
            </w:r>
          </w:p>
        </w:tc>
        <w:tc>
          <w:tcPr>
            <w:tcW w:w="511" w:type="dxa"/>
            <w:tcBorders>
              <w:top w:val="nil"/>
              <w:left w:val="nil"/>
              <w:bottom w:val="single" w:sz="4" w:space="0" w:color="000000"/>
              <w:right w:val="single" w:sz="4" w:space="0" w:color="000000"/>
            </w:tcBorders>
            <w:shd w:val="clear" w:color="auto" w:fill="auto"/>
            <w:vAlign w:val="center"/>
            <w:hideMark/>
          </w:tcPr>
          <w:p w14:paraId="732314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4,6717</w:t>
            </w:r>
          </w:p>
        </w:tc>
        <w:tc>
          <w:tcPr>
            <w:tcW w:w="511" w:type="dxa"/>
            <w:tcBorders>
              <w:top w:val="nil"/>
              <w:left w:val="nil"/>
              <w:bottom w:val="single" w:sz="4" w:space="0" w:color="000000"/>
              <w:right w:val="single" w:sz="4" w:space="0" w:color="000000"/>
            </w:tcBorders>
            <w:shd w:val="clear" w:color="auto" w:fill="auto"/>
            <w:vAlign w:val="center"/>
            <w:hideMark/>
          </w:tcPr>
          <w:p w14:paraId="23D28D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37,502</w:t>
            </w:r>
          </w:p>
        </w:tc>
        <w:tc>
          <w:tcPr>
            <w:tcW w:w="511" w:type="dxa"/>
            <w:tcBorders>
              <w:top w:val="nil"/>
              <w:left w:val="nil"/>
              <w:bottom w:val="single" w:sz="4" w:space="0" w:color="000000"/>
              <w:right w:val="single" w:sz="4" w:space="0" w:color="000000"/>
            </w:tcBorders>
            <w:shd w:val="clear" w:color="auto" w:fill="auto"/>
            <w:vAlign w:val="center"/>
            <w:hideMark/>
          </w:tcPr>
          <w:p w14:paraId="5F8D6E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58,97</w:t>
            </w:r>
          </w:p>
        </w:tc>
        <w:tc>
          <w:tcPr>
            <w:tcW w:w="511" w:type="dxa"/>
            <w:tcBorders>
              <w:top w:val="nil"/>
              <w:left w:val="nil"/>
              <w:bottom w:val="single" w:sz="4" w:space="0" w:color="000000"/>
              <w:right w:val="single" w:sz="4" w:space="0" w:color="000000"/>
            </w:tcBorders>
            <w:shd w:val="clear" w:color="auto" w:fill="auto"/>
            <w:vAlign w:val="center"/>
            <w:hideMark/>
          </w:tcPr>
          <w:p w14:paraId="4FC9B7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37,502</w:t>
            </w:r>
          </w:p>
        </w:tc>
        <w:tc>
          <w:tcPr>
            <w:tcW w:w="511" w:type="dxa"/>
            <w:tcBorders>
              <w:top w:val="nil"/>
              <w:left w:val="nil"/>
              <w:bottom w:val="single" w:sz="4" w:space="0" w:color="000000"/>
              <w:right w:val="single" w:sz="4" w:space="0" w:color="000000"/>
            </w:tcBorders>
            <w:shd w:val="clear" w:color="auto" w:fill="auto"/>
            <w:vAlign w:val="center"/>
            <w:hideMark/>
          </w:tcPr>
          <w:p w14:paraId="088338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65,13</w:t>
            </w:r>
          </w:p>
        </w:tc>
        <w:tc>
          <w:tcPr>
            <w:tcW w:w="511" w:type="dxa"/>
            <w:tcBorders>
              <w:top w:val="nil"/>
              <w:left w:val="nil"/>
              <w:bottom w:val="single" w:sz="4" w:space="0" w:color="000000"/>
              <w:right w:val="single" w:sz="4" w:space="0" w:color="000000"/>
            </w:tcBorders>
            <w:shd w:val="clear" w:color="auto" w:fill="auto"/>
            <w:vAlign w:val="center"/>
            <w:hideMark/>
          </w:tcPr>
          <w:p w14:paraId="2D1EDD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156,97</w:t>
            </w:r>
          </w:p>
        </w:tc>
        <w:tc>
          <w:tcPr>
            <w:tcW w:w="511" w:type="dxa"/>
            <w:tcBorders>
              <w:top w:val="nil"/>
              <w:left w:val="nil"/>
              <w:bottom w:val="single" w:sz="4" w:space="0" w:color="000000"/>
              <w:right w:val="single" w:sz="4" w:space="0" w:color="000000"/>
            </w:tcBorders>
            <w:shd w:val="clear" w:color="auto" w:fill="auto"/>
            <w:vAlign w:val="center"/>
            <w:hideMark/>
          </w:tcPr>
          <w:p w14:paraId="141B16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107,97</w:t>
            </w:r>
          </w:p>
        </w:tc>
        <w:tc>
          <w:tcPr>
            <w:tcW w:w="511" w:type="dxa"/>
            <w:tcBorders>
              <w:top w:val="nil"/>
              <w:left w:val="nil"/>
              <w:bottom w:val="single" w:sz="4" w:space="0" w:color="000000"/>
              <w:right w:val="single" w:sz="4" w:space="0" w:color="000000"/>
            </w:tcBorders>
            <w:shd w:val="clear" w:color="auto" w:fill="auto"/>
            <w:vAlign w:val="center"/>
            <w:hideMark/>
          </w:tcPr>
          <w:p w14:paraId="6E2BB7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42,83</w:t>
            </w:r>
          </w:p>
        </w:tc>
        <w:tc>
          <w:tcPr>
            <w:tcW w:w="510" w:type="dxa"/>
            <w:tcBorders>
              <w:top w:val="nil"/>
              <w:left w:val="nil"/>
              <w:bottom w:val="single" w:sz="4" w:space="0" w:color="000000"/>
              <w:right w:val="single" w:sz="4" w:space="0" w:color="000000"/>
            </w:tcBorders>
            <w:shd w:val="clear" w:color="auto" w:fill="auto"/>
            <w:vAlign w:val="center"/>
            <w:hideMark/>
          </w:tcPr>
          <w:p w14:paraId="1E2095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631A8F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CF175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26347B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466AF2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0,0009</w:t>
            </w:r>
          </w:p>
        </w:tc>
        <w:tc>
          <w:tcPr>
            <w:tcW w:w="511" w:type="dxa"/>
            <w:tcBorders>
              <w:top w:val="nil"/>
              <w:left w:val="nil"/>
              <w:bottom w:val="single" w:sz="4" w:space="0" w:color="000000"/>
              <w:right w:val="single" w:sz="4" w:space="0" w:color="000000"/>
            </w:tcBorders>
            <w:shd w:val="clear" w:color="auto" w:fill="auto"/>
            <w:vAlign w:val="center"/>
            <w:hideMark/>
          </w:tcPr>
          <w:p w14:paraId="0FE0DF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40E0C7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0,0105</w:t>
            </w:r>
          </w:p>
        </w:tc>
        <w:tc>
          <w:tcPr>
            <w:tcW w:w="511" w:type="dxa"/>
            <w:tcBorders>
              <w:top w:val="nil"/>
              <w:left w:val="nil"/>
              <w:bottom w:val="single" w:sz="4" w:space="0" w:color="000000"/>
              <w:right w:val="single" w:sz="4" w:space="0" w:color="000000"/>
            </w:tcBorders>
            <w:shd w:val="clear" w:color="auto" w:fill="auto"/>
            <w:vAlign w:val="center"/>
            <w:hideMark/>
          </w:tcPr>
          <w:p w14:paraId="0A5371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8321,8324</w:t>
            </w:r>
          </w:p>
        </w:tc>
        <w:tc>
          <w:tcPr>
            <w:tcW w:w="511" w:type="dxa"/>
            <w:tcBorders>
              <w:top w:val="nil"/>
              <w:left w:val="nil"/>
              <w:bottom w:val="single" w:sz="4" w:space="0" w:color="000000"/>
              <w:right w:val="single" w:sz="4" w:space="0" w:color="000000"/>
            </w:tcBorders>
            <w:shd w:val="clear" w:color="auto" w:fill="auto"/>
            <w:vAlign w:val="center"/>
            <w:hideMark/>
          </w:tcPr>
          <w:p w14:paraId="3E4413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3571,5417</w:t>
            </w:r>
          </w:p>
        </w:tc>
        <w:tc>
          <w:tcPr>
            <w:tcW w:w="511" w:type="dxa"/>
            <w:tcBorders>
              <w:top w:val="nil"/>
              <w:left w:val="nil"/>
              <w:bottom w:val="single" w:sz="4" w:space="0" w:color="000000"/>
              <w:right w:val="single" w:sz="4" w:space="0" w:color="000000"/>
            </w:tcBorders>
            <w:shd w:val="clear" w:color="auto" w:fill="auto"/>
            <w:vAlign w:val="center"/>
            <w:hideMark/>
          </w:tcPr>
          <w:p w14:paraId="54B5F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6387DB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6E036C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0,1504</w:t>
            </w:r>
          </w:p>
        </w:tc>
      </w:tr>
      <w:tr w:rsidR="000279D9" w:rsidRPr="000279D9" w14:paraId="6A5856B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37BD2A8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49/1</w:t>
            </w:r>
          </w:p>
        </w:tc>
        <w:tc>
          <w:tcPr>
            <w:tcW w:w="592" w:type="dxa"/>
            <w:tcBorders>
              <w:top w:val="nil"/>
              <w:left w:val="nil"/>
              <w:bottom w:val="single" w:sz="4" w:space="0" w:color="000000"/>
              <w:right w:val="single" w:sz="4" w:space="0" w:color="000000"/>
            </w:tcBorders>
            <w:shd w:val="clear" w:color="auto" w:fill="auto"/>
            <w:vAlign w:val="center"/>
            <w:hideMark/>
          </w:tcPr>
          <w:p w14:paraId="6F15A63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10А/1</w:t>
            </w:r>
          </w:p>
        </w:tc>
        <w:tc>
          <w:tcPr>
            <w:tcW w:w="361" w:type="dxa"/>
            <w:tcBorders>
              <w:top w:val="nil"/>
              <w:left w:val="nil"/>
              <w:bottom w:val="single" w:sz="4" w:space="0" w:color="000000"/>
              <w:right w:val="single" w:sz="4" w:space="0" w:color="000000"/>
            </w:tcBorders>
            <w:shd w:val="clear" w:color="auto" w:fill="auto"/>
            <w:vAlign w:val="center"/>
            <w:hideMark/>
          </w:tcPr>
          <w:p w14:paraId="2C9704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8A0A8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067124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3D9680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3,8599</w:t>
            </w:r>
          </w:p>
        </w:tc>
        <w:tc>
          <w:tcPr>
            <w:tcW w:w="511" w:type="dxa"/>
            <w:tcBorders>
              <w:top w:val="nil"/>
              <w:left w:val="nil"/>
              <w:bottom w:val="single" w:sz="4" w:space="0" w:color="000000"/>
              <w:right w:val="single" w:sz="4" w:space="0" w:color="000000"/>
            </w:tcBorders>
            <w:shd w:val="clear" w:color="auto" w:fill="auto"/>
            <w:vAlign w:val="center"/>
            <w:hideMark/>
          </w:tcPr>
          <w:p w14:paraId="51DA72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461DF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2,8179</w:t>
            </w:r>
          </w:p>
        </w:tc>
        <w:tc>
          <w:tcPr>
            <w:tcW w:w="511" w:type="dxa"/>
            <w:tcBorders>
              <w:top w:val="nil"/>
              <w:left w:val="nil"/>
              <w:bottom w:val="single" w:sz="4" w:space="0" w:color="000000"/>
              <w:right w:val="single" w:sz="4" w:space="0" w:color="000000"/>
            </w:tcBorders>
            <w:shd w:val="clear" w:color="auto" w:fill="auto"/>
            <w:vAlign w:val="center"/>
            <w:hideMark/>
          </w:tcPr>
          <w:p w14:paraId="79BEA4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5,7332</w:t>
            </w:r>
          </w:p>
        </w:tc>
        <w:tc>
          <w:tcPr>
            <w:tcW w:w="511" w:type="dxa"/>
            <w:tcBorders>
              <w:top w:val="nil"/>
              <w:left w:val="nil"/>
              <w:bottom w:val="single" w:sz="4" w:space="0" w:color="000000"/>
              <w:right w:val="single" w:sz="4" w:space="0" w:color="000000"/>
            </w:tcBorders>
            <w:shd w:val="clear" w:color="auto" w:fill="auto"/>
            <w:vAlign w:val="center"/>
            <w:hideMark/>
          </w:tcPr>
          <w:p w14:paraId="21B674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89,224</w:t>
            </w:r>
          </w:p>
        </w:tc>
        <w:tc>
          <w:tcPr>
            <w:tcW w:w="511" w:type="dxa"/>
            <w:tcBorders>
              <w:top w:val="nil"/>
              <w:left w:val="nil"/>
              <w:bottom w:val="single" w:sz="4" w:space="0" w:color="000000"/>
              <w:right w:val="single" w:sz="4" w:space="0" w:color="000000"/>
            </w:tcBorders>
            <w:shd w:val="clear" w:color="auto" w:fill="auto"/>
            <w:vAlign w:val="center"/>
            <w:hideMark/>
          </w:tcPr>
          <w:p w14:paraId="6FA479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112,17</w:t>
            </w:r>
          </w:p>
        </w:tc>
        <w:tc>
          <w:tcPr>
            <w:tcW w:w="511" w:type="dxa"/>
            <w:tcBorders>
              <w:top w:val="nil"/>
              <w:left w:val="nil"/>
              <w:bottom w:val="single" w:sz="4" w:space="0" w:color="000000"/>
              <w:right w:val="single" w:sz="4" w:space="0" w:color="000000"/>
            </w:tcBorders>
            <w:shd w:val="clear" w:color="auto" w:fill="auto"/>
            <w:vAlign w:val="center"/>
            <w:hideMark/>
          </w:tcPr>
          <w:p w14:paraId="13D56AB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89,224</w:t>
            </w:r>
          </w:p>
        </w:tc>
        <w:tc>
          <w:tcPr>
            <w:tcW w:w="511" w:type="dxa"/>
            <w:tcBorders>
              <w:top w:val="nil"/>
              <w:left w:val="nil"/>
              <w:bottom w:val="single" w:sz="4" w:space="0" w:color="000000"/>
              <w:right w:val="single" w:sz="4" w:space="0" w:color="000000"/>
            </w:tcBorders>
            <w:shd w:val="clear" w:color="auto" w:fill="auto"/>
            <w:vAlign w:val="center"/>
            <w:hideMark/>
          </w:tcPr>
          <w:p w14:paraId="7D6B61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69,68</w:t>
            </w:r>
          </w:p>
        </w:tc>
        <w:tc>
          <w:tcPr>
            <w:tcW w:w="511" w:type="dxa"/>
            <w:tcBorders>
              <w:top w:val="nil"/>
              <w:left w:val="nil"/>
              <w:bottom w:val="single" w:sz="4" w:space="0" w:color="000000"/>
              <w:right w:val="single" w:sz="4" w:space="0" w:color="000000"/>
            </w:tcBorders>
            <w:shd w:val="clear" w:color="auto" w:fill="auto"/>
            <w:vAlign w:val="center"/>
            <w:hideMark/>
          </w:tcPr>
          <w:p w14:paraId="1B88F4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159,24</w:t>
            </w:r>
          </w:p>
        </w:tc>
        <w:tc>
          <w:tcPr>
            <w:tcW w:w="511" w:type="dxa"/>
            <w:tcBorders>
              <w:top w:val="nil"/>
              <w:left w:val="nil"/>
              <w:bottom w:val="single" w:sz="4" w:space="0" w:color="000000"/>
              <w:right w:val="single" w:sz="4" w:space="0" w:color="000000"/>
            </w:tcBorders>
            <w:shd w:val="clear" w:color="auto" w:fill="auto"/>
            <w:vAlign w:val="center"/>
            <w:hideMark/>
          </w:tcPr>
          <w:p w14:paraId="7027DD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110,24</w:t>
            </w:r>
          </w:p>
        </w:tc>
        <w:tc>
          <w:tcPr>
            <w:tcW w:w="511" w:type="dxa"/>
            <w:tcBorders>
              <w:top w:val="nil"/>
              <w:left w:val="nil"/>
              <w:bottom w:val="single" w:sz="4" w:space="0" w:color="000000"/>
              <w:right w:val="single" w:sz="4" w:space="0" w:color="000000"/>
            </w:tcBorders>
            <w:shd w:val="clear" w:color="auto" w:fill="auto"/>
            <w:vAlign w:val="center"/>
            <w:hideMark/>
          </w:tcPr>
          <w:p w14:paraId="44661E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40,56</w:t>
            </w:r>
          </w:p>
        </w:tc>
        <w:tc>
          <w:tcPr>
            <w:tcW w:w="510" w:type="dxa"/>
            <w:tcBorders>
              <w:top w:val="nil"/>
              <w:left w:val="nil"/>
              <w:bottom w:val="single" w:sz="4" w:space="0" w:color="000000"/>
              <w:right w:val="single" w:sz="4" w:space="0" w:color="000000"/>
            </w:tcBorders>
            <w:shd w:val="clear" w:color="auto" w:fill="auto"/>
            <w:vAlign w:val="center"/>
            <w:hideMark/>
          </w:tcPr>
          <w:p w14:paraId="1CB66D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1D8C6D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w:t>
            </w:r>
          </w:p>
        </w:tc>
        <w:tc>
          <w:tcPr>
            <w:tcW w:w="511" w:type="dxa"/>
            <w:tcBorders>
              <w:top w:val="nil"/>
              <w:left w:val="nil"/>
              <w:bottom w:val="single" w:sz="4" w:space="0" w:color="000000"/>
              <w:right w:val="single" w:sz="4" w:space="0" w:color="000000"/>
            </w:tcBorders>
            <w:shd w:val="clear" w:color="auto" w:fill="auto"/>
            <w:vAlign w:val="center"/>
            <w:hideMark/>
          </w:tcPr>
          <w:p w14:paraId="2F4EE6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0FB4D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511" w:type="dxa"/>
            <w:tcBorders>
              <w:top w:val="nil"/>
              <w:left w:val="nil"/>
              <w:bottom w:val="single" w:sz="4" w:space="0" w:color="000000"/>
              <w:right w:val="single" w:sz="4" w:space="0" w:color="000000"/>
            </w:tcBorders>
            <w:shd w:val="clear" w:color="auto" w:fill="auto"/>
            <w:vAlign w:val="center"/>
            <w:hideMark/>
          </w:tcPr>
          <w:p w14:paraId="43E68C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0,0009</w:t>
            </w:r>
          </w:p>
        </w:tc>
        <w:tc>
          <w:tcPr>
            <w:tcW w:w="511" w:type="dxa"/>
            <w:tcBorders>
              <w:top w:val="nil"/>
              <w:left w:val="nil"/>
              <w:bottom w:val="single" w:sz="4" w:space="0" w:color="000000"/>
              <w:right w:val="single" w:sz="4" w:space="0" w:color="000000"/>
            </w:tcBorders>
            <w:shd w:val="clear" w:color="auto" w:fill="auto"/>
            <w:vAlign w:val="center"/>
            <w:hideMark/>
          </w:tcPr>
          <w:p w14:paraId="7EA5D8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3B609D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0,0209</w:t>
            </w:r>
          </w:p>
        </w:tc>
        <w:tc>
          <w:tcPr>
            <w:tcW w:w="511" w:type="dxa"/>
            <w:tcBorders>
              <w:top w:val="nil"/>
              <w:left w:val="nil"/>
              <w:bottom w:val="single" w:sz="4" w:space="0" w:color="000000"/>
              <w:right w:val="single" w:sz="4" w:space="0" w:color="000000"/>
            </w:tcBorders>
            <w:shd w:val="clear" w:color="auto" w:fill="auto"/>
            <w:vAlign w:val="center"/>
            <w:hideMark/>
          </w:tcPr>
          <w:p w14:paraId="0483AD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9816,5359</w:t>
            </w:r>
          </w:p>
        </w:tc>
        <w:tc>
          <w:tcPr>
            <w:tcW w:w="511" w:type="dxa"/>
            <w:tcBorders>
              <w:top w:val="nil"/>
              <w:left w:val="nil"/>
              <w:bottom w:val="single" w:sz="4" w:space="0" w:color="000000"/>
              <w:right w:val="single" w:sz="4" w:space="0" w:color="000000"/>
            </w:tcBorders>
            <w:shd w:val="clear" w:color="auto" w:fill="auto"/>
            <w:vAlign w:val="center"/>
            <w:hideMark/>
          </w:tcPr>
          <w:p w14:paraId="4A9362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4206,2213</w:t>
            </w:r>
          </w:p>
        </w:tc>
        <w:tc>
          <w:tcPr>
            <w:tcW w:w="511" w:type="dxa"/>
            <w:tcBorders>
              <w:top w:val="nil"/>
              <w:left w:val="nil"/>
              <w:bottom w:val="single" w:sz="4" w:space="0" w:color="000000"/>
              <w:right w:val="single" w:sz="4" w:space="0" w:color="000000"/>
            </w:tcBorders>
            <w:shd w:val="clear" w:color="auto" w:fill="auto"/>
            <w:vAlign w:val="center"/>
            <w:hideMark/>
          </w:tcPr>
          <w:p w14:paraId="134630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11" w:type="dxa"/>
            <w:tcBorders>
              <w:top w:val="nil"/>
              <w:left w:val="nil"/>
              <w:bottom w:val="single" w:sz="4" w:space="0" w:color="000000"/>
              <w:right w:val="single" w:sz="4" w:space="0" w:color="000000"/>
            </w:tcBorders>
            <w:shd w:val="clear" w:color="auto" w:fill="auto"/>
            <w:vAlign w:val="center"/>
            <w:hideMark/>
          </w:tcPr>
          <w:p w14:paraId="06B31C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11" w:type="dxa"/>
            <w:tcBorders>
              <w:top w:val="nil"/>
              <w:left w:val="nil"/>
              <w:bottom w:val="single" w:sz="4" w:space="0" w:color="000000"/>
              <w:right w:val="single" w:sz="4" w:space="0" w:color="000000"/>
            </w:tcBorders>
            <w:shd w:val="clear" w:color="auto" w:fill="auto"/>
            <w:vAlign w:val="center"/>
            <w:hideMark/>
          </w:tcPr>
          <w:p w14:paraId="205EA7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0,2682</w:t>
            </w:r>
          </w:p>
        </w:tc>
      </w:tr>
      <w:tr w:rsidR="000279D9" w:rsidRPr="000279D9" w14:paraId="303D7BD1"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A036BE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Нефтяников, 82а</w:t>
            </w:r>
          </w:p>
        </w:tc>
        <w:tc>
          <w:tcPr>
            <w:tcW w:w="592" w:type="dxa"/>
            <w:tcBorders>
              <w:top w:val="nil"/>
              <w:left w:val="nil"/>
              <w:bottom w:val="single" w:sz="4" w:space="0" w:color="000000"/>
              <w:right w:val="single" w:sz="4" w:space="0" w:color="000000"/>
            </w:tcBorders>
            <w:shd w:val="clear" w:color="auto" w:fill="auto"/>
            <w:vAlign w:val="center"/>
            <w:hideMark/>
          </w:tcPr>
          <w:p w14:paraId="504EF99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10А/2</w:t>
            </w:r>
          </w:p>
        </w:tc>
        <w:tc>
          <w:tcPr>
            <w:tcW w:w="361" w:type="dxa"/>
            <w:tcBorders>
              <w:top w:val="nil"/>
              <w:left w:val="nil"/>
              <w:bottom w:val="single" w:sz="4" w:space="0" w:color="000000"/>
              <w:right w:val="single" w:sz="4" w:space="0" w:color="000000"/>
            </w:tcBorders>
            <w:shd w:val="clear" w:color="auto" w:fill="auto"/>
            <w:vAlign w:val="center"/>
            <w:hideMark/>
          </w:tcPr>
          <w:p w14:paraId="00CB22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C06BF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79DE11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574C84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8,6929</w:t>
            </w:r>
          </w:p>
        </w:tc>
        <w:tc>
          <w:tcPr>
            <w:tcW w:w="511" w:type="dxa"/>
            <w:tcBorders>
              <w:top w:val="nil"/>
              <w:left w:val="nil"/>
              <w:bottom w:val="single" w:sz="4" w:space="0" w:color="000000"/>
              <w:right w:val="single" w:sz="4" w:space="0" w:color="000000"/>
            </w:tcBorders>
            <w:shd w:val="clear" w:color="auto" w:fill="auto"/>
            <w:vAlign w:val="center"/>
            <w:hideMark/>
          </w:tcPr>
          <w:p w14:paraId="2D941E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0,9045</w:t>
            </w:r>
          </w:p>
        </w:tc>
        <w:tc>
          <w:tcPr>
            <w:tcW w:w="511" w:type="dxa"/>
            <w:tcBorders>
              <w:top w:val="nil"/>
              <w:left w:val="nil"/>
              <w:bottom w:val="single" w:sz="4" w:space="0" w:color="000000"/>
              <w:right w:val="single" w:sz="4" w:space="0" w:color="000000"/>
            </w:tcBorders>
            <w:shd w:val="clear" w:color="auto" w:fill="auto"/>
            <w:vAlign w:val="center"/>
            <w:hideMark/>
          </w:tcPr>
          <w:p w14:paraId="26530F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7,7788</w:t>
            </w:r>
          </w:p>
        </w:tc>
        <w:tc>
          <w:tcPr>
            <w:tcW w:w="511" w:type="dxa"/>
            <w:tcBorders>
              <w:top w:val="nil"/>
              <w:left w:val="nil"/>
              <w:bottom w:val="single" w:sz="4" w:space="0" w:color="000000"/>
              <w:right w:val="single" w:sz="4" w:space="0" w:color="000000"/>
            </w:tcBorders>
            <w:shd w:val="clear" w:color="auto" w:fill="auto"/>
            <w:vAlign w:val="center"/>
            <w:hideMark/>
          </w:tcPr>
          <w:p w14:paraId="5B80D5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14,9258</w:t>
            </w:r>
          </w:p>
        </w:tc>
        <w:tc>
          <w:tcPr>
            <w:tcW w:w="511" w:type="dxa"/>
            <w:tcBorders>
              <w:top w:val="nil"/>
              <w:left w:val="nil"/>
              <w:bottom w:val="single" w:sz="4" w:space="0" w:color="000000"/>
              <w:right w:val="single" w:sz="4" w:space="0" w:color="000000"/>
            </w:tcBorders>
            <w:shd w:val="clear" w:color="auto" w:fill="auto"/>
            <w:vAlign w:val="center"/>
            <w:hideMark/>
          </w:tcPr>
          <w:p w14:paraId="789D88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194,558</w:t>
            </w:r>
          </w:p>
        </w:tc>
        <w:tc>
          <w:tcPr>
            <w:tcW w:w="511" w:type="dxa"/>
            <w:tcBorders>
              <w:top w:val="nil"/>
              <w:left w:val="nil"/>
              <w:bottom w:val="single" w:sz="4" w:space="0" w:color="000000"/>
              <w:right w:val="single" w:sz="4" w:space="0" w:color="000000"/>
            </w:tcBorders>
            <w:shd w:val="clear" w:color="auto" w:fill="auto"/>
            <w:vAlign w:val="center"/>
            <w:hideMark/>
          </w:tcPr>
          <w:p w14:paraId="4E9C98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242,94</w:t>
            </w:r>
          </w:p>
        </w:tc>
        <w:tc>
          <w:tcPr>
            <w:tcW w:w="511" w:type="dxa"/>
            <w:tcBorders>
              <w:top w:val="nil"/>
              <w:left w:val="nil"/>
              <w:bottom w:val="single" w:sz="4" w:space="0" w:color="000000"/>
              <w:right w:val="single" w:sz="4" w:space="0" w:color="000000"/>
            </w:tcBorders>
            <w:shd w:val="clear" w:color="auto" w:fill="auto"/>
            <w:vAlign w:val="center"/>
            <w:hideMark/>
          </w:tcPr>
          <w:p w14:paraId="688B35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F7D7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37,71</w:t>
            </w:r>
          </w:p>
        </w:tc>
        <w:tc>
          <w:tcPr>
            <w:tcW w:w="511" w:type="dxa"/>
            <w:tcBorders>
              <w:top w:val="nil"/>
              <w:left w:val="nil"/>
              <w:bottom w:val="single" w:sz="4" w:space="0" w:color="000000"/>
              <w:right w:val="single" w:sz="4" w:space="0" w:color="000000"/>
            </w:tcBorders>
            <w:shd w:val="clear" w:color="auto" w:fill="auto"/>
            <w:vAlign w:val="center"/>
            <w:hideMark/>
          </w:tcPr>
          <w:p w14:paraId="4C4AF1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143,16</w:t>
            </w:r>
          </w:p>
        </w:tc>
        <w:tc>
          <w:tcPr>
            <w:tcW w:w="511" w:type="dxa"/>
            <w:tcBorders>
              <w:top w:val="nil"/>
              <w:left w:val="nil"/>
              <w:bottom w:val="single" w:sz="4" w:space="0" w:color="000000"/>
              <w:right w:val="single" w:sz="4" w:space="0" w:color="000000"/>
            </w:tcBorders>
            <w:shd w:val="clear" w:color="auto" w:fill="auto"/>
            <w:vAlign w:val="center"/>
            <w:hideMark/>
          </w:tcPr>
          <w:p w14:paraId="7213F0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94,16</w:t>
            </w:r>
          </w:p>
        </w:tc>
        <w:tc>
          <w:tcPr>
            <w:tcW w:w="511" w:type="dxa"/>
            <w:tcBorders>
              <w:top w:val="nil"/>
              <w:left w:val="nil"/>
              <w:bottom w:val="single" w:sz="4" w:space="0" w:color="000000"/>
              <w:right w:val="single" w:sz="4" w:space="0" w:color="000000"/>
            </w:tcBorders>
            <w:shd w:val="clear" w:color="auto" w:fill="auto"/>
            <w:vAlign w:val="center"/>
            <w:hideMark/>
          </w:tcPr>
          <w:p w14:paraId="01FCF5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56,45</w:t>
            </w:r>
          </w:p>
        </w:tc>
        <w:tc>
          <w:tcPr>
            <w:tcW w:w="510" w:type="dxa"/>
            <w:tcBorders>
              <w:top w:val="nil"/>
              <w:left w:val="nil"/>
              <w:bottom w:val="single" w:sz="4" w:space="0" w:color="000000"/>
              <w:right w:val="single" w:sz="4" w:space="0" w:color="000000"/>
            </w:tcBorders>
            <w:shd w:val="clear" w:color="auto" w:fill="auto"/>
            <w:vAlign w:val="center"/>
            <w:hideMark/>
          </w:tcPr>
          <w:p w14:paraId="605961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5FEB4B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0BCE3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497E78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13D2E0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0,0074</w:t>
            </w:r>
          </w:p>
        </w:tc>
        <w:tc>
          <w:tcPr>
            <w:tcW w:w="511" w:type="dxa"/>
            <w:tcBorders>
              <w:top w:val="nil"/>
              <w:left w:val="nil"/>
              <w:bottom w:val="single" w:sz="4" w:space="0" w:color="000000"/>
              <w:right w:val="single" w:sz="4" w:space="0" w:color="000000"/>
            </w:tcBorders>
            <w:shd w:val="clear" w:color="auto" w:fill="auto"/>
            <w:vAlign w:val="center"/>
            <w:hideMark/>
          </w:tcPr>
          <w:p w14:paraId="1C060F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0,0045</w:t>
            </w:r>
          </w:p>
        </w:tc>
        <w:tc>
          <w:tcPr>
            <w:tcW w:w="511" w:type="dxa"/>
            <w:tcBorders>
              <w:top w:val="nil"/>
              <w:left w:val="nil"/>
              <w:bottom w:val="single" w:sz="4" w:space="0" w:color="000000"/>
              <w:right w:val="single" w:sz="4" w:space="0" w:color="000000"/>
            </w:tcBorders>
            <w:shd w:val="clear" w:color="auto" w:fill="auto"/>
            <w:vAlign w:val="center"/>
            <w:hideMark/>
          </w:tcPr>
          <w:p w14:paraId="2F9BFF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0,0479</w:t>
            </w:r>
          </w:p>
        </w:tc>
        <w:tc>
          <w:tcPr>
            <w:tcW w:w="511" w:type="dxa"/>
            <w:tcBorders>
              <w:top w:val="nil"/>
              <w:left w:val="nil"/>
              <w:bottom w:val="single" w:sz="4" w:space="0" w:color="000000"/>
              <w:right w:val="single" w:sz="4" w:space="0" w:color="000000"/>
            </w:tcBorders>
            <w:shd w:val="clear" w:color="auto" w:fill="auto"/>
            <w:vAlign w:val="center"/>
            <w:hideMark/>
          </w:tcPr>
          <w:p w14:paraId="0EA7DC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91559,05</w:t>
            </w:r>
          </w:p>
        </w:tc>
        <w:tc>
          <w:tcPr>
            <w:tcW w:w="511" w:type="dxa"/>
            <w:tcBorders>
              <w:top w:val="nil"/>
              <w:left w:val="nil"/>
              <w:bottom w:val="single" w:sz="4" w:space="0" w:color="000000"/>
              <w:right w:val="single" w:sz="4" w:space="0" w:color="000000"/>
            </w:tcBorders>
            <w:shd w:val="clear" w:color="auto" w:fill="auto"/>
            <w:vAlign w:val="center"/>
            <w:hideMark/>
          </w:tcPr>
          <w:p w14:paraId="58B3B2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38877,416</w:t>
            </w:r>
          </w:p>
        </w:tc>
        <w:tc>
          <w:tcPr>
            <w:tcW w:w="511" w:type="dxa"/>
            <w:tcBorders>
              <w:top w:val="nil"/>
              <w:left w:val="nil"/>
              <w:bottom w:val="single" w:sz="4" w:space="0" w:color="000000"/>
              <w:right w:val="single" w:sz="4" w:space="0" w:color="000000"/>
            </w:tcBorders>
            <w:shd w:val="clear" w:color="auto" w:fill="auto"/>
            <w:vAlign w:val="center"/>
            <w:hideMark/>
          </w:tcPr>
          <w:p w14:paraId="00CFF4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0,0573</w:t>
            </w:r>
          </w:p>
        </w:tc>
        <w:tc>
          <w:tcPr>
            <w:tcW w:w="511" w:type="dxa"/>
            <w:tcBorders>
              <w:top w:val="nil"/>
              <w:left w:val="nil"/>
              <w:bottom w:val="single" w:sz="4" w:space="0" w:color="000000"/>
              <w:right w:val="single" w:sz="4" w:space="0" w:color="000000"/>
            </w:tcBorders>
            <w:shd w:val="clear" w:color="auto" w:fill="auto"/>
            <w:vAlign w:val="center"/>
            <w:hideMark/>
          </w:tcPr>
          <w:p w14:paraId="44F339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0,0573</w:t>
            </w:r>
          </w:p>
        </w:tc>
        <w:tc>
          <w:tcPr>
            <w:tcW w:w="511" w:type="dxa"/>
            <w:tcBorders>
              <w:top w:val="nil"/>
              <w:left w:val="nil"/>
              <w:bottom w:val="single" w:sz="4" w:space="0" w:color="000000"/>
              <w:right w:val="single" w:sz="4" w:space="0" w:color="000000"/>
            </w:tcBorders>
            <w:shd w:val="clear" w:color="auto" w:fill="auto"/>
            <w:vAlign w:val="center"/>
            <w:hideMark/>
          </w:tcPr>
          <w:p w14:paraId="41FD5F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0,6401</w:t>
            </w:r>
          </w:p>
        </w:tc>
      </w:tr>
      <w:tr w:rsidR="000279D9" w:rsidRPr="000279D9" w14:paraId="2CD1BFDE"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41C3C3E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Северная, 62А</w:t>
            </w:r>
          </w:p>
        </w:tc>
        <w:tc>
          <w:tcPr>
            <w:tcW w:w="592" w:type="dxa"/>
            <w:tcBorders>
              <w:top w:val="nil"/>
              <w:left w:val="nil"/>
              <w:bottom w:val="single" w:sz="4" w:space="0" w:color="000000"/>
              <w:right w:val="single" w:sz="4" w:space="0" w:color="000000"/>
            </w:tcBorders>
            <w:shd w:val="clear" w:color="auto" w:fill="auto"/>
            <w:vAlign w:val="center"/>
            <w:hideMark/>
          </w:tcPr>
          <w:p w14:paraId="0E3FAA5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10А/3</w:t>
            </w:r>
          </w:p>
        </w:tc>
        <w:tc>
          <w:tcPr>
            <w:tcW w:w="361" w:type="dxa"/>
            <w:tcBorders>
              <w:top w:val="nil"/>
              <w:left w:val="nil"/>
              <w:bottom w:val="single" w:sz="4" w:space="0" w:color="000000"/>
              <w:right w:val="single" w:sz="4" w:space="0" w:color="000000"/>
            </w:tcBorders>
            <w:shd w:val="clear" w:color="auto" w:fill="auto"/>
            <w:vAlign w:val="center"/>
            <w:hideMark/>
          </w:tcPr>
          <w:p w14:paraId="3B75DC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38A13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531E2D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47B7B5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DCDB6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7D695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E42F1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28,9271</w:t>
            </w:r>
          </w:p>
        </w:tc>
        <w:tc>
          <w:tcPr>
            <w:tcW w:w="511" w:type="dxa"/>
            <w:tcBorders>
              <w:top w:val="nil"/>
              <w:left w:val="nil"/>
              <w:bottom w:val="single" w:sz="4" w:space="0" w:color="000000"/>
              <w:right w:val="single" w:sz="4" w:space="0" w:color="000000"/>
            </w:tcBorders>
            <w:shd w:val="clear" w:color="auto" w:fill="auto"/>
            <w:vAlign w:val="center"/>
            <w:hideMark/>
          </w:tcPr>
          <w:p w14:paraId="7934C9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0,086</w:t>
            </w:r>
          </w:p>
        </w:tc>
        <w:tc>
          <w:tcPr>
            <w:tcW w:w="511" w:type="dxa"/>
            <w:tcBorders>
              <w:top w:val="nil"/>
              <w:left w:val="nil"/>
              <w:bottom w:val="single" w:sz="4" w:space="0" w:color="000000"/>
              <w:right w:val="single" w:sz="4" w:space="0" w:color="000000"/>
            </w:tcBorders>
            <w:shd w:val="clear" w:color="auto" w:fill="auto"/>
            <w:vAlign w:val="center"/>
            <w:hideMark/>
          </w:tcPr>
          <w:p w14:paraId="791970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71,92</w:t>
            </w:r>
          </w:p>
        </w:tc>
        <w:tc>
          <w:tcPr>
            <w:tcW w:w="511" w:type="dxa"/>
            <w:tcBorders>
              <w:top w:val="nil"/>
              <w:left w:val="nil"/>
              <w:bottom w:val="single" w:sz="4" w:space="0" w:color="000000"/>
              <w:right w:val="single" w:sz="4" w:space="0" w:color="000000"/>
            </w:tcBorders>
            <w:shd w:val="clear" w:color="auto" w:fill="auto"/>
            <w:vAlign w:val="center"/>
            <w:hideMark/>
          </w:tcPr>
          <w:p w14:paraId="5FF3EC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BB8DC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37,46</w:t>
            </w:r>
          </w:p>
        </w:tc>
        <w:tc>
          <w:tcPr>
            <w:tcW w:w="511" w:type="dxa"/>
            <w:tcBorders>
              <w:top w:val="nil"/>
              <w:left w:val="nil"/>
              <w:bottom w:val="single" w:sz="4" w:space="0" w:color="000000"/>
              <w:right w:val="single" w:sz="4" w:space="0" w:color="000000"/>
            </w:tcBorders>
            <w:shd w:val="clear" w:color="auto" w:fill="auto"/>
            <w:vAlign w:val="center"/>
            <w:hideMark/>
          </w:tcPr>
          <w:p w14:paraId="6DEC5B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143,04</w:t>
            </w:r>
          </w:p>
        </w:tc>
        <w:tc>
          <w:tcPr>
            <w:tcW w:w="511" w:type="dxa"/>
            <w:tcBorders>
              <w:top w:val="nil"/>
              <w:left w:val="nil"/>
              <w:bottom w:val="single" w:sz="4" w:space="0" w:color="000000"/>
              <w:right w:val="single" w:sz="4" w:space="0" w:color="000000"/>
            </w:tcBorders>
            <w:shd w:val="clear" w:color="auto" w:fill="auto"/>
            <w:vAlign w:val="center"/>
            <w:hideMark/>
          </w:tcPr>
          <w:p w14:paraId="1F9213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94,04</w:t>
            </w:r>
          </w:p>
        </w:tc>
        <w:tc>
          <w:tcPr>
            <w:tcW w:w="511" w:type="dxa"/>
            <w:tcBorders>
              <w:top w:val="nil"/>
              <w:left w:val="nil"/>
              <w:bottom w:val="single" w:sz="4" w:space="0" w:color="000000"/>
              <w:right w:val="single" w:sz="4" w:space="0" w:color="000000"/>
            </w:tcBorders>
            <w:shd w:val="clear" w:color="auto" w:fill="auto"/>
            <w:vAlign w:val="center"/>
            <w:hideMark/>
          </w:tcPr>
          <w:p w14:paraId="420DF1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56,57</w:t>
            </w:r>
          </w:p>
        </w:tc>
        <w:tc>
          <w:tcPr>
            <w:tcW w:w="510" w:type="dxa"/>
            <w:tcBorders>
              <w:top w:val="nil"/>
              <w:left w:val="nil"/>
              <w:bottom w:val="single" w:sz="4" w:space="0" w:color="000000"/>
              <w:right w:val="single" w:sz="4" w:space="0" w:color="000000"/>
            </w:tcBorders>
            <w:shd w:val="clear" w:color="auto" w:fill="auto"/>
            <w:vAlign w:val="center"/>
            <w:hideMark/>
          </w:tcPr>
          <w:p w14:paraId="2BECAE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1F2B3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6D329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DFCC2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4CE65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1" w:type="dxa"/>
            <w:tcBorders>
              <w:top w:val="nil"/>
              <w:left w:val="nil"/>
              <w:bottom w:val="single" w:sz="4" w:space="0" w:color="000000"/>
              <w:right w:val="single" w:sz="4" w:space="0" w:color="000000"/>
            </w:tcBorders>
            <w:shd w:val="clear" w:color="auto" w:fill="auto"/>
            <w:vAlign w:val="center"/>
            <w:hideMark/>
          </w:tcPr>
          <w:p w14:paraId="0D2AC8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D5D24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9526E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9672,955</w:t>
            </w:r>
          </w:p>
        </w:tc>
        <w:tc>
          <w:tcPr>
            <w:tcW w:w="511" w:type="dxa"/>
            <w:tcBorders>
              <w:top w:val="nil"/>
              <w:left w:val="nil"/>
              <w:bottom w:val="single" w:sz="4" w:space="0" w:color="000000"/>
              <w:right w:val="single" w:sz="4" w:space="0" w:color="000000"/>
            </w:tcBorders>
            <w:shd w:val="clear" w:color="auto" w:fill="auto"/>
            <w:vAlign w:val="center"/>
            <w:hideMark/>
          </w:tcPr>
          <w:p w14:paraId="2A7491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4FA99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0,0445</w:t>
            </w:r>
          </w:p>
        </w:tc>
        <w:tc>
          <w:tcPr>
            <w:tcW w:w="511" w:type="dxa"/>
            <w:tcBorders>
              <w:top w:val="nil"/>
              <w:left w:val="nil"/>
              <w:bottom w:val="single" w:sz="4" w:space="0" w:color="000000"/>
              <w:right w:val="single" w:sz="4" w:space="0" w:color="000000"/>
            </w:tcBorders>
            <w:shd w:val="clear" w:color="auto" w:fill="auto"/>
            <w:vAlign w:val="center"/>
            <w:hideMark/>
          </w:tcPr>
          <w:p w14:paraId="2CDF73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3688C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027D7C01"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5BA65C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41/1</w:t>
            </w:r>
          </w:p>
        </w:tc>
        <w:tc>
          <w:tcPr>
            <w:tcW w:w="592" w:type="dxa"/>
            <w:tcBorders>
              <w:top w:val="nil"/>
              <w:left w:val="nil"/>
              <w:bottom w:val="single" w:sz="4" w:space="0" w:color="000000"/>
              <w:right w:val="single" w:sz="4" w:space="0" w:color="000000"/>
            </w:tcBorders>
            <w:shd w:val="clear" w:color="auto" w:fill="auto"/>
            <w:vAlign w:val="center"/>
            <w:hideMark/>
          </w:tcPr>
          <w:p w14:paraId="5ADED9E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10А/4</w:t>
            </w:r>
          </w:p>
        </w:tc>
        <w:tc>
          <w:tcPr>
            <w:tcW w:w="361" w:type="dxa"/>
            <w:tcBorders>
              <w:top w:val="nil"/>
              <w:left w:val="nil"/>
              <w:bottom w:val="single" w:sz="4" w:space="0" w:color="000000"/>
              <w:right w:val="single" w:sz="4" w:space="0" w:color="000000"/>
            </w:tcBorders>
            <w:shd w:val="clear" w:color="auto" w:fill="auto"/>
            <w:vAlign w:val="center"/>
            <w:hideMark/>
          </w:tcPr>
          <w:p w14:paraId="325B75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9B680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695A0A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E46EE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7,7206</w:t>
            </w:r>
          </w:p>
        </w:tc>
        <w:tc>
          <w:tcPr>
            <w:tcW w:w="511" w:type="dxa"/>
            <w:tcBorders>
              <w:top w:val="nil"/>
              <w:left w:val="nil"/>
              <w:bottom w:val="single" w:sz="4" w:space="0" w:color="000000"/>
              <w:right w:val="single" w:sz="4" w:space="0" w:color="000000"/>
            </w:tcBorders>
            <w:shd w:val="clear" w:color="auto" w:fill="auto"/>
            <w:vAlign w:val="center"/>
            <w:hideMark/>
          </w:tcPr>
          <w:p w14:paraId="423564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0,5102</w:t>
            </w:r>
          </w:p>
        </w:tc>
        <w:tc>
          <w:tcPr>
            <w:tcW w:w="511" w:type="dxa"/>
            <w:tcBorders>
              <w:top w:val="nil"/>
              <w:left w:val="nil"/>
              <w:bottom w:val="single" w:sz="4" w:space="0" w:color="000000"/>
              <w:right w:val="single" w:sz="4" w:space="0" w:color="000000"/>
            </w:tcBorders>
            <w:shd w:val="clear" w:color="auto" w:fill="auto"/>
            <w:vAlign w:val="center"/>
            <w:hideMark/>
          </w:tcPr>
          <w:p w14:paraId="1550DC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8,3834</w:t>
            </w:r>
          </w:p>
        </w:tc>
        <w:tc>
          <w:tcPr>
            <w:tcW w:w="511" w:type="dxa"/>
            <w:tcBorders>
              <w:top w:val="nil"/>
              <w:left w:val="nil"/>
              <w:bottom w:val="single" w:sz="4" w:space="0" w:color="000000"/>
              <w:right w:val="single" w:sz="4" w:space="0" w:color="000000"/>
            </w:tcBorders>
            <w:shd w:val="clear" w:color="auto" w:fill="auto"/>
            <w:vAlign w:val="center"/>
            <w:hideMark/>
          </w:tcPr>
          <w:p w14:paraId="5A14DB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13,8294</w:t>
            </w:r>
          </w:p>
        </w:tc>
        <w:tc>
          <w:tcPr>
            <w:tcW w:w="511" w:type="dxa"/>
            <w:tcBorders>
              <w:top w:val="nil"/>
              <w:left w:val="nil"/>
              <w:bottom w:val="single" w:sz="4" w:space="0" w:color="000000"/>
              <w:right w:val="single" w:sz="4" w:space="0" w:color="000000"/>
            </w:tcBorders>
            <w:shd w:val="clear" w:color="auto" w:fill="auto"/>
            <w:vAlign w:val="center"/>
            <w:hideMark/>
          </w:tcPr>
          <w:p w14:paraId="6D2416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142,431</w:t>
            </w:r>
          </w:p>
        </w:tc>
        <w:tc>
          <w:tcPr>
            <w:tcW w:w="511" w:type="dxa"/>
            <w:tcBorders>
              <w:top w:val="nil"/>
              <w:left w:val="nil"/>
              <w:bottom w:val="single" w:sz="4" w:space="0" w:color="000000"/>
              <w:right w:val="single" w:sz="4" w:space="0" w:color="000000"/>
            </w:tcBorders>
            <w:shd w:val="clear" w:color="auto" w:fill="auto"/>
            <w:vAlign w:val="center"/>
            <w:hideMark/>
          </w:tcPr>
          <w:p w14:paraId="1C73AC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209,86</w:t>
            </w:r>
          </w:p>
        </w:tc>
        <w:tc>
          <w:tcPr>
            <w:tcW w:w="511" w:type="dxa"/>
            <w:tcBorders>
              <w:top w:val="nil"/>
              <w:left w:val="nil"/>
              <w:bottom w:val="single" w:sz="4" w:space="0" w:color="000000"/>
              <w:right w:val="single" w:sz="4" w:space="0" w:color="000000"/>
            </w:tcBorders>
            <w:shd w:val="clear" w:color="auto" w:fill="auto"/>
            <w:vAlign w:val="center"/>
            <w:hideMark/>
          </w:tcPr>
          <w:p w14:paraId="1CB6BA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91169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49,41</w:t>
            </w:r>
          </w:p>
        </w:tc>
        <w:tc>
          <w:tcPr>
            <w:tcW w:w="511" w:type="dxa"/>
            <w:tcBorders>
              <w:top w:val="nil"/>
              <w:left w:val="nil"/>
              <w:bottom w:val="single" w:sz="4" w:space="0" w:color="000000"/>
              <w:right w:val="single" w:sz="4" w:space="0" w:color="000000"/>
            </w:tcBorders>
            <w:shd w:val="clear" w:color="auto" w:fill="auto"/>
            <w:vAlign w:val="center"/>
            <w:hideMark/>
          </w:tcPr>
          <w:p w14:paraId="1C0EF7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149,04</w:t>
            </w:r>
          </w:p>
        </w:tc>
        <w:tc>
          <w:tcPr>
            <w:tcW w:w="511" w:type="dxa"/>
            <w:tcBorders>
              <w:top w:val="nil"/>
              <w:left w:val="nil"/>
              <w:bottom w:val="single" w:sz="4" w:space="0" w:color="000000"/>
              <w:right w:val="single" w:sz="4" w:space="0" w:color="000000"/>
            </w:tcBorders>
            <w:shd w:val="clear" w:color="auto" w:fill="auto"/>
            <w:vAlign w:val="center"/>
            <w:hideMark/>
          </w:tcPr>
          <w:p w14:paraId="053C75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100,04</w:t>
            </w:r>
          </w:p>
        </w:tc>
        <w:tc>
          <w:tcPr>
            <w:tcW w:w="511" w:type="dxa"/>
            <w:tcBorders>
              <w:top w:val="nil"/>
              <w:left w:val="nil"/>
              <w:bottom w:val="single" w:sz="4" w:space="0" w:color="000000"/>
              <w:right w:val="single" w:sz="4" w:space="0" w:color="000000"/>
            </w:tcBorders>
            <w:shd w:val="clear" w:color="auto" w:fill="auto"/>
            <w:vAlign w:val="center"/>
            <w:hideMark/>
          </w:tcPr>
          <w:p w14:paraId="7B85EA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50,63</w:t>
            </w:r>
          </w:p>
        </w:tc>
        <w:tc>
          <w:tcPr>
            <w:tcW w:w="510" w:type="dxa"/>
            <w:tcBorders>
              <w:top w:val="nil"/>
              <w:left w:val="nil"/>
              <w:bottom w:val="single" w:sz="4" w:space="0" w:color="000000"/>
              <w:right w:val="single" w:sz="4" w:space="0" w:color="000000"/>
            </w:tcBorders>
            <w:shd w:val="clear" w:color="auto" w:fill="auto"/>
            <w:vAlign w:val="center"/>
            <w:hideMark/>
          </w:tcPr>
          <w:p w14:paraId="5B79A1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6432A1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511" w:type="dxa"/>
            <w:tcBorders>
              <w:top w:val="nil"/>
              <w:left w:val="nil"/>
              <w:bottom w:val="single" w:sz="4" w:space="0" w:color="000000"/>
              <w:right w:val="single" w:sz="4" w:space="0" w:color="000000"/>
            </w:tcBorders>
            <w:shd w:val="clear" w:color="auto" w:fill="auto"/>
            <w:vAlign w:val="center"/>
            <w:hideMark/>
          </w:tcPr>
          <w:p w14:paraId="0564A9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01C768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w:t>
            </w:r>
          </w:p>
        </w:tc>
        <w:tc>
          <w:tcPr>
            <w:tcW w:w="511" w:type="dxa"/>
            <w:tcBorders>
              <w:top w:val="nil"/>
              <w:left w:val="nil"/>
              <w:bottom w:val="single" w:sz="4" w:space="0" w:color="000000"/>
              <w:right w:val="single" w:sz="4" w:space="0" w:color="000000"/>
            </w:tcBorders>
            <w:shd w:val="clear" w:color="auto" w:fill="auto"/>
            <w:vAlign w:val="center"/>
            <w:hideMark/>
          </w:tcPr>
          <w:p w14:paraId="5A13BB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0,0059</w:t>
            </w:r>
          </w:p>
        </w:tc>
        <w:tc>
          <w:tcPr>
            <w:tcW w:w="511" w:type="dxa"/>
            <w:tcBorders>
              <w:top w:val="nil"/>
              <w:left w:val="nil"/>
              <w:bottom w:val="single" w:sz="4" w:space="0" w:color="000000"/>
              <w:right w:val="single" w:sz="4" w:space="0" w:color="000000"/>
            </w:tcBorders>
            <w:shd w:val="clear" w:color="auto" w:fill="auto"/>
            <w:vAlign w:val="center"/>
            <w:hideMark/>
          </w:tcPr>
          <w:p w14:paraId="4217A3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0,0032</w:t>
            </w:r>
          </w:p>
        </w:tc>
        <w:tc>
          <w:tcPr>
            <w:tcW w:w="511" w:type="dxa"/>
            <w:tcBorders>
              <w:top w:val="nil"/>
              <w:left w:val="nil"/>
              <w:bottom w:val="single" w:sz="4" w:space="0" w:color="000000"/>
              <w:right w:val="single" w:sz="4" w:space="0" w:color="000000"/>
            </w:tcBorders>
            <w:shd w:val="clear" w:color="auto" w:fill="auto"/>
            <w:vAlign w:val="center"/>
            <w:hideMark/>
          </w:tcPr>
          <w:p w14:paraId="1FE941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0,0426</w:t>
            </w:r>
          </w:p>
        </w:tc>
        <w:tc>
          <w:tcPr>
            <w:tcW w:w="511" w:type="dxa"/>
            <w:tcBorders>
              <w:top w:val="nil"/>
              <w:left w:val="nil"/>
              <w:bottom w:val="single" w:sz="4" w:space="0" w:color="000000"/>
              <w:right w:val="single" w:sz="4" w:space="0" w:color="000000"/>
            </w:tcBorders>
            <w:shd w:val="clear" w:color="auto" w:fill="auto"/>
            <w:vAlign w:val="center"/>
            <w:hideMark/>
          </w:tcPr>
          <w:p w14:paraId="528440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71654,616</w:t>
            </w:r>
          </w:p>
        </w:tc>
        <w:tc>
          <w:tcPr>
            <w:tcW w:w="511" w:type="dxa"/>
            <w:tcBorders>
              <w:top w:val="nil"/>
              <w:left w:val="nil"/>
              <w:bottom w:val="single" w:sz="4" w:space="0" w:color="000000"/>
              <w:right w:val="single" w:sz="4" w:space="0" w:color="000000"/>
            </w:tcBorders>
            <w:shd w:val="clear" w:color="auto" w:fill="auto"/>
            <w:vAlign w:val="center"/>
            <w:hideMark/>
          </w:tcPr>
          <w:p w14:paraId="36AFE6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30660,244</w:t>
            </w:r>
          </w:p>
        </w:tc>
        <w:tc>
          <w:tcPr>
            <w:tcW w:w="511" w:type="dxa"/>
            <w:tcBorders>
              <w:top w:val="nil"/>
              <w:left w:val="nil"/>
              <w:bottom w:val="single" w:sz="4" w:space="0" w:color="000000"/>
              <w:right w:val="single" w:sz="4" w:space="0" w:color="000000"/>
            </w:tcBorders>
            <w:shd w:val="clear" w:color="auto" w:fill="auto"/>
            <w:vAlign w:val="center"/>
            <w:hideMark/>
          </w:tcPr>
          <w:p w14:paraId="15270B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0,0452</w:t>
            </w:r>
          </w:p>
        </w:tc>
        <w:tc>
          <w:tcPr>
            <w:tcW w:w="511" w:type="dxa"/>
            <w:tcBorders>
              <w:top w:val="nil"/>
              <w:left w:val="nil"/>
              <w:bottom w:val="single" w:sz="4" w:space="0" w:color="000000"/>
              <w:right w:val="single" w:sz="4" w:space="0" w:color="000000"/>
            </w:tcBorders>
            <w:shd w:val="clear" w:color="auto" w:fill="auto"/>
            <w:vAlign w:val="center"/>
            <w:hideMark/>
          </w:tcPr>
          <w:p w14:paraId="15DF17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0,0452</w:t>
            </w:r>
          </w:p>
        </w:tc>
        <w:tc>
          <w:tcPr>
            <w:tcW w:w="511" w:type="dxa"/>
            <w:tcBorders>
              <w:top w:val="nil"/>
              <w:left w:val="nil"/>
              <w:bottom w:val="single" w:sz="4" w:space="0" w:color="000000"/>
              <w:right w:val="single" w:sz="4" w:space="0" w:color="000000"/>
            </w:tcBorders>
            <w:shd w:val="clear" w:color="auto" w:fill="auto"/>
            <w:vAlign w:val="center"/>
            <w:hideMark/>
          </w:tcPr>
          <w:p w14:paraId="2A8D1C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0,5948</w:t>
            </w:r>
          </w:p>
        </w:tc>
      </w:tr>
      <w:tr w:rsidR="000279D9" w:rsidRPr="000279D9" w14:paraId="69E8CC3E"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30AED8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Дзержинского, 31/1</w:t>
            </w:r>
          </w:p>
        </w:tc>
        <w:tc>
          <w:tcPr>
            <w:tcW w:w="592" w:type="dxa"/>
            <w:tcBorders>
              <w:top w:val="nil"/>
              <w:left w:val="nil"/>
              <w:bottom w:val="single" w:sz="4" w:space="0" w:color="000000"/>
              <w:right w:val="single" w:sz="4" w:space="0" w:color="000000"/>
            </w:tcBorders>
            <w:shd w:val="clear" w:color="auto" w:fill="auto"/>
            <w:vAlign w:val="center"/>
            <w:hideMark/>
          </w:tcPr>
          <w:p w14:paraId="75484D7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10А/5</w:t>
            </w:r>
          </w:p>
        </w:tc>
        <w:tc>
          <w:tcPr>
            <w:tcW w:w="361" w:type="dxa"/>
            <w:tcBorders>
              <w:top w:val="nil"/>
              <w:left w:val="nil"/>
              <w:bottom w:val="single" w:sz="4" w:space="0" w:color="000000"/>
              <w:right w:val="single" w:sz="4" w:space="0" w:color="000000"/>
            </w:tcBorders>
            <w:shd w:val="clear" w:color="auto" w:fill="auto"/>
            <w:vAlign w:val="center"/>
            <w:hideMark/>
          </w:tcPr>
          <w:p w14:paraId="71D06F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44F6E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563DF7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225104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2,5723</w:t>
            </w:r>
          </w:p>
        </w:tc>
        <w:tc>
          <w:tcPr>
            <w:tcW w:w="511" w:type="dxa"/>
            <w:tcBorders>
              <w:top w:val="nil"/>
              <w:left w:val="nil"/>
              <w:bottom w:val="single" w:sz="4" w:space="0" w:color="000000"/>
              <w:right w:val="single" w:sz="4" w:space="0" w:color="000000"/>
            </w:tcBorders>
            <w:shd w:val="clear" w:color="auto" w:fill="auto"/>
            <w:vAlign w:val="center"/>
            <w:hideMark/>
          </w:tcPr>
          <w:p w14:paraId="19237A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12057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0,8</w:t>
            </w:r>
          </w:p>
        </w:tc>
        <w:tc>
          <w:tcPr>
            <w:tcW w:w="511" w:type="dxa"/>
            <w:tcBorders>
              <w:top w:val="nil"/>
              <w:left w:val="nil"/>
              <w:bottom w:val="single" w:sz="4" w:space="0" w:color="000000"/>
              <w:right w:val="single" w:sz="4" w:space="0" w:color="000000"/>
            </w:tcBorders>
            <w:shd w:val="clear" w:color="auto" w:fill="auto"/>
            <w:vAlign w:val="center"/>
            <w:hideMark/>
          </w:tcPr>
          <w:p w14:paraId="50DBB7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3,3812</w:t>
            </w:r>
          </w:p>
        </w:tc>
        <w:tc>
          <w:tcPr>
            <w:tcW w:w="511" w:type="dxa"/>
            <w:tcBorders>
              <w:top w:val="nil"/>
              <w:left w:val="nil"/>
              <w:bottom w:val="single" w:sz="4" w:space="0" w:color="000000"/>
              <w:right w:val="single" w:sz="4" w:space="0" w:color="000000"/>
            </w:tcBorders>
            <w:shd w:val="clear" w:color="auto" w:fill="auto"/>
            <w:vAlign w:val="center"/>
            <w:hideMark/>
          </w:tcPr>
          <w:p w14:paraId="181BDE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79,733</w:t>
            </w:r>
          </w:p>
        </w:tc>
        <w:tc>
          <w:tcPr>
            <w:tcW w:w="511" w:type="dxa"/>
            <w:tcBorders>
              <w:top w:val="nil"/>
              <w:left w:val="nil"/>
              <w:bottom w:val="single" w:sz="4" w:space="0" w:color="000000"/>
              <w:right w:val="single" w:sz="4" w:space="0" w:color="000000"/>
            </w:tcBorders>
            <w:shd w:val="clear" w:color="auto" w:fill="auto"/>
            <w:vAlign w:val="center"/>
            <w:hideMark/>
          </w:tcPr>
          <w:p w14:paraId="002381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96,66</w:t>
            </w:r>
          </w:p>
        </w:tc>
        <w:tc>
          <w:tcPr>
            <w:tcW w:w="511" w:type="dxa"/>
            <w:tcBorders>
              <w:top w:val="nil"/>
              <w:left w:val="nil"/>
              <w:bottom w:val="single" w:sz="4" w:space="0" w:color="000000"/>
              <w:right w:val="single" w:sz="4" w:space="0" w:color="000000"/>
            </w:tcBorders>
            <w:shd w:val="clear" w:color="auto" w:fill="auto"/>
            <w:vAlign w:val="center"/>
            <w:hideMark/>
          </w:tcPr>
          <w:p w14:paraId="6D1D9C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79,733</w:t>
            </w:r>
          </w:p>
        </w:tc>
        <w:tc>
          <w:tcPr>
            <w:tcW w:w="511" w:type="dxa"/>
            <w:tcBorders>
              <w:top w:val="nil"/>
              <w:left w:val="nil"/>
              <w:bottom w:val="single" w:sz="4" w:space="0" w:color="000000"/>
              <w:right w:val="single" w:sz="4" w:space="0" w:color="000000"/>
            </w:tcBorders>
            <w:shd w:val="clear" w:color="auto" w:fill="auto"/>
            <w:vAlign w:val="center"/>
            <w:hideMark/>
          </w:tcPr>
          <w:p w14:paraId="241C73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36,76</w:t>
            </w:r>
          </w:p>
        </w:tc>
        <w:tc>
          <w:tcPr>
            <w:tcW w:w="511" w:type="dxa"/>
            <w:tcBorders>
              <w:top w:val="nil"/>
              <w:left w:val="nil"/>
              <w:bottom w:val="single" w:sz="4" w:space="0" w:color="000000"/>
              <w:right w:val="single" w:sz="4" w:space="0" w:color="000000"/>
            </w:tcBorders>
            <w:shd w:val="clear" w:color="auto" w:fill="auto"/>
            <w:vAlign w:val="center"/>
            <w:hideMark/>
          </w:tcPr>
          <w:p w14:paraId="727952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142,68</w:t>
            </w:r>
          </w:p>
        </w:tc>
        <w:tc>
          <w:tcPr>
            <w:tcW w:w="511" w:type="dxa"/>
            <w:tcBorders>
              <w:top w:val="nil"/>
              <w:left w:val="nil"/>
              <w:bottom w:val="single" w:sz="4" w:space="0" w:color="000000"/>
              <w:right w:val="single" w:sz="4" w:space="0" w:color="000000"/>
            </w:tcBorders>
            <w:shd w:val="clear" w:color="auto" w:fill="auto"/>
            <w:vAlign w:val="center"/>
            <w:hideMark/>
          </w:tcPr>
          <w:p w14:paraId="33718E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93,68</w:t>
            </w:r>
          </w:p>
        </w:tc>
        <w:tc>
          <w:tcPr>
            <w:tcW w:w="511" w:type="dxa"/>
            <w:tcBorders>
              <w:top w:val="nil"/>
              <w:left w:val="nil"/>
              <w:bottom w:val="single" w:sz="4" w:space="0" w:color="000000"/>
              <w:right w:val="single" w:sz="4" w:space="0" w:color="000000"/>
            </w:tcBorders>
            <w:shd w:val="clear" w:color="auto" w:fill="auto"/>
            <w:vAlign w:val="center"/>
            <w:hideMark/>
          </w:tcPr>
          <w:p w14:paraId="2682E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56,93</w:t>
            </w:r>
          </w:p>
        </w:tc>
        <w:tc>
          <w:tcPr>
            <w:tcW w:w="510" w:type="dxa"/>
            <w:tcBorders>
              <w:top w:val="nil"/>
              <w:left w:val="nil"/>
              <w:bottom w:val="single" w:sz="4" w:space="0" w:color="000000"/>
              <w:right w:val="single" w:sz="4" w:space="0" w:color="000000"/>
            </w:tcBorders>
            <w:shd w:val="clear" w:color="auto" w:fill="auto"/>
            <w:vAlign w:val="center"/>
            <w:hideMark/>
          </w:tcPr>
          <w:p w14:paraId="08098C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16887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21687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554CA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0D9A8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11" w:type="dxa"/>
            <w:tcBorders>
              <w:top w:val="nil"/>
              <w:left w:val="nil"/>
              <w:bottom w:val="single" w:sz="4" w:space="0" w:color="000000"/>
              <w:right w:val="single" w:sz="4" w:space="0" w:color="000000"/>
            </w:tcBorders>
            <w:shd w:val="clear" w:color="auto" w:fill="auto"/>
            <w:vAlign w:val="center"/>
            <w:hideMark/>
          </w:tcPr>
          <w:p w14:paraId="1913B0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1" w:type="dxa"/>
            <w:tcBorders>
              <w:top w:val="nil"/>
              <w:left w:val="nil"/>
              <w:bottom w:val="single" w:sz="4" w:space="0" w:color="000000"/>
              <w:right w:val="single" w:sz="4" w:space="0" w:color="000000"/>
            </w:tcBorders>
            <w:shd w:val="clear" w:color="auto" w:fill="auto"/>
            <w:vAlign w:val="center"/>
            <w:hideMark/>
          </w:tcPr>
          <w:p w14:paraId="235FBA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0,0139</w:t>
            </w:r>
          </w:p>
        </w:tc>
        <w:tc>
          <w:tcPr>
            <w:tcW w:w="511" w:type="dxa"/>
            <w:tcBorders>
              <w:top w:val="nil"/>
              <w:left w:val="nil"/>
              <w:bottom w:val="single" w:sz="4" w:space="0" w:color="000000"/>
              <w:right w:val="single" w:sz="4" w:space="0" w:color="000000"/>
            </w:tcBorders>
            <w:shd w:val="clear" w:color="auto" w:fill="auto"/>
            <w:vAlign w:val="center"/>
            <w:hideMark/>
          </w:tcPr>
          <w:p w14:paraId="2A9552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6347,4647</w:t>
            </w:r>
          </w:p>
        </w:tc>
        <w:tc>
          <w:tcPr>
            <w:tcW w:w="511" w:type="dxa"/>
            <w:tcBorders>
              <w:top w:val="nil"/>
              <w:left w:val="nil"/>
              <w:bottom w:val="single" w:sz="4" w:space="0" w:color="000000"/>
              <w:right w:val="single" w:sz="4" w:space="0" w:color="000000"/>
            </w:tcBorders>
            <w:shd w:val="clear" w:color="auto" w:fill="auto"/>
            <w:vAlign w:val="center"/>
            <w:hideMark/>
          </w:tcPr>
          <w:p w14:paraId="3D7D7E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2686,82</w:t>
            </w:r>
          </w:p>
        </w:tc>
        <w:tc>
          <w:tcPr>
            <w:tcW w:w="511" w:type="dxa"/>
            <w:tcBorders>
              <w:top w:val="nil"/>
              <w:left w:val="nil"/>
              <w:bottom w:val="single" w:sz="4" w:space="0" w:color="000000"/>
              <w:right w:val="single" w:sz="4" w:space="0" w:color="000000"/>
            </w:tcBorders>
            <w:shd w:val="clear" w:color="auto" w:fill="auto"/>
            <w:vAlign w:val="center"/>
            <w:hideMark/>
          </w:tcPr>
          <w:p w14:paraId="126FC5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0,0075</w:t>
            </w:r>
          </w:p>
        </w:tc>
        <w:tc>
          <w:tcPr>
            <w:tcW w:w="511" w:type="dxa"/>
            <w:tcBorders>
              <w:top w:val="nil"/>
              <w:left w:val="nil"/>
              <w:bottom w:val="single" w:sz="4" w:space="0" w:color="000000"/>
              <w:right w:val="single" w:sz="4" w:space="0" w:color="000000"/>
            </w:tcBorders>
            <w:shd w:val="clear" w:color="auto" w:fill="auto"/>
            <w:vAlign w:val="center"/>
            <w:hideMark/>
          </w:tcPr>
          <w:p w14:paraId="6506DE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0,0075</w:t>
            </w:r>
          </w:p>
        </w:tc>
        <w:tc>
          <w:tcPr>
            <w:tcW w:w="511" w:type="dxa"/>
            <w:tcBorders>
              <w:top w:val="nil"/>
              <w:left w:val="nil"/>
              <w:bottom w:val="single" w:sz="4" w:space="0" w:color="000000"/>
              <w:right w:val="single" w:sz="4" w:space="0" w:color="000000"/>
            </w:tcBorders>
            <w:shd w:val="clear" w:color="auto" w:fill="auto"/>
            <w:vAlign w:val="center"/>
            <w:hideMark/>
          </w:tcPr>
          <w:p w14:paraId="53972E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0,1787</w:t>
            </w:r>
          </w:p>
        </w:tc>
      </w:tr>
      <w:tr w:rsidR="000279D9" w:rsidRPr="000279D9" w14:paraId="7D43265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2F0609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w:t>
            </w:r>
            <w:r w:rsidRPr="000279D9">
              <w:rPr>
                <w:rFonts w:ascii="Times New Roman" w:hAnsi="Times New Roman"/>
                <w:sz w:val="16"/>
                <w:szCs w:val="16"/>
                <w:lang w:val="ru-RU" w:eastAsia="ru-RU"/>
              </w:rPr>
              <w:lastRenderedPageBreak/>
              <w:t>нальная, 31/2</w:t>
            </w:r>
          </w:p>
        </w:tc>
        <w:tc>
          <w:tcPr>
            <w:tcW w:w="592" w:type="dxa"/>
            <w:tcBorders>
              <w:top w:val="nil"/>
              <w:left w:val="nil"/>
              <w:bottom w:val="single" w:sz="4" w:space="0" w:color="000000"/>
              <w:right w:val="single" w:sz="4" w:space="0" w:color="000000"/>
            </w:tcBorders>
            <w:shd w:val="clear" w:color="auto" w:fill="auto"/>
            <w:vAlign w:val="center"/>
            <w:hideMark/>
          </w:tcPr>
          <w:p w14:paraId="7AB609D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10Б/</w:t>
            </w:r>
            <w:r w:rsidRPr="000279D9">
              <w:rPr>
                <w:rFonts w:ascii="Times New Roman" w:hAnsi="Times New Roman"/>
                <w:sz w:val="16"/>
                <w:szCs w:val="16"/>
                <w:lang w:val="ru-RU" w:eastAsia="ru-RU"/>
              </w:rPr>
              <w:lastRenderedPageBreak/>
              <w:t>1</w:t>
            </w:r>
          </w:p>
        </w:tc>
        <w:tc>
          <w:tcPr>
            <w:tcW w:w="361" w:type="dxa"/>
            <w:tcBorders>
              <w:top w:val="nil"/>
              <w:left w:val="nil"/>
              <w:bottom w:val="single" w:sz="4" w:space="0" w:color="000000"/>
              <w:right w:val="single" w:sz="4" w:space="0" w:color="000000"/>
            </w:tcBorders>
            <w:shd w:val="clear" w:color="auto" w:fill="auto"/>
            <w:vAlign w:val="center"/>
            <w:hideMark/>
          </w:tcPr>
          <w:p w14:paraId="34A49B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w:t>
            </w:r>
            <w:r w:rsidRPr="000279D9">
              <w:rPr>
                <w:rFonts w:ascii="Times New Roman" w:hAnsi="Times New Roman"/>
                <w:color w:val="000000"/>
                <w:sz w:val="16"/>
                <w:szCs w:val="16"/>
                <w:lang w:val="ru-RU" w:eastAsia="ru-RU"/>
              </w:rPr>
              <w:lastRenderedPageBreak/>
              <w:t>а</w:t>
            </w:r>
          </w:p>
        </w:tc>
        <w:tc>
          <w:tcPr>
            <w:tcW w:w="1009" w:type="dxa"/>
            <w:tcBorders>
              <w:top w:val="nil"/>
              <w:left w:val="nil"/>
              <w:bottom w:val="single" w:sz="4" w:space="0" w:color="000000"/>
              <w:right w:val="single" w:sz="4" w:space="0" w:color="000000"/>
            </w:tcBorders>
            <w:shd w:val="clear" w:color="auto" w:fill="auto"/>
            <w:vAlign w:val="center"/>
            <w:hideMark/>
          </w:tcPr>
          <w:p w14:paraId="29FCDC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xml:space="preserve">2  </w:t>
            </w:r>
            <w:r w:rsidRPr="000279D9">
              <w:rPr>
                <w:rFonts w:ascii="Times New Roman" w:hAnsi="Times New Roman"/>
                <w:color w:val="000000"/>
                <w:sz w:val="16"/>
                <w:szCs w:val="16"/>
                <w:lang w:val="ru-RU" w:eastAsia="ru-RU"/>
              </w:rPr>
              <w:lastRenderedPageBreak/>
              <w:t>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4AAE6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w:t>
            </w:r>
            <w:r w:rsidRPr="000279D9">
              <w:rPr>
                <w:rFonts w:ascii="Times New Roman" w:hAnsi="Times New Roman"/>
                <w:color w:val="000000"/>
                <w:sz w:val="16"/>
                <w:szCs w:val="16"/>
                <w:lang w:val="ru-RU" w:eastAsia="ru-RU"/>
              </w:rPr>
              <w:lastRenderedPageBreak/>
              <w:t>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B4CA2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5,1</w:t>
            </w:r>
            <w:r w:rsidRPr="000279D9">
              <w:rPr>
                <w:rFonts w:ascii="Times New Roman" w:hAnsi="Times New Roman"/>
                <w:color w:val="000000"/>
                <w:sz w:val="16"/>
                <w:szCs w:val="16"/>
                <w:lang w:val="ru-RU" w:eastAsia="ru-RU"/>
              </w:rPr>
              <w:lastRenderedPageBreak/>
              <w:t>404</w:t>
            </w:r>
          </w:p>
        </w:tc>
        <w:tc>
          <w:tcPr>
            <w:tcW w:w="511" w:type="dxa"/>
            <w:tcBorders>
              <w:top w:val="nil"/>
              <w:left w:val="nil"/>
              <w:bottom w:val="single" w:sz="4" w:space="0" w:color="000000"/>
              <w:right w:val="single" w:sz="4" w:space="0" w:color="000000"/>
            </w:tcBorders>
            <w:shd w:val="clear" w:color="auto" w:fill="auto"/>
            <w:vAlign w:val="center"/>
            <w:hideMark/>
          </w:tcPr>
          <w:p w14:paraId="160CF3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11" w:type="dxa"/>
            <w:tcBorders>
              <w:top w:val="nil"/>
              <w:left w:val="nil"/>
              <w:bottom w:val="single" w:sz="4" w:space="0" w:color="000000"/>
              <w:right w:val="single" w:sz="4" w:space="0" w:color="000000"/>
            </w:tcBorders>
            <w:shd w:val="clear" w:color="auto" w:fill="auto"/>
            <w:vAlign w:val="center"/>
            <w:hideMark/>
          </w:tcPr>
          <w:p w14:paraId="09F774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w:t>
            </w:r>
            <w:r w:rsidRPr="000279D9">
              <w:rPr>
                <w:rFonts w:ascii="Times New Roman" w:hAnsi="Times New Roman"/>
                <w:color w:val="000000"/>
                <w:sz w:val="16"/>
                <w:szCs w:val="16"/>
                <w:lang w:val="ru-RU" w:eastAsia="ru-RU"/>
              </w:rPr>
              <w:lastRenderedPageBreak/>
              <w:t>094</w:t>
            </w:r>
          </w:p>
        </w:tc>
        <w:tc>
          <w:tcPr>
            <w:tcW w:w="511" w:type="dxa"/>
            <w:tcBorders>
              <w:top w:val="nil"/>
              <w:left w:val="nil"/>
              <w:bottom w:val="single" w:sz="4" w:space="0" w:color="000000"/>
              <w:right w:val="single" w:sz="4" w:space="0" w:color="000000"/>
            </w:tcBorders>
            <w:shd w:val="clear" w:color="auto" w:fill="auto"/>
            <w:vAlign w:val="center"/>
            <w:hideMark/>
          </w:tcPr>
          <w:p w14:paraId="7536F6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8,8</w:t>
            </w:r>
            <w:r w:rsidRPr="000279D9">
              <w:rPr>
                <w:rFonts w:ascii="Times New Roman" w:hAnsi="Times New Roman"/>
                <w:color w:val="000000"/>
                <w:sz w:val="16"/>
                <w:szCs w:val="16"/>
                <w:lang w:val="ru-RU" w:eastAsia="ru-RU"/>
              </w:rPr>
              <w:lastRenderedPageBreak/>
              <w:t>084</w:t>
            </w:r>
          </w:p>
        </w:tc>
        <w:tc>
          <w:tcPr>
            <w:tcW w:w="511" w:type="dxa"/>
            <w:tcBorders>
              <w:top w:val="nil"/>
              <w:left w:val="nil"/>
              <w:bottom w:val="single" w:sz="4" w:space="0" w:color="000000"/>
              <w:right w:val="single" w:sz="4" w:space="0" w:color="000000"/>
            </w:tcBorders>
            <w:shd w:val="clear" w:color="auto" w:fill="auto"/>
            <w:vAlign w:val="center"/>
            <w:hideMark/>
          </w:tcPr>
          <w:p w14:paraId="58AA2E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123</w:t>
            </w:r>
            <w:r w:rsidRPr="000279D9">
              <w:rPr>
                <w:rFonts w:ascii="Times New Roman" w:hAnsi="Times New Roman"/>
                <w:color w:val="000000"/>
                <w:sz w:val="16"/>
                <w:szCs w:val="16"/>
                <w:lang w:val="ru-RU" w:eastAsia="ru-RU"/>
              </w:rPr>
              <w:lastRenderedPageBreak/>
              <w:t>,995</w:t>
            </w:r>
          </w:p>
        </w:tc>
        <w:tc>
          <w:tcPr>
            <w:tcW w:w="511" w:type="dxa"/>
            <w:tcBorders>
              <w:top w:val="nil"/>
              <w:left w:val="nil"/>
              <w:bottom w:val="single" w:sz="4" w:space="0" w:color="000000"/>
              <w:right w:val="single" w:sz="4" w:space="0" w:color="000000"/>
            </w:tcBorders>
            <w:shd w:val="clear" w:color="auto" w:fill="auto"/>
            <w:vAlign w:val="center"/>
            <w:hideMark/>
          </w:tcPr>
          <w:p w14:paraId="13CD25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172</w:t>
            </w:r>
            <w:r w:rsidRPr="000279D9">
              <w:rPr>
                <w:rFonts w:ascii="Times New Roman" w:hAnsi="Times New Roman"/>
                <w:color w:val="000000"/>
                <w:sz w:val="16"/>
                <w:szCs w:val="16"/>
                <w:lang w:val="ru-RU" w:eastAsia="ru-RU"/>
              </w:rPr>
              <w:lastRenderedPageBreak/>
              <w:t>,15</w:t>
            </w:r>
          </w:p>
        </w:tc>
        <w:tc>
          <w:tcPr>
            <w:tcW w:w="511" w:type="dxa"/>
            <w:tcBorders>
              <w:top w:val="nil"/>
              <w:left w:val="nil"/>
              <w:bottom w:val="single" w:sz="4" w:space="0" w:color="000000"/>
              <w:right w:val="single" w:sz="4" w:space="0" w:color="000000"/>
            </w:tcBorders>
            <w:shd w:val="clear" w:color="auto" w:fill="auto"/>
            <w:vAlign w:val="center"/>
            <w:hideMark/>
          </w:tcPr>
          <w:p w14:paraId="402913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123</w:t>
            </w:r>
            <w:r w:rsidRPr="000279D9">
              <w:rPr>
                <w:rFonts w:ascii="Times New Roman" w:hAnsi="Times New Roman"/>
                <w:color w:val="000000"/>
                <w:sz w:val="16"/>
                <w:szCs w:val="16"/>
                <w:lang w:val="ru-RU" w:eastAsia="ru-RU"/>
              </w:rPr>
              <w:lastRenderedPageBreak/>
              <w:t>,995</w:t>
            </w:r>
          </w:p>
        </w:tc>
        <w:tc>
          <w:tcPr>
            <w:tcW w:w="511" w:type="dxa"/>
            <w:tcBorders>
              <w:top w:val="nil"/>
              <w:left w:val="nil"/>
              <w:bottom w:val="single" w:sz="4" w:space="0" w:color="000000"/>
              <w:right w:val="single" w:sz="4" w:space="0" w:color="000000"/>
            </w:tcBorders>
            <w:shd w:val="clear" w:color="auto" w:fill="auto"/>
            <w:vAlign w:val="center"/>
            <w:hideMark/>
          </w:tcPr>
          <w:p w14:paraId="02ECBE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43,</w:t>
            </w:r>
            <w:r w:rsidRPr="000279D9">
              <w:rPr>
                <w:rFonts w:ascii="Times New Roman" w:hAnsi="Times New Roman"/>
                <w:color w:val="000000"/>
                <w:sz w:val="16"/>
                <w:szCs w:val="16"/>
                <w:lang w:val="ru-RU" w:eastAsia="ru-RU"/>
              </w:rPr>
              <w:lastRenderedPageBreak/>
              <w:t>81</w:t>
            </w:r>
          </w:p>
        </w:tc>
        <w:tc>
          <w:tcPr>
            <w:tcW w:w="511" w:type="dxa"/>
            <w:tcBorders>
              <w:top w:val="nil"/>
              <w:left w:val="nil"/>
              <w:bottom w:val="single" w:sz="4" w:space="0" w:color="000000"/>
              <w:right w:val="single" w:sz="4" w:space="0" w:color="000000"/>
            </w:tcBorders>
            <w:shd w:val="clear" w:color="auto" w:fill="auto"/>
            <w:vAlign w:val="center"/>
            <w:hideMark/>
          </w:tcPr>
          <w:p w14:paraId="4F461F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146</w:t>
            </w:r>
            <w:r w:rsidRPr="000279D9">
              <w:rPr>
                <w:rFonts w:ascii="Times New Roman" w:hAnsi="Times New Roman"/>
                <w:color w:val="000000"/>
                <w:sz w:val="16"/>
                <w:szCs w:val="16"/>
                <w:lang w:val="ru-RU" w:eastAsia="ru-RU"/>
              </w:rPr>
              <w:lastRenderedPageBreak/>
              <w:t>,22</w:t>
            </w:r>
          </w:p>
        </w:tc>
        <w:tc>
          <w:tcPr>
            <w:tcW w:w="511" w:type="dxa"/>
            <w:tcBorders>
              <w:top w:val="nil"/>
              <w:left w:val="nil"/>
              <w:bottom w:val="single" w:sz="4" w:space="0" w:color="000000"/>
              <w:right w:val="single" w:sz="4" w:space="0" w:color="000000"/>
            </w:tcBorders>
            <w:shd w:val="clear" w:color="auto" w:fill="auto"/>
            <w:vAlign w:val="center"/>
            <w:hideMark/>
          </w:tcPr>
          <w:p w14:paraId="503057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97,</w:t>
            </w:r>
            <w:r w:rsidRPr="000279D9">
              <w:rPr>
                <w:rFonts w:ascii="Times New Roman" w:hAnsi="Times New Roman"/>
                <w:color w:val="000000"/>
                <w:sz w:val="16"/>
                <w:szCs w:val="16"/>
                <w:lang w:val="ru-RU" w:eastAsia="ru-RU"/>
              </w:rPr>
              <w:lastRenderedPageBreak/>
              <w:t>22</w:t>
            </w:r>
          </w:p>
        </w:tc>
        <w:tc>
          <w:tcPr>
            <w:tcW w:w="511" w:type="dxa"/>
            <w:tcBorders>
              <w:top w:val="nil"/>
              <w:left w:val="nil"/>
              <w:bottom w:val="single" w:sz="4" w:space="0" w:color="000000"/>
              <w:right w:val="single" w:sz="4" w:space="0" w:color="000000"/>
            </w:tcBorders>
            <w:shd w:val="clear" w:color="auto" w:fill="auto"/>
            <w:vAlign w:val="center"/>
            <w:hideMark/>
          </w:tcPr>
          <w:p w14:paraId="699E09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53,</w:t>
            </w:r>
            <w:r w:rsidRPr="000279D9">
              <w:rPr>
                <w:rFonts w:ascii="Times New Roman" w:hAnsi="Times New Roman"/>
                <w:color w:val="000000"/>
                <w:sz w:val="16"/>
                <w:szCs w:val="16"/>
                <w:lang w:val="ru-RU" w:eastAsia="ru-RU"/>
              </w:rPr>
              <w:lastRenderedPageBreak/>
              <w:t>41</w:t>
            </w:r>
          </w:p>
        </w:tc>
        <w:tc>
          <w:tcPr>
            <w:tcW w:w="510" w:type="dxa"/>
            <w:tcBorders>
              <w:top w:val="nil"/>
              <w:left w:val="nil"/>
              <w:bottom w:val="single" w:sz="4" w:space="0" w:color="000000"/>
              <w:right w:val="single" w:sz="4" w:space="0" w:color="000000"/>
            </w:tcBorders>
            <w:shd w:val="clear" w:color="auto" w:fill="auto"/>
            <w:vAlign w:val="center"/>
            <w:hideMark/>
          </w:tcPr>
          <w:p w14:paraId="6EE57A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68</w:t>
            </w:r>
          </w:p>
        </w:tc>
        <w:tc>
          <w:tcPr>
            <w:tcW w:w="511" w:type="dxa"/>
            <w:tcBorders>
              <w:top w:val="nil"/>
              <w:left w:val="nil"/>
              <w:bottom w:val="single" w:sz="4" w:space="0" w:color="000000"/>
              <w:right w:val="single" w:sz="4" w:space="0" w:color="000000"/>
            </w:tcBorders>
            <w:shd w:val="clear" w:color="auto" w:fill="auto"/>
            <w:vAlign w:val="center"/>
            <w:hideMark/>
          </w:tcPr>
          <w:p w14:paraId="748FCB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w:t>
            </w:r>
          </w:p>
        </w:tc>
        <w:tc>
          <w:tcPr>
            <w:tcW w:w="511" w:type="dxa"/>
            <w:tcBorders>
              <w:top w:val="nil"/>
              <w:left w:val="nil"/>
              <w:bottom w:val="single" w:sz="4" w:space="0" w:color="000000"/>
              <w:right w:val="single" w:sz="4" w:space="0" w:color="000000"/>
            </w:tcBorders>
            <w:shd w:val="clear" w:color="auto" w:fill="auto"/>
            <w:vAlign w:val="center"/>
            <w:hideMark/>
          </w:tcPr>
          <w:p w14:paraId="4B83CC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w:t>
            </w:r>
          </w:p>
        </w:tc>
        <w:tc>
          <w:tcPr>
            <w:tcW w:w="511" w:type="dxa"/>
            <w:tcBorders>
              <w:top w:val="nil"/>
              <w:left w:val="nil"/>
              <w:bottom w:val="single" w:sz="4" w:space="0" w:color="000000"/>
              <w:right w:val="single" w:sz="4" w:space="0" w:color="000000"/>
            </w:tcBorders>
            <w:shd w:val="clear" w:color="auto" w:fill="auto"/>
            <w:vAlign w:val="center"/>
            <w:hideMark/>
          </w:tcPr>
          <w:p w14:paraId="1A43BC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511" w:type="dxa"/>
            <w:tcBorders>
              <w:top w:val="nil"/>
              <w:left w:val="nil"/>
              <w:bottom w:val="single" w:sz="4" w:space="0" w:color="000000"/>
              <w:right w:val="single" w:sz="4" w:space="0" w:color="000000"/>
            </w:tcBorders>
            <w:shd w:val="clear" w:color="auto" w:fill="auto"/>
            <w:vAlign w:val="center"/>
            <w:hideMark/>
          </w:tcPr>
          <w:p w14:paraId="33A003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w:t>
            </w:r>
            <w:r w:rsidRPr="000279D9">
              <w:rPr>
                <w:rFonts w:ascii="Times New Roman" w:hAnsi="Times New Roman"/>
                <w:color w:val="000000"/>
                <w:sz w:val="16"/>
                <w:szCs w:val="16"/>
                <w:lang w:val="ru-RU" w:eastAsia="ru-RU"/>
              </w:rPr>
              <w:lastRenderedPageBreak/>
              <w:t>025</w:t>
            </w:r>
          </w:p>
        </w:tc>
        <w:tc>
          <w:tcPr>
            <w:tcW w:w="511" w:type="dxa"/>
            <w:tcBorders>
              <w:top w:val="nil"/>
              <w:left w:val="nil"/>
              <w:bottom w:val="single" w:sz="4" w:space="0" w:color="000000"/>
              <w:right w:val="single" w:sz="4" w:space="0" w:color="000000"/>
            </w:tcBorders>
            <w:shd w:val="clear" w:color="auto" w:fill="auto"/>
            <w:vAlign w:val="center"/>
            <w:hideMark/>
          </w:tcPr>
          <w:p w14:paraId="1CC377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018</w:t>
            </w:r>
          </w:p>
        </w:tc>
        <w:tc>
          <w:tcPr>
            <w:tcW w:w="511" w:type="dxa"/>
            <w:tcBorders>
              <w:top w:val="nil"/>
              <w:left w:val="nil"/>
              <w:bottom w:val="single" w:sz="4" w:space="0" w:color="000000"/>
              <w:right w:val="single" w:sz="4" w:space="0" w:color="000000"/>
            </w:tcBorders>
            <w:shd w:val="clear" w:color="auto" w:fill="auto"/>
            <w:vAlign w:val="center"/>
            <w:hideMark/>
          </w:tcPr>
          <w:p w14:paraId="11D168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278</w:t>
            </w:r>
          </w:p>
        </w:tc>
        <w:tc>
          <w:tcPr>
            <w:tcW w:w="511" w:type="dxa"/>
            <w:tcBorders>
              <w:top w:val="nil"/>
              <w:left w:val="nil"/>
              <w:bottom w:val="single" w:sz="4" w:space="0" w:color="000000"/>
              <w:right w:val="single" w:sz="4" w:space="0" w:color="000000"/>
            </w:tcBorders>
            <w:shd w:val="clear" w:color="auto" w:fill="auto"/>
            <w:vAlign w:val="center"/>
            <w:hideMark/>
          </w:tcPr>
          <w:p w14:paraId="299771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220</w:t>
            </w:r>
            <w:r w:rsidRPr="000279D9">
              <w:rPr>
                <w:rFonts w:ascii="Times New Roman" w:hAnsi="Times New Roman"/>
                <w:color w:val="000000"/>
                <w:sz w:val="16"/>
                <w:szCs w:val="16"/>
                <w:lang w:val="ru-RU" w:eastAsia="ru-RU"/>
              </w:rPr>
              <w:lastRenderedPageBreak/>
              <w:t>66,309</w:t>
            </w:r>
          </w:p>
        </w:tc>
        <w:tc>
          <w:tcPr>
            <w:tcW w:w="511" w:type="dxa"/>
            <w:tcBorders>
              <w:top w:val="nil"/>
              <w:left w:val="nil"/>
              <w:bottom w:val="single" w:sz="4" w:space="0" w:color="000000"/>
              <w:right w:val="single" w:sz="4" w:space="0" w:color="000000"/>
            </w:tcBorders>
            <w:shd w:val="clear" w:color="auto" w:fill="auto"/>
            <w:vAlign w:val="center"/>
            <w:hideMark/>
          </w:tcPr>
          <w:p w14:paraId="31E54B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945</w:t>
            </w:r>
            <w:r w:rsidRPr="000279D9">
              <w:rPr>
                <w:rFonts w:ascii="Times New Roman" w:hAnsi="Times New Roman"/>
                <w:color w:val="000000"/>
                <w:sz w:val="16"/>
                <w:szCs w:val="16"/>
                <w:lang w:val="ru-RU" w:eastAsia="ru-RU"/>
              </w:rPr>
              <w:lastRenderedPageBreak/>
              <w:t>4,8285</w:t>
            </w:r>
          </w:p>
        </w:tc>
        <w:tc>
          <w:tcPr>
            <w:tcW w:w="511" w:type="dxa"/>
            <w:tcBorders>
              <w:top w:val="nil"/>
              <w:left w:val="nil"/>
              <w:bottom w:val="single" w:sz="4" w:space="0" w:color="000000"/>
              <w:right w:val="single" w:sz="4" w:space="0" w:color="000000"/>
            </w:tcBorders>
            <w:shd w:val="clear" w:color="auto" w:fill="auto"/>
            <w:vAlign w:val="center"/>
            <w:hideMark/>
          </w:tcPr>
          <w:p w14:paraId="44919F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237</w:t>
            </w:r>
          </w:p>
        </w:tc>
        <w:tc>
          <w:tcPr>
            <w:tcW w:w="511" w:type="dxa"/>
            <w:tcBorders>
              <w:top w:val="nil"/>
              <w:left w:val="nil"/>
              <w:bottom w:val="single" w:sz="4" w:space="0" w:color="000000"/>
              <w:right w:val="single" w:sz="4" w:space="0" w:color="000000"/>
            </w:tcBorders>
            <w:shd w:val="clear" w:color="auto" w:fill="auto"/>
            <w:vAlign w:val="center"/>
            <w:hideMark/>
          </w:tcPr>
          <w:p w14:paraId="21B0DF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237</w:t>
            </w:r>
          </w:p>
        </w:tc>
        <w:tc>
          <w:tcPr>
            <w:tcW w:w="511" w:type="dxa"/>
            <w:tcBorders>
              <w:top w:val="nil"/>
              <w:left w:val="nil"/>
              <w:bottom w:val="single" w:sz="4" w:space="0" w:color="000000"/>
              <w:right w:val="single" w:sz="4" w:space="0" w:color="000000"/>
            </w:tcBorders>
            <w:shd w:val="clear" w:color="auto" w:fill="auto"/>
            <w:vAlign w:val="center"/>
            <w:hideMark/>
          </w:tcPr>
          <w:p w14:paraId="198779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0,3</w:t>
            </w:r>
            <w:r w:rsidRPr="000279D9">
              <w:rPr>
                <w:rFonts w:ascii="Times New Roman" w:hAnsi="Times New Roman"/>
                <w:color w:val="000000"/>
                <w:sz w:val="16"/>
                <w:szCs w:val="16"/>
                <w:lang w:val="ru-RU" w:eastAsia="ru-RU"/>
              </w:rPr>
              <w:lastRenderedPageBreak/>
              <w:t>573</w:t>
            </w:r>
          </w:p>
        </w:tc>
      </w:tr>
      <w:tr w:rsidR="000279D9" w:rsidRPr="000279D9" w14:paraId="678413E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422201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Интернациональная, 17/2</w:t>
            </w:r>
          </w:p>
        </w:tc>
        <w:tc>
          <w:tcPr>
            <w:tcW w:w="592" w:type="dxa"/>
            <w:tcBorders>
              <w:top w:val="nil"/>
              <w:left w:val="nil"/>
              <w:bottom w:val="single" w:sz="4" w:space="0" w:color="000000"/>
              <w:right w:val="single" w:sz="4" w:space="0" w:color="000000"/>
            </w:tcBorders>
            <w:shd w:val="clear" w:color="auto" w:fill="auto"/>
            <w:vAlign w:val="center"/>
            <w:hideMark/>
          </w:tcPr>
          <w:p w14:paraId="7C35AF0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10Б/2</w:t>
            </w:r>
          </w:p>
        </w:tc>
        <w:tc>
          <w:tcPr>
            <w:tcW w:w="361" w:type="dxa"/>
            <w:tcBorders>
              <w:top w:val="nil"/>
              <w:left w:val="nil"/>
              <w:bottom w:val="single" w:sz="4" w:space="0" w:color="000000"/>
              <w:right w:val="single" w:sz="4" w:space="0" w:color="000000"/>
            </w:tcBorders>
            <w:shd w:val="clear" w:color="auto" w:fill="auto"/>
            <w:vAlign w:val="center"/>
            <w:hideMark/>
          </w:tcPr>
          <w:p w14:paraId="328975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E6863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5BE02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458098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2,5723</w:t>
            </w:r>
          </w:p>
        </w:tc>
        <w:tc>
          <w:tcPr>
            <w:tcW w:w="511" w:type="dxa"/>
            <w:tcBorders>
              <w:top w:val="nil"/>
              <w:left w:val="nil"/>
              <w:bottom w:val="single" w:sz="4" w:space="0" w:color="000000"/>
              <w:right w:val="single" w:sz="4" w:space="0" w:color="000000"/>
            </w:tcBorders>
            <w:shd w:val="clear" w:color="auto" w:fill="auto"/>
            <w:vAlign w:val="center"/>
            <w:hideMark/>
          </w:tcPr>
          <w:p w14:paraId="715BB4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616E9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7,4338</w:t>
            </w:r>
          </w:p>
        </w:tc>
        <w:tc>
          <w:tcPr>
            <w:tcW w:w="511" w:type="dxa"/>
            <w:tcBorders>
              <w:top w:val="nil"/>
              <w:left w:val="nil"/>
              <w:bottom w:val="single" w:sz="4" w:space="0" w:color="000000"/>
              <w:right w:val="single" w:sz="4" w:space="0" w:color="000000"/>
            </w:tcBorders>
            <w:shd w:val="clear" w:color="auto" w:fill="auto"/>
            <w:vAlign w:val="center"/>
            <w:hideMark/>
          </w:tcPr>
          <w:p w14:paraId="181550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7,479</w:t>
            </w:r>
          </w:p>
        </w:tc>
        <w:tc>
          <w:tcPr>
            <w:tcW w:w="511" w:type="dxa"/>
            <w:tcBorders>
              <w:top w:val="nil"/>
              <w:left w:val="nil"/>
              <w:bottom w:val="single" w:sz="4" w:space="0" w:color="000000"/>
              <w:right w:val="single" w:sz="4" w:space="0" w:color="000000"/>
            </w:tcBorders>
            <w:shd w:val="clear" w:color="auto" w:fill="auto"/>
            <w:vAlign w:val="center"/>
            <w:hideMark/>
          </w:tcPr>
          <w:p w14:paraId="04B065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52,837</w:t>
            </w:r>
          </w:p>
        </w:tc>
        <w:tc>
          <w:tcPr>
            <w:tcW w:w="511" w:type="dxa"/>
            <w:tcBorders>
              <w:top w:val="nil"/>
              <w:left w:val="nil"/>
              <w:bottom w:val="single" w:sz="4" w:space="0" w:color="000000"/>
              <w:right w:val="single" w:sz="4" w:space="0" w:color="000000"/>
            </w:tcBorders>
            <w:shd w:val="clear" w:color="auto" w:fill="auto"/>
            <w:vAlign w:val="center"/>
            <w:hideMark/>
          </w:tcPr>
          <w:p w14:paraId="7E2058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136,93</w:t>
            </w:r>
          </w:p>
        </w:tc>
        <w:tc>
          <w:tcPr>
            <w:tcW w:w="511" w:type="dxa"/>
            <w:tcBorders>
              <w:top w:val="nil"/>
              <w:left w:val="nil"/>
              <w:bottom w:val="single" w:sz="4" w:space="0" w:color="000000"/>
              <w:right w:val="single" w:sz="4" w:space="0" w:color="000000"/>
            </w:tcBorders>
            <w:shd w:val="clear" w:color="auto" w:fill="auto"/>
            <w:vAlign w:val="center"/>
            <w:hideMark/>
          </w:tcPr>
          <w:p w14:paraId="39FF08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52,837</w:t>
            </w:r>
          </w:p>
        </w:tc>
        <w:tc>
          <w:tcPr>
            <w:tcW w:w="511" w:type="dxa"/>
            <w:tcBorders>
              <w:top w:val="nil"/>
              <w:left w:val="nil"/>
              <w:bottom w:val="single" w:sz="4" w:space="0" w:color="000000"/>
              <w:right w:val="single" w:sz="4" w:space="0" w:color="000000"/>
            </w:tcBorders>
            <w:shd w:val="clear" w:color="auto" w:fill="auto"/>
            <w:vAlign w:val="center"/>
            <w:hideMark/>
          </w:tcPr>
          <w:p w14:paraId="07E7CA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35,4</w:t>
            </w:r>
          </w:p>
        </w:tc>
        <w:tc>
          <w:tcPr>
            <w:tcW w:w="511" w:type="dxa"/>
            <w:tcBorders>
              <w:top w:val="nil"/>
              <w:left w:val="nil"/>
              <w:bottom w:val="single" w:sz="4" w:space="0" w:color="000000"/>
              <w:right w:val="single" w:sz="4" w:space="0" w:color="000000"/>
            </w:tcBorders>
            <w:shd w:val="clear" w:color="auto" w:fill="auto"/>
            <w:vAlign w:val="center"/>
            <w:hideMark/>
          </w:tcPr>
          <w:p w14:paraId="623D77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w:t>
            </w:r>
          </w:p>
        </w:tc>
        <w:tc>
          <w:tcPr>
            <w:tcW w:w="511" w:type="dxa"/>
            <w:tcBorders>
              <w:top w:val="nil"/>
              <w:left w:val="nil"/>
              <w:bottom w:val="single" w:sz="4" w:space="0" w:color="000000"/>
              <w:right w:val="single" w:sz="4" w:space="0" w:color="000000"/>
            </w:tcBorders>
            <w:shd w:val="clear" w:color="auto" w:fill="auto"/>
            <w:vAlign w:val="center"/>
            <w:hideMark/>
          </w:tcPr>
          <w:p w14:paraId="6B1AB1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w:t>
            </w:r>
          </w:p>
        </w:tc>
        <w:tc>
          <w:tcPr>
            <w:tcW w:w="511" w:type="dxa"/>
            <w:tcBorders>
              <w:top w:val="nil"/>
              <w:left w:val="nil"/>
              <w:bottom w:val="single" w:sz="4" w:space="0" w:color="000000"/>
              <w:right w:val="single" w:sz="4" w:space="0" w:color="000000"/>
            </w:tcBorders>
            <w:shd w:val="clear" w:color="auto" w:fill="auto"/>
            <w:vAlign w:val="center"/>
            <w:hideMark/>
          </w:tcPr>
          <w:p w14:paraId="7A2A1A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57,59</w:t>
            </w:r>
          </w:p>
        </w:tc>
        <w:tc>
          <w:tcPr>
            <w:tcW w:w="510" w:type="dxa"/>
            <w:tcBorders>
              <w:top w:val="nil"/>
              <w:left w:val="nil"/>
              <w:bottom w:val="single" w:sz="4" w:space="0" w:color="000000"/>
              <w:right w:val="single" w:sz="4" w:space="0" w:color="000000"/>
            </w:tcBorders>
            <w:shd w:val="clear" w:color="auto" w:fill="auto"/>
            <w:vAlign w:val="center"/>
            <w:hideMark/>
          </w:tcPr>
          <w:p w14:paraId="3C5170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w:t>
            </w:r>
          </w:p>
        </w:tc>
        <w:tc>
          <w:tcPr>
            <w:tcW w:w="511" w:type="dxa"/>
            <w:tcBorders>
              <w:top w:val="nil"/>
              <w:left w:val="nil"/>
              <w:bottom w:val="single" w:sz="4" w:space="0" w:color="000000"/>
              <w:right w:val="single" w:sz="4" w:space="0" w:color="000000"/>
            </w:tcBorders>
            <w:shd w:val="clear" w:color="auto" w:fill="auto"/>
            <w:vAlign w:val="center"/>
            <w:hideMark/>
          </w:tcPr>
          <w:p w14:paraId="1B427C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w:t>
            </w:r>
          </w:p>
        </w:tc>
        <w:tc>
          <w:tcPr>
            <w:tcW w:w="511" w:type="dxa"/>
            <w:tcBorders>
              <w:top w:val="nil"/>
              <w:left w:val="nil"/>
              <w:bottom w:val="single" w:sz="4" w:space="0" w:color="000000"/>
              <w:right w:val="single" w:sz="4" w:space="0" w:color="000000"/>
            </w:tcBorders>
            <w:shd w:val="clear" w:color="auto" w:fill="auto"/>
            <w:vAlign w:val="center"/>
            <w:hideMark/>
          </w:tcPr>
          <w:p w14:paraId="60B4E5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w:t>
            </w:r>
          </w:p>
        </w:tc>
        <w:tc>
          <w:tcPr>
            <w:tcW w:w="511" w:type="dxa"/>
            <w:tcBorders>
              <w:top w:val="nil"/>
              <w:left w:val="nil"/>
              <w:bottom w:val="single" w:sz="4" w:space="0" w:color="000000"/>
              <w:right w:val="single" w:sz="4" w:space="0" w:color="000000"/>
            </w:tcBorders>
            <w:shd w:val="clear" w:color="auto" w:fill="auto"/>
            <w:vAlign w:val="center"/>
            <w:hideMark/>
          </w:tcPr>
          <w:p w14:paraId="16D6B4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w:t>
            </w:r>
          </w:p>
        </w:tc>
        <w:tc>
          <w:tcPr>
            <w:tcW w:w="511" w:type="dxa"/>
            <w:tcBorders>
              <w:top w:val="nil"/>
              <w:left w:val="nil"/>
              <w:bottom w:val="single" w:sz="4" w:space="0" w:color="000000"/>
              <w:right w:val="single" w:sz="4" w:space="0" w:color="000000"/>
            </w:tcBorders>
            <w:shd w:val="clear" w:color="auto" w:fill="auto"/>
            <w:vAlign w:val="center"/>
            <w:hideMark/>
          </w:tcPr>
          <w:p w14:paraId="45E7C1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11" w:type="dxa"/>
            <w:tcBorders>
              <w:top w:val="nil"/>
              <w:left w:val="nil"/>
              <w:bottom w:val="single" w:sz="4" w:space="0" w:color="000000"/>
              <w:right w:val="single" w:sz="4" w:space="0" w:color="000000"/>
            </w:tcBorders>
            <w:shd w:val="clear" w:color="auto" w:fill="auto"/>
            <w:vAlign w:val="center"/>
            <w:hideMark/>
          </w:tcPr>
          <w:p w14:paraId="66E847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11" w:type="dxa"/>
            <w:tcBorders>
              <w:top w:val="nil"/>
              <w:left w:val="nil"/>
              <w:bottom w:val="single" w:sz="4" w:space="0" w:color="000000"/>
              <w:right w:val="single" w:sz="4" w:space="0" w:color="000000"/>
            </w:tcBorders>
            <w:shd w:val="clear" w:color="auto" w:fill="auto"/>
            <w:vAlign w:val="center"/>
            <w:hideMark/>
          </w:tcPr>
          <w:p w14:paraId="780375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0,0139</w:t>
            </w:r>
          </w:p>
        </w:tc>
        <w:tc>
          <w:tcPr>
            <w:tcW w:w="511" w:type="dxa"/>
            <w:tcBorders>
              <w:top w:val="nil"/>
              <w:left w:val="nil"/>
              <w:bottom w:val="single" w:sz="4" w:space="0" w:color="000000"/>
              <w:right w:val="single" w:sz="4" w:space="0" w:color="000000"/>
            </w:tcBorders>
            <w:shd w:val="clear" w:color="auto" w:fill="auto"/>
            <w:vAlign w:val="center"/>
            <w:hideMark/>
          </w:tcPr>
          <w:p w14:paraId="37C013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11272,171</w:t>
            </w:r>
          </w:p>
        </w:tc>
        <w:tc>
          <w:tcPr>
            <w:tcW w:w="511" w:type="dxa"/>
            <w:tcBorders>
              <w:top w:val="nil"/>
              <w:left w:val="nil"/>
              <w:bottom w:val="single" w:sz="4" w:space="0" w:color="000000"/>
              <w:right w:val="single" w:sz="4" w:space="0" w:color="000000"/>
            </w:tcBorders>
            <w:shd w:val="clear" w:color="auto" w:fill="auto"/>
            <w:vAlign w:val="center"/>
            <w:hideMark/>
          </w:tcPr>
          <w:p w14:paraId="5EA7F2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4830,3592</w:t>
            </w:r>
          </w:p>
        </w:tc>
        <w:tc>
          <w:tcPr>
            <w:tcW w:w="511" w:type="dxa"/>
            <w:tcBorders>
              <w:top w:val="nil"/>
              <w:left w:val="nil"/>
              <w:bottom w:val="single" w:sz="4" w:space="0" w:color="000000"/>
              <w:right w:val="single" w:sz="4" w:space="0" w:color="000000"/>
            </w:tcBorders>
            <w:shd w:val="clear" w:color="auto" w:fill="auto"/>
            <w:vAlign w:val="center"/>
            <w:hideMark/>
          </w:tcPr>
          <w:p w14:paraId="6C14C0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731A20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4C6C08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0,1788</w:t>
            </w:r>
          </w:p>
        </w:tc>
      </w:tr>
      <w:tr w:rsidR="000279D9" w:rsidRPr="000279D9" w14:paraId="02E4693F"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0FC4A4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Нефтяников, 93/2</w:t>
            </w:r>
          </w:p>
        </w:tc>
        <w:tc>
          <w:tcPr>
            <w:tcW w:w="592" w:type="dxa"/>
            <w:tcBorders>
              <w:top w:val="nil"/>
              <w:left w:val="nil"/>
              <w:bottom w:val="single" w:sz="4" w:space="0" w:color="000000"/>
              <w:right w:val="single" w:sz="4" w:space="0" w:color="000000"/>
            </w:tcBorders>
            <w:shd w:val="clear" w:color="auto" w:fill="auto"/>
            <w:vAlign w:val="center"/>
            <w:hideMark/>
          </w:tcPr>
          <w:p w14:paraId="79BB4D7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10Б/3</w:t>
            </w:r>
          </w:p>
        </w:tc>
        <w:tc>
          <w:tcPr>
            <w:tcW w:w="361" w:type="dxa"/>
            <w:tcBorders>
              <w:top w:val="nil"/>
              <w:left w:val="nil"/>
              <w:bottom w:val="single" w:sz="4" w:space="0" w:color="000000"/>
              <w:right w:val="single" w:sz="4" w:space="0" w:color="000000"/>
            </w:tcBorders>
            <w:shd w:val="clear" w:color="auto" w:fill="auto"/>
            <w:vAlign w:val="center"/>
            <w:hideMark/>
          </w:tcPr>
          <w:p w14:paraId="219741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2A71E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20380D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2164CD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5,1802</w:t>
            </w:r>
          </w:p>
        </w:tc>
        <w:tc>
          <w:tcPr>
            <w:tcW w:w="511" w:type="dxa"/>
            <w:tcBorders>
              <w:top w:val="nil"/>
              <w:left w:val="nil"/>
              <w:bottom w:val="single" w:sz="4" w:space="0" w:color="000000"/>
              <w:right w:val="single" w:sz="4" w:space="0" w:color="000000"/>
            </w:tcBorders>
            <w:shd w:val="clear" w:color="auto" w:fill="auto"/>
            <w:vAlign w:val="center"/>
            <w:hideMark/>
          </w:tcPr>
          <w:p w14:paraId="331EFF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72A69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3,0592</w:t>
            </w:r>
          </w:p>
        </w:tc>
        <w:tc>
          <w:tcPr>
            <w:tcW w:w="511" w:type="dxa"/>
            <w:tcBorders>
              <w:top w:val="nil"/>
              <w:left w:val="nil"/>
              <w:bottom w:val="single" w:sz="4" w:space="0" w:color="000000"/>
              <w:right w:val="single" w:sz="4" w:space="0" w:color="000000"/>
            </w:tcBorders>
            <w:shd w:val="clear" w:color="auto" w:fill="auto"/>
            <w:vAlign w:val="center"/>
            <w:hideMark/>
          </w:tcPr>
          <w:p w14:paraId="4116FD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7,2172</w:t>
            </w:r>
          </w:p>
        </w:tc>
        <w:tc>
          <w:tcPr>
            <w:tcW w:w="511" w:type="dxa"/>
            <w:tcBorders>
              <w:top w:val="nil"/>
              <w:left w:val="nil"/>
              <w:bottom w:val="single" w:sz="4" w:space="0" w:color="000000"/>
              <w:right w:val="single" w:sz="4" w:space="0" w:color="000000"/>
            </w:tcBorders>
            <w:shd w:val="clear" w:color="auto" w:fill="auto"/>
            <w:vAlign w:val="center"/>
            <w:hideMark/>
          </w:tcPr>
          <w:p w14:paraId="2A0CBB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107,261</w:t>
            </w:r>
          </w:p>
        </w:tc>
        <w:tc>
          <w:tcPr>
            <w:tcW w:w="511" w:type="dxa"/>
            <w:tcBorders>
              <w:top w:val="nil"/>
              <w:left w:val="nil"/>
              <w:bottom w:val="single" w:sz="4" w:space="0" w:color="000000"/>
              <w:right w:val="single" w:sz="4" w:space="0" w:color="000000"/>
            </w:tcBorders>
            <w:shd w:val="clear" w:color="auto" w:fill="auto"/>
            <w:vAlign w:val="center"/>
            <w:hideMark/>
          </w:tcPr>
          <w:p w14:paraId="458663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139,37</w:t>
            </w:r>
          </w:p>
        </w:tc>
        <w:tc>
          <w:tcPr>
            <w:tcW w:w="511" w:type="dxa"/>
            <w:tcBorders>
              <w:top w:val="nil"/>
              <w:left w:val="nil"/>
              <w:bottom w:val="single" w:sz="4" w:space="0" w:color="000000"/>
              <w:right w:val="single" w:sz="4" w:space="0" w:color="000000"/>
            </w:tcBorders>
            <w:shd w:val="clear" w:color="auto" w:fill="auto"/>
            <w:vAlign w:val="center"/>
            <w:hideMark/>
          </w:tcPr>
          <w:p w14:paraId="4FACD3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107,261</w:t>
            </w:r>
          </w:p>
        </w:tc>
        <w:tc>
          <w:tcPr>
            <w:tcW w:w="511" w:type="dxa"/>
            <w:tcBorders>
              <w:top w:val="nil"/>
              <w:left w:val="nil"/>
              <w:bottom w:val="single" w:sz="4" w:space="0" w:color="000000"/>
              <w:right w:val="single" w:sz="4" w:space="0" w:color="000000"/>
            </w:tcBorders>
            <w:shd w:val="clear" w:color="auto" w:fill="auto"/>
            <w:vAlign w:val="center"/>
            <w:hideMark/>
          </w:tcPr>
          <w:p w14:paraId="344540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33,2</w:t>
            </w:r>
          </w:p>
        </w:tc>
        <w:tc>
          <w:tcPr>
            <w:tcW w:w="511" w:type="dxa"/>
            <w:tcBorders>
              <w:top w:val="nil"/>
              <w:left w:val="nil"/>
              <w:bottom w:val="single" w:sz="4" w:space="0" w:color="000000"/>
              <w:right w:val="single" w:sz="4" w:space="0" w:color="000000"/>
            </w:tcBorders>
            <w:shd w:val="clear" w:color="auto" w:fill="auto"/>
            <w:vAlign w:val="center"/>
            <w:hideMark/>
          </w:tcPr>
          <w:p w14:paraId="5FD2D0B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140,9</w:t>
            </w:r>
          </w:p>
        </w:tc>
        <w:tc>
          <w:tcPr>
            <w:tcW w:w="511" w:type="dxa"/>
            <w:tcBorders>
              <w:top w:val="nil"/>
              <w:left w:val="nil"/>
              <w:bottom w:val="single" w:sz="4" w:space="0" w:color="000000"/>
              <w:right w:val="single" w:sz="4" w:space="0" w:color="000000"/>
            </w:tcBorders>
            <w:shd w:val="clear" w:color="auto" w:fill="auto"/>
            <w:vAlign w:val="center"/>
            <w:hideMark/>
          </w:tcPr>
          <w:p w14:paraId="359D95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91,9</w:t>
            </w:r>
          </w:p>
        </w:tc>
        <w:tc>
          <w:tcPr>
            <w:tcW w:w="511" w:type="dxa"/>
            <w:tcBorders>
              <w:top w:val="nil"/>
              <w:left w:val="nil"/>
              <w:bottom w:val="single" w:sz="4" w:space="0" w:color="000000"/>
              <w:right w:val="single" w:sz="4" w:space="0" w:color="000000"/>
            </w:tcBorders>
            <w:shd w:val="clear" w:color="auto" w:fill="auto"/>
            <w:vAlign w:val="center"/>
            <w:hideMark/>
          </w:tcPr>
          <w:p w14:paraId="7977A9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58,7</w:t>
            </w:r>
          </w:p>
        </w:tc>
        <w:tc>
          <w:tcPr>
            <w:tcW w:w="510" w:type="dxa"/>
            <w:tcBorders>
              <w:top w:val="nil"/>
              <w:left w:val="nil"/>
              <w:bottom w:val="single" w:sz="4" w:space="0" w:color="000000"/>
              <w:right w:val="single" w:sz="4" w:space="0" w:color="000000"/>
            </w:tcBorders>
            <w:shd w:val="clear" w:color="auto" w:fill="auto"/>
            <w:vAlign w:val="center"/>
            <w:hideMark/>
          </w:tcPr>
          <w:p w14:paraId="7EB1BE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03D4DB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17F7A0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11D6B2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7491DA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0,0017</w:t>
            </w:r>
          </w:p>
        </w:tc>
        <w:tc>
          <w:tcPr>
            <w:tcW w:w="511" w:type="dxa"/>
            <w:tcBorders>
              <w:top w:val="nil"/>
              <w:left w:val="nil"/>
              <w:bottom w:val="single" w:sz="4" w:space="0" w:color="000000"/>
              <w:right w:val="single" w:sz="4" w:space="0" w:color="000000"/>
            </w:tcBorders>
            <w:shd w:val="clear" w:color="auto" w:fill="auto"/>
            <w:vAlign w:val="center"/>
            <w:hideMark/>
          </w:tcPr>
          <w:p w14:paraId="1A7D6A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5874D8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0,0281</w:t>
            </w:r>
          </w:p>
        </w:tc>
        <w:tc>
          <w:tcPr>
            <w:tcW w:w="511" w:type="dxa"/>
            <w:tcBorders>
              <w:top w:val="nil"/>
              <w:left w:val="nil"/>
              <w:bottom w:val="single" w:sz="4" w:space="0" w:color="000000"/>
              <w:right w:val="single" w:sz="4" w:space="0" w:color="000000"/>
            </w:tcBorders>
            <w:shd w:val="clear" w:color="auto" w:fill="auto"/>
            <w:vAlign w:val="center"/>
            <w:hideMark/>
          </w:tcPr>
          <w:p w14:paraId="15A0ED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17130,772</w:t>
            </w:r>
          </w:p>
        </w:tc>
        <w:tc>
          <w:tcPr>
            <w:tcW w:w="511" w:type="dxa"/>
            <w:tcBorders>
              <w:top w:val="nil"/>
              <w:left w:val="nil"/>
              <w:bottom w:val="single" w:sz="4" w:space="0" w:color="000000"/>
              <w:right w:val="single" w:sz="4" w:space="0" w:color="000000"/>
            </w:tcBorders>
            <w:shd w:val="clear" w:color="auto" w:fill="auto"/>
            <w:vAlign w:val="center"/>
            <w:hideMark/>
          </w:tcPr>
          <w:p w14:paraId="59CDB2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7329,8032</w:t>
            </w:r>
          </w:p>
        </w:tc>
        <w:tc>
          <w:tcPr>
            <w:tcW w:w="511" w:type="dxa"/>
            <w:tcBorders>
              <w:top w:val="nil"/>
              <w:left w:val="nil"/>
              <w:bottom w:val="single" w:sz="4" w:space="0" w:color="000000"/>
              <w:right w:val="single" w:sz="4" w:space="0" w:color="000000"/>
            </w:tcBorders>
            <w:shd w:val="clear" w:color="auto" w:fill="auto"/>
            <w:vAlign w:val="center"/>
            <w:hideMark/>
          </w:tcPr>
          <w:p w14:paraId="433815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0,0163</w:t>
            </w:r>
          </w:p>
        </w:tc>
        <w:tc>
          <w:tcPr>
            <w:tcW w:w="511" w:type="dxa"/>
            <w:tcBorders>
              <w:top w:val="nil"/>
              <w:left w:val="nil"/>
              <w:bottom w:val="single" w:sz="4" w:space="0" w:color="000000"/>
              <w:right w:val="single" w:sz="4" w:space="0" w:color="000000"/>
            </w:tcBorders>
            <w:shd w:val="clear" w:color="auto" w:fill="auto"/>
            <w:vAlign w:val="center"/>
            <w:hideMark/>
          </w:tcPr>
          <w:p w14:paraId="59A363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0,0163</w:t>
            </w:r>
          </w:p>
        </w:tc>
        <w:tc>
          <w:tcPr>
            <w:tcW w:w="511" w:type="dxa"/>
            <w:tcBorders>
              <w:top w:val="nil"/>
              <w:left w:val="nil"/>
              <w:bottom w:val="single" w:sz="4" w:space="0" w:color="000000"/>
              <w:right w:val="single" w:sz="4" w:space="0" w:color="000000"/>
            </w:tcBorders>
            <w:shd w:val="clear" w:color="auto" w:fill="auto"/>
            <w:vAlign w:val="center"/>
            <w:hideMark/>
          </w:tcPr>
          <w:p w14:paraId="6C39DD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0,36</w:t>
            </w:r>
          </w:p>
        </w:tc>
      </w:tr>
      <w:tr w:rsidR="000279D9" w:rsidRPr="000279D9" w14:paraId="3E8FDB4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FA642E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Северная, 50/1</w:t>
            </w:r>
          </w:p>
        </w:tc>
        <w:tc>
          <w:tcPr>
            <w:tcW w:w="592" w:type="dxa"/>
            <w:tcBorders>
              <w:top w:val="nil"/>
              <w:left w:val="nil"/>
              <w:bottom w:val="single" w:sz="4" w:space="0" w:color="000000"/>
              <w:right w:val="single" w:sz="4" w:space="0" w:color="000000"/>
            </w:tcBorders>
            <w:shd w:val="clear" w:color="auto" w:fill="auto"/>
            <w:vAlign w:val="center"/>
            <w:hideMark/>
          </w:tcPr>
          <w:p w14:paraId="7862119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10Б/4</w:t>
            </w:r>
          </w:p>
        </w:tc>
        <w:tc>
          <w:tcPr>
            <w:tcW w:w="361" w:type="dxa"/>
            <w:tcBorders>
              <w:top w:val="nil"/>
              <w:left w:val="nil"/>
              <w:bottom w:val="single" w:sz="4" w:space="0" w:color="000000"/>
              <w:right w:val="single" w:sz="4" w:space="0" w:color="000000"/>
            </w:tcBorders>
            <w:shd w:val="clear" w:color="auto" w:fill="auto"/>
            <w:vAlign w:val="center"/>
            <w:hideMark/>
          </w:tcPr>
          <w:p w14:paraId="654954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933D9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652901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711AB4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5,3345</w:t>
            </w:r>
          </w:p>
        </w:tc>
        <w:tc>
          <w:tcPr>
            <w:tcW w:w="511" w:type="dxa"/>
            <w:tcBorders>
              <w:top w:val="nil"/>
              <w:left w:val="nil"/>
              <w:bottom w:val="single" w:sz="4" w:space="0" w:color="000000"/>
              <w:right w:val="single" w:sz="4" w:space="0" w:color="000000"/>
            </w:tcBorders>
            <w:shd w:val="clear" w:color="auto" w:fill="auto"/>
            <w:vAlign w:val="center"/>
            <w:hideMark/>
          </w:tcPr>
          <w:p w14:paraId="287F1B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0,2787</w:t>
            </w:r>
          </w:p>
        </w:tc>
        <w:tc>
          <w:tcPr>
            <w:tcW w:w="511" w:type="dxa"/>
            <w:tcBorders>
              <w:top w:val="nil"/>
              <w:left w:val="nil"/>
              <w:bottom w:val="single" w:sz="4" w:space="0" w:color="000000"/>
              <w:right w:val="single" w:sz="4" w:space="0" w:color="000000"/>
            </w:tcBorders>
            <w:shd w:val="clear" w:color="auto" w:fill="auto"/>
            <w:vAlign w:val="center"/>
            <w:hideMark/>
          </w:tcPr>
          <w:p w14:paraId="2F57B8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6,119</w:t>
            </w:r>
          </w:p>
        </w:tc>
        <w:tc>
          <w:tcPr>
            <w:tcW w:w="511" w:type="dxa"/>
            <w:tcBorders>
              <w:top w:val="nil"/>
              <w:left w:val="nil"/>
              <w:bottom w:val="single" w:sz="4" w:space="0" w:color="000000"/>
              <w:right w:val="single" w:sz="4" w:space="0" w:color="000000"/>
            </w:tcBorders>
            <w:shd w:val="clear" w:color="auto" w:fill="auto"/>
            <w:vAlign w:val="center"/>
            <w:hideMark/>
          </w:tcPr>
          <w:p w14:paraId="535422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9,684</w:t>
            </w:r>
          </w:p>
        </w:tc>
        <w:tc>
          <w:tcPr>
            <w:tcW w:w="511" w:type="dxa"/>
            <w:tcBorders>
              <w:top w:val="nil"/>
              <w:left w:val="nil"/>
              <w:bottom w:val="single" w:sz="4" w:space="0" w:color="000000"/>
              <w:right w:val="single" w:sz="4" w:space="0" w:color="000000"/>
            </w:tcBorders>
            <w:shd w:val="clear" w:color="auto" w:fill="auto"/>
            <w:vAlign w:val="center"/>
            <w:hideMark/>
          </w:tcPr>
          <w:p w14:paraId="5DBD8D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97,834</w:t>
            </w:r>
          </w:p>
        </w:tc>
        <w:tc>
          <w:tcPr>
            <w:tcW w:w="511" w:type="dxa"/>
            <w:tcBorders>
              <w:top w:val="nil"/>
              <w:left w:val="nil"/>
              <w:bottom w:val="single" w:sz="4" w:space="0" w:color="000000"/>
              <w:right w:val="single" w:sz="4" w:space="0" w:color="000000"/>
            </w:tcBorders>
            <w:shd w:val="clear" w:color="auto" w:fill="auto"/>
            <w:vAlign w:val="center"/>
            <w:hideMark/>
          </w:tcPr>
          <w:p w14:paraId="4BF9B0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129,97</w:t>
            </w:r>
          </w:p>
        </w:tc>
        <w:tc>
          <w:tcPr>
            <w:tcW w:w="511" w:type="dxa"/>
            <w:tcBorders>
              <w:top w:val="nil"/>
              <w:left w:val="nil"/>
              <w:bottom w:val="single" w:sz="4" w:space="0" w:color="000000"/>
              <w:right w:val="single" w:sz="4" w:space="0" w:color="000000"/>
            </w:tcBorders>
            <w:shd w:val="clear" w:color="auto" w:fill="auto"/>
            <w:vAlign w:val="center"/>
            <w:hideMark/>
          </w:tcPr>
          <w:p w14:paraId="44EAB5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B30A9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42,65</w:t>
            </w:r>
          </w:p>
        </w:tc>
        <w:tc>
          <w:tcPr>
            <w:tcW w:w="511" w:type="dxa"/>
            <w:tcBorders>
              <w:top w:val="nil"/>
              <w:left w:val="nil"/>
              <w:bottom w:val="single" w:sz="4" w:space="0" w:color="000000"/>
              <w:right w:val="single" w:sz="4" w:space="0" w:color="000000"/>
            </w:tcBorders>
            <w:shd w:val="clear" w:color="auto" w:fill="auto"/>
            <w:vAlign w:val="center"/>
            <w:hideMark/>
          </w:tcPr>
          <w:p w14:paraId="14F50D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145,63</w:t>
            </w:r>
          </w:p>
        </w:tc>
        <w:tc>
          <w:tcPr>
            <w:tcW w:w="511" w:type="dxa"/>
            <w:tcBorders>
              <w:top w:val="nil"/>
              <w:left w:val="nil"/>
              <w:bottom w:val="single" w:sz="4" w:space="0" w:color="000000"/>
              <w:right w:val="single" w:sz="4" w:space="0" w:color="000000"/>
            </w:tcBorders>
            <w:shd w:val="clear" w:color="auto" w:fill="auto"/>
            <w:vAlign w:val="center"/>
            <w:hideMark/>
          </w:tcPr>
          <w:p w14:paraId="1825C7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96,63</w:t>
            </w:r>
          </w:p>
        </w:tc>
        <w:tc>
          <w:tcPr>
            <w:tcW w:w="511" w:type="dxa"/>
            <w:tcBorders>
              <w:top w:val="nil"/>
              <w:left w:val="nil"/>
              <w:bottom w:val="single" w:sz="4" w:space="0" w:color="000000"/>
              <w:right w:val="single" w:sz="4" w:space="0" w:color="000000"/>
            </w:tcBorders>
            <w:shd w:val="clear" w:color="auto" w:fill="auto"/>
            <w:vAlign w:val="center"/>
            <w:hideMark/>
          </w:tcPr>
          <w:p w14:paraId="7C661C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53,99</w:t>
            </w:r>
          </w:p>
        </w:tc>
        <w:tc>
          <w:tcPr>
            <w:tcW w:w="510" w:type="dxa"/>
            <w:tcBorders>
              <w:top w:val="nil"/>
              <w:left w:val="nil"/>
              <w:bottom w:val="single" w:sz="4" w:space="0" w:color="000000"/>
              <w:right w:val="single" w:sz="4" w:space="0" w:color="000000"/>
            </w:tcBorders>
            <w:shd w:val="clear" w:color="auto" w:fill="auto"/>
            <w:vAlign w:val="center"/>
            <w:hideMark/>
          </w:tcPr>
          <w:p w14:paraId="745213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89</w:t>
            </w:r>
          </w:p>
        </w:tc>
        <w:tc>
          <w:tcPr>
            <w:tcW w:w="511" w:type="dxa"/>
            <w:tcBorders>
              <w:top w:val="nil"/>
              <w:left w:val="nil"/>
              <w:bottom w:val="single" w:sz="4" w:space="0" w:color="000000"/>
              <w:right w:val="single" w:sz="4" w:space="0" w:color="000000"/>
            </w:tcBorders>
            <w:shd w:val="clear" w:color="auto" w:fill="auto"/>
            <w:vAlign w:val="center"/>
            <w:hideMark/>
          </w:tcPr>
          <w:p w14:paraId="0BD621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30C20D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w:t>
            </w:r>
          </w:p>
        </w:tc>
        <w:tc>
          <w:tcPr>
            <w:tcW w:w="511" w:type="dxa"/>
            <w:tcBorders>
              <w:top w:val="nil"/>
              <w:left w:val="nil"/>
              <w:bottom w:val="single" w:sz="4" w:space="0" w:color="000000"/>
              <w:right w:val="single" w:sz="4" w:space="0" w:color="000000"/>
            </w:tcBorders>
            <w:shd w:val="clear" w:color="auto" w:fill="auto"/>
            <w:vAlign w:val="center"/>
            <w:hideMark/>
          </w:tcPr>
          <w:p w14:paraId="1F7FC8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444FB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0,0058</w:t>
            </w:r>
          </w:p>
        </w:tc>
        <w:tc>
          <w:tcPr>
            <w:tcW w:w="511" w:type="dxa"/>
            <w:tcBorders>
              <w:top w:val="nil"/>
              <w:left w:val="nil"/>
              <w:bottom w:val="single" w:sz="4" w:space="0" w:color="000000"/>
              <w:right w:val="single" w:sz="4" w:space="0" w:color="000000"/>
            </w:tcBorders>
            <w:shd w:val="clear" w:color="auto" w:fill="auto"/>
            <w:vAlign w:val="center"/>
            <w:hideMark/>
          </w:tcPr>
          <w:p w14:paraId="657580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0,0032</w:t>
            </w:r>
          </w:p>
        </w:tc>
        <w:tc>
          <w:tcPr>
            <w:tcW w:w="511" w:type="dxa"/>
            <w:tcBorders>
              <w:top w:val="nil"/>
              <w:left w:val="nil"/>
              <w:bottom w:val="single" w:sz="4" w:space="0" w:color="000000"/>
              <w:right w:val="single" w:sz="4" w:space="0" w:color="000000"/>
            </w:tcBorders>
            <w:shd w:val="clear" w:color="auto" w:fill="auto"/>
            <w:vAlign w:val="center"/>
            <w:hideMark/>
          </w:tcPr>
          <w:p w14:paraId="67D5D0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0,0278</w:t>
            </w:r>
          </w:p>
        </w:tc>
        <w:tc>
          <w:tcPr>
            <w:tcW w:w="511" w:type="dxa"/>
            <w:tcBorders>
              <w:top w:val="nil"/>
              <w:left w:val="nil"/>
              <w:bottom w:val="single" w:sz="4" w:space="0" w:color="000000"/>
              <w:right w:val="single" w:sz="4" w:space="0" w:color="000000"/>
            </w:tcBorders>
            <w:shd w:val="clear" w:color="auto" w:fill="auto"/>
            <w:vAlign w:val="center"/>
            <w:hideMark/>
          </w:tcPr>
          <w:p w14:paraId="10A4EB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52165,5</w:t>
            </w:r>
          </w:p>
        </w:tc>
        <w:tc>
          <w:tcPr>
            <w:tcW w:w="511" w:type="dxa"/>
            <w:tcBorders>
              <w:top w:val="nil"/>
              <w:left w:val="nil"/>
              <w:bottom w:val="single" w:sz="4" w:space="0" w:color="000000"/>
              <w:right w:val="single" w:sz="4" w:space="0" w:color="000000"/>
            </w:tcBorders>
            <w:shd w:val="clear" w:color="auto" w:fill="auto"/>
            <w:vAlign w:val="center"/>
            <w:hideMark/>
          </w:tcPr>
          <w:p w14:paraId="21FC71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22304,566</w:t>
            </w:r>
          </w:p>
        </w:tc>
        <w:tc>
          <w:tcPr>
            <w:tcW w:w="511" w:type="dxa"/>
            <w:tcBorders>
              <w:top w:val="nil"/>
              <w:left w:val="nil"/>
              <w:bottom w:val="single" w:sz="4" w:space="0" w:color="000000"/>
              <w:right w:val="single" w:sz="4" w:space="0" w:color="000000"/>
            </w:tcBorders>
            <w:shd w:val="clear" w:color="auto" w:fill="auto"/>
            <w:vAlign w:val="center"/>
            <w:hideMark/>
          </w:tcPr>
          <w:p w14:paraId="6CA71C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0,0445</w:t>
            </w:r>
          </w:p>
        </w:tc>
        <w:tc>
          <w:tcPr>
            <w:tcW w:w="511" w:type="dxa"/>
            <w:tcBorders>
              <w:top w:val="nil"/>
              <w:left w:val="nil"/>
              <w:bottom w:val="single" w:sz="4" w:space="0" w:color="000000"/>
              <w:right w:val="single" w:sz="4" w:space="0" w:color="000000"/>
            </w:tcBorders>
            <w:shd w:val="clear" w:color="auto" w:fill="auto"/>
            <w:vAlign w:val="center"/>
            <w:hideMark/>
          </w:tcPr>
          <w:p w14:paraId="620399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0,0445</w:t>
            </w:r>
          </w:p>
        </w:tc>
        <w:tc>
          <w:tcPr>
            <w:tcW w:w="511" w:type="dxa"/>
            <w:tcBorders>
              <w:top w:val="nil"/>
              <w:left w:val="nil"/>
              <w:bottom w:val="single" w:sz="4" w:space="0" w:color="000000"/>
              <w:right w:val="single" w:sz="4" w:space="0" w:color="000000"/>
            </w:tcBorders>
            <w:shd w:val="clear" w:color="auto" w:fill="auto"/>
            <w:vAlign w:val="center"/>
            <w:hideMark/>
          </w:tcPr>
          <w:p w14:paraId="3F1FB5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0,3886</w:t>
            </w:r>
          </w:p>
        </w:tc>
      </w:tr>
      <w:tr w:rsidR="000279D9" w:rsidRPr="000279D9" w14:paraId="6E473E1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FDB713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11/1</w:t>
            </w:r>
          </w:p>
        </w:tc>
        <w:tc>
          <w:tcPr>
            <w:tcW w:w="592" w:type="dxa"/>
            <w:tcBorders>
              <w:top w:val="nil"/>
              <w:left w:val="nil"/>
              <w:bottom w:val="single" w:sz="4" w:space="0" w:color="000000"/>
              <w:right w:val="single" w:sz="4" w:space="0" w:color="000000"/>
            </w:tcBorders>
            <w:shd w:val="clear" w:color="auto" w:fill="auto"/>
            <w:vAlign w:val="center"/>
            <w:hideMark/>
          </w:tcPr>
          <w:p w14:paraId="1093C0C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10В/1</w:t>
            </w:r>
          </w:p>
        </w:tc>
        <w:tc>
          <w:tcPr>
            <w:tcW w:w="361" w:type="dxa"/>
            <w:tcBorders>
              <w:top w:val="nil"/>
              <w:left w:val="nil"/>
              <w:bottom w:val="single" w:sz="4" w:space="0" w:color="000000"/>
              <w:right w:val="single" w:sz="4" w:space="0" w:color="000000"/>
            </w:tcBorders>
            <w:shd w:val="clear" w:color="auto" w:fill="auto"/>
            <w:vAlign w:val="center"/>
            <w:hideMark/>
          </w:tcPr>
          <w:p w14:paraId="0F5630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89C46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E3EF9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70FC93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5,0378</w:t>
            </w:r>
          </w:p>
        </w:tc>
        <w:tc>
          <w:tcPr>
            <w:tcW w:w="511" w:type="dxa"/>
            <w:tcBorders>
              <w:top w:val="nil"/>
              <w:left w:val="nil"/>
              <w:bottom w:val="single" w:sz="4" w:space="0" w:color="000000"/>
              <w:right w:val="single" w:sz="4" w:space="0" w:color="000000"/>
            </w:tcBorders>
            <w:shd w:val="clear" w:color="auto" w:fill="auto"/>
            <w:vAlign w:val="center"/>
            <w:hideMark/>
          </w:tcPr>
          <w:p w14:paraId="24A403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0,2763</w:t>
            </w:r>
          </w:p>
        </w:tc>
        <w:tc>
          <w:tcPr>
            <w:tcW w:w="511" w:type="dxa"/>
            <w:tcBorders>
              <w:top w:val="nil"/>
              <w:left w:val="nil"/>
              <w:bottom w:val="single" w:sz="4" w:space="0" w:color="000000"/>
              <w:right w:val="single" w:sz="4" w:space="0" w:color="000000"/>
            </w:tcBorders>
            <w:shd w:val="clear" w:color="auto" w:fill="auto"/>
            <w:vAlign w:val="center"/>
            <w:hideMark/>
          </w:tcPr>
          <w:p w14:paraId="432AAC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5,7613</w:t>
            </w:r>
          </w:p>
        </w:tc>
        <w:tc>
          <w:tcPr>
            <w:tcW w:w="511" w:type="dxa"/>
            <w:tcBorders>
              <w:top w:val="nil"/>
              <w:left w:val="nil"/>
              <w:bottom w:val="single" w:sz="4" w:space="0" w:color="000000"/>
              <w:right w:val="single" w:sz="4" w:space="0" w:color="000000"/>
            </w:tcBorders>
            <w:shd w:val="clear" w:color="auto" w:fill="auto"/>
            <w:vAlign w:val="center"/>
            <w:hideMark/>
          </w:tcPr>
          <w:p w14:paraId="5717FD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9,2361</w:t>
            </w:r>
          </w:p>
        </w:tc>
        <w:tc>
          <w:tcPr>
            <w:tcW w:w="511" w:type="dxa"/>
            <w:tcBorders>
              <w:top w:val="nil"/>
              <w:left w:val="nil"/>
              <w:bottom w:val="single" w:sz="4" w:space="0" w:color="000000"/>
              <w:right w:val="single" w:sz="4" w:space="0" w:color="000000"/>
            </w:tcBorders>
            <w:shd w:val="clear" w:color="auto" w:fill="auto"/>
            <w:vAlign w:val="center"/>
            <w:hideMark/>
          </w:tcPr>
          <w:p w14:paraId="4E70F5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109,49</w:t>
            </w:r>
          </w:p>
        </w:tc>
        <w:tc>
          <w:tcPr>
            <w:tcW w:w="511" w:type="dxa"/>
            <w:tcBorders>
              <w:top w:val="nil"/>
              <w:left w:val="nil"/>
              <w:bottom w:val="single" w:sz="4" w:space="0" w:color="000000"/>
              <w:right w:val="single" w:sz="4" w:space="0" w:color="000000"/>
            </w:tcBorders>
            <w:shd w:val="clear" w:color="auto" w:fill="auto"/>
            <w:vAlign w:val="center"/>
            <w:hideMark/>
          </w:tcPr>
          <w:p w14:paraId="5E796B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198,65</w:t>
            </w:r>
          </w:p>
        </w:tc>
        <w:tc>
          <w:tcPr>
            <w:tcW w:w="511" w:type="dxa"/>
            <w:tcBorders>
              <w:top w:val="nil"/>
              <w:left w:val="nil"/>
              <w:bottom w:val="single" w:sz="4" w:space="0" w:color="000000"/>
              <w:right w:val="single" w:sz="4" w:space="0" w:color="000000"/>
            </w:tcBorders>
            <w:shd w:val="clear" w:color="auto" w:fill="auto"/>
            <w:vAlign w:val="center"/>
            <w:hideMark/>
          </w:tcPr>
          <w:p w14:paraId="731C00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45B8D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36,38</w:t>
            </w:r>
          </w:p>
        </w:tc>
        <w:tc>
          <w:tcPr>
            <w:tcW w:w="511" w:type="dxa"/>
            <w:tcBorders>
              <w:top w:val="nil"/>
              <w:left w:val="nil"/>
              <w:bottom w:val="single" w:sz="4" w:space="0" w:color="000000"/>
              <w:right w:val="single" w:sz="4" w:space="0" w:color="000000"/>
            </w:tcBorders>
            <w:shd w:val="clear" w:color="auto" w:fill="auto"/>
            <w:vAlign w:val="center"/>
            <w:hideMark/>
          </w:tcPr>
          <w:p w14:paraId="175E19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142,48</w:t>
            </w:r>
          </w:p>
        </w:tc>
        <w:tc>
          <w:tcPr>
            <w:tcW w:w="511" w:type="dxa"/>
            <w:tcBorders>
              <w:top w:val="nil"/>
              <w:left w:val="nil"/>
              <w:bottom w:val="single" w:sz="4" w:space="0" w:color="000000"/>
              <w:right w:val="single" w:sz="4" w:space="0" w:color="000000"/>
            </w:tcBorders>
            <w:shd w:val="clear" w:color="auto" w:fill="auto"/>
            <w:vAlign w:val="center"/>
            <w:hideMark/>
          </w:tcPr>
          <w:p w14:paraId="0FF793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93,48</w:t>
            </w:r>
          </w:p>
        </w:tc>
        <w:tc>
          <w:tcPr>
            <w:tcW w:w="511" w:type="dxa"/>
            <w:tcBorders>
              <w:top w:val="nil"/>
              <w:left w:val="nil"/>
              <w:bottom w:val="single" w:sz="4" w:space="0" w:color="000000"/>
              <w:right w:val="single" w:sz="4" w:space="0" w:color="000000"/>
            </w:tcBorders>
            <w:shd w:val="clear" w:color="auto" w:fill="auto"/>
            <w:vAlign w:val="center"/>
            <w:hideMark/>
          </w:tcPr>
          <w:p w14:paraId="27E961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57,1</w:t>
            </w:r>
          </w:p>
        </w:tc>
        <w:tc>
          <w:tcPr>
            <w:tcW w:w="510" w:type="dxa"/>
            <w:tcBorders>
              <w:top w:val="nil"/>
              <w:left w:val="nil"/>
              <w:bottom w:val="single" w:sz="4" w:space="0" w:color="000000"/>
              <w:right w:val="single" w:sz="4" w:space="0" w:color="000000"/>
            </w:tcBorders>
            <w:shd w:val="clear" w:color="auto" w:fill="auto"/>
            <w:vAlign w:val="center"/>
            <w:hideMark/>
          </w:tcPr>
          <w:p w14:paraId="3F60F0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4F113C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w:t>
            </w:r>
          </w:p>
        </w:tc>
        <w:tc>
          <w:tcPr>
            <w:tcW w:w="511" w:type="dxa"/>
            <w:tcBorders>
              <w:top w:val="nil"/>
              <w:left w:val="nil"/>
              <w:bottom w:val="single" w:sz="4" w:space="0" w:color="000000"/>
              <w:right w:val="single" w:sz="4" w:space="0" w:color="000000"/>
            </w:tcBorders>
            <w:shd w:val="clear" w:color="auto" w:fill="auto"/>
            <w:vAlign w:val="center"/>
            <w:hideMark/>
          </w:tcPr>
          <w:p w14:paraId="2F8F4D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79FA2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w:t>
            </w:r>
          </w:p>
        </w:tc>
        <w:tc>
          <w:tcPr>
            <w:tcW w:w="511" w:type="dxa"/>
            <w:tcBorders>
              <w:top w:val="nil"/>
              <w:left w:val="nil"/>
              <w:bottom w:val="single" w:sz="4" w:space="0" w:color="000000"/>
              <w:right w:val="single" w:sz="4" w:space="0" w:color="000000"/>
            </w:tcBorders>
            <w:shd w:val="clear" w:color="auto" w:fill="auto"/>
            <w:vAlign w:val="center"/>
            <w:hideMark/>
          </w:tcPr>
          <w:p w14:paraId="323AED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0,0059</w:t>
            </w:r>
          </w:p>
        </w:tc>
        <w:tc>
          <w:tcPr>
            <w:tcW w:w="511" w:type="dxa"/>
            <w:tcBorders>
              <w:top w:val="nil"/>
              <w:left w:val="nil"/>
              <w:bottom w:val="single" w:sz="4" w:space="0" w:color="000000"/>
              <w:right w:val="single" w:sz="4" w:space="0" w:color="000000"/>
            </w:tcBorders>
            <w:shd w:val="clear" w:color="auto" w:fill="auto"/>
            <w:vAlign w:val="center"/>
            <w:hideMark/>
          </w:tcPr>
          <w:p w14:paraId="19BB6A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0,0035</w:t>
            </w:r>
          </w:p>
        </w:tc>
        <w:tc>
          <w:tcPr>
            <w:tcW w:w="511" w:type="dxa"/>
            <w:tcBorders>
              <w:top w:val="nil"/>
              <w:left w:val="nil"/>
              <w:bottom w:val="single" w:sz="4" w:space="0" w:color="000000"/>
              <w:right w:val="single" w:sz="4" w:space="0" w:color="000000"/>
            </w:tcBorders>
            <w:shd w:val="clear" w:color="auto" w:fill="auto"/>
            <w:vAlign w:val="center"/>
            <w:hideMark/>
          </w:tcPr>
          <w:p w14:paraId="45E7B9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0,0128</w:t>
            </w:r>
          </w:p>
        </w:tc>
        <w:tc>
          <w:tcPr>
            <w:tcW w:w="511" w:type="dxa"/>
            <w:tcBorders>
              <w:top w:val="nil"/>
              <w:left w:val="nil"/>
              <w:bottom w:val="single" w:sz="4" w:space="0" w:color="000000"/>
              <w:right w:val="single" w:sz="4" w:space="0" w:color="000000"/>
            </w:tcBorders>
            <w:shd w:val="clear" w:color="auto" w:fill="auto"/>
            <w:vAlign w:val="center"/>
            <w:hideMark/>
          </w:tcPr>
          <w:p w14:paraId="65B78E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60289,513</w:t>
            </w:r>
          </w:p>
        </w:tc>
        <w:tc>
          <w:tcPr>
            <w:tcW w:w="511" w:type="dxa"/>
            <w:tcBorders>
              <w:top w:val="nil"/>
              <w:left w:val="nil"/>
              <w:bottom w:val="single" w:sz="4" w:space="0" w:color="000000"/>
              <w:right w:val="single" w:sz="4" w:space="0" w:color="000000"/>
            </w:tcBorders>
            <w:shd w:val="clear" w:color="auto" w:fill="auto"/>
            <w:vAlign w:val="center"/>
            <w:hideMark/>
          </w:tcPr>
          <w:p w14:paraId="4DF5A7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25802,016</w:t>
            </w:r>
          </w:p>
        </w:tc>
        <w:tc>
          <w:tcPr>
            <w:tcW w:w="511" w:type="dxa"/>
            <w:tcBorders>
              <w:top w:val="nil"/>
              <w:left w:val="nil"/>
              <w:bottom w:val="single" w:sz="4" w:space="0" w:color="000000"/>
              <w:right w:val="single" w:sz="4" w:space="0" w:color="000000"/>
            </w:tcBorders>
            <w:shd w:val="clear" w:color="auto" w:fill="auto"/>
            <w:vAlign w:val="center"/>
            <w:hideMark/>
          </w:tcPr>
          <w:p w14:paraId="6425C6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0,0456</w:t>
            </w:r>
          </w:p>
        </w:tc>
        <w:tc>
          <w:tcPr>
            <w:tcW w:w="511" w:type="dxa"/>
            <w:tcBorders>
              <w:top w:val="nil"/>
              <w:left w:val="nil"/>
              <w:bottom w:val="single" w:sz="4" w:space="0" w:color="000000"/>
              <w:right w:val="single" w:sz="4" w:space="0" w:color="000000"/>
            </w:tcBorders>
            <w:shd w:val="clear" w:color="auto" w:fill="auto"/>
            <w:vAlign w:val="center"/>
            <w:hideMark/>
          </w:tcPr>
          <w:p w14:paraId="1835B5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0,0456</w:t>
            </w:r>
          </w:p>
        </w:tc>
        <w:tc>
          <w:tcPr>
            <w:tcW w:w="511" w:type="dxa"/>
            <w:tcBorders>
              <w:top w:val="nil"/>
              <w:left w:val="nil"/>
              <w:bottom w:val="single" w:sz="4" w:space="0" w:color="000000"/>
              <w:right w:val="single" w:sz="4" w:space="0" w:color="000000"/>
            </w:tcBorders>
            <w:shd w:val="clear" w:color="auto" w:fill="auto"/>
            <w:vAlign w:val="center"/>
            <w:hideMark/>
          </w:tcPr>
          <w:p w14:paraId="5F76DE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0,1689</w:t>
            </w:r>
          </w:p>
        </w:tc>
      </w:tr>
      <w:tr w:rsidR="000279D9" w:rsidRPr="000279D9" w14:paraId="07C1199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3E2611B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2е/1</w:t>
            </w:r>
          </w:p>
        </w:tc>
        <w:tc>
          <w:tcPr>
            <w:tcW w:w="592" w:type="dxa"/>
            <w:tcBorders>
              <w:top w:val="nil"/>
              <w:left w:val="nil"/>
              <w:bottom w:val="single" w:sz="4" w:space="0" w:color="000000"/>
              <w:right w:val="single" w:sz="4" w:space="0" w:color="000000"/>
            </w:tcBorders>
            <w:shd w:val="clear" w:color="auto" w:fill="auto"/>
            <w:vAlign w:val="center"/>
            <w:hideMark/>
          </w:tcPr>
          <w:p w14:paraId="55832C3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10Г/1</w:t>
            </w:r>
          </w:p>
        </w:tc>
        <w:tc>
          <w:tcPr>
            <w:tcW w:w="361" w:type="dxa"/>
            <w:tcBorders>
              <w:top w:val="nil"/>
              <w:left w:val="nil"/>
              <w:bottom w:val="single" w:sz="4" w:space="0" w:color="000000"/>
              <w:right w:val="single" w:sz="4" w:space="0" w:color="000000"/>
            </w:tcBorders>
            <w:shd w:val="clear" w:color="auto" w:fill="auto"/>
            <w:vAlign w:val="center"/>
            <w:hideMark/>
          </w:tcPr>
          <w:p w14:paraId="244523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B677C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смеш подкл </w:t>
            </w:r>
            <w:r w:rsidRPr="000279D9">
              <w:rPr>
                <w:rFonts w:ascii="Times New Roman" w:hAnsi="Times New Roman"/>
                <w:color w:val="000000"/>
                <w:sz w:val="16"/>
                <w:szCs w:val="16"/>
                <w:lang w:val="ru-RU" w:eastAsia="ru-RU"/>
              </w:rPr>
              <w:lastRenderedPageBreak/>
              <w:t>ПГВС</w:t>
            </w:r>
          </w:p>
        </w:tc>
        <w:tc>
          <w:tcPr>
            <w:tcW w:w="910" w:type="dxa"/>
            <w:tcBorders>
              <w:top w:val="nil"/>
              <w:left w:val="nil"/>
              <w:bottom w:val="single" w:sz="4" w:space="0" w:color="000000"/>
              <w:right w:val="single" w:sz="4" w:space="0" w:color="000000"/>
            </w:tcBorders>
            <w:shd w:val="clear" w:color="auto" w:fill="auto"/>
            <w:vAlign w:val="center"/>
            <w:hideMark/>
          </w:tcPr>
          <w:p w14:paraId="1C1CC0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1616BD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4,0682</w:t>
            </w:r>
          </w:p>
        </w:tc>
        <w:tc>
          <w:tcPr>
            <w:tcW w:w="511" w:type="dxa"/>
            <w:tcBorders>
              <w:top w:val="nil"/>
              <w:left w:val="nil"/>
              <w:bottom w:val="single" w:sz="4" w:space="0" w:color="000000"/>
              <w:right w:val="single" w:sz="4" w:space="0" w:color="000000"/>
            </w:tcBorders>
            <w:shd w:val="clear" w:color="auto" w:fill="auto"/>
            <w:vAlign w:val="center"/>
            <w:hideMark/>
          </w:tcPr>
          <w:p w14:paraId="0169F5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8E968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5,0157</w:t>
            </w:r>
          </w:p>
        </w:tc>
        <w:tc>
          <w:tcPr>
            <w:tcW w:w="511" w:type="dxa"/>
            <w:tcBorders>
              <w:top w:val="nil"/>
              <w:left w:val="nil"/>
              <w:bottom w:val="single" w:sz="4" w:space="0" w:color="000000"/>
              <w:right w:val="single" w:sz="4" w:space="0" w:color="000000"/>
            </w:tcBorders>
            <w:shd w:val="clear" w:color="auto" w:fill="auto"/>
            <w:vAlign w:val="center"/>
            <w:hideMark/>
          </w:tcPr>
          <w:p w14:paraId="0D5907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7,4098</w:t>
            </w:r>
          </w:p>
        </w:tc>
        <w:tc>
          <w:tcPr>
            <w:tcW w:w="511" w:type="dxa"/>
            <w:tcBorders>
              <w:top w:val="nil"/>
              <w:left w:val="nil"/>
              <w:bottom w:val="single" w:sz="4" w:space="0" w:color="000000"/>
              <w:right w:val="single" w:sz="4" w:space="0" w:color="000000"/>
            </w:tcBorders>
            <w:shd w:val="clear" w:color="auto" w:fill="auto"/>
            <w:vAlign w:val="center"/>
            <w:hideMark/>
          </w:tcPr>
          <w:p w14:paraId="2B7BEB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109,336</w:t>
            </w:r>
          </w:p>
        </w:tc>
        <w:tc>
          <w:tcPr>
            <w:tcW w:w="511" w:type="dxa"/>
            <w:tcBorders>
              <w:top w:val="nil"/>
              <w:left w:val="nil"/>
              <w:bottom w:val="single" w:sz="4" w:space="0" w:color="000000"/>
              <w:right w:val="single" w:sz="4" w:space="0" w:color="000000"/>
            </w:tcBorders>
            <w:shd w:val="clear" w:color="auto" w:fill="auto"/>
            <w:vAlign w:val="center"/>
            <w:hideMark/>
          </w:tcPr>
          <w:p w14:paraId="4C0665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139,9</w:t>
            </w:r>
          </w:p>
        </w:tc>
        <w:tc>
          <w:tcPr>
            <w:tcW w:w="511" w:type="dxa"/>
            <w:tcBorders>
              <w:top w:val="nil"/>
              <w:left w:val="nil"/>
              <w:bottom w:val="single" w:sz="4" w:space="0" w:color="000000"/>
              <w:right w:val="single" w:sz="4" w:space="0" w:color="000000"/>
            </w:tcBorders>
            <w:shd w:val="clear" w:color="auto" w:fill="auto"/>
            <w:vAlign w:val="center"/>
            <w:hideMark/>
          </w:tcPr>
          <w:p w14:paraId="2C66C9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109,336</w:t>
            </w:r>
          </w:p>
        </w:tc>
        <w:tc>
          <w:tcPr>
            <w:tcW w:w="511" w:type="dxa"/>
            <w:tcBorders>
              <w:top w:val="nil"/>
              <w:left w:val="nil"/>
              <w:bottom w:val="single" w:sz="4" w:space="0" w:color="000000"/>
              <w:right w:val="single" w:sz="4" w:space="0" w:color="000000"/>
            </w:tcBorders>
            <w:shd w:val="clear" w:color="auto" w:fill="auto"/>
            <w:vAlign w:val="center"/>
            <w:hideMark/>
          </w:tcPr>
          <w:p w14:paraId="7E5C56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35,15</w:t>
            </w:r>
          </w:p>
        </w:tc>
        <w:tc>
          <w:tcPr>
            <w:tcW w:w="511" w:type="dxa"/>
            <w:tcBorders>
              <w:top w:val="nil"/>
              <w:left w:val="nil"/>
              <w:bottom w:val="single" w:sz="4" w:space="0" w:color="000000"/>
              <w:right w:val="single" w:sz="4" w:space="0" w:color="000000"/>
            </w:tcBorders>
            <w:shd w:val="clear" w:color="auto" w:fill="auto"/>
            <w:vAlign w:val="center"/>
            <w:hideMark/>
          </w:tcPr>
          <w:p w14:paraId="376572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141,86</w:t>
            </w:r>
          </w:p>
        </w:tc>
        <w:tc>
          <w:tcPr>
            <w:tcW w:w="511" w:type="dxa"/>
            <w:tcBorders>
              <w:top w:val="nil"/>
              <w:left w:val="nil"/>
              <w:bottom w:val="single" w:sz="4" w:space="0" w:color="000000"/>
              <w:right w:val="single" w:sz="4" w:space="0" w:color="000000"/>
            </w:tcBorders>
            <w:shd w:val="clear" w:color="auto" w:fill="auto"/>
            <w:vAlign w:val="center"/>
            <w:hideMark/>
          </w:tcPr>
          <w:p w14:paraId="49EB1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92,86</w:t>
            </w:r>
          </w:p>
        </w:tc>
        <w:tc>
          <w:tcPr>
            <w:tcW w:w="511" w:type="dxa"/>
            <w:tcBorders>
              <w:top w:val="nil"/>
              <w:left w:val="nil"/>
              <w:bottom w:val="single" w:sz="4" w:space="0" w:color="000000"/>
              <w:right w:val="single" w:sz="4" w:space="0" w:color="000000"/>
            </w:tcBorders>
            <w:shd w:val="clear" w:color="auto" w:fill="auto"/>
            <w:vAlign w:val="center"/>
            <w:hideMark/>
          </w:tcPr>
          <w:p w14:paraId="5C2033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57,72</w:t>
            </w:r>
          </w:p>
        </w:tc>
        <w:tc>
          <w:tcPr>
            <w:tcW w:w="510" w:type="dxa"/>
            <w:tcBorders>
              <w:top w:val="nil"/>
              <w:left w:val="nil"/>
              <w:bottom w:val="single" w:sz="4" w:space="0" w:color="000000"/>
              <w:right w:val="single" w:sz="4" w:space="0" w:color="000000"/>
            </w:tcBorders>
            <w:shd w:val="clear" w:color="auto" w:fill="auto"/>
            <w:vAlign w:val="center"/>
            <w:hideMark/>
          </w:tcPr>
          <w:p w14:paraId="5A57CB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752396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715907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7F8D14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626866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11" w:type="dxa"/>
            <w:tcBorders>
              <w:top w:val="nil"/>
              <w:left w:val="nil"/>
              <w:bottom w:val="single" w:sz="4" w:space="0" w:color="000000"/>
              <w:right w:val="single" w:sz="4" w:space="0" w:color="000000"/>
            </w:tcBorders>
            <w:shd w:val="clear" w:color="auto" w:fill="auto"/>
            <w:vAlign w:val="center"/>
            <w:hideMark/>
          </w:tcPr>
          <w:p w14:paraId="5A292C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0,0015</w:t>
            </w:r>
          </w:p>
        </w:tc>
        <w:tc>
          <w:tcPr>
            <w:tcW w:w="511" w:type="dxa"/>
            <w:tcBorders>
              <w:top w:val="nil"/>
              <w:left w:val="nil"/>
              <w:bottom w:val="single" w:sz="4" w:space="0" w:color="000000"/>
              <w:right w:val="single" w:sz="4" w:space="0" w:color="000000"/>
            </w:tcBorders>
            <w:shd w:val="clear" w:color="auto" w:fill="auto"/>
            <w:vAlign w:val="center"/>
            <w:hideMark/>
          </w:tcPr>
          <w:p w14:paraId="78AB81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0,0223</w:t>
            </w:r>
          </w:p>
        </w:tc>
        <w:tc>
          <w:tcPr>
            <w:tcW w:w="511" w:type="dxa"/>
            <w:tcBorders>
              <w:top w:val="nil"/>
              <w:left w:val="nil"/>
              <w:bottom w:val="single" w:sz="4" w:space="0" w:color="000000"/>
              <w:right w:val="single" w:sz="4" w:space="0" w:color="000000"/>
            </w:tcBorders>
            <w:shd w:val="clear" w:color="auto" w:fill="auto"/>
            <w:vAlign w:val="center"/>
            <w:hideMark/>
          </w:tcPr>
          <w:p w14:paraId="6688ED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21098,265</w:t>
            </w:r>
          </w:p>
        </w:tc>
        <w:tc>
          <w:tcPr>
            <w:tcW w:w="511" w:type="dxa"/>
            <w:tcBorders>
              <w:top w:val="nil"/>
              <w:left w:val="nil"/>
              <w:bottom w:val="single" w:sz="4" w:space="0" w:color="000000"/>
              <w:right w:val="single" w:sz="4" w:space="0" w:color="000000"/>
            </w:tcBorders>
            <w:shd w:val="clear" w:color="auto" w:fill="auto"/>
            <w:vAlign w:val="center"/>
            <w:hideMark/>
          </w:tcPr>
          <w:p w14:paraId="2E16BA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9044,8254</w:t>
            </w:r>
          </w:p>
        </w:tc>
        <w:tc>
          <w:tcPr>
            <w:tcW w:w="511" w:type="dxa"/>
            <w:tcBorders>
              <w:top w:val="nil"/>
              <w:left w:val="nil"/>
              <w:bottom w:val="single" w:sz="4" w:space="0" w:color="000000"/>
              <w:right w:val="single" w:sz="4" w:space="0" w:color="000000"/>
            </w:tcBorders>
            <w:shd w:val="clear" w:color="auto" w:fill="auto"/>
            <w:vAlign w:val="center"/>
            <w:hideMark/>
          </w:tcPr>
          <w:p w14:paraId="38F1CD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11" w:type="dxa"/>
            <w:tcBorders>
              <w:top w:val="nil"/>
              <w:left w:val="nil"/>
              <w:bottom w:val="single" w:sz="4" w:space="0" w:color="000000"/>
              <w:right w:val="single" w:sz="4" w:space="0" w:color="000000"/>
            </w:tcBorders>
            <w:shd w:val="clear" w:color="auto" w:fill="auto"/>
            <w:vAlign w:val="center"/>
            <w:hideMark/>
          </w:tcPr>
          <w:p w14:paraId="2F750A8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11" w:type="dxa"/>
            <w:tcBorders>
              <w:top w:val="nil"/>
              <w:left w:val="nil"/>
              <w:bottom w:val="single" w:sz="4" w:space="0" w:color="000000"/>
              <w:right w:val="single" w:sz="4" w:space="0" w:color="000000"/>
            </w:tcBorders>
            <w:shd w:val="clear" w:color="auto" w:fill="auto"/>
            <w:vAlign w:val="center"/>
            <w:hideMark/>
          </w:tcPr>
          <w:p w14:paraId="3821E7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0,2734</w:t>
            </w:r>
          </w:p>
        </w:tc>
      </w:tr>
      <w:tr w:rsidR="000279D9" w:rsidRPr="000279D9" w14:paraId="7FCD0A15"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5FF452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Заозерный проезд, 8а/1</w:t>
            </w:r>
          </w:p>
        </w:tc>
        <w:tc>
          <w:tcPr>
            <w:tcW w:w="592" w:type="dxa"/>
            <w:tcBorders>
              <w:top w:val="nil"/>
              <w:left w:val="nil"/>
              <w:bottom w:val="single" w:sz="4" w:space="0" w:color="000000"/>
              <w:right w:val="single" w:sz="4" w:space="0" w:color="000000"/>
            </w:tcBorders>
            <w:shd w:val="clear" w:color="auto" w:fill="auto"/>
            <w:vAlign w:val="center"/>
            <w:hideMark/>
          </w:tcPr>
          <w:p w14:paraId="7D0C520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10Г/2</w:t>
            </w:r>
          </w:p>
        </w:tc>
        <w:tc>
          <w:tcPr>
            <w:tcW w:w="361" w:type="dxa"/>
            <w:tcBorders>
              <w:top w:val="nil"/>
              <w:left w:val="nil"/>
              <w:bottom w:val="single" w:sz="4" w:space="0" w:color="000000"/>
              <w:right w:val="single" w:sz="4" w:space="0" w:color="000000"/>
            </w:tcBorders>
            <w:shd w:val="clear" w:color="auto" w:fill="auto"/>
            <w:vAlign w:val="center"/>
            <w:hideMark/>
          </w:tcPr>
          <w:p w14:paraId="5CB338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28860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4E9E8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C8D7C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7,8455</w:t>
            </w:r>
          </w:p>
        </w:tc>
        <w:tc>
          <w:tcPr>
            <w:tcW w:w="511" w:type="dxa"/>
            <w:tcBorders>
              <w:top w:val="nil"/>
              <w:left w:val="nil"/>
              <w:bottom w:val="single" w:sz="4" w:space="0" w:color="000000"/>
              <w:right w:val="single" w:sz="4" w:space="0" w:color="000000"/>
            </w:tcBorders>
            <w:shd w:val="clear" w:color="auto" w:fill="auto"/>
            <w:vAlign w:val="center"/>
            <w:hideMark/>
          </w:tcPr>
          <w:p w14:paraId="1AF477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1,1905</w:t>
            </w:r>
          </w:p>
        </w:tc>
        <w:tc>
          <w:tcPr>
            <w:tcW w:w="511" w:type="dxa"/>
            <w:tcBorders>
              <w:top w:val="nil"/>
              <w:left w:val="nil"/>
              <w:bottom w:val="single" w:sz="4" w:space="0" w:color="000000"/>
              <w:right w:val="single" w:sz="4" w:space="0" w:color="000000"/>
            </w:tcBorders>
            <w:shd w:val="clear" w:color="auto" w:fill="auto"/>
            <w:vAlign w:val="center"/>
            <w:hideMark/>
          </w:tcPr>
          <w:p w14:paraId="2F9379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6,576</w:t>
            </w:r>
          </w:p>
        </w:tc>
        <w:tc>
          <w:tcPr>
            <w:tcW w:w="511" w:type="dxa"/>
            <w:tcBorders>
              <w:top w:val="nil"/>
              <w:left w:val="nil"/>
              <w:bottom w:val="single" w:sz="4" w:space="0" w:color="000000"/>
              <w:right w:val="single" w:sz="4" w:space="0" w:color="000000"/>
            </w:tcBorders>
            <w:shd w:val="clear" w:color="auto" w:fill="auto"/>
            <w:vAlign w:val="center"/>
            <w:hideMark/>
          </w:tcPr>
          <w:p w14:paraId="479FB0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13,441</w:t>
            </w:r>
          </w:p>
        </w:tc>
        <w:tc>
          <w:tcPr>
            <w:tcW w:w="511" w:type="dxa"/>
            <w:tcBorders>
              <w:top w:val="nil"/>
              <w:left w:val="nil"/>
              <w:bottom w:val="single" w:sz="4" w:space="0" w:color="000000"/>
              <w:right w:val="single" w:sz="4" w:space="0" w:color="000000"/>
            </w:tcBorders>
            <w:shd w:val="clear" w:color="auto" w:fill="auto"/>
            <w:vAlign w:val="center"/>
            <w:hideMark/>
          </w:tcPr>
          <w:p w14:paraId="543CF1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155,677</w:t>
            </w:r>
          </w:p>
        </w:tc>
        <w:tc>
          <w:tcPr>
            <w:tcW w:w="511" w:type="dxa"/>
            <w:tcBorders>
              <w:top w:val="nil"/>
              <w:left w:val="nil"/>
              <w:bottom w:val="single" w:sz="4" w:space="0" w:color="000000"/>
              <w:right w:val="single" w:sz="4" w:space="0" w:color="000000"/>
            </w:tcBorders>
            <w:shd w:val="clear" w:color="auto" w:fill="auto"/>
            <w:vAlign w:val="center"/>
            <w:hideMark/>
          </w:tcPr>
          <w:p w14:paraId="411799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205,01</w:t>
            </w:r>
          </w:p>
        </w:tc>
        <w:tc>
          <w:tcPr>
            <w:tcW w:w="511" w:type="dxa"/>
            <w:tcBorders>
              <w:top w:val="nil"/>
              <w:left w:val="nil"/>
              <w:bottom w:val="single" w:sz="4" w:space="0" w:color="000000"/>
              <w:right w:val="single" w:sz="4" w:space="0" w:color="000000"/>
            </w:tcBorders>
            <w:shd w:val="clear" w:color="auto" w:fill="auto"/>
            <w:vAlign w:val="center"/>
            <w:hideMark/>
          </w:tcPr>
          <w:p w14:paraId="416BAA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A8B9F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35,34</w:t>
            </w:r>
          </w:p>
        </w:tc>
        <w:tc>
          <w:tcPr>
            <w:tcW w:w="511" w:type="dxa"/>
            <w:tcBorders>
              <w:top w:val="nil"/>
              <w:left w:val="nil"/>
              <w:bottom w:val="single" w:sz="4" w:space="0" w:color="000000"/>
              <w:right w:val="single" w:sz="4" w:space="0" w:color="000000"/>
            </w:tcBorders>
            <w:shd w:val="clear" w:color="auto" w:fill="auto"/>
            <w:vAlign w:val="center"/>
            <w:hideMark/>
          </w:tcPr>
          <w:p w14:paraId="39655C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141,96</w:t>
            </w:r>
          </w:p>
        </w:tc>
        <w:tc>
          <w:tcPr>
            <w:tcW w:w="511" w:type="dxa"/>
            <w:tcBorders>
              <w:top w:val="nil"/>
              <w:left w:val="nil"/>
              <w:bottom w:val="single" w:sz="4" w:space="0" w:color="000000"/>
              <w:right w:val="single" w:sz="4" w:space="0" w:color="000000"/>
            </w:tcBorders>
            <w:shd w:val="clear" w:color="auto" w:fill="auto"/>
            <w:vAlign w:val="center"/>
            <w:hideMark/>
          </w:tcPr>
          <w:p w14:paraId="009D89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92,96</w:t>
            </w:r>
          </w:p>
        </w:tc>
        <w:tc>
          <w:tcPr>
            <w:tcW w:w="511" w:type="dxa"/>
            <w:tcBorders>
              <w:top w:val="nil"/>
              <w:left w:val="nil"/>
              <w:bottom w:val="single" w:sz="4" w:space="0" w:color="000000"/>
              <w:right w:val="single" w:sz="4" w:space="0" w:color="000000"/>
            </w:tcBorders>
            <w:shd w:val="clear" w:color="auto" w:fill="auto"/>
            <w:vAlign w:val="center"/>
            <w:hideMark/>
          </w:tcPr>
          <w:p w14:paraId="36B30D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57,62</w:t>
            </w:r>
          </w:p>
        </w:tc>
        <w:tc>
          <w:tcPr>
            <w:tcW w:w="510" w:type="dxa"/>
            <w:tcBorders>
              <w:top w:val="nil"/>
              <w:left w:val="nil"/>
              <w:bottom w:val="single" w:sz="4" w:space="0" w:color="000000"/>
              <w:right w:val="single" w:sz="4" w:space="0" w:color="000000"/>
            </w:tcBorders>
            <w:shd w:val="clear" w:color="auto" w:fill="auto"/>
            <w:vAlign w:val="center"/>
            <w:hideMark/>
          </w:tcPr>
          <w:p w14:paraId="0E09F2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2EAA6C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5B1158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437FAC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14041E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0,0055</w:t>
            </w:r>
          </w:p>
        </w:tc>
        <w:tc>
          <w:tcPr>
            <w:tcW w:w="511" w:type="dxa"/>
            <w:tcBorders>
              <w:top w:val="nil"/>
              <w:left w:val="nil"/>
              <w:bottom w:val="single" w:sz="4" w:space="0" w:color="000000"/>
              <w:right w:val="single" w:sz="4" w:space="0" w:color="000000"/>
            </w:tcBorders>
            <w:shd w:val="clear" w:color="auto" w:fill="auto"/>
            <w:vAlign w:val="center"/>
            <w:hideMark/>
          </w:tcPr>
          <w:p w14:paraId="7D1920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11" w:type="dxa"/>
            <w:tcBorders>
              <w:top w:val="nil"/>
              <w:left w:val="nil"/>
              <w:bottom w:val="single" w:sz="4" w:space="0" w:color="000000"/>
              <w:right w:val="single" w:sz="4" w:space="0" w:color="000000"/>
            </w:tcBorders>
            <w:shd w:val="clear" w:color="auto" w:fill="auto"/>
            <w:vAlign w:val="center"/>
            <w:hideMark/>
          </w:tcPr>
          <w:p w14:paraId="47EF40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0,0426</w:t>
            </w:r>
          </w:p>
        </w:tc>
        <w:tc>
          <w:tcPr>
            <w:tcW w:w="511" w:type="dxa"/>
            <w:tcBorders>
              <w:top w:val="nil"/>
              <w:left w:val="nil"/>
              <w:bottom w:val="single" w:sz="4" w:space="0" w:color="000000"/>
              <w:right w:val="single" w:sz="4" w:space="0" w:color="000000"/>
            </w:tcBorders>
            <w:shd w:val="clear" w:color="auto" w:fill="auto"/>
            <w:vAlign w:val="center"/>
            <w:hideMark/>
          </w:tcPr>
          <w:p w14:paraId="4084AE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72660,326</w:t>
            </w:r>
          </w:p>
        </w:tc>
        <w:tc>
          <w:tcPr>
            <w:tcW w:w="511" w:type="dxa"/>
            <w:tcBorders>
              <w:top w:val="nil"/>
              <w:left w:val="nil"/>
              <w:bottom w:val="single" w:sz="4" w:space="0" w:color="000000"/>
              <w:right w:val="single" w:sz="4" w:space="0" w:color="000000"/>
            </w:tcBorders>
            <w:shd w:val="clear" w:color="auto" w:fill="auto"/>
            <w:vAlign w:val="center"/>
            <w:hideMark/>
          </w:tcPr>
          <w:p w14:paraId="3D21EE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31088,428</w:t>
            </w:r>
          </w:p>
        </w:tc>
        <w:tc>
          <w:tcPr>
            <w:tcW w:w="511" w:type="dxa"/>
            <w:tcBorders>
              <w:top w:val="nil"/>
              <w:left w:val="nil"/>
              <w:bottom w:val="single" w:sz="4" w:space="0" w:color="000000"/>
              <w:right w:val="single" w:sz="4" w:space="0" w:color="000000"/>
            </w:tcBorders>
            <w:shd w:val="clear" w:color="auto" w:fill="auto"/>
            <w:vAlign w:val="center"/>
            <w:hideMark/>
          </w:tcPr>
          <w:p w14:paraId="59C06C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0,0422</w:t>
            </w:r>
          </w:p>
        </w:tc>
        <w:tc>
          <w:tcPr>
            <w:tcW w:w="511" w:type="dxa"/>
            <w:tcBorders>
              <w:top w:val="nil"/>
              <w:left w:val="nil"/>
              <w:bottom w:val="single" w:sz="4" w:space="0" w:color="000000"/>
              <w:right w:val="single" w:sz="4" w:space="0" w:color="000000"/>
            </w:tcBorders>
            <w:shd w:val="clear" w:color="auto" w:fill="auto"/>
            <w:vAlign w:val="center"/>
            <w:hideMark/>
          </w:tcPr>
          <w:p w14:paraId="4615D4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0,0419</w:t>
            </w:r>
          </w:p>
        </w:tc>
        <w:tc>
          <w:tcPr>
            <w:tcW w:w="511" w:type="dxa"/>
            <w:tcBorders>
              <w:top w:val="nil"/>
              <w:left w:val="nil"/>
              <w:bottom w:val="single" w:sz="4" w:space="0" w:color="000000"/>
              <w:right w:val="single" w:sz="4" w:space="0" w:color="000000"/>
            </w:tcBorders>
            <w:shd w:val="clear" w:color="auto" w:fill="auto"/>
            <w:vAlign w:val="center"/>
            <w:hideMark/>
          </w:tcPr>
          <w:p w14:paraId="4E8FDA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w:t>
            </w:r>
          </w:p>
        </w:tc>
      </w:tr>
      <w:tr w:rsidR="000279D9" w:rsidRPr="000279D9" w14:paraId="7578027D"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808BCB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2д/1</w:t>
            </w:r>
          </w:p>
        </w:tc>
        <w:tc>
          <w:tcPr>
            <w:tcW w:w="592" w:type="dxa"/>
            <w:tcBorders>
              <w:top w:val="nil"/>
              <w:left w:val="nil"/>
              <w:bottom w:val="single" w:sz="4" w:space="0" w:color="000000"/>
              <w:right w:val="single" w:sz="4" w:space="0" w:color="000000"/>
            </w:tcBorders>
            <w:shd w:val="clear" w:color="auto" w:fill="auto"/>
            <w:vAlign w:val="center"/>
            <w:hideMark/>
          </w:tcPr>
          <w:p w14:paraId="023D9B4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10Г/3</w:t>
            </w:r>
          </w:p>
        </w:tc>
        <w:tc>
          <w:tcPr>
            <w:tcW w:w="361" w:type="dxa"/>
            <w:tcBorders>
              <w:top w:val="nil"/>
              <w:left w:val="nil"/>
              <w:bottom w:val="single" w:sz="4" w:space="0" w:color="000000"/>
              <w:right w:val="single" w:sz="4" w:space="0" w:color="000000"/>
            </w:tcBorders>
            <w:shd w:val="clear" w:color="auto" w:fill="auto"/>
            <w:vAlign w:val="center"/>
            <w:hideMark/>
          </w:tcPr>
          <w:p w14:paraId="107A5C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13176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19C7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0A4452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10,2059</w:t>
            </w:r>
          </w:p>
        </w:tc>
        <w:tc>
          <w:tcPr>
            <w:tcW w:w="511" w:type="dxa"/>
            <w:tcBorders>
              <w:top w:val="nil"/>
              <w:left w:val="nil"/>
              <w:bottom w:val="single" w:sz="4" w:space="0" w:color="000000"/>
              <w:right w:val="single" w:sz="4" w:space="0" w:color="000000"/>
            </w:tcBorders>
            <w:shd w:val="clear" w:color="auto" w:fill="auto"/>
            <w:vAlign w:val="center"/>
            <w:hideMark/>
          </w:tcPr>
          <w:p w14:paraId="7A2D9B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2C285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9,4989</w:t>
            </w:r>
          </w:p>
        </w:tc>
        <w:tc>
          <w:tcPr>
            <w:tcW w:w="511" w:type="dxa"/>
            <w:tcBorders>
              <w:top w:val="nil"/>
              <w:left w:val="nil"/>
              <w:bottom w:val="single" w:sz="4" w:space="0" w:color="000000"/>
              <w:right w:val="single" w:sz="4" w:space="0" w:color="000000"/>
            </w:tcBorders>
            <w:shd w:val="clear" w:color="auto" w:fill="auto"/>
            <w:vAlign w:val="center"/>
            <w:hideMark/>
          </w:tcPr>
          <w:p w14:paraId="3B8B02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16,573</w:t>
            </w:r>
          </w:p>
        </w:tc>
        <w:tc>
          <w:tcPr>
            <w:tcW w:w="511" w:type="dxa"/>
            <w:tcBorders>
              <w:top w:val="nil"/>
              <w:left w:val="nil"/>
              <w:bottom w:val="single" w:sz="4" w:space="0" w:color="000000"/>
              <w:right w:val="single" w:sz="4" w:space="0" w:color="000000"/>
            </w:tcBorders>
            <w:shd w:val="clear" w:color="auto" w:fill="auto"/>
            <w:vAlign w:val="center"/>
            <w:hideMark/>
          </w:tcPr>
          <w:p w14:paraId="5EF4D8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182,692</w:t>
            </w:r>
          </w:p>
        </w:tc>
        <w:tc>
          <w:tcPr>
            <w:tcW w:w="511" w:type="dxa"/>
            <w:tcBorders>
              <w:top w:val="nil"/>
              <w:left w:val="nil"/>
              <w:bottom w:val="single" w:sz="4" w:space="0" w:color="000000"/>
              <w:right w:val="single" w:sz="4" w:space="0" w:color="000000"/>
            </w:tcBorders>
            <w:shd w:val="clear" w:color="auto" w:fill="auto"/>
            <w:vAlign w:val="center"/>
            <w:hideMark/>
          </w:tcPr>
          <w:p w14:paraId="721686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261,45</w:t>
            </w:r>
          </w:p>
        </w:tc>
        <w:tc>
          <w:tcPr>
            <w:tcW w:w="511" w:type="dxa"/>
            <w:tcBorders>
              <w:top w:val="nil"/>
              <w:left w:val="nil"/>
              <w:bottom w:val="single" w:sz="4" w:space="0" w:color="000000"/>
              <w:right w:val="single" w:sz="4" w:space="0" w:color="000000"/>
            </w:tcBorders>
            <w:shd w:val="clear" w:color="auto" w:fill="auto"/>
            <w:vAlign w:val="center"/>
            <w:hideMark/>
          </w:tcPr>
          <w:p w14:paraId="654106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A99E5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34,52</w:t>
            </w:r>
          </w:p>
        </w:tc>
        <w:tc>
          <w:tcPr>
            <w:tcW w:w="511" w:type="dxa"/>
            <w:tcBorders>
              <w:top w:val="nil"/>
              <w:left w:val="nil"/>
              <w:bottom w:val="single" w:sz="4" w:space="0" w:color="000000"/>
              <w:right w:val="single" w:sz="4" w:space="0" w:color="000000"/>
            </w:tcBorders>
            <w:shd w:val="clear" w:color="auto" w:fill="auto"/>
            <w:vAlign w:val="center"/>
            <w:hideMark/>
          </w:tcPr>
          <w:p w14:paraId="4D070D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141,54</w:t>
            </w:r>
          </w:p>
        </w:tc>
        <w:tc>
          <w:tcPr>
            <w:tcW w:w="511" w:type="dxa"/>
            <w:tcBorders>
              <w:top w:val="nil"/>
              <w:left w:val="nil"/>
              <w:bottom w:val="single" w:sz="4" w:space="0" w:color="000000"/>
              <w:right w:val="single" w:sz="4" w:space="0" w:color="000000"/>
            </w:tcBorders>
            <w:shd w:val="clear" w:color="auto" w:fill="auto"/>
            <w:vAlign w:val="center"/>
            <w:hideMark/>
          </w:tcPr>
          <w:p w14:paraId="229C42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92,54</w:t>
            </w:r>
          </w:p>
        </w:tc>
        <w:tc>
          <w:tcPr>
            <w:tcW w:w="511" w:type="dxa"/>
            <w:tcBorders>
              <w:top w:val="nil"/>
              <w:left w:val="nil"/>
              <w:bottom w:val="single" w:sz="4" w:space="0" w:color="000000"/>
              <w:right w:val="single" w:sz="4" w:space="0" w:color="000000"/>
            </w:tcBorders>
            <w:shd w:val="clear" w:color="auto" w:fill="auto"/>
            <w:vAlign w:val="center"/>
            <w:hideMark/>
          </w:tcPr>
          <w:p w14:paraId="5FA2CD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58,03</w:t>
            </w:r>
          </w:p>
        </w:tc>
        <w:tc>
          <w:tcPr>
            <w:tcW w:w="510" w:type="dxa"/>
            <w:tcBorders>
              <w:top w:val="nil"/>
              <w:left w:val="nil"/>
              <w:bottom w:val="single" w:sz="4" w:space="0" w:color="000000"/>
              <w:right w:val="single" w:sz="4" w:space="0" w:color="000000"/>
            </w:tcBorders>
            <w:shd w:val="clear" w:color="auto" w:fill="auto"/>
            <w:vAlign w:val="center"/>
            <w:hideMark/>
          </w:tcPr>
          <w:p w14:paraId="03B840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4E88CD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713AD2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78B147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43FE0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0,0071</w:t>
            </w:r>
          </w:p>
        </w:tc>
        <w:tc>
          <w:tcPr>
            <w:tcW w:w="511" w:type="dxa"/>
            <w:tcBorders>
              <w:top w:val="nil"/>
              <w:left w:val="nil"/>
              <w:bottom w:val="single" w:sz="4" w:space="0" w:color="000000"/>
              <w:right w:val="single" w:sz="4" w:space="0" w:color="000000"/>
            </w:tcBorders>
            <w:shd w:val="clear" w:color="auto" w:fill="auto"/>
            <w:vAlign w:val="center"/>
            <w:hideMark/>
          </w:tcPr>
          <w:p w14:paraId="02E679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0,0039</w:t>
            </w:r>
          </w:p>
        </w:tc>
        <w:tc>
          <w:tcPr>
            <w:tcW w:w="511" w:type="dxa"/>
            <w:tcBorders>
              <w:top w:val="nil"/>
              <w:left w:val="nil"/>
              <w:bottom w:val="single" w:sz="4" w:space="0" w:color="000000"/>
              <w:right w:val="single" w:sz="4" w:space="0" w:color="000000"/>
            </w:tcBorders>
            <w:shd w:val="clear" w:color="auto" w:fill="auto"/>
            <w:vAlign w:val="center"/>
            <w:hideMark/>
          </w:tcPr>
          <w:p w14:paraId="5EDE11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0,0555</w:t>
            </w:r>
          </w:p>
        </w:tc>
        <w:tc>
          <w:tcPr>
            <w:tcW w:w="511" w:type="dxa"/>
            <w:tcBorders>
              <w:top w:val="nil"/>
              <w:left w:val="nil"/>
              <w:bottom w:val="single" w:sz="4" w:space="0" w:color="000000"/>
              <w:right w:val="single" w:sz="4" w:space="0" w:color="000000"/>
            </w:tcBorders>
            <w:shd w:val="clear" w:color="auto" w:fill="auto"/>
            <w:vAlign w:val="center"/>
            <w:hideMark/>
          </w:tcPr>
          <w:p w14:paraId="086216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78355,602</w:t>
            </w:r>
          </w:p>
        </w:tc>
        <w:tc>
          <w:tcPr>
            <w:tcW w:w="511" w:type="dxa"/>
            <w:tcBorders>
              <w:top w:val="nil"/>
              <w:left w:val="nil"/>
              <w:bottom w:val="single" w:sz="4" w:space="0" w:color="000000"/>
              <w:right w:val="single" w:sz="4" w:space="0" w:color="000000"/>
            </w:tcBorders>
            <w:shd w:val="clear" w:color="auto" w:fill="auto"/>
            <w:vAlign w:val="center"/>
            <w:hideMark/>
          </w:tcPr>
          <w:p w14:paraId="36118A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33551,594</w:t>
            </w:r>
          </w:p>
        </w:tc>
        <w:tc>
          <w:tcPr>
            <w:tcW w:w="511" w:type="dxa"/>
            <w:tcBorders>
              <w:top w:val="nil"/>
              <w:left w:val="nil"/>
              <w:bottom w:val="single" w:sz="4" w:space="0" w:color="000000"/>
              <w:right w:val="single" w:sz="4" w:space="0" w:color="000000"/>
            </w:tcBorders>
            <w:shd w:val="clear" w:color="auto" w:fill="auto"/>
            <w:vAlign w:val="center"/>
            <w:hideMark/>
          </w:tcPr>
          <w:p w14:paraId="59F429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0,0548</w:t>
            </w:r>
          </w:p>
        </w:tc>
        <w:tc>
          <w:tcPr>
            <w:tcW w:w="511" w:type="dxa"/>
            <w:tcBorders>
              <w:top w:val="nil"/>
              <w:left w:val="nil"/>
              <w:bottom w:val="single" w:sz="4" w:space="0" w:color="000000"/>
              <w:right w:val="single" w:sz="4" w:space="0" w:color="000000"/>
            </w:tcBorders>
            <w:shd w:val="clear" w:color="auto" w:fill="auto"/>
            <w:vAlign w:val="center"/>
            <w:hideMark/>
          </w:tcPr>
          <w:p w14:paraId="06D8D47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0,0543</w:t>
            </w:r>
          </w:p>
        </w:tc>
        <w:tc>
          <w:tcPr>
            <w:tcW w:w="511" w:type="dxa"/>
            <w:tcBorders>
              <w:top w:val="nil"/>
              <w:left w:val="nil"/>
              <w:bottom w:val="single" w:sz="4" w:space="0" w:color="000000"/>
              <w:right w:val="single" w:sz="4" w:space="0" w:color="000000"/>
            </w:tcBorders>
            <w:shd w:val="clear" w:color="auto" w:fill="auto"/>
            <w:vAlign w:val="center"/>
            <w:hideMark/>
          </w:tcPr>
          <w:p w14:paraId="475A7C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0,7745</w:t>
            </w:r>
          </w:p>
        </w:tc>
      </w:tr>
      <w:tr w:rsidR="000279D9" w:rsidRPr="000279D9" w14:paraId="135D67D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804668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69а</w:t>
            </w:r>
          </w:p>
        </w:tc>
        <w:tc>
          <w:tcPr>
            <w:tcW w:w="592" w:type="dxa"/>
            <w:tcBorders>
              <w:top w:val="nil"/>
              <w:left w:val="nil"/>
              <w:bottom w:val="single" w:sz="4" w:space="0" w:color="000000"/>
              <w:right w:val="single" w:sz="4" w:space="0" w:color="000000"/>
            </w:tcBorders>
            <w:shd w:val="clear" w:color="auto" w:fill="auto"/>
            <w:vAlign w:val="center"/>
            <w:hideMark/>
          </w:tcPr>
          <w:p w14:paraId="7BDF13D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11/1</w:t>
            </w:r>
          </w:p>
        </w:tc>
        <w:tc>
          <w:tcPr>
            <w:tcW w:w="361" w:type="dxa"/>
            <w:tcBorders>
              <w:top w:val="nil"/>
              <w:left w:val="nil"/>
              <w:bottom w:val="single" w:sz="4" w:space="0" w:color="000000"/>
              <w:right w:val="single" w:sz="4" w:space="0" w:color="000000"/>
            </w:tcBorders>
            <w:shd w:val="clear" w:color="auto" w:fill="auto"/>
            <w:vAlign w:val="center"/>
            <w:hideMark/>
          </w:tcPr>
          <w:p w14:paraId="380969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C2F0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3BFC5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F161D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4,1842</w:t>
            </w:r>
          </w:p>
        </w:tc>
        <w:tc>
          <w:tcPr>
            <w:tcW w:w="511" w:type="dxa"/>
            <w:tcBorders>
              <w:top w:val="nil"/>
              <w:left w:val="nil"/>
              <w:bottom w:val="single" w:sz="4" w:space="0" w:color="000000"/>
              <w:right w:val="single" w:sz="4" w:space="0" w:color="000000"/>
            </w:tcBorders>
            <w:shd w:val="clear" w:color="auto" w:fill="auto"/>
            <w:vAlign w:val="center"/>
            <w:hideMark/>
          </w:tcPr>
          <w:p w14:paraId="4E7D5BC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0,3385</w:t>
            </w:r>
          </w:p>
        </w:tc>
        <w:tc>
          <w:tcPr>
            <w:tcW w:w="511" w:type="dxa"/>
            <w:tcBorders>
              <w:top w:val="nil"/>
              <w:left w:val="nil"/>
              <w:bottom w:val="single" w:sz="4" w:space="0" w:color="000000"/>
              <w:right w:val="single" w:sz="4" w:space="0" w:color="000000"/>
            </w:tcBorders>
            <w:shd w:val="clear" w:color="auto" w:fill="auto"/>
            <w:vAlign w:val="center"/>
            <w:hideMark/>
          </w:tcPr>
          <w:p w14:paraId="3A35AF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6,3716</w:t>
            </w:r>
          </w:p>
        </w:tc>
        <w:tc>
          <w:tcPr>
            <w:tcW w:w="511" w:type="dxa"/>
            <w:tcBorders>
              <w:top w:val="nil"/>
              <w:left w:val="nil"/>
              <w:bottom w:val="single" w:sz="4" w:space="0" w:color="000000"/>
              <w:right w:val="single" w:sz="4" w:space="0" w:color="000000"/>
            </w:tcBorders>
            <w:shd w:val="clear" w:color="auto" w:fill="auto"/>
            <w:vAlign w:val="center"/>
            <w:hideMark/>
          </w:tcPr>
          <w:p w14:paraId="38A5A6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8,7701</w:t>
            </w:r>
          </w:p>
        </w:tc>
        <w:tc>
          <w:tcPr>
            <w:tcW w:w="511" w:type="dxa"/>
            <w:tcBorders>
              <w:top w:val="nil"/>
              <w:left w:val="nil"/>
              <w:bottom w:val="single" w:sz="4" w:space="0" w:color="000000"/>
              <w:right w:val="single" w:sz="4" w:space="0" w:color="000000"/>
            </w:tcBorders>
            <w:shd w:val="clear" w:color="auto" w:fill="auto"/>
            <w:vAlign w:val="center"/>
            <w:hideMark/>
          </w:tcPr>
          <w:p w14:paraId="45EFBA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78,249</w:t>
            </w:r>
          </w:p>
        </w:tc>
        <w:tc>
          <w:tcPr>
            <w:tcW w:w="511" w:type="dxa"/>
            <w:tcBorders>
              <w:top w:val="nil"/>
              <w:left w:val="nil"/>
              <w:bottom w:val="single" w:sz="4" w:space="0" w:color="000000"/>
              <w:right w:val="single" w:sz="4" w:space="0" w:color="000000"/>
            </w:tcBorders>
            <w:shd w:val="clear" w:color="auto" w:fill="auto"/>
            <w:vAlign w:val="center"/>
            <w:hideMark/>
          </w:tcPr>
          <w:p w14:paraId="18D99F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137,7</w:t>
            </w:r>
          </w:p>
        </w:tc>
        <w:tc>
          <w:tcPr>
            <w:tcW w:w="511" w:type="dxa"/>
            <w:tcBorders>
              <w:top w:val="nil"/>
              <w:left w:val="nil"/>
              <w:bottom w:val="single" w:sz="4" w:space="0" w:color="000000"/>
              <w:right w:val="single" w:sz="4" w:space="0" w:color="000000"/>
            </w:tcBorders>
            <w:shd w:val="clear" w:color="auto" w:fill="auto"/>
            <w:vAlign w:val="center"/>
            <w:hideMark/>
          </w:tcPr>
          <w:p w14:paraId="6FD40E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54BA9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81,8</w:t>
            </w:r>
          </w:p>
        </w:tc>
        <w:tc>
          <w:tcPr>
            <w:tcW w:w="511" w:type="dxa"/>
            <w:tcBorders>
              <w:top w:val="nil"/>
              <w:left w:val="nil"/>
              <w:bottom w:val="single" w:sz="4" w:space="0" w:color="000000"/>
              <w:right w:val="single" w:sz="4" w:space="0" w:color="000000"/>
            </w:tcBorders>
            <w:shd w:val="clear" w:color="auto" w:fill="auto"/>
            <w:vAlign w:val="center"/>
            <w:hideMark/>
          </w:tcPr>
          <w:p w14:paraId="32AAC7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165,33</w:t>
            </w:r>
          </w:p>
        </w:tc>
        <w:tc>
          <w:tcPr>
            <w:tcW w:w="511" w:type="dxa"/>
            <w:tcBorders>
              <w:top w:val="nil"/>
              <w:left w:val="nil"/>
              <w:bottom w:val="single" w:sz="4" w:space="0" w:color="000000"/>
              <w:right w:val="single" w:sz="4" w:space="0" w:color="000000"/>
            </w:tcBorders>
            <w:shd w:val="clear" w:color="auto" w:fill="auto"/>
            <w:vAlign w:val="center"/>
            <w:hideMark/>
          </w:tcPr>
          <w:p w14:paraId="5CB8A7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116,33</w:t>
            </w:r>
          </w:p>
        </w:tc>
        <w:tc>
          <w:tcPr>
            <w:tcW w:w="511" w:type="dxa"/>
            <w:tcBorders>
              <w:top w:val="nil"/>
              <w:left w:val="nil"/>
              <w:bottom w:val="single" w:sz="4" w:space="0" w:color="000000"/>
              <w:right w:val="single" w:sz="4" w:space="0" w:color="000000"/>
            </w:tcBorders>
            <w:shd w:val="clear" w:color="auto" w:fill="auto"/>
            <w:vAlign w:val="center"/>
            <w:hideMark/>
          </w:tcPr>
          <w:p w14:paraId="32F729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34,53</w:t>
            </w:r>
          </w:p>
        </w:tc>
        <w:tc>
          <w:tcPr>
            <w:tcW w:w="510" w:type="dxa"/>
            <w:tcBorders>
              <w:top w:val="nil"/>
              <w:left w:val="nil"/>
              <w:bottom w:val="single" w:sz="4" w:space="0" w:color="000000"/>
              <w:right w:val="single" w:sz="4" w:space="0" w:color="000000"/>
            </w:tcBorders>
            <w:shd w:val="clear" w:color="auto" w:fill="auto"/>
            <w:vAlign w:val="center"/>
            <w:hideMark/>
          </w:tcPr>
          <w:p w14:paraId="4F10A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4C807A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77EC6F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446DA2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3CF007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w:t>
            </w:r>
          </w:p>
        </w:tc>
        <w:tc>
          <w:tcPr>
            <w:tcW w:w="511" w:type="dxa"/>
            <w:tcBorders>
              <w:top w:val="nil"/>
              <w:left w:val="nil"/>
              <w:bottom w:val="single" w:sz="4" w:space="0" w:color="000000"/>
              <w:right w:val="single" w:sz="4" w:space="0" w:color="000000"/>
            </w:tcBorders>
            <w:shd w:val="clear" w:color="auto" w:fill="auto"/>
            <w:vAlign w:val="center"/>
            <w:hideMark/>
          </w:tcPr>
          <w:p w14:paraId="5F6712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0,0036</w:t>
            </w:r>
          </w:p>
        </w:tc>
        <w:tc>
          <w:tcPr>
            <w:tcW w:w="511" w:type="dxa"/>
            <w:tcBorders>
              <w:top w:val="nil"/>
              <w:left w:val="nil"/>
              <w:bottom w:val="single" w:sz="4" w:space="0" w:color="000000"/>
              <w:right w:val="single" w:sz="4" w:space="0" w:color="000000"/>
            </w:tcBorders>
            <w:shd w:val="clear" w:color="auto" w:fill="auto"/>
            <w:vAlign w:val="center"/>
            <w:hideMark/>
          </w:tcPr>
          <w:p w14:paraId="103784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w:t>
            </w:r>
          </w:p>
        </w:tc>
        <w:tc>
          <w:tcPr>
            <w:tcW w:w="511" w:type="dxa"/>
            <w:tcBorders>
              <w:top w:val="nil"/>
              <w:left w:val="nil"/>
              <w:bottom w:val="single" w:sz="4" w:space="0" w:color="000000"/>
              <w:right w:val="single" w:sz="4" w:space="0" w:color="000000"/>
            </w:tcBorders>
            <w:shd w:val="clear" w:color="auto" w:fill="auto"/>
            <w:vAlign w:val="center"/>
            <w:hideMark/>
          </w:tcPr>
          <w:p w14:paraId="3CE3D8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50674,144</w:t>
            </w:r>
          </w:p>
        </w:tc>
        <w:tc>
          <w:tcPr>
            <w:tcW w:w="511" w:type="dxa"/>
            <w:tcBorders>
              <w:top w:val="nil"/>
              <w:left w:val="nil"/>
              <w:bottom w:val="single" w:sz="4" w:space="0" w:color="000000"/>
              <w:right w:val="single" w:sz="4" w:space="0" w:color="000000"/>
            </w:tcBorders>
            <w:shd w:val="clear" w:color="auto" w:fill="auto"/>
            <w:vAlign w:val="center"/>
            <w:hideMark/>
          </w:tcPr>
          <w:p w14:paraId="0BEC0B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21701,417</w:t>
            </w:r>
          </w:p>
        </w:tc>
        <w:tc>
          <w:tcPr>
            <w:tcW w:w="511" w:type="dxa"/>
            <w:tcBorders>
              <w:top w:val="nil"/>
              <w:left w:val="nil"/>
              <w:bottom w:val="single" w:sz="4" w:space="0" w:color="000000"/>
              <w:right w:val="single" w:sz="4" w:space="0" w:color="000000"/>
            </w:tcBorders>
            <w:shd w:val="clear" w:color="auto" w:fill="auto"/>
            <w:vAlign w:val="center"/>
            <w:hideMark/>
          </w:tcPr>
          <w:p w14:paraId="7989ED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0,0463</w:t>
            </w:r>
          </w:p>
        </w:tc>
        <w:tc>
          <w:tcPr>
            <w:tcW w:w="511" w:type="dxa"/>
            <w:tcBorders>
              <w:top w:val="nil"/>
              <w:left w:val="nil"/>
              <w:bottom w:val="single" w:sz="4" w:space="0" w:color="000000"/>
              <w:right w:val="single" w:sz="4" w:space="0" w:color="000000"/>
            </w:tcBorders>
            <w:shd w:val="clear" w:color="auto" w:fill="auto"/>
            <w:vAlign w:val="center"/>
            <w:hideMark/>
          </w:tcPr>
          <w:p w14:paraId="3B60A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0,0498</w:t>
            </w:r>
          </w:p>
        </w:tc>
        <w:tc>
          <w:tcPr>
            <w:tcW w:w="511" w:type="dxa"/>
            <w:tcBorders>
              <w:top w:val="nil"/>
              <w:left w:val="nil"/>
              <w:bottom w:val="single" w:sz="4" w:space="0" w:color="000000"/>
              <w:right w:val="single" w:sz="4" w:space="0" w:color="000000"/>
            </w:tcBorders>
            <w:shd w:val="clear" w:color="auto" w:fill="auto"/>
            <w:vAlign w:val="center"/>
            <w:hideMark/>
          </w:tcPr>
          <w:p w14:paraId="05907E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0,3222</w:t>
            </w:r>
          </w:p>
        </w:tc>
      </w:tr>
      <w:tr w:rsidR="000279D9" w:rsidRPr="000279D9" w14:paraId="349C1070"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164CBF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49В</w:t>
            </w:r>
          </w:p>
        </w:tc>
        <w:tc>
          <w:tcPr>
            <w:tcW w:w="592" w:type="dxa"/>
            <w:tcBorders>
              <w:top w:val="nil"/>
              <w:left w:val="nil"/>
              <w:bottom w:val="single" w:sz="4" w:space="0" w:color="000000"/>
              <w:right w:val="single" w:sz="4" w:space="0" w:color="000000"/>
            </w:tcBorders>
            <w:shd w:val="clear" w:color="auto" w:fill="auto"/>
            <w:vAlign w:val="center"/>
            <w:hideMark/>
          </w:tcPr>
          <w:p w14:paraId="12F1930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11/2</w:t>
            </w:r>
          </w:p>
        </w:tc>
        <w:tc>
          <w:tcPr>
            <w:tcW w:w="361" w:type="dxa"/>
            <w:tcBorders>
              <w:top w:val="nil"/>
              <w:left w:val="nil"/>
              <w:bottom w:val="single" w:sz="4" w:space="0" w:color="000000"/>
              <w:right w:val="single" w:sz="4" w:space="0" w:color="000000"/>
            </w:tcBorders>
            <w:shd w:val="clear" w:color="auto" w:fill="auto"/>
            <w:vAlign w:val="center"/>
            <w:hideMark/>
          </w:tcPr>
          <w:p w14:paraId="58A34F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C1FC8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A6ACC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2E4016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BA4D1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CFB99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6,9829</w:t>
            </w:r>
          </w:p>
        </w:tc>
        <w:tc>
          <w:tcPr>
            <w:tcW w:w="511" w:type="dxa"/>
            <w:tcBorders>
              <w:top w:val="nil"/>
              <w:left w:val="nil"/>
              <w:bottom w:val="single" w:sz="4" w:space="0" w:color="000000"/>
              <w:right w:val="single" w:sz="4" w:space="0" w:color="000000"/>
            </w:tcBorders>
            <w:shd w:val="clear" w:color="auto" w:fill="auto"/>
            <w:vAlign w:val="center"/>
            <w:hideMark/>
          </w:tcPr>
          <w:p w14:paraId="4B4CFC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4,5932</w:t>
            </w:r>
          </w:p>
        </w:tc>
        <w:tc>
          <w:tcPr>
            <w:tcW w:w="511" w:type="dxa"/>
            <w:tcBorders>
              <w:top w:val="nil"/>
              <w:left w:val="nil"/>
              <w:bottom w:val="single" w:sz="4" w:space="0" w:color="000000"/>
              <w:right w:val="single" w:sz="4" w:space="0" w:color="000000"/>
            </w:tcBorders>
            <w:shd w:val="clear" w:color="auto" w:fill="auto"/>
            <w:vAlign w:val="center"/>
            <w:hideMark/>
          </w:tcPr>
          <w:p w14:paraId="638662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56C41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65,41</w:t>
            </w:r>
          </w:p>
        </w:tc>
        <w:tc>
          <w:tcPr>
            <w:tcW w:w="511" w:type="dxa"/>
            <w:tcBorders>
              <w:top w:val="nil"/>
              <w:left w:val="nil"/>
              <w:bottom w:val="single" w:sz="4" w:space="0" w:color="000000"/>
              <w:right w:val="single" w:sz="4" w:space="0" w:color="000000"/>
            </w:tcBorders>
            <w:shd w:val="clear" w:color="auto" w:fill="auto"/>
            <w:vAlign w:val="center"/>
            <w:hideMark/>
          </w:tcPr>
          <w:p w14:paraId="150A34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39292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31,58</w:t>
            </w:r>
          </w:p>
        </w:tc>
        <w:tc>
          <w:tcPr>
            <w:tcW w:w="511" w:type="dxa"/>
            <w:tcBorders>
              <w:top w:val="nil"/>
              <w:left w:val="nil"/>
              <w:bottom w:val="single" w:sz="4" w:space="0" w:color="000000"/>
              <w:right w:val="single" w:sz="4" w:space="0" w:color="000000"/>
            </w:tcBorders>
            <w:shd w:val="clear" w:color="auto" w:fill="auto"/>
            <w:vAlign w:val="center"/>
            <w:hideMark/>
          </w:tcPr>
          <w:p w14:paraId="690F17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140,04</w:t>
            </w:r>
          </w:p>
        </w:tc>
        <w:tc>
          <w:tcPr>
            <w:tcW w:w="511" w:type="dxa"/>
            <w:tcBorders>
              <w:top w:val="nil"/>
              <w:left w:val="nil"/>
              <w:bottom w:val="single" w:sz="4" w:space="0" w:color="000000"/>
              <w:right w:val="single" w:sz="4" w:space="0" w:color="000000"/>
            </w:tcBorders>
            <w:shd w:val="clear" w:color="auto" w:fill="auto"/>
            <w:vAlign w:val="center"/>
            <w:hideMark/>
          </w:tcPr>
          <w:p w14:paraId="02F355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91,04</w:t>
            </w:r>
          </w:p>
        </w:tc>
        <w:tc>
          <w:tcPr>
            <w:tcW w:w="511" w:type="dxa"/>
            <w:tcBorders>
              <w:top w:val="nil"/>
              <w:left w:val="nil"/>
              <w:bottom w:val="single" w:sz="4" w:space="0" w:color="000000"/>
              <w:right w:val="single" w:sz="4" w:space="0" w:color="000000"/>
            </w:tcBorders>
            <w:shd w:val="clear" w:color="auto" w:fill="auto"/>
            <w:vAlign w:val="center"/>
            <w:hideMark/>
          </w:tcPr>
          <w:p w14:paraId="4C2DFB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59,47</w:t>
            </w:r>
          </w:p>
        </w:tc>
        <w:tc>
          <w:tcPr>
            <w:tcW w:w="510" w:type="dxa"/>
            <w:tcBorders>
              <w:top w:val="nil"/>
              <w:left w:val="nil"/>
              <w:bottom w:val="single" w:sz="4" w:space="0" w:color="000000"/>
              <w:right w:val="single" w:sz="4" w:space="0" w:color="000000"/>
            </w:tcBorders>
            <w:shd w:val="clear" w:color="auto" w:fill="auto"/>
            <w:vAlign w:val="center"/>
            <w:hideMark/>
          </w:tcPr>
          <w:p w14:paraId="1B06BF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w:t>
            </w:r>
          </w:p>
        </w:tc>
        <w:tc>
          <w:tcPr>
            <w:tcW w:w="511" w:type="dxa"/>
            <w:tcBorders>
              <w:top w:val="nil"/>
              <w:left w:val="nil"/>
              <w:bottom w:val="single" w:sz="4" w:space="0" w:color="000000"/>
              <w:right w:val="single" w:sz="4" w:space="0" w:color="000000"/>
            </w:tcBorders>
            <w:shd w:val="clear" w:color="auto" w:fill="auto"/>
            <w:vAlign w:val="center"/>
            <w:hideMark/>
          </w:tcPr>
          <w:p w14:paraId="6CDD60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3D26A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w:t>
            </w:r>
          </w:p>
        </w:tc>
        <w:tc>
          <w:tcPr>
            <w:tcW w:w="511" w:type="dxa"/>
            <w:tcBorders>
              <w:top w:val="nil"/>
              <w:left w:val="nil"/>
              <w:bottom w:val="single" w:sz="4" w:space="0" w:color="000000"/>
              <w:right w:val="single" w:sz="4" w:space="0" w:color="000000"/>
            </w:tcBorders>
            <w:shd w:val="clear" w:color="auto" w:fill="auto"/>
            <w:vAlign w:val="center"/>
            <w:hideMark/>
          </w:tcPr>
          <w:p w14:paraId="3A4787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653422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C289D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D3298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91AD0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4D098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186E7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F6097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79EDD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517CE965"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22F672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70/1</w:t>
            </w:r>
          </w:p>
        </w:tc>
        <w:tc>
          <w:tcPr>
            <w:tcW w:w="592" w:type="dxa"/>
            <w:tcBorders>
              <w:top w:val="nil"/>
              <w:left w:val="nil"/>
              <w:bottom w:val="single" w:sz="4" w:space="0" w:color="000000"/>
              <w:right w:val="single" w:sz="4" w:space="0" w:color="000000"/>
            </w:tcBorders>
            <w:shd w:val="clear" w:color="auto" w:fill="auto"/>
            <w:vAlign w:val="center"/>
            <w:hideMark/>
          </w:tcPr>
          <w:p w14:paraId="4F948A5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12/3</w:t>
            </w:r>
          </w:p>
        </w:tc>
        <w:tc>
          <w:tcPr>
            <w:tcW w:w="361" w:type="dxa"/>
            <w:tcBorders>
              <w:top w:val="nil"/>
              <w:left w:val="nil"/>
              <w:bottom w:val="single" w:sz="4" w:space="0" w:color="000000"/>
              <w:right w:val="single" w:sz="4" w:space="0" w:color="000000"/>
            </w:tcBorders>
            <w:shd w:val="clear" w:color="auto" w:fill="auto"/>
            <w:vAlign w:val="center"/>
            <w:hideMark/>
          </w:tcPr>
          <w:p w14:paraId="108D44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168951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D053F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D6E66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1,3672</w:t>
            </w:r>
          </w:p>
        </w:tc>
        <w:tc>
          <w:tcPr>
            <w:tcW w:w="511" w:type="dxa"/>
            <w:tcBorders>
              <w:top w:val="nil"/>
              <w:left w:val="nil"/>
              <w:bottom w:val="single" w:sz="4" w:space="0" w:color="000000"/>
              <w:right w:val="single" w:sz="4" w:space="0" w:color="000000"/>
            </w:tcBorders>
            <w:shd w:val="clear" w:color="auto" w:fill="auto"/>
            <w:vAlign w:val="center"/>
            <w:hideMark/>
          </w:tcPr>
          <w:p w14:paraId="4F53CF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D5D8F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4,5534</w:t>
            </w:r>
          </w:p>
        </w:tc>
        <w:tc>
          <w:tcPr>
            <w:tcW w:w="511" w:type="dxa"/>
            <w:tcBorders>
              <w:top w:val="nil"/>
              <w:left w:val="nil"/>
              <w:bottom w:val="single" w:sz="4" w:space="0" w:color="000000"/>
              <w:right w:val="single" w:sz="4" w:space="0" w:color="000000"/>
            </w:tcBorders>
            <w:shd w:val="clear" w:color="auto" w:fill="auto"/>
            <w:vAlign w:val="center"/>
            <w:hideMark/>
          </w:tcPr>
          <w:p w14:paraId="694A42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4,3822</w:t>
            </w:r>
          </w:p>
        </w:tc>
        <w:tc>
          <w:tcPr>
            <w:tcW w:w="511" w:type="dxa"/>
            <w:tcBorders>
              <w:top w:val="nil"/>
              <w:left w:val="nil"/>
              <w:bottom w:val="single" w:sz="4" w:space="0" w:color="000000"/>
              <w:right w:val="single" w:sz="4" w:space="0" w:color="000000"/>
            </w:tcBorders>
            <w:shd w:val="clear" w:color="auto" w:fill="auto"/>
            <w:vAlign w:val="center"/>
            <w:hideMark/>
          </w:tcPr>
          <w:p w14:paraId="60D500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23,869</w:t>
            </w:r>
          </w:p>
        </w:tc>
        <w:tc>
          <w:tcPr>
            <w:tcW w:w="511" w:type="dxa"/>
            <w:tcBorders>
              <w:top w:val="nil"/>
              <w:left w:val="nil"/>
              <w:bottom w:val="single" w:sz="4" w:space="0" w:color="000000"/>
              <w:right w:val="single" w:sz="4" w:space="0" w:color="000000"/>
            </w:tcBorders>
            <w:shd w:val="clear" w:color="auto" w:fill="auto"/>
            <w:vAlign w:val="center"/>
            <w:hideMark/>
          </w:tcPr>
          <w:p w14:paraId="667A90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57,17</w:t>
            </w:r>
          </w:p>
        </w:tc>
        <w:tc>
          <w:tcPr>
            <w:tcW w:w="511" w:type="dxa"/>
            <w:tcBorders>
              <w:top w:val="nil"/>
              <w:left w:val="nil"/>
              <w:bottom w:val="single" w:sz="4" w:space="0" w:color="000000"/>
              <w:right w:val="single" w:sz="4" w:space="0" w:color="000000"/>
            </w:tcBorders>
            <w:shd w:val="clear" w:color="auto" w:fill="auto"/>
            <w:vAlign w:val="center"/>
            <w:hideMark/>
          </w:tcPr>
          <w:p w14:paraId="06FDAD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CFB28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46,56</w:t>
            </w:r>
          </w:p>
        </w:tc>
        <w:tc>
          <w:tcPr>
            <w:tcW w:w="511" w:type="dxa"/>
            <w:tcBorders>
              <w:top w:val="nil"/>
              <w:left w:val="nil"/>
              <w:bottom w:val="single" w:sz="4" w:space="0" w:color="000000"/>
              <w:right w:val="single" w:sz="4" w:space="0" w:color="000000"/>
            </w:tcBorders>
            <w:shd w:val="clear" w:color="auto" w:fill="auto"/>
            <w:vAlign w:val="center"/>
            <w:hideMark/>
          </w:tcPr>
          <w:p w14:paraId="5A56FB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147,63</w:t>
            </w:r>
          </w:p>
        </w:tc>
        <w:tc>
          <w:tcPr>
            <w:tcW w:w="511" w:type="dxa"/>
            <w:tcBorders>
              <w:top w:val="nil"/>
              <w:left w:val="nil"/>
              <w:bottom w:val="single" w:sz="4" w:space="0" w:color="000000"/>
              <w:right w:val="single" w:sz="4" w:space="0" w:color="000000"/>
            </w:tcBorders>
            <w:shd w:val="clear" w:color="auto" w:fill="auto"/>
            <w:vAlign w:val="center"/>
            <w:hideMark/>
          </w:tcPr>
          <w:p w14:paraId="560509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98,63</w:t>
            </w:r>
          </w:p>
        </w:tc>
        <w:tc>
          <w:tcPr>
            <w:tcW w:w="511" w:type="dxa"/>
            <w:tcBorders>
              <w:top w:val="nil"/>
              <w:left w:val="nil"/>
              <w:bottom w:val="single" w:sz="4" w:space="0" w:color="000000"/>
              <w:right w:val="single" w:sz="4" w:space="0" w:color="000000"/>
            </w:tcBorders>
            <w:shd w:val="clear" w:color="auto" w:fill="auto"/>
            <w:vAlign w:val="center"/>
            <w:hideMark/>
          </w:tcPr>
          <w:p w14:paraId="1A3E23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52,07</w:t>
            </w:r>
          </w:p>
        </w:tc>
        <w:tc>
          <w:tcPr>
            <w:tcW w:w="510" w:type="dxa"/>
            <w:tcBorders>
              <w:top w:val="nil"/>
              <w:left w:val="nil"/>
              <w:bottom w:val="single" w:sz="4" w:space="0" w:color="000000"/>
              <w:right w:val="single" w:sz="4" w:space="0" w:color="000000"/>
            </w:tcBorders>
            <w:shd w:val="clear" w:color="auto" w:fill="auto"/>
            <w:vAlign w:val="center"/>
            <w:hideMark/>
          </w:tcPr>
          <w:p w14:paraId="5CE0B2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w:t>
            </w:r>
          </w:p>
        </w:tc>
        <w:tc>
          <w:tcPr>
            <w:tcW w:w="511" w:type="dxa"/>
            <w:tcBorders>
              <w:top w:val="nil"/>
              <w:left w:val="nil"/>
              <w:bottom w:val="single" w:sz="4" w:space="0" w:color="000000"/>
              <w:right w:val="single" w:sz="4" w:space="0" w:color="000000"/>
            </w:tcBorders>
            <w:shd w:val="clear" w:color="auto" w:fill="auto"/>
            <w:vAlign w:val="center"/>
            <w:hideMark/>
          </w:tcPr>
          <w:p w14:paraId="333D3B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511" w:type="dxa"/>
            <w:tcBorders>
              <w:top w:val="nil"/>
              <w:left w:val="nil"/>
              <w:bottom w:val="single" w:sz="4" w:space="0" w:color="000000"/>
              <w:right w:val="single" w:sz="4" w:space="0" w:color="000000"/>
            </w:tcBorders>
            <w:shd w:val="clear" w:color="auto" w:fill="auto"/>
            <w:vAlign w:val="center"/>
            <w:hideMark/>
          </w:tcPr>
          <w:p w14:paraId="4F119B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w:t>
            </w:r>
          </w:p>
        </w:tc>
        <w:tc>
          <w:tcPr>
            <w:tcW w:w="511" w:type="dxa"/>
            <w:tcBorders>
              <w:top w:val="nil"/>
              <w:left w:val="nil"/>
              <w:bottom w:val="single" w:sz="4" w:space="0" w:color="000000"/>
              <w:right w:val="single" w:sz="4" w:space="0" w:color="000000"/>
            </w:tcBorders>
            <w:shd w:val="clear" w:color="auto" w:fill="auto"/>
            <w:vAlign w:val="center"/>
            <w:hideMark/>
          </w:tcPr>
          <w:p w14:paraId="71887B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w:t>
            </w:r>
          </w:p>
        </w:tc>
        <w:tc>
          <w:tcPr>
            <w:tcW w:w="511" w:type="dxa"/>
            <w:tcBorders>
              <w:top w:val="nil"/>
              <w:left w:val="nil"/>
              <w:bottom w:val="single" w:sz="4" w:space="0" w:color="000000"/>
              <w:right w:val="single" w:sz="4" w:space="0" w:color="000000"/>
            </w:tcBorders>
            <w:shd w:val="clear" w:color="auto" w:fill="auto"/>
            <w:vAlign w:val="center"/>
            <w:hideMark/>
          </w:tcPr>
          <w:p w14:paraId="1BFBDD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2877F2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1CA7EF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0,0075</w:t>
            </w:r>
          </w:p>
        </w:tc>
        <w:tc>
          <w:tcPr>
            <w:tcW w:w="511" w:type="dxa"/>
            <w:tcBorders>
              <w:top w:val="nil"/>
              <w:left w:val="nil"/>
              <w:bottom w:val="single" w:sz="4" w:space="0" w:color="000000"/>
              <w:right w:val="single" w:sz="4" w:space="0" w:color="000000"/>
            </w:tcBorders>
            <w:shd w:val="clear" w:color="auto" w:fill="auto"/>
            <w:vAlign w:val="center"/>
            <w:hideMark/>
          </w:tcPr>
          <w:p w14:paraId="718EE2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20403,255</w:t>
            </w:r>
          </w:p>
        </w:tc>
        <w:tc>
          <w:tcPr>
            <w:tcW w:w="511" w:type="dxa"/>
            <w:tcBorders>
              <w:top w:val="nil"/>
              <w:left w:val="nil"/>
              <w:bottom w:val="single" w:sz="4" w:space="0" w:color="000000"/>
              <w:right w:val="single" w:sz="4" w:space="0" w:color="000000"/>
            </w:tcBorders>
            <w:shd w:val="clear" w:color="auto" w:fill="auto"/>
            <w:vAlign w:val="center"/>
            <w:hideMark/>
          </w:tcPr>
          <w:p w14:paraId="11838E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8721,0365</w:t>
            </w:r>
          </w:p>
        </w:tc>
        <w:tc>
          <w:tcPr>
            <w:tcW w:w="511" w:type="dxa"/>
            <w:tcBorders>
              <w:top w:val="nil"/>
              <w:left w:val="nil"/>
              <w:bottom w:val="single" w:sz="4" w:space="0" w:color="000000"/>
              <w:right w:val="single" w:sz="4" w:space="0" w:color="000000"/>
            </w:tcBorders>
            <w:shd w:val="clear" w:color="auto" w:fill="auto"/>
            <w:vAlign w:val="center"/>
            <w:hideMark/>
          </w:tcPr>
          <w:p w14:paraId="7F0931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1EC280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0,0097</w:t>
            </w:r>
          </w:p>
        </w:tc>
        <w:tc>
          <w:tcPr>
            <w:tcW w:w="511" w:type="dxa"/>
            <w:tcBorders>
              <w:top w:val="nil"/>
              <w:left w:val="nil"/>
              <w:bottom w:val="single" w:sz="4" w:space="0" w:color="000000"/>
              <w:right w:val="single" w:sz="4" w:space="0" w:color="000000"/>
            </w:tcBorders>
            <w:shd w:val="clear" w:color="auto" w:fill="auto"/>
            <w:vAlign w:val="center"/>
            <w:hideMark/>
          </w:tcPr>
          <w:p w14:paraId="26C793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0,1054</w:t>
            </w:r>
          </w:p>
        </w:tc>
      </w:tr>
      <w:tr w:rsidR="000279D9" w:rsidRPr="000279D9" w14:paraId="49FBDA3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4012B90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6/2</w:t>
            </w:r>
          </w:p>
        </w:tc>
        <w:tc>
          <w:tcPr>
            <w:tcW w:w="592" w:type="dxa"/>
            <w:tcBorders>
              <w:top w:val="nil"/>
              <w:left w:val="nil"/>
              <w:bottom w:val="single" w:sz="4" w:space="0" w:color="000000"/>
              <w:right w:val="single" w:sz="4" w:space="0" w:color="000000"/>
            </w:tcBorders>
            <w:shd w:val="clear" w:color="auto" w:fill="auto"/>
            <w:vAlign w:val="center"/>
            <w:hideMark/>
          </w:tcPr>
          <w:p w14:paraId="2952477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13/1</w:t>
            </w:r>
          </w:p>
        </w:tc>
        <w:tc>
          <w:tcPr>
            <w:tcW w:w="361" w:type="dxa"/>
            <w:tcBorders>
              <w:top w:val="nil"/>
              <w:left w:val="nil"/>
              <w:bottom w:val="single" w:sz="4" w:space="0" w:color="000000"/>
              <w:right w:val="single" w:sz="4" w:space="0" w:color="000000"/>
            </w:tcBorders>
            <w:shd w:val="clear" w:color="auto" w:fill="auto"/>
            <w:vAlign w:val="center"/>
            <w:hideMark/>
          </w:tcPr>
          <w:p w14:paraId="548CAA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36F02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w:t>
            </w:r>
            <w:r w:rsidRPr="000279D9">
              <w:rPr>
                <w:rFonts w:ascii="Times New Roman" w:hAnsi="Times New Roman"/>
                <w:color w:val="000000"/>
                <w:sz w:val="16"/>
                <w:szCs w:val="16"/>
                <w:lang w:val="ru-RU" w:eastAsia="ru-RU"/>
              </w:rPr>
              <w:lastRenderedPageBreak/>
              <w:t>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44D010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xml:space="preserve">Кожухотрубный, </w:t>
            </w:r>
            <w:r w:rsidRPr="000279D9">
              <w:rPr>
                <w:rFonts w:ascii="Times New Roman" w:hAnsi="Times New Roman"/>
                <w:color w:val="000000"/>
                <w:sz w:val="16"/>
                <w:szCs w:val="16"/>
                <w:lang w:val="ru-RU" w:eastAsia="ru-RU"/>
              </w:rPr>
              <w:lastRenderedPageBreak/>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7D1970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3,576</w:t>
            </w:r>
          </w:p>
        </w:tc>
        <w:tc>
          <w:tcPr>
            <w:tcW w:w="511" w:type="dxa"/>
            <w:tcBorders>
              <w:top w:val="nil"/>
              <w:left w:val="nil"/>
              <w:bottom w:val="single" w:sz="4" w:space="0" w:color="000000"/>
              <w:right w:val="single" w:sz="4" w:space="0" w:color="000000"/>
            </w:tcBorders>
            <w:shd w:val="clear" w:color="auto" w:fill="auto"/>
            <w:vAlign w:val="center"/>
            <w:hideMark/>
          </w:tcPr>
          <w:p w14:paraId="53FEFF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88A7F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2,2799</w:t>
            </w:r>
          </w:p>
        </w:tc>
        <w:tc>
          <w:tcPr>
            <w:tcW w:w="511" w:type="dxa"/>
            <w:tcBorders>
              <w:top w:val="nil"/>
              <w:left w:val="nil"/>
              <w:bottom w:val="single" w:sz="4" w:space="0" w:color="000000"/>
              <w:right w:val="single" w:sz="4" w:space="0" w:color="000000"/>
            </w:tcBorders>
            <w:shd w:val="clear" w:color="auto" w:fill="auto"/>
            <w:vAlign w:val="center"/>
            <w:hideMark/>
          </w:tcPr>
          <w:p w14:paraId="7449D7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5,092</w:t>
            </w:r>
          </w:p>
        </w:tc>
        <w:tc>
          <w:tcPr>
            <w:tcW w:w="511" w:type="dxa"/>
            <w:tcBorders>
              <w:top w:val="nil"/>
              <w:left w:val="nil"/>
              <w:bottom w:val="single" w:sz="4" w:space="0" w:color="000000"/>
              <w:right w:val="single" w:sz="4" w:space="0" w:color="000000"/>
            </w:tcBorders>
            <w:shd w:val="clear" w:color="auto" w:fill="auto"/>
            <w:vAlign w:val="center"/>
            <w:hideMark/>
          </w:tcPr>
          <w:p w14:paraId="4FD72B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65,729</w:t>
            </w:r>
          </w:p>
        </w:tc>
        <w:tc>
          <w:tcPr>
            <w:tcW w:w="511" w:type="dxa"/>
            <w:tcBorders>
              <w:top w:val="nil"/>
              <w:left w:val="nil"/>
              <w:bottom w:val="single" w:sz="4" w:space="0" w:color="000000"/>
              <w:right w:val="single" w:sz="4" w:space="0" w:color="000000"/>
            </w:tcBorders>
            <w:shd w:val="clear" w:color="auto" w:fill="auto"/>
            <w:vAlign w:val="center"/>
            <w:hideMark/>
          </w:tcPr>
          <w:p w14:paraId="0CA8DF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79,45</w:t>
            </w:r>
          </w:p>
        </w:tc>
        <w:tc>
          <w:tcPr>
            <w:tcW w:w="511" w:type="dxa"/>
            <w:tcBorders>
              <w:top w:val="nil"/>
              <w:left w:val="nil"/>
              <w:bottom w:val="single" w:sz="4" w:space="0" w:color="000000"/>
              <w:right w:val="single" w:sz="4" w:space="0" w:color="000000"/>
            </w:tcBorders>
            <w:shd w:val="clear" w:color="auto" w:fill="auto"/>
            <w:vAlign w:val="center"/>
            <w:hideMark/>
          </w:tcPr>
          <w:p w14:paraId="45958C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65,729</w:t>
            </w:r>
          </w:p>
        </w:tc>
        <w:tc>
          <w:tcPr>
            <w:tcW w:w="511" w:type="dxa"/>
            <w:tcBorders>
              <w:top w:val="nil"/>
              <w:left w:val="nil"/>
              <w:bottom w:val="single" w:sz="4" w:space="0" w:color="000000"/>
              <w:right w:val="single" w:sz="4" w:space="0" w:color="000000"/>
            </w:tcBorders>
            <w:shd w:val="clear" w:color="auto" w:fill="auto"/>
            <w:vAlign w:val="center"/>
            <w:hideMark/>
          </w:tcPr>
          <w:p w14:paraId="1541A7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54,19</w:t>
            </w:r>
          </w:p>
        </w:tc>
        <w:tc>
          <w:tcPr>
            <w:tcW w:w="511" w:type="dxa"/>
            <w:tcBorders>
              <w:top w:val="nil"/>
              <w:left w:val="nil"/>
              <w:bottom w:val="single" w:sz="4" w:space="0" w:color="000000"/>
              <w:right w:val="single" w:sz="4" w:space="0" w:color="000000"/>
            </w:tcBorders>
            <w:shd w:val="clear" w:color="auto" w:fill="auto"/>
            <w:vAlign w:val="center"/>
            <w:hideMark/>
          </w:tcPr>
          <w:p w14:paraId="12BEFD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151,46</w:t>
            </w:r>
          </w:p>
        </w:tc>
        <w:tc>
          <w:tcPr>
            <w:tcW w:w="511" w:type="dxa"/>
            <w:tcBorders>
              <w:top w:val="nil"/>
              <w:left w:val="nil"/>
              <w:bottom w:val="single" w:sz="4" w:space="0" w:color="000000"/>
              <w:right w:val="single" w:sz="4" w:space="0" w:color="000000"/>
            </w:tcBorders>
            <w:shd w:val="clear" w:color="auto" w:fill="auto"/>
            <w:vAlign w:val="center"/>
            <w:hideMark/>
          </w:tcPr>
          <w:p w14:paraId="440AE3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102,46</w:t>
            </w:r>
          </w:p>
        </w:tc>
        <w:tc>
          <w:tcPr>
            <w:tcW w:w="511" w:type="dxa"/>
            <w:tcBorders>
              <w:top w:val="nil"/>
              <w:left w:val="nil"/>
              <w:bottom w:val="single" w:sz="4" w:space="0" w:color="000000"/>
              <w:right w:val="single" w:sz="4" w:space="0" w:color="000000"/>
            </w:tcBorders>
            <w:shd w:val="clear" w:color="auto" w:fill="auto"/>
            <w:vAlign w:val="center"/>
            <w:hideMark/>
          </w:tcPr>
          <w:p w14:paraId="70D120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48,27</w:t>
            </w:r>
          </w:p>
        </w:tc>
        <w:tc>
          <w:tcPr>
            <w:tcW w:w="510" w:type="dxa"/>
            <w:tcBorders>
              <w:top w:val="nil"/>
              <w:left w:val="nil"/>
              <w:bottom w:val="single" w:sz="4" w:space="0" w:color="000000"/>
              <w:right w:val="single" w:sz="4" w:space="0" w:color="000000"/>
            </w:tcBorders>
            <w:shd w:val="clear" w:color="auto" w:fill="auto"/>
            <w:vAlign w:val="center"/>
            <w:hideMark/>
          </w:tcPr>
          <w:p w14:paraId="21EA44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335D3D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w:t>
            </w:r>
          </w:p>
        </w:tc>
        <w:tc>
          <w:tcPr>
            <w:tcW w:w="511" w:type="dxa"/>
            <w:tcBorders>
              <w:top w:val="nil"/>
              <w:left w:val="nil"/>
              <w:bottom w:val="single" w:sz="4" w:space="0" w:color="000000"/>
              <w:right w:val="single" w:sz="4" w:space="0" w:color="000000"/>
            </w:tcBorders>
            <w:shd w:val="clear" w:color="auto" w:fill="auto"/>
            <w:vAlign w:val="center"/>
            <w:hideMark/>
          </w:tcPr>
          <w:p w14:paraId="1B1945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3382AF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w:t>
            </w:r>
          </w:p>
        </w:tc>
        <w:tc>
          <w:tcPr>
            <w:tcW w:w="511" w:type="dxa"/>
            <w:tcBorders>
              <w:top w:val="nil"/>
              <w:left w:val="nil"/>
              <w:bottom w:val="single" w:sz="4" w:space="0" w:color="000000"/>
              <w:right w:val="single" w:sz="4" w:space="0" w:color="000000"/>
            </w:tcBorders>
            <w:shd w:val="clear" w:color="auto" w:fill="auto"/>
            <w:vAlign w:val="center"/>
            <w:hideMark/>
          </w:tcPr>
          <w:p w14:paraId="37992F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11" w:type="dxa"/>
            <w:tcBorders>
              <w:top w:val="nil"/>
              <w:left w:val="nil"/>
              <w:bottom w:val="single" w:sz="4" w:space="0" w:color="000000"/>
              <w:right w:val="single" w:sz="4" w:space="0" w:color="000000"/>
            </w:tcBorders>
            <w:shd w:val="clear" w:color="auto" w:fill="auto"/>
            <w:vAlign w:val="center"/>
            <w:hideMark/>
          </w:tcPr>
          <w:p w14:paraId="0ABC29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11" w:type="dxa"/>
            <w:tcBorders>
              <w:top w:val="nil"/>
              <w:left w:val="nil"/>
              <w:bottom w:val="single" w:sz="4" w:space="0" w:color="000000"/>
              <w:right w:val="single" w:sz="4" w:space="0" w:color="000000"/>
            </w:tcBorders>
            <w:shd w:val="clear" w:color="auto" w:fill="auto"/>
            <w:vAlign w:val="center"/>
            <w:hideMark/>
          </w:tcPr>
          <w:p w14:paraId="6F8F39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11" w:type="dxa"/>
            <w:tcBorders>
              <w:top w:val="nil"/>
              <w:left w:val="nil"/>
              <w:bottom w:val="single" w:sz="4" w:space="0" w:color="000000"/>
              <w:right w:val="single" w:sz="4" w:space="0" w:color="000000"/>
            </w:tcBorders>
            <w:shd w:val="clear" w:color="auto" w:fill="auto"/>
            <w:vAlign w:val="center"/>
            <w:hideMark/>
          </w:tcPr>
          <w:p w14:paraId="649744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13965,</w:t>
            </w:r>
            <w:r w:rsidRPr="000279D9">
              <w:rPr>
                <w:rFonts w:ascii="Times New Roman" w:hAnsi="Times New Roman"/>
                <w:color w:val="000000"/>
                <w:sz w:val="16"/>
                <w:szCs w:val="16"/>
                <w:lang w:val="ru-RU" w:eastAsia="ru-RU"/>
              </w:rPr>
              <w:lastRenderedPageBreak/>
              <w:t>067</w:t>
            </w:r>
          </w:p>
        </w:tc>
        <w:tc>
          <w:tcPr>
            <w:tcW w:w="511" w:type="dxa"/>
            <w:tcBorders>
              <w:top w:val="nil"/>
              <w:left w:val="nil"/>
              <w:bottom w:val="single" w:sz="4" w:space="0" w:color="000000"/>
              <w:right w:val="single" w:sz="4" w:space="0" w:color="000000"/>
            </w:tcBorders>
            <w:shd w:val="clear" w:color="auto" w:fill="auto"/>
            <w:vAlign w:val="center"/>
            <w:hideMark/>
          </w:tcPr>
          <w:p w14:paraId="1A382F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5985,5</w:t>
            </w:r>
            <w:r w:rsidRPr="000279D9">
              <w:rPr>
                <w:rFonts w:ascii="Times New Roman" w:hAnsi="Times New Roman"/>
                <w:color w:val="000000"/>
                <w:sz w:val="16"/>
                <w:szCs w:val="16"/>
                <w:lang w:val="ru-RU" w:eastAsia="ru-RU"/>
              </w:rPr>
              <w:lastRenderedPageBreak/>
              <w:t>161</w:t>
            </w:r>
          </w:p>
        </w:tc>
        <w:tc>
          <w:tcPr>
            <w:tcW w:w="511" w:type="dxa"/>
            <w:tcBorders>
              <w:top w:val="nil"/>
              <w:left w:val="nil"/>
              <w:bottom w:val="single" w:sz="4" w:space="0" w:color="000000"/>
              <w:right w:val="single" w:sz="4" w:space="0" w:color="000000"/>
            </w:tcBorders>
            <w:shd w:val="clear" w:color="auto" w:fill="auto"/>
            <w:vAlign w:val="center"/>
            <w:hideMark/>
          </w:tcPr>
          <w:p w14:paraId="7882AA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0,017</w:t>
            </w:r>
          </w:p>
        </w:tc>
        <w:tc>
          <w:tcPr>
            <w:tcW w:w="511" w:type="dxa"/>
            <w:tcBorders>
              <w:top w:val="nil"/>
              <w:left w:val="nil"/>
              <w:bottom w:val="single" w:sz="4" w:space="0" w:color="000000"/>
              <w:right w:val="single" w:sz="4" w:space="0" w:color="000000"/>
            </w:tcBorders>
            <w:shd w:val="clear" w:color="auto" w:fill="auto"/>
            <w:vAlign w:val="center"/>
            <w:hideMark/>
          </w:tcPr>
          <w:p w14:paraId="47CB0D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11" w:type="dxa"/>
            <w:tcBorders>
              <w:top w:val="nil"/>
              <w:left w:val="nil"/>
              <w:bottom w:val="single" w:sz="4" w:space="0" w:color="000000"/>
              <w:right w:val="single" w:sz="4" w:space="0" w:color="000000"/>
            </w:tcBorders>
            <w:shd w:val="clear" w:color="auto" w:fill="auto"/>
            <w:vAlign w:val="center"/>
            <w:hideMark/>
          </w:tcPr>
          <w:p w14:paraId="53CF12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0,2682</w:t>
            </w:r>
          </w:p>
        </w:tc>
      </w:tr>
      <w:tr w:rsidR="000279D9" w:rsidRPr="000279D9" w14:paraId="348B113A"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DEE8BC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Пермская, 4б</w:t>
            </w:r>
          </w:p>
        </w:tc>
        <w:tc>
          <w:tcPr>
            <w:tcW w:w="592" w:type="dxa"/>
            <w:tcBorders>
              <w:top w:val="nil"/>
              <w:left w:val="nil"/>
              <w:bottom w:val="single" w:sz="4" w:space="0" w:color="000000"/>
              <w:right w:val="single" w:sz="4" w:space="0" w:color="000000"/>
            </w:tcBorders>
            <w:shd w:val="clear" w:color="auto" w:fill="auto"/>
            <w:vAlign w:val="center"/>
            <w:hideMark/>
          </w:tcPr>
          <w:p w14:paraId="237616E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13/2</w:t>
            </w:r>
          </w:p>
        </w:tc>
        <w:tc>
          <w:tcPr>
            <w:tcW w:w="361" w:type="dxa"/>
            <w:tcBorders>
              <w:top w:val="nil"/>
              <w:left w:val="nil"/>
              <w:bottom w:val="single" w:sz="4" w:space="0" w:color="000000"/>
              <w:right w:val="single" w:sz="4" w:space="0" w:color="000000"/>
            </w:tcBorders>
            <w:shd w:val="clear" w:color="auto" w:fill="auto"/>
            <w:vAlign w:val="center"/>
            <w:hideMark/>
          </w:tcPr>
          <w:p w14:paraId="045A92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21A13A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414D91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57CEB9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0B656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E1004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6,5009</w:t>
            </w:r>
          </w:p>
        </w:tc>
        <w:tc>
          <w:tcPr>
            <w:tcW w:w="511" w:type="dxa"/>
            <w:tcBorders>
              <w:top w:val="nil"/>
              <w:left w:val="nil"/>
              <w:bottom w:val="single" w:sz="4" w:space="0" w:color="000000"/>
              <w:right w:val="single" w:sz="4" w:space="0" w:color="000000"/>
            </w:tcBorders>
            <w:shd w:val="clear" w:color="auto" w:fill="auto"/>
            <w:vAlign w:val="center"/>
            <w:hideMark/>
          </w:tcPr>
          <w:p w14:paraId="278EF2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4,2789</w:t>
            </w:r>
          </w:p>
        </w:tc>
        <w:tc>
          <w:tcPr>
            <w:tcW w:w="511" w:type="dxa"/>
            <w:tcBorders>
              <w:top w:val="nil"/>
              <w:left w:val="nil"/>
              <w:bottom w:val="single" w:sz="4" w:space="0" w:color="000000"/>
              <w:right w:val="single" w:sz="4" w:space="0" w:color="000000"/>
            </w:tcBorders>
            <w:shd w:val="clear" w:color="auto" w:fill="auto"/>
            <w:vAlign w:val="center"/>
            <w:hideMark/>
          </w:tcPr>
          <w:p w14:paraId="31EE7A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4E130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60,16</w:t>
            </w:r>
          </w:p>
        </w:tc>
        <w:tc>
          <w:tcPr>
            <w:tcW w:w="511" w:type="dxa"/>
            <w:tcBorders>
              <w:top w:val="nil"/>
              <w:left w:val="nil"/>
              <w:bottom w:val="single" w:sz="4" w:space="0" w:color="000000"/>
              <w:right w:val="single" w:sz="4" w:space="0" w:color="000000"/>
            </w:tcBorders>
            <w:shd w:val="clear" w:color="auto" w:fill="auto"/>
            <w:vAlign w:val="center"/>
            <w:hideMark/>
          </w:tcPr>
          <w:p w14:paraId="6E0A68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048D6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57,57</w:t>
            </w:r>
          </w:p>
        </w:tc>
        <w:tc>
          <w:tcPr>
            <w:tcW w:w="511" w:type="dxa"/>
            <w:tcBorders>
              <w:top w:val="nil"/>
              <w:left w:val="nil"/>
              <w:bottom w:val="single" w:sz="4" w:space="0" w:color="000000"/>
              <w:right w:val="single" w:sz="4" w:space="0" w:color="000000"/>
            </w:tcBorders>
            <w:shd w:val="clear" w:color="auto" w:fill="auto"/>
            <w:vAlign w:val="center"/>
            <w:hideMark/>
          </w:tcPr>
          <w:p w14:paraId="2561C4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153,1</w:t>
            </w:r>
          </w:p>
        </w:tc>
        <w:tc>
          <w:tcPr>
            <w:tcW w:w="511" w:type="dxa"/>
            <w:tcBorders>
              <w:top w:val="nil"/>
              <w:left w:val="nil"/>
              <w:bottom w:val="single" w:sz="4" w:space="0" w:color="000000"/>
              <w:right w:val="single" w:sz="4" w:space="0" w:color="000000"/>
            </w:tcBorders>
            <w:shd w:val="clear" w:color="auto" w:fill="auto"/>
            <w:vAlign w:val="center"/>
            <w:hideMark/>
          </w:tcPr>
          <w:p w14:paraId="32AFFE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104,1</w:t>
            </w:r>
          </w:p>
        </w:tc>
        <w:tc>
          <w:tcPr>
            <w:tcW w:w="511" w:type="dxa"/>
            <w:tcBorders>
              <w:top w:val="nil"/>
              <w:left w:val="nil"/>
              <w:bottom w:val="single" w:sz="4" w:space="0" w:color="000000"/>
              <w:right w:val="single" w:sz="4" w:space="0" w:color="000000"/>
            </w:tcBorders>
            <w:shd w:val="clear" w:color="auto" w:fill="auto"/>
            <w:vAlign w:val="center"/>
            <w:hideMark/>
          </w:tcPr>
          <w:p w14:paraId="24B668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46,53</w:t>
            </w:r>
          </w:p>
        </w:tc>
        <w:tc>
          <w:tcPr>
            <w:tcW w:w="510" w:type="dxa"/>
            <w:tcBorders>
              <w:top w:val="nil"/>
              <w:left w:val="nil"/>
              <w:bottom w:val="single" w:sz="4" w:space="0" w:color="000000"/>
              <w:right w:val="single" w:sz="4" w:space="0" w:color="000000"/>
            </w:tcBorders>
            <w:shd w:val="clear" w:color="auto" w:fill="auto"/>
            <w:vAlign w:val="center"/>
            <w:hideMark/>
          </w:tcPr>
          <w:p w14:paraId="04E133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4E86AF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1" w:type="dxa"/>
            <w:tcBorders>
              <w:top w:val="nil"/>
              <w:left w:val="nil"/>
              <w:bottom w:val="single" w:sz="4" w:space="0" w:color="000000"/>
              <w:right w:val="single" w:sz="4" w:space="0" w:color="000000"/>
            </w:tcBorders>
            <w:shd w:val="clear" w:color="auto" w:fill="auto"/>
            <w:vAlign w:val="center"/>
            <w:hideMark/>
          </w:tcPr>
          <w:p w14:paraId="201275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7F1F90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511" w:type="dxa"/>
            <w:tcBorders>
              <w:top w:val="nil"/>
              <w:left w:val="nil"/>
              <w:bottom w:val="single" w:sz="4" w:space="0" w:color="000000"/>
              <w:right w:val="single" w:sz="4" w:space="0" w:color="000000"/>
            </w:tcBorders>
            <w:shd w:val="clear" w:color="auto" w:fill="auto"/>
            <w:vAlign w:val="center"/>
            <w:hideMark/>
          </w:tcPr>
          <w:p w14:paraId="78E59F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C3649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99D69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6F229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31EEB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43DD5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32568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D32E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168AD34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620AA3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26/2</w:t>
            </w:r>
          </w:p>
        </w:tc>
        <w:tc>
          <w:tcPr>
            <w:tcW w:w="592" w:type="dxa"/>
            <w:tcBorders>
              <w:top w:val="nil"/>
              <w:left w:val="nil"/>
              <w:bottom w:val="single" w:sz="4" w:space="0" w:color="000000"/>
              <w:right w:val="single" w:sz="4" w:space="0" w:color="000000"/>
            </w:tcBorders>
            <w:shd w:val="clear" w:color="auto" w:fill="auto"/>
            <w:vAlign w:val="center"/>
            <w:hideMark/>
          </w:tcPr>
          <w:p w14:paraId="3E2E2EF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13/3</w:t>
            </w:r>
          </w:p>
        </w:tc>
        <w:tc>
          <w:tcPr>
            <w:tcW w:w="361" w:type="dxa"/>
            <w:tcBorders>
              <w:top w:val="nil"/>
              <w:left w:val="nil"/>
              <w:bottom w:val="single" w:sz="4" w:space="0" w:color="000000"/>
              <w:right w:val="single" w:sz="4" w:space="0" w:color="000000"/>
            </w:tcBorders>
            <w:shd w:val="clear" w:color="auto" w:fill="auto"/>
            <w:vAlign w:val="center"/>
            <w:hideMark/>
          </w:tcPr>
          <w:p w14:paraId="0CCD45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9FC86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27AF3E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08F97F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6A9F1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0AB8D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7,7935</w:t>
            </w:r>
          </w:p>
        </w:tc>
        <w:tc>
          <w:tcPr>
            <w:tcW w:w="511" w:type="dxa"/>
            <w:tcBorders>
              <w:top w:val="nil"/>
              <w:left w:val="nil"/>
              <w:bottom w:val="single" w:sz="4" w:space="0" w:color="000000"/>
              <w:right w:val="single" w:sz="4" w:space="0" w:color="000000"/>
            </w:tcBorders>
            <w:shd w:val="clear" w:color="auto" w:fill="auto"/>
            <w:vAlign w:val="center"/>
            <w:hideMark/>
          </w:tcPr>
          <w:p w14:paraId="7063C0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5,132</w:t>
            </w:r>
          </w:p>
        </w:tc>
        <w:tc>
          <w:tcPr>
            <w:tcW w:w="511" w:type="dxa"/>
            <w:tcBorders>
              <w:top w:val="nil"/>
              <w:left w:val="nil"/>
              <w:bottom w:val="single" w:sz="4" w:space="0" w:color="000000"/>
              <w:right w:val="single" w:sz="4" w:space="0" w:color="000000"/>
            </w:tcBorders>
            <w:shd w:val="clear" w:color="auto" w:fill="auto"/>
            <w:vAlign w:val="center"/>
            <w:hideMark/>
          </w:tcPr>
          <w:p w14:paraId="3DEE4E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A4444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68,57</w:t>
            </w:r>
          </w:p>
        </w:tc>
        <w:tc>
          <w:tcPr>
            <w:tcW w:w="511" w:type="dxa"/>
            <w:tcBorders>
              <w:top w:val="nil"/>
              <w:left w:val="nil"/>
              <w:bottom w:val="single" w:sz="4" w:space="0" w:color="000000"/>
              <w:right w:val="single" w:sz="4" w:space="0" w:color="000000"/>
            </w:tcBorders>
            <w:shd w:val="clear" w:color="auto" w:fill="auto"/>
            <w:vAlign w:val="center"/>
            <w:hideMark/>
          </w:tcPr>
          <w:p w14:paraId="27FF21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1C1F3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86,54</w:t>
            </w:r>
          </w:p>
        </w:tc>
        <w:tc>
          <w:tcPr>
            <w:tcW w:w="511" w:type="dxa"/>
            <w:tcBorders>
              <w:top w:val="nil"/>
              <w:left w:val="nil"/>
              <w:bottom w:val="single" w:sz="4" w:space="0" w:color="000000"/>
              <w:right w:val="single" w:sz="4" w:space="0" w:color="000000"/>
            </w:tcBorders>
            <w:shd w:val="clear" w:color="auto" w:fill="auto"/>
            <w:vAlign w:val="center"/>
            <w:hideMark/>
          </w:tcPr>
          <w:p w14:paraId="08A25B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167,53</w:t>
            </w:r>
          </w:p>
        </w:tc>
        <w:tc>
          <w:tcPr>
            <w:tcW w:w="511" w:type="dxa"/>
            <w:tcBorders>
              <w:top w:val="nil"/>
              <w:left w:val="nil"/>
              <w:bottom w:val="single" w:sz="4" w:space="0" w:color="000000"/>
              <w:right w:val="single" w:sz="4" w:space="0" w:color="000000"/>
            </w:tcBorders>
            <w:shd w:val="clear" w:color="auto" w:fill="auto"/>
            <w:vAlign w:val="center"/>
            <w:hideMark/>
          </w:tcPr>
          <w:p w14:paraId="5790BB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118,53</w:t>
            </w:r>
          </w:p>
        </w:tc>
        <w:tc>
          <w:tcPr>
            <w:tcW w:w="511" w:type="dxa"/>
            <w:tcBorders>
              <w:top w:val="nil"/>
              <w:left w:val="nil"/>
              <w:bottom w:val="single" w:sz="4" w:space="0" w:color="000000"/>
              <w:right w:val="single" w:sz="4" w:space="0" w:color="000000"/>
            </w:tcBorders>
            <w:shd w:val="clear" w:color="auto" w:fill="auto"/>
            <w:vAlign w:val="center"/>
            <w:hideMark/>
          </w:tcPr>
          <w:p w14:paraId="666762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31,99</w:t>
            </w:r>
          </w:p>
        </w:tc>
        <w:tc>
          <w:tcPr>
            <w:tcW w:w="510" w:type="dxa"/>
            <w:tcBorders>
              <w:top w:val="nil"/>
              <w:left w:val="nil"/>
              <w:bottom w:val="single" w:sz="4" w:space="0" w:color="000000"/>
              <w:right w:val="single" w:sz="4" w:space="0" w:color="000000"/>
            </w:tcBorders>
            <w:shd w:val="clear" w:color="auto" w:fill="auto"/>
            <w:vAlign w:val="center"/>
            <w:hideMark/>
          </w:tcPr>
          <w:p w14:paraId="274264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392070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1" w:type="dxa"/>
            <w:tcBorders>
              <w:top w:val="nil"/>
              <w:left w:val="nil"/>
              <w:bottom w:val="single" w:sz="4" w:space="0" w:color="000000"/>
              <w:right w:val="single" w:sz="4" w:space="0" w:color="000000"/>
            </w:tcBorders>
            <w:shd w:val="clear" w:color="auto" w:fill="auto"/>
            <w:vAlign w:val="center"/>
            <w:hideMark/>
          </w:tcPr>
          <w:p w14:paraId="2C9121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56C10E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511" w:type="dxa"/>
            <w:tcBorders>
              <w:top w:val="nil"/>
              <w:left w:val="nil"/>
              <w:bottom w:val="single" w:sz="4" w:space="0" w:color="000000"/>
              <w:right w:val="single" w:sz="4" w:space="0" w:color="000000"/>
            </w:tcBorders>
            <w:shd w:val="clear" w:color="auto" w:fill="auto"/>
            <w:vAlign w:val="center"/>
            <w:hideMark/>
          </w:tcPr>
          <w:p w14:paraId="476328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208E0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98DD1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0AD03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87CCF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72C70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3EEEDA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C4E65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440B19C9"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6D8CD8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78/1</w:t>
            </w:r>
          </w:p>
        </w:tc>
        <w:tc>
          <w:tcPr>
            <w:tcW w:w="592" w:type="dxa"/>
            <w:tcBorders>
              <w:top w:val="nil"/>
              <w:left w:val="nil"/>
              <w:bottom w:val="single" w:sz="4" w:space="0" w:color="000000"/>
              <w:right w:val="single" w:sz="4" w:space="0" w:color="000000"/>
            </w:tcBorders>
            <w:shd w:val="clear" w:color="auto" w:fill="auto"/>
            <w:vAlign w:val="center"/>
            <w:hideMark/>
          </w:tcPr>
          <w:p w14:paraId="2651490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14/1</w:t>
            </w:r>
          </w:p>
        </w:tc>
        <w:tc>
          <w:tcPr>
            <w:tcW w:w="361" w:type="dxa"/>
            <w:tcBorders>
              <w:top w:val="nil"/>
              <w:left w:val="nil"/>
              <w:bottom w:val="single" w:sz="4" w:space="0" w:color="000000"/>
              <w:right w:val="single" w:sz="4" w:space="0" w:color="000000"/>
            </w:tcBorders>
            <w:shd w:val="clear" w:color="auto" w:fill="auto"/>
            <w:vAlign w:val="center"/>
            <w:hideMark/>
          </w:tcPr>
          <w:p w14:paraId="176B3F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0874AB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7EEFA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4AD9EE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1,236</w:t>
            </w:r>
          </w:p>
        </w:tc>
        <w:tc>
          <w:tcPr>
            <w:tcW w:w="511" w:type="dxa"/>
            <w:tcBorders>
              <w:top w:val="nil"/>
              <w:left w:val="nil"/>
              <w:bottom w:val="single" w:sz="4" w:space="0" w:color="000000"/>
              <w:right w:val="single" w:sz="4" w:space="0" w:color="000000"/>
            </w:tcBorders>
            <w:shd w:val="clear" w:color="auto" w:fill="auto"/>
            <w:vAlign w:val="center"/>
            <w:hideMark/>
          </w:tcPr>
          <w:p w14:paraId="259018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3FDB5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6,4943</w:t>
            </w:r>
          </w:p>
        </w:tc>
        <w:tc>
          <w:tcPr>
            <w:tcW w:w="511" w:type="dxa"/>
            <w:tcBorders>
              <w:top w:val="nil"/>
              <w:left w:val="nil"/>
              <w:bottom w:val="single" w:sz="4" w:space="0" w:color="000000"/>
              <w:right w:val="single" w:sz="4" w:space="0" w:color="000000"/>
            </w:tcBorders>
            <w:shd w:val="clear" w:color="auto" w:fill="auto"/>
            <w:vAlign w:val="center"/>
            <w:hideMark/>
          </w:tcPr>
          <w:p w14:paraId="5723CA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5,5734</w:t>
            </w:r>
          </w:p>
        </w:tc>
        <w:tc>
          <w:tcPr>
            <w:tcW w:w="511" w:type="dxa"/>
            <w:tcBorders>
              <w:top w:val="nil"/>
              <w:left w:val="nil"/>
              <w:bottom w:val="single" w:sz="4" w:space="0" w:color="000000"/>
              <w:right w:val="single" w:sz="4" w:space="0" w:color="000000"/>
            </w:tcBorders>
            <w:shd w:val="clear" w:color="auto" w:fill="auto"/>
            <w:vAlign w:val="center"/>
            <w:hideMark/>
          </w:tcPr>
          <w:p w14:paraId="1320BF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56,416</w:t>
            </w:r>
          </w:p>
        </w:tc>
        <w:tc>
          <w:tcPr>
            <w:tcW w:w="511" w:type="dxa"/>
            <w:tcBorders>
              <w:top w:val="nil"/>
              <w:left w:val="nil"/>
              <w:bottom w:val="single" w:sz="4" w:space="0" w:color="000000"/>
              <w:right w:val="single" w:sz="4" w:space="0" w:color="000000"/>
            </w:tcBorders>
            <w:shd w:val="clear" w:color="auto" w:fill="auto"/>
            <w:vAlign w:val="center"/>
            <w:hideMark/>
          </w:tcPr>
          <w:p w14:paraId="6A59C3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92,68</w:t>
            </w:r>
          </w:p>
        </w:tc>
        <w:tc>
          <w:tcPr>
            <w:tcW w:w="511" w:type="dxa"/>
            <w:tcBorders>
              <w:top w:val="nil"/>
              <w:left w:val="nil"/>
              <w:bottom w:val="single" w:sz="4" w:space="0" w:color="000000"/>
              <w:right w:val="single" w:sz="4" w:space="0" w:color="000000"/>
            </w:tcBorders>
            <w:shd w:val="clear" w:color="auto" w:fill="auto"/>
            <w:vAlign w:val="center"/>
            <w:hideMark/>
          </w:tcPr>
          <w:p w14:paraId="109F7D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56,416</w:t>
            </w:r>
          </w:p>
        </w:tc>
        <w:tc>
          <w:tcPr>
            <w:tcW w:w="511" w:type="dxa"/>
            <w:tcBorders>
              <w:top w:val="nil"/>
              <w:left w:val="nil"/>
              <w:bottom w:val="single" w:sz="4" w:space="0" w:color="000000"/>
              <w:right w:val="single" w:sz="4" w:space="0" w:color="000000"/>
            </w:tcBorders>
            <w:shd w:val="clear" w:color="auto" w:fill="auto"/>
            <w:vAlign w:val="center"/>
            <w:hideMark/>
          </w:tcPr>
          <w:p w14:paraId="51AD50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60,6</w:t>
            </w:r>
          </w:p>
        </w:tc>
        <w:tc>
          <w:tcPr>
            <w:tcW w:w="511" w:type="dxa"/>
            <w:tcBorders>
              <w:top w:val="nil"/>
              <w:left w:val="nil"/>
              <w:bottom w:val="single" w:sz="4" w:space="0" w:color="000000"/>
              <w:right w:val="single" w:sz="4" w:space="0" w:color="000000"/>
            </w:tcBorders>
            <w:shd w:val="clear" w:color="auto" w:fill="auto"/>
            <w:vAlign w:val="center"/>
            <w:hideMark/>
          </w:tcPr>
          <w:p w14:paraId="00F3FD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154,55</w:t>
            </w:r>
          </w:p>
        </w:tc>
        <w:tc>
          <w:tcPr>
            <w:tcW w:w="511" w:type="dxa"/>
            <w:tcBorders>
              <w:top w:val="nil"/>
              <w:left w:val="nil"/>
              <w:bottom w:val="single" w:sz="4" w:space="0" w:color="000000"/>
              <w:right w:val="single" w:sz="4" w:space="0" w:color="000000"/>
            </w:tcBorders>
            <w:shd w:val="clear" w:color="auto" w:fill="auto"/>
            <w:vAlign w:val="center"/>
            <w:hideMark/>
          </w:tcPr>
          <w:p w14:paraId="2B4695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105,55</w:t>
            </w:r>
          </w:p>
        </w:tc>
        <w:tc>
          <w:tcPr>
            <w:tcW w:w="511" w:type="dxa"/>
            <w:tcBorders>
              <w:top w:val="nil"/>
              <w:left w:val="nil"/>
              <w:bottom w:val="single" w:sz="4" w:space="0" w:color="000000"/>
              <w:right w:val="single" w:sz="4" w:space="0" w:color="000000"/>
            </w:tcBorders>
            <w:shd w:val="clear" w:color="auto" w:fill="auto"/>
            <w:vAlign w:val="center"/>
            <w:hideMark/>
          </w:tcPr>
          <w:p w14:paraId="4DECC8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44,95</w:t>
            </w:r>
          </w:p>
        </w:tc>
        <w:tc>
          <w:tcPr>
            <w:tcW w:w="510" w:type="dxa"/>
            <w:tcBorders>
              <w:top w:val="nil"/>
              <w:left w:val="nil"/>
              <w:bottom w:val="single" w:sz="4" w:space="0" w:color="000000"/>
              <w:right w:val="single" w:sz="4" w:space="0" w:color="000000"/>
            </w:tcBorders>
            <w:shd w:val="clear" w:color="auto" w:fill="auto"/>
            <w:vAlign w:val="center"/>
            <w:hideMark/>
          </w:tcPr>
          <w:p w14:paraId="0FE295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w:t>
            </w:r>
          </w:p>
        </w:tc>
        <w:tc>
          <w:tcPr>
            <w:tcW w:w="511" w:type="dxa"/>
            <w:tcBorders>
              <w:top w:val="nil"/>
              <w:left w:val="nil"/>
              <w:bottom w:val="single" w:sz="4" w:space="0" w:color="000000"/>
              <w:right w:val="single" w:sz="4" w:space="0" w:color="000000"/>
            </w:tcBorders>
            <w:shd w:val="clear" w:color="auto" w:fill="auto"/>
            <w:vAlign w:val="center"/>
            <w:hideMark/>
          </w:tcPr>
          <w:p w14:paraId="029D5E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52</w:t>
            </w:r>
          </w:p>
        </w:tc>
        <w:tc>
          <w:tcPr>
            <w:tcW w:w="511" w:type="dxa"/>
            <w:tcBorders>
              <w:top w:val="nil"/>
              <w:left w:val="nil"/>
              <w:bottom w:val="single" w:sz="4" w:space="0" w:color="000000"/>
              <w:right w:val="single" w:sz="4" w:space="0" w:color="000000"/>
            </w:tcBorders>
            <w:shd w:val="clear" w:color="auto" w:fill="auto"/>
            <w:vAlign w:val="center"/>
            <w:hideMark/>
          </w:tcPr>
          <w:p w14:paraId="6A51DF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w:t>
            </w:r>
          </w:p>
        </w:tc>
        <w:tc>
          <w:tcPr>
            <w:tcW w:w="511" w:type="dxa"/>
            <w:tcBorders>
              <w:top w:val="nil"/>
              <w:left w:val="nil"/>
              <w:bottom w:val="single" w:sz="4" w:space="0" w:color="000000"/>
              <w:right w:val="single" w:sz="4" w:space="0" w:color="000000"/>
            </w:tcBorders>
            <w:shd w:val="clear" w:color="auto" w:fill="auto"/>
            <w:vAlign w:val="center"/>
            <w:hideMark/>
          </w:tcPr>
          <w:p w14:paraId="6205CD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w:t>
            </w:r>
          </w:p>
        </w:tc>
        <w:tc>
          <w:tcPr>
            <w:tcW w:w="511" w:type="dxa"/>
            <w:tcBorders>
              <w:top w:val="nil"/>
              <w:left w:val="nil"/>
              <w:bottom w:val="single" w:sz="4" w:space="0" w:color="000000"/>
              <w:right w:val="single" w:sz="4" w:space="0" w:color="000000"/>
            </w:tcBorders>
            <w:shd w:val="clear" w:color="auto" w:fill="auto"/>
            <w:vAlign w:val="center"/>
            <w:hideMark/>
          </w:tcPr>
          <w:p w14:paraId="13A952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11" w:type="dxa"/>
            <w:tcBorders>
              <w:top w:val="nil"/>
              <w:left w:val="nil"/>
              <w:bottom w:val="single" w:sz="4" w:space="0" w:color="000000"/>
              <w:right w:val="single" w:sz="4" w:space="0" w:color="000000"/>
            </w:tcBorders>
            <w:shd w:val="clear" w:color="auto" w:fill="auto"/>
            <w:vAlign w:val="center"/>
            <w:hideMark/>
          </w:tcPr>
          <w:p w14:paraId="61BDE9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11" w:type="dxa"/>
            <w:tcBorders>
              <w:top w:val="nil"/>
              <w:left w:val="nil"/>
              <w:bottom w:val="single" w:sz="4" w:space="0" w:color="000000"/>
              <w:right w:val="single" w:sz="4" w:space="0" w:color="000000"/>
            </w:tcBorders>
            <w:shd w:val="clear" w:color="auto" w:fill="auto"/>
            <w:vAlign w:val="center"/>
            <w:hideMark/>
          </w:tcPr>
          <w:p w14:paraId="4DC254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1" w:type="dxa"/>
            <w:tcBorders>
              <w:top w:val="nil"/>
              <w:left w:val="nil"/>
              <w:bottom w:val="single" w:sz="4" w:space="0" w:color="000000"/>
              <w:right w:val="single" w:sz="4" w:space="0" w:color="000000"/>
            </w:tcBorders>
            <w:shd w:val="clear" w:color="auto" w:fill="auto"/>
            <w:vAlign w:val="center"/>
            <w:hideMark/>
          </w:tcPr>
          <w:p w14:paraId="33240A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5497,8112</w:t>
            </w:r>
          </w:p>
        </w:tc>
        <w:tc>
          <w:tcPr>
            <w:tcW w:w="511" w:type="dxa"/>
            <w:tcBorders>
              <w:top w:val="nil"/>
              <w:left w:val="nil"/>
              <w:bottom w:val="single" w:sz="4" w:space="0" w:color="000000"/>
              <w:right w:val="single" w:sz="4" w:space="0" w:color="000000"/>
            </w:tcBorders>
            <w:shd w:val="clear" w:color="auto" w:fill="auto"/>
            <w:vAlign w:val="center"/>
            <w:hideMark/>
          </w:tcPr>
          <w:p w14:paraId="08AE0D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2354,6723</w:t>
            </w:r>
          </w:p>
        </w:tc>
        <w:tc>
          <w:tcPr>
            <w:tcW w:w="511" w:type="dxa"/>
            <w:tcBorders>
              <w:top w:val="nil"/>
              <w:left w:val="nil"/>
              <w:bottom w:val="single" w:sz="4" w:space="0" w:color="000000"/>
              <w:right w:val="single" w:sz="4" w:space="0" w:color="000000"/>
            </w:tcBorders>
            <w:shd w:val="clear" w:color="auto" w:fill="auto"/>
            <w:vAlign w:val="center"/>
            <w:hideMark/>
          </w:tcPr>
          <w:p w14:paraId="1857AC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1" w:type="dxa"/>
            <w:tcBorders>
              <w:top w:val="nil"/>
              <w:left w:val="nil"/>
              <w:bottom w:val="single" w:sz="4" w:space="0" w:color="000000"/>
              <w:right w:val="single" w:sz="4" w:space="0" w:color="000000"/>
            </w:tcBorders>
            <w:shd w:val="clear" w:color="auto" w:fill="auto"/>
            <w:vAlign w:val="center"/>
            <w:hideMark/>
          </w:tcPr>
          <w:p w14:paraId="7684B8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0,0065</w:t>
            </w:r>
          </w:p>
        </w:tc>
        <w:tc>
          <w:tcPr>
            <w:tcW w:w="511" w:type="dxa"/>
            <w:tcBorders>
              <w:top w:val="nil"/>
              <w:left w:val="nil"/>
              <w:bottom w:val="single" w:sz="4" w:space="0" w:color="000000"/>
              <w:right w:val="single" w:sz="4" w:space="0" w:color="000000"/>
            </w:tcBorders>
            <w:shd w:val="clear" w:color="auto" w:fill="auto"/>
            <w:vAlign w:val="center"/>
            <w:hideMark/>
          </w:tcPr>
          <w:p w14:paraId="5C9E68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0,0927</w:t>
            </w:r>
          </w:p>
        </w:tc>
      </w:tr>
      <w:tr w:rsidR="000279D9" w:rsidRPr="000279D9" w14:paraId="0F37BD9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8E9040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Ханты-Мансийская, 17/1</w:t>
            </w:r>
          </w:p>
        </w:tc>
        <w:tc>
          <w:tcPr>
            <w:tcW w:w="592" w:type="dxa"/>
            <w:tcBorders>
              <w:top w:val="nil"/>
              <w:left w:val="nil"/>
              <w:bottom w:val="single" w:sz="4" w:space="0" w:color="000000"/>
              <w:right w:val="single" w:sz="4" w:space="0" w:color="000000"/>
            </w:tcBorders>
            <w:shd w:val="clear" w:color="auto" w:fill="auto"/>
            <w:vAlign w:val="center"/>
            <w:hideMark/>
          </w:tcPr>
          <w:p w14:paraId="1E4CF38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16/2</w:t>
            </w:r>
          </w:p>
        </w:tc>
        <w:tc>
          <w:tcPr>
            <w:tcW w:w="361" w:type="dxa"/>
            <w:tcBorders>
              <w:top w:val="nil"/>
              <w:left w:val="nil"/>
              <w:bottom w:val="single" w:sz="4" w:space="0" w:color="000000"/>
              <w:right w:val="single" w:sz="4" w:space="0" w:color="000000"/>
            </w:tcBorders>
            <w:shd w:val="clear" w:color="auto" w:fill="auto"/>
            <w:vAlign w:val="center"/>
            <w:hideMark/>
          </w:tcPr>
          <w:p w14:paraId="0927AB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1D836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6EA457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31CB6D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8,6813</w:t>
            </w:r>
          </w:p>
        </w:tc>
        <w:tc>
          <w:tcPr>
            <w:tcW w:w="511" w:type="dxa"/>
            <w:tcBorders>
              <w:top w:val="nil"/>
              <w:left w:val="nil"/>
              <w:bottom w:val="single" w:sz="4" w:space="0" w:color="000000"/>
              <w:right w:val="single" w:sz="4" w:space="0" w:color="000000"/>
            </w:tcBorders>
            <w:shd w:val="clear" w:color="auto" w:fill="auto"/>
            <w:vAlign w:val="center"/>
            <w:hideMark/>
          </w:tcPr>
          <w:p w14:paraId="6426A5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0,5709</w:t>
            </w:r>
          </w:p>
        </w:tc>
        <w:tc>
          <w:tcPr>
            <w:tcW w:w="511" w:type="dxa"/>
            <w:tcBorders>
              <w:top w:val="nil"/>
              <w:left w:val="nil"/>
              <w:bottom w:val="single" w:sz="4" w:space="0" w:color="000000"/>
              <w:right w:val="single" w:sz="4" w:space="0" w:color="000000"/>
            </w:tcBorders>
            <w:shd w:val="clear" w:color="auto" w:fill="auto"/>
            <w:vAlign w:val="center"/>
            <w:hideMark/>
          </w:tcPr>
          <w:p w14:paraId="39B5FA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7,4003</w:t>
            </w:r>
          </w:p>
        </w:tc>
        <w:tc>
          <w:tcPr>
            <w:tcW w:w="511" w:type="dxa"/>
            <w:tcBorders>
              <w:top w:val="nil"/>
              <w:left w:val="nil"/>
              <w:bottom w:val="single" w:sz="4" w:space="0" w:color="000000"/>
              <w:right w:val="single" w:sz="4" w:space="0" w:color="000000"/>
            </w:tcBorders>
            <w:shd w:val="clear" w:color="auto" w:fill="auto"/>
            <w:vAlign w:val="center"/>
            <w:hideMark/>
          </w:tcPr>
          <w:p w14:paraId="155544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14,2117</w:t>
            </w:r>
          </w:p>
        </w:tc>
        <w:tc>
          <w:tcPr>
            <w:tcW w:w="511" w:type="dxa"/>
            <w:tcBorders>
              <w:top w:val="nil"/>
              <w:left w:val="nil"/>
              <w:bottom w:val="single" w:sz="4" w:space="0" w:color="000000"/>
              <w:right w:val="single" w:sz="4" w:space="0" w:color="000000"/>
            </w:tcBorders>
            <w:shd w:val="clear" w:color="auto" w:fill="auto"/>
            <w:vAlign w:val="center"/>
            <w:hideMark/>
          </w:tcPr>
          <w:p w14:paraId="032EC3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160,754</w:t>
            </w:r>
          </w:p>
        </w:tc>
        <w:tc>
          <w:tcPr>
            <w:tcW w:w="511" w:type="dxa"/>
            <w:tcBorders>
              <w:top w:val="nil"/>
              <w:left w:val="nil"/>
              <w:bottom w:val="single" w:sz="4" w:space="0" w:color="000000"/>
              <w:right w:val="single" w:sz="4" w:space="0" w:color="000000"/>
            </w:tcBorders>
            <w:shd w:val="clear" w:color="auto" w:fill="auto"/>
            <w:vAlign w:val="center"/>
            <w:hideMark/>
          </w:tcPr>
          <w:p w14:paraId="341828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202,76</w:t>
            </w:r>
          </w:p>
        </w:tc>
        <w:tc>
          <w:tcPr>
            <w:tcW w:w="511" w:type="dxa"/>
            <w:tcBorders>
              <w:top w:val="nil"/>
              <w:left w:val="nil"/>
              <w:bottom w:val="single" w:sz="4" w:space="0" w:color="000000"/>
              <w:right w:val="single" w:sz="4" w:space="0" w:color="000000"/>
            </w:tcBorders>
            <w:shd w:val="clear" w:color="auto" w:fill="auto"/>
            <w:vAlign w:val="center"/>
            <w:hideMark/>
          </w:tcPr>
          <w:p w14:paraId="1DC5D8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9FEBE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54,61</w:t>
            </w:r>
          </w:p>
        </w:tc>
        <w:tc>
          <w:tcPr>
            <w:tcW w:w="511" w:type="dxa"/>
            <w:tcBorders>
              <w:top w:val="nil"/>
              <w:left w:val="nil"/>
              <w:bottom w:val="single" w:sz="4" w:space="0" w:color="000000"/>
              <w:right w:val="single" w:sz="4" w:space="0" w:color="000000"/>
            </w:tcBorders>
            <w:shd w:val="clear" w:color="auto" w:fill="auto"/>
            <w:vAlign w:val="center"/>
            <w:hideMark/>
          </w:tcPr>
          <w:p w14:paraId="4CCCA8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151,66</w:t>
            </w:r>
          </w:p>
        </w:tc>
        <w:tc>
          <w:tcPr>
            <w:tcW w:w="511" w:type="dxa"/>
            <w:tcBorders>
              <w:top w:val="nil"/>
              <w:left w:val="nil"/>
              <w:bottom w:val="single" w:sz="4" w:space="0" w:color="000000"/>
              <w:right w:val="single" w:sz="4" w:space="0" w:color="000000"/>
            </w:tcBorders>
            <w:shd w:val="clear" w:color="auto" w:fill="auto"/>
            <w:vAlign w:val="center"/>
            <w:hideMark/>
          </w:tcPr>
          <w:p w14:paraId="626332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102,66</w:t>
            </w:r>
          </w:p>
        </w:tc>
        <w:tc>
          <w:tcPr>
            <w:tcW w:w="511" w:type="dxa"/>
            <w:tcBorders>
              <w:top w:val="nil"/>
              <w:left w:val="nil"/>
              <w:bottom w:val="single" w:sz="4" w:space="0" w:color="000000"/>
              <w:right w:val="single" w:sz="4" w:space="0" w:color="000000"/>
            </w:tcBorders>
            <w:shd w:val="clear" w:color="auto" w:fill="auto"/>
            <w:vAlign w:val="center"/>
            <w:hideMark/>
          </w:tcPr>
          <w:p w14:paraId="129CEB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48,05</w:t>
            </w:r>
          </w:p>
        </w:tc>
        <w:tc>
          <w:tcPr>
            <w:tcW w:w="510" w:type="dxa"/>
            <w:tcBorders>
              <w:top w:val="nil"/>
              <w:left w:val="nil"/>
              <w:bottom w:val="single" w:sz="4" w:space="0" w:color="000000"/>
              <w:right w:val="single" w:sz="4" w:space="0" w:color="000000"/>
            </w:tcBorders>
            <w:shd w:val="clear" w:color="auto" w:fill="auto"/>
            <w:vAlign w:val="center"/>
            <w:hideMark/>
          </w:tcPr>
          <w:p w14:paraId="28F3F1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3180D5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369174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053631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B1879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0,0071</w:t>
            </w:r>
          </w:p>
        </w:tc>
        <w:tc>
          <w:tcPr>
            <w:tcW w:w="511" w:type="dxa"/>
            <w:tcBorders>
              <w:top w:val="nil"/>
              <w:left w:val="nil"/>
              <w:bottom w:val="single" w:sz="4" w:space="0" w:color="000000"/>
              <w:right w:val="single" w:sz="4" w:space="0" w:color="000000"/>
            </w:tcBorders>
            <w:shd w:val="clear" w:color="auto" w:fill="auto"/>
            <w:vAlign w:val="center"/>
            <w:hideMark/>
          </w:tcPr>
          <w:p w14:paraId="44F10D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0,0039</w:t>
            </w:r>
          </w:p>
        </w:tc>
        <w:tc>
          <w:tcPr>
            <w:tcW w:w="511" w:type="dxa"/>
            <w:tcBorders>
              <w:top w:val="nil"/>
              <w:left w:val="nil"/>
              <w:bottom w:val="single" w:sz="4" w:space="0" w:color="000000"/>
              <w:right w:val="single" w:sz="4" w:space="0" w:color="000000"/>
            </w:tcBorders>
            <w:shd w:val="clear" w:color="auto" w:fill="auto"/>
            <w:vAlign w:val="center"/>
            <w:hideMark/>
          </w:tcPr>
          <w:p w14:paraId="6EA4B0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0,0478</w:t>
            </w:r>
          </w:p>
        </w:tc>
        <w:tc>
          <w:tcPr>
            <w:tcW w:w="511" w:type="dxa"/>
            <w:tcBorders>
              <w:top w:val="nil"/>
              <w:left w:val="nil"/>
              <w:bottom w:val="single" w:sz="4" w:space="0" w:color="000000"/>
              <w:right w:val="single" w:sz="4" w:space="0" w:color="000000"/>
            </w:tcBorders>
            <w:shd w:val="clear" w:color="auto" w:fill="auto"/>
            <w:vAlign w:val="center"/>
            <w:hideMark/>
          </w:tcPr>
          <w:p w14:paraId="3F2193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77695,464</w:t>
            </w:r>
          </w:p>
        </w:tc>
        <w:tc>
          <w:tcPr>
            <w:tcW w:w="511" w:type="dxa"/>
            <w:tcBorders>
              <w:top w:val="nil"/>
              <w:left w:val="nil"/>
              <w:bottom w:val="single" w:sz="4" w:space="0" w:color="000000"/>
              <w:right w:val="single" w:sz="4" w:space="0" w:color="000000"/>
            </w:tcBorders>
            <w:shd w:val="clear" w:color="auto" w:fill="auto"/>
            <w:vAlign w:val="center"/>
            <w:hideMark/>
          </w:tcPr>
          <w:p w14:paraId="0622B7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33211,785</w:t>
            </w:r>
          </w:p>
        </w:tc>
        <w:tc>
          <w:tcPr>
            <w:tcW w:w="511" w:type="dxa"/>
            <w:tcBorders>
              <w:top w:val="nil"/>
              <w:left w:val="nil"/>
              <w:bottom w:val="single" w:sz="4" w:space="0" w:color="000000"/>
              <w:right w:val="single" w:sz="4" w:space="0" w:color="000000"/>
            </w:tcBorders>
            <w:shd w:val="clear" w:color="auto" w:fill="auto"/>
            <w:vAlign w:val="center"/>
            <w:hideMark/>
          </w:tcPr>
          <w:p w14:paraId="7CE6E5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0,0552</w:t>
            </w:r>
          </w:p>
        </w:tc>
        <w:tc>
          <w:tcPr>
            <w:tcW w:w="511" w:type="dxa"/>
            <w:tcBorders>
              <w:top w:val="nil"/>
              <w:left w:val="nil"/>
              <w:bottom w:val="single" w:sz="4" w:space="0" w:color="000000"/>
              <w:right w:val="single" w:sz="4" w:space="0" w:color="000000"/>
            </w:tcBorders>
            <w:shd w:val="clear" w:color="auto" w:fill="auto"/>
            <w:vAlign w:val="center"/>
            <w:hideMark/>
          </w:tcPr>
          <w:p w14:paraId="40FC28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0,0552</w:t>
            </w:r>
          </w:p>
        </w:tc>
        <w:tc>
          <w:tcPr>
            <w:tcW w:w="511" w:type="dxa"/>
            <w:tcBorders>
              <w:top w:val="nil"/>
              <w:left w:val="nil"/>
              <w:bottom w:val="single" w:sz="4" w:space="0" w:color="000000"/>
              <w:right w:val="single" w:sz="4" w:space="0" w:color="000000"/>
            </w:tcBorders>
            <w:shd w:val="clear" w:color="auto" w:fill="auto"/>
            <w:vAlign w:val="center"/>
            <w:hideMark/>
          </w:tcPr>
          <w:p w14:paraId="24BD5A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0,6688</w:t>
            </w:r>
          </w:p>
        </w:tc>
      </w:tr>
      <w:tr w:rsidR="000279D9" w:rsidRPr="000279D9" w14:paraId="1D056FB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687131A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Омская, 61/1</w:t>
            </w:r>
          </w:p>
        </w:tc>
        <w:tc>
          <w:tcPr>
            <w:tcW w:w="592" w:type="dxa"/>
            <w:tcBorders>
              <w:top w:val="nil"/>
              <w:left w:val="nil"/>
              <w:bottom w:val="single" w:sz="4" w:space="0" w:color="000000"/>
              <w:right w:val="single" w:sz="4" w:space="0" w:color="000000"/>
            </w:tcBorders>
            <w:shd w:val="clear" w:color="auto" w:fill="auto"/>
            <w:vAlign w:val="center"/>
            <w:hideMark/>
          </w:tcPr>
          <w:p w14:paraId="5989DD4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16А/1</w:t>
            </w:r>
          </w:p>
        </w:tc>
        <w:tc>
          <w:tcPr>
            <w:tcW w:w="361" w:type="dxa"/>
            <w:tcBorders>
              <w:top w:val="nil"/>
              <w:left w:val="nil"/>
              <w:bottom w:val="single" w:sz="4" w:space="0" w:color="000000"/>
              <w:right w:val="single" w:sz="4" w:space="0" w:color="000000"/>
            </w:tcBorders>
            <w:shd w:val="clear" w:color="auto" w:fill="auto"/>
            <w:vAlign w:val="center"/>
            <w:hideMark/>
          </w:tcPr>
          <w:p w14:paraId="18FAED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D6E43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3A2B8B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339955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3,197</w:t>
            </w:r>
          </w:p>
        </w:tc>
        <w:tc>
          <w:tcPr>
            <w:tcW w:w="511" w:type="dxa"/>
            <w:tcBorders>
              <w:top w:val="nil"/>
              <w:left w:val="nil"/>
              <w:bottom w:val="single" w:sz="4" w:space="0" w:color="000000"/>
              <w:right w:val="single" w:sz="4" w:space="0" w:color="000000"/>
            </w:tcBorders>
            <w:shd w:val="clear" w:color="auto" w:fill="auto"/>
            <w:vAlign w:val="center"/>
            <w:hideMark/>
          </w:tcPr>
          <w:p w14:paraId="1C70A1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7E616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2,3724</w:t>
            </w:r>
          </w:p>
        </w:tc>
        <w:tc>
          <w:tcPr>
            <w:tcW w:w="511" w:type="dxa"/>
            <w:tcBorders>
              <w:top w:val="nil"/>
              <w:left w:val="nil"/>
              <w:bottom w:val="single" w:sz="4" w:space="0" w:color="000000"/>
              <w:right w:val="single" w:sz="4" w:space="0" w:color="000000"/>
            </w:tcBorders>
            <w:shd w:val="clear" w:color="auto" w:fill="auto"/>
            <w:vAlign w:val="center"/>
            <w:hideMark/>
          </w:tcPr>
          <w:p w14:paraId="40FDAD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4,7617</w:t>
            </w:r>
          </w:p>
        </w:tc>
        <w:tc>
          <w:tcPr>
            <w:tcW w:w="511" w:type="dxa"/>
            <w:tcBorders>
              <w:top w:val="nil"/>
              <w:left w:val="nil"/>
              <w:bottom w:val="single" w:sz="4" w:space="0" w:color="000000"/>
              <w:right w:val="single" w:sz="4" w:space="0" w:color="000000"/>
            </w:tcBorders>
            <w:shd w:val="clear" w:color="auto" w:fill="auto"/>
            <w:vAlign w:val="center"/>
            <w:hideMark/>
          </w:tcPr>
          <w:p w14:paraId="5F07DA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55,464</w:t>
            </w:r>
          </w:p>
        </w:tc>
        <w:tc>
          <w:tcPr>
            <w:tcW w:w="511" w:type="dxa"/>
            <w:tcBorders>
              <w:top w:val="nil"/>
              <w:left w:val="nil"/>
              <w:bottom w:val="single" w:sz="4" w:space="0" w:color="000000"/>
              <w:right w:val="single" w:sz="4" w:space="0" w:color="000000"/>
            </w:tcBorders>
            <w:shd w:val="clear" w:color="auto" w:fill="auto"/>
            <w:vAlign w:val="center"/>
            <w:hideMark/>
          </w:tcPr>
          <w:p w14:paraId="4B51D2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102,85</w:t>
            </w:r>
          </w:p>
        </w:tc>
        <w:tc>
          <w:tcPr>
            <w:tcW w:w="511" w:type="dxa"/>
            <w:tcBorders>
              <w:top w:val="nil"/>
              <w:left w:val="nil"/>
              <w:bottom w:val="single" w:sz="4" w:space="0" w:color="000000"/>
              <w:right w:val="single" w:sz="4" w:space="0" w:color="000000"/>
            </w:tcBorders>
            <w:shd w:val="clear" w:color="auto" w:fill="auto"/>
            <w:vAlign w:val="center"/>
            <w:hideMark/>
          </w:tcPr>
          <w:p w14:paraId="1D1467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55,464</w:t>
            </w:r>
          </w:p>
        </w:tc>
        <w:tc>
          <w:tcPr>
            <w:tcW w:w="511" w:type="dxa"/>
            <w:tcBorders>
              <w:top w:val="nil"/>
              <w:left w:val="nil"/>
              <w:bottom w:val="single" w:sz="4" w:space="0" w:color="000000"/>
              <w:right w:val="single" w:sz="4" w:space="0" w:color="000000"/>
            </w:tcBorders>
            <w:shd w:val="clear" w:color="auto" w:fill="auto"/>
            <w:vAlign w:val="center"/>
            <w:hideMark/>
          </w:tcPr>
          <w:p w14:paraId="32C99D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57,47</w:t>
            </w:r>
          </w:p>
        </w:tc>
        <w:tc>
          <w:tcPr>
            <w:tcW w:w="511" w:type="dxa"/>
            <w:tcBorders>
              <w:top w:val="nil"/>
              <w:left w:val="nil"/>
              <w:bottom w:val="single" w:sz="4" w:space="0" w:color="000000"/>
              <w:right w:val="single" w:sz="4" w:space="0" w:color="000000"/>
            </w:tcBorders>
            <w:shd w:val="clear" w:color="auto" w:fill="auto"/>
            <w:vAlign w:val="center"/>
            <w:hideMark/>
          </w:tcPr>
          <w:p w14:paraId="7BA73C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153,1</w:t>
            </w:r>
          </w:p>
        </w:tc>
        <w:tc>
          <w:tcPr>
            <w:tcW w:w="511" w:type="dxa"/>
            <w:tcBorders>
              <w:top w:val="nil"/>
              <w:left w:val="nil"/>
              <w:bottom w:val="single" w:sz="4" w:space="0" w:color="000000"/>
              <w:right w:val="single" w:sz="4" w:space="0" w:color="000000"/>
            </w:tcBorders>
            <w:shd w:val="clear" w:color="auto" w:fill="auto"/>
            <w:vAlign w:val="center"/>
            <w:hideMark/>
          </w:tcPr>
          <w:p w14:paraId="59C01F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104,1</w:t>
            </w:r>
          </w:p>
        </w:tc>
        <w:tc>
          <w:tcPr>
            <w:tcW w:w="511" w:type="dxa"/>
            <w:tcBorders>
              <w:top w:val="nil"/>
              <w:left w:val="nil"/>
              <w:bottom w:val="single" w:sz="4" w:space="0" w:color="000000"/>
              <w:right w:val="single" w:sz="4" w:space="0" w:color="000000"/>
            </w:tcBorders>
            <w:shd w:val="clear" w:color="auto" w:fill="auto"/>
            <w:vAlign w:val="center"/>
            <w:hideMark/>
          </w:tcPr>
          <w:p w14:paraId="3A8346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46,63</w:t>
            </w:r>
          </w:p>
        </w:tc>
        <w:tc>
          <w:tcPr>
            <w:tcW w:w="510" w:type="dxa"/>
            <w:tcBorders>
              <w:top w:val="nil"/>
              <w:left w:val="nil"/>
              <w:bottom w:val="single" w:sz="4" w:space="0" w:color="000000"/>
              <w:right w:val="single" w:sz="4" w:space="0" w:color="000000"/>
            </w:tcBorders>
            <w:shd w:val="clear" w:color="auto" w:fill="auto"/>
            <w:vAlign w:val="center"/>
            <w:hideMark/>
          </w:tcPr>
          <w:p w14:paraId="592E16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w:t>
            </w:r>
          </w:p>
        </w:tc>
        <w:tc>
          <w:tcPr>
            <w:tcW w:w="511" w:type="dxa"/>
            <w:tcBorders>
              <w:top w:val="nil"/>
              <w:left w:val="nil"/>
              <w:bottom w:val="single" w:sz="4" w:space="0" w:color="000000"/>
              <w:right w:val="single" w:sz="4" w:space="0" w:color="000000"/>
            </w:tcBorders>
            <w:shd w:val="clear" w:color="auto" w:fill="auto"/>
            <w:vAlign w:val="center"/>
            <w:hideMark/>
          </w:tcPr>
          <w:p w14:paraId="5826D9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576F5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w:t>
            </w:r>
          </w:p>
        </w:tc>
        <w:tc>
          <w:tcPr>
            <w:tcW w:w="511" w:type="dxa"/>
            <w:tcBorders>
              <w:top w:val="nil"/>
              <w:left w:val="nil"/>
              <w:bottom w:val="single" w:sz="4" w:space="0" w:color="000000"/>
              <w:right w:val="single" w:sz="4" w:space="0" w:color="000000"/>
            </w:tcBorders>
            <w:shd w:val="clear" w:color="auto" w:fill="auto"/>
            <w:vAlign w:val="center"/>
            <w:hideMark/>
          </w:tcPr>
          <w:p w14:paraId="1FA9F3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55F542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0,0009</w:t>
            </w:r>
          </w:p>
        </w:tc>
        <w:tc>
          <w:tcPr>
            <w:tcW w:w="511" w:type="dxa"/>
            <w:tcBorders>
              <w:top w:val="nil"/>
              <w:left w:val="nil"/>
              <w:bottom w:val="single" w:sz="4" w:space="0" w:color="000000"/>
              <w:right w:val="single" w:sz="4" w:space="0" w:color="000000"/>
            </w:tcBorders>
            <w:shd w:val="clear" w:color="auto" w:fill="auto"/>
            <w:vAlign w:val="center"/>
            <w:hideMark/>
          </w:tcPr>
          <w:p w14:paraId="3CF5E9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411E63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0,0168</w:t>
            </w:r>
          </w:p>
        </w:tc>
        <w:tc>
          <w:tcPr>
            <w:tcW w:w="511" w:type="dxa"/>
            <w:tcBorders>
              <w:top w:val="nil"/>
              <w:left w:val="nil"/>
              <w:bottom w:val="single" w:sz="4" w:space="0" w:color="000000"/>
              <w:right w:val="single" w:sz="4" w:space="0" w:color="000000"/>
            </w:tcBorders>
            <w:shd w:val="clear" w:color="auto" w:fill="auto"/>
            <w:vAlign w:val="center"/>
            <w:hideMark/>
          </w:tcPr>
          <w:p w14:paraId="45CDC9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8029,2675</w:t>
            </w:r>
          </w:p>
        </w:tc>
        <w:tc>
          <w:tcPr>
            <w:tcW w:w="511" w:type="dxa"/>
            <w:tcBorders>
              <w:top w:val="nil"/>
              <w:left w:val="nil"/>
              <w:bottom w:val="single" w:sz="4" w:space="0" w:color="000000"/>
              <w:right w:val="single" w:sz="4" w:space="0" w:color="000000"/>
            </w:tcBorders>
            <w:shd w:val="clear" w:color="auto" w:fill="auto"/>
            <w:vAlign w:val="center"/>
            <w:hideMark/>
          </w:tcPr>
          <w:p w14:paraId="02A985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3436,9235</w:t>
            </w:r>
          </w:p>
        </w:tc>
        <w:tc>
          <w:tcPr>
            <w:tcW w:w="511" w:type="dxa"/>
            <w:tcBorders>
              <w:top w:val="nil"/>
              <w:left w:val="nil"/>
              <w:bottom w:val="single" w:sz="4" w:space="0" w:color="000000"/>
              <w:right w:val="single" w:sz="4" w:space="0" w:color="000000"/>
            </w:tcBorders>
            <w:shd w:val="clear" w:color="auto" w:fill="auto"/>
            <w:vAlign w:val="center"/>
            <w:hideMark/>
          </w:tcPr>
          <w:p w14:paraId="3C7FC8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0,0096</w:t>
            </w:r>
          </w:p>
        </w:tc>
        <w:tc>
          <w:tcPr>
            <w:tcW w:w="511" w:type="dxa"/>
            <w:tcBorders>
              <w:top w:val="nil"/>
              <w:left w:val="nil"/>
              <w:bottom w:val="single" w:sz="4" w:space="0" w:color="000000"/>
              <w:right w:val="single" w:sz="4" w:space="0" w:color="000000"/>
            </w:tcBorders>
            <w:shd w:val="clear" w:color="auto" w:fill="auto"/>
            <w:vAlign w:val="center"/>
            <w:hideMark/>
          </w:tcPr>
          <w:p w14:paraId="0D2DFA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0,0096</w:t>
            </w:r>
          </w:p>
        </w:tc>
        <w:tc>
          <w:tcPr>
            <w:tcW w:w="511" w:type="dxa"/>
            <w:tcBorders>
              <w:top w:val="nil"/>
              <w:left w:val="nil"/>
              <w:bottom w:val="single" w:sz="4" w:space="0" w:color="000000"/>
              <w:right w:val="single" w:sz="4" w:space="0" w:color="000000"/>
            </w:tcBorders>
            <w:shd w:val="clear" w:color="auto" w:fill="auto"/>
            <w:vAlign w:val="center"/>
            <w:hideMark/>
          </w:tcPr>
          <w:p w14:paraId="37FA6B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0,2398</w:t>
            </w:r>
          </w:p>
        </w:tc>
      </w:tr>
      <w:tr w:rsidR="000279D9" w:rsidRPr="000279D9" w14:paraId="53E2346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49B585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Омская, 69/1</w:t>
            </w:r>
          </w:p>
        </w:tc>
        <w:tc>
          <w:tcPr>
            <w:tcW w:w="592" w:type="dxa"/>
            <w:tcBorders>
              <w:top w:val="nil"/>
              <w:left w:val="nil"/>
              <w:bottom w:val="single" w:sz="4" w:space="0" w:color="000000"/>
              <w:right w:val="single" w:sz="4" w:space="0" w:color="000000"/>
            </w:tcBorders>
            <w:shd w:val="clear" w:color="auto" w:fill="auto"/>
            <w:vAlign w:val="center"/>
            <w:hideMark/>
          </w:tcPr>
          <w:p w14:paraId="0699809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16А/2</w:t>
            </w:r>
          </w:p>
        </w:tc>
        <w:tc>
          <w:tcPr>
            <w:tcW w:w="361" w:type="dxa"/>
            <w:tcBorders>
              <w:top w:val="nil"/>
              <w:left w:val="nil"/>
              <w:bottom w:val="single" w:sz="4" w:space="0" w:color="000000"/>
              <w:right w:val="single" w:sz="4" w:space="0" w:color="000000"/>
            </w:tcBorders>
            <w:shd w:val="clear" w:color="auto" w:fill="auto"/>
            <w:vAlign w:val="center"/>
            <w:hideMark/>
          </w:tcPr>
          <w:p w14:paraId="49E6D9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8248A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6CD97D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6EB4D6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3,4508</w:t>
            </w:r>
          </w:p>
        </w:tc>
        <w:tc>
          <w:tcPr>
            <w:tcW w:w="511" w:type="dxa"/>
            <w:tcBorders>
              <w:top w:val="nil"/>
              <w:left w:val="nil"/>
              <w:bottom w:val="single" w:sz="4" w:space="0" w:color="000000"/>
              <w:right w:val="single" w:sz="4" w:space="0" w:color="000000"/>
            </w:tcBorders>
            <w:shd w:val="clear" w:color="auto" w:fill="auto"/>
            <w:vAlign w:val="center"/>
            <w:hideMark/>
          </w:tcPr>
          <w:p w14:paraId="2A8BB2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C53AD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2,826</w:t>
            </w:r>
          </w:p>
        </w:tc>
        <w:tc>
          <w:tcPr>
            <w:tcW w:w="511" w:type="dxa"/>
            <w:tcBorders>
              <w:top w:val="nil"/>
              <w:left w:val="nil"/>
              <w:bottom w:val="single" w:sz="4" w:space="0" w:color="000000"/>
              <w:right w:val="single" w:sz="4" w:space="0" w:color="000000"/>
            </w:tcBorders>
            <w:shd w:val="clear" w:color="auto" w:fill="auto"/>
            <w:vAlign w:val="center"/>
            <w:hideMark/>
          </w:tcPr>
          <w:p w14:paraId="413EBE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5,3285</w:t>
            </w:r>
          </w:p>
        </w:tc>
        <w:tc>
          <w:tcPr>
            <w:tcW w:w="511" w:type="dxa"/>
            <w:tcBorders>
              <w:top w:val="nil"/>
              <w:left w:val="nil"/>
              <w:bottom w:val="single" w:sz="4" w:space="0" w:color="000000"/>
              <w:right w:val="single" w:sz="4" w:space="0" w:color="000000"/>
            </w:tcBorders>
            <w:shd w:val="clear" w:color="auto" w:fill="auto"/>
            <w:vAlign w:val="center"/>
            <w:hideMark/>
          </w:tcPr>
          <w:p w14:paraId="1F1778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90,016</w:t>
            </w:r>
          </w:p>
        </w:tc>
        <w:tc>
          <w:tcPr>
            <w:tcW w:w="511" w:type="dxa"/>
            <w:tcBorders>
              <w:top w:val="nil"/>
              <w:left w:val="nil"/>
              <w:bottom w:val="single" w:sz="4" w:space="0" w:color="000000"/>
              <w:right w:val="single" w:sz="4" w:space="0" w:color="000000"/>
            </w:tcBorders>
            <w:shd w:val="clear" w:color="auto" w:fill="auto"/>
            <w:vAlign w:val="center"/>
            <w:hideMark/>
          </w:tcPr>
          <w:p w14:paraId="6270C9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173,35</w:t>
            </w:r>
          </w:p>
        </w:tc>
        <w:tc>
          <w:tcPr>
            <w:tcW w:w="511" w:type="dxa"/>
            <w:tcBorders>
              <w:top w:val="nil"/>
              <w:left w:val="nil"/>
              <w:bottom w:val="single" w:sz="4" w:space="0" w:color="000000"/>
              <w:right w:val="single" w:sz="4" w:space="0" w:color="000000"/>
            </w:tcBorders>
            <w:shd w:val="clear" w:color="auto" w:fill="auto"/>
            <w:vAlign w:val="center"/>
            <w:hideMark/>
          </w:tcPr>
          <w:p w14:paraId="1BE16F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90,016</w:t>
            </w:r>
          </w:p>
        </w:tc>
        <w:tc>
          <w:tcPr>
            <w:tcW w:w="511" w:type="dxa"/>
            <w:tcBorders>
              <w:top w:val="nil"/>
              <w:left w:val="nil"/>
              <w:bottom w:val="single" w:sz="4" w:space="0" w:color="000000"/>
              <w:right w:val="single" w:sz="4" w:space="0" w:color="000000"/>
            </w:tcBorders>
            <w:shd w:val="clear" w:color="auto" w:fill="auto"/>
            <w:vAlign w:val="center"/>
            <w:hideMark/>
          </w:tcPr>
          <w:p w14:paraId="329194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56,53</w:t>
            </w:r>
          </w:p>
        </w:tc>
        <w:tc>
          <w:tcPr>
            <w:tcW w:w="511" w:type="dxa"/>
            <w:tcBorders>
              <w:top w:val="nil"/>
              <w:left w:val="nil"/>
              <w:bottom w:val="single" w:sz="4" w:space="0" w:color="000000"/>
              <w:right w:val="single" w:sz="4" w:space="0" w:color="000000"/>
            </w:tcBorders>
            <w:shd w:val="clear" w:color="auto" w:fill="auto"/>
            <w:vAlign w:val="center"/>
            <w:hideMark/>
          </w:tcPr>
          <w:p w14:paraId="15E797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152,61</w:t>
            </w:r>
          </w:p>
        </w:tc>
        <w:tc>
          <w:tcPr>
            <w:tcW w:w="511" w:type="dxa"/>
            <w:tcBorders>
              <w:top w:val="nil"/>
              <w:left w:val="nil"/>
              <w:bottom w:val="single" w:sz="4" w:space="0" w:color="000000"/>
              <w:right w:val="single" w:sz="4" w:space="0" w:color="000000"/>
            </w:tcBorders>
            <w:shd w:val="clear" w:color="auto" w:fill="auto"/>
            <w:vAlign w:val="center"/>
            <w:hideMark/>
          </w:tcPr>
          <w:p w14:paraId="709C5E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103,61</w:t>
            </w:r>
          </w:p>
        </w:tc>
        <w:tc>
          <w:tcPr>
            <w:tcW w:w="511" w:type="dxa"/>
            <w:tcBorders>
              <w:top w:val="nil"/>
              <w:left w:val="nil"/>
              <w:bottom w:val="single" w:sz="4" w:space="0" w:color="000000"/>
              <w:right w:val="single" w:sz="4" w:space="0" w:color="000000"/>
            </w:tcBorders>
            <w:shd w:val="clear" w:color="auto" w:fill="auto"/>
            <w:vAlign w:val="center"/>
            <w:hideMark/>
          </w:tcPr>
          <w:p w14:paraId="39DEFB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47,08</w:t>
            </w:r>
          </w:p>
        </w:tc>
        <w:tc>
          <w:tcPr>
            <w:tcW w:w="510" w:type="dxa"/>
            <w:tcBorders>
              <w:top w:val="nil"/>
              <w:left w:val="nil"/>
              <w:bottom w:val="single" w:sz="4" w:space="0" w:color="000000"/>
              <w:right w:val="single" w:sz="4" w:space="0" w:color="000000"/>
            </w:tcBorders>
            <w:shd w:val="clear" w:color="auto" w:fill="auto"/>
            <w:vAlign w:val="center"/>
            <w:hideMark/>
          </w:tcPr>
          <w:p w14:paraId="3A6416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w:t>
            </w:r>
          </w:p>
        </w:tc>
        <w:tc>
          <w:tcPr>
            <w:tcW w:w="511" w:type="dxa"/>
            <w:tcBorders>
              <w:top w:val="nil"/>
              <w:left w:val="nil"/>
              <w:bottom w:val="single" w:sz="4" w:space="0" w:color="000000"/>
              <w:right w:val="single" w:sz="4" w:space="0" w:color="000000"/>
            </w:tcBorders>
            <w:shd w:val="clear" w:color="auto" w:fill="auto"/>
            <w:vAlign w:val="center"/>
            <w:hideMark/>
          </w:tcPr>
          <w:p w14:paraId="2CC4D4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1627DD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w:t>
            </w:r>
          </w:p>
        </w:tc>
        <w:tc>
          <w:tcPr>
            <w:tcW w:w="511" w:type="dxa"/>
            <w:tcBorders>
              <w:top w:val="nil"/>
              <w:left w:val="nil"/>
              <w:bottom w:val="single" w:sz="4" w:space="0" w:color="000000"/>
              <w:right w:val="single" w:sz="4" w:space="0" w:color="000000"/>
            </w:tcBorders>
            <w:shd w:val="clear" w:color="auto" w:fill="auto"/>
            <w:vAlign w:val="center"/>
            <w:hideMark/>
          </w:tcPr>
          <w:p w14:paraId="1263E4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1D4385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11" w:type="dxa"/>
            <w:tcBorders>
              <w:top w:val="nil"/>
              <w:left w:val="nil"/>
              <w:bottom w:val="single" w:sz="4" w:space="0" w:color="000000"/>
              <w:right w:val="single" w:sz="4" w:space="0" w:color="000000"/>
            </w:tcBorders>
            <w:shd w:val="clear" w:color="auto" w:fill="auto"/>
            <w:vAlign w:val="center"/>
            <w:hideMark/>
          </w:tcPr>
          <w:p w14:paraId="425EE9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4E39EC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0,0187</w:t>
            </w:r>
          </w:p>
        </w:tc>
        <w:tc>
          <w:tcPr>
            <w:tcW w:w="511" w:type="dxa"/>
            <w:tcBorders>
              <w:top w:val="nil"/>
              <w:left w:val="nil"/>
              <w:bottom w:val="single" w:sz="4" w:space="0" w:color="000000"/>
              <w:right w:val="single" w:sz="4" w:space="0" w:color="000000"/>
            </w:tcBorders>
            <w:shd w:val="clear" w:color="auto" w:fill="auto"/>
            <w:vAlign w:val="center"/>
            <w:hideMark/>
          </w:tcPr>
          <w:p w14:paraId="1F207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8617,8904</w:t>
            </w:r>
          </w:p>
        </w:tc>
        <w:tc>
          <w:tcPr>
            <w:tcW w:w="511" w:type="dxa"/>
            <w:tcBorders>
              <w:top w:val="nil"/>
              <w:left w:val="nil"/>
              <w:bottom w:val="single" w:sz="4" w:space="0" w:color="000000"/>
              <w:right w:val="single" w:sz="4" w:space="0" w:color="000000"/>
            </w:tcBorders>
            <w:shd w:val="clear" w:color="auto" w:fill="auto"/>
            <w:vAlign w:val="center"/>
            <w:hideMark/>
          </w:tcPr>
          <w:p w14:paraId="3CC3F7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3686,8667</w:t>
            </w:r>
          </w:p>
        </w:tc>
        <w:tc>
          <w:tcPr>
            <w:tcW w:w="511" w:type="dxa"/>
            <w:tcBorders>
              <w:top w:val="nil"/>
              <w:left w:val="nil"/>
              <w:bottom w:val="single" w:sz="4" w:space="0" w:color="000000"/>
              <w:right w:val="single" w:sz="4" w:space="0" w:color="000000"/>
            </w:tcBorders>
            <w:shd w:val="clear" w:color="auto" w:fill="auto"/>
            <w:vAlign w:val="center"/>
            <w:hideMark/>
          </w:tcPr>
          <w:p w14:paraId="45013A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0,0093</w:t>
            </w:r>
          </w:p>
        </w:tc>
        <w:tc>
          <w:tcPr>
            <w:tcW w:w="511" w:type="dxa"/>
            <w:tcBorders>
              <w:top w:val="nil"/>
              <w:left w:val="nil"/>
              <w:bottom w:val="single" w:sz="4" w:space="0" w:color="000000"/>
              <w:right w:val="single" w:sz="4" w:space="0" w:color="000000"/>
            </w:tcBorders>
            <w:shd w:val="clear" w:color="auto" w:fill="auto"/>
            <w:vAlign w:val="center"/>
            <w:hideMark/>
          </w:tcPr>
          <w:p w14:paraId="5B3CA8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0,0093</w:t>
            </w:r>
          </w:p>
        </w:tc>
        <w:tc>
          <w:tcPr>
            <w:tcW w:w="511" w:type="dxa"/>
            <w:tcBorders>
              <w:top w:val="nil"/>
              <w:left w:val="nil"/>
              <w:bottom w:val="single" w:sz="4" w:space="0" w:color="000000"/>
              <w:right w:val="single" w:sz="4" w:space="0" w:color="000000"/>
            </w:tcBorders>
            <w:shd w:val="clear" w:color="auto" w:fill="auto"/>
            <w:vAlign w:val="center"/>
            <w:hideMark/>
          </w:tcPr>
          <w:p w14:paraId="41256D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0,2398</w:t>
            </w:r>
          </w:p>
        </w:tc>
      </w:tr>
      <w:tr w:rsidR="000279D9" w:rsidRPr="000279D9" w14:paraId="06A14378"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2801FBB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Жукова, 40б/1</w:t>
            </w:r>
          </w:p>
        </w:tc>
        <w:tc>
          <w:tcPr>
            <w:tcW w:w="592" w:type="dxa"/>
            <w:tcBorders>
              <w:top w:val="nil"/>
              <w:left w:val="nil"/>
              <w:bottom w:val="single" w:sz="4" w:space="0" w:color="000000"/>
              <w:right w:val="single" w:sz="4" w:space="0" w:color="000000"/>
            </w:tcBorders>
            <w:shd w:val="clear" w:color="auto" w:fill="auto"/>
            <w:vAlign w:val="center"/>
            <w:hideMark/>
          </w:tcPr>
          <w:p w14:paraId="6F214A5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6/2</w:t>
            </w:r>
          </w:p>
        </w:tc>
        <w:tc>
          <w:tcPr>
            <w:tcW w:w="361" w:type="dxa"/>
            <w:tcBorders>
              <w:top w:val="nil"/>
              <w:left w:val="nil"/>
              <w:bottom w:val="single" w:sz="4" w:space="0" w:color="000000"/>
              <w:right w:val="single" w:sz="4" w:space="0" w:color="000000"/>
            </w:tcBorders>
            <w:shd w:val="clear" w:color="auto" w:fill="auto"/>
            <w:vAlign w:val="center"/>
            <w:hideMark/>
          </w:tcPr>
          <w:p w14:paraId="6B2E60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D37CC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10AD8D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6D103A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8,0917</w:t>
            </w:r>
          </w:p>
        </w:tc>
        <w:tc>
          <w:tcPr>
            <w:tcW w:w="511" w:type="dxa"/>
            <w:tcBorders>
              <w:top w:val="nil"/>
              <w:left w:val="nil"/>
              <w:bottom w:val="single" w:sz="4" w:space="0" w:color="000000"/>
              <w:right w:val="single" w:sz="4" w:space="0" w:color="000000"/>
            </w:tcBorders>
            <w:shd w:val="clear" w:color="auto" w:fill="auto"/>
            <w:vAlign w:val="center"/>
            <w:hideMark/>
          </w:tcPr>
          <w:p w14:paraId="229946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0,0606</w:t>
            </w:r>
          </w:p>
        </w:tc>
        <w:tc>
          <w:tcPr>
            <w:tcW w:w="511" w:type="dxa"/>
            <w:tcBorders>
              <w:top w:val="nil"/>
              <w:left w:val="nil"/>
              <w:bottom w:val="single" w:sz="4" w:space="0" w:color="000000"/>
              <w:right w:val="single" w:sz="4" w:space="0" w:color="000000"/>
            </w:tcBorders>
            <w:shd w:val="clear" w:color="auto" w:fill="auto"/>
            <w:vAlign w:val="center"/>
            <w:hideMark/>
          </w:tcPr>
          <w:p w14:paraId="6D44EF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6,0846</w:t>
            </w:r>
          </w:p>
        </w:tc>
        <w:tc>
          <w:tcPr>
            <w:tcW w:w="511" w:type="dxa"/>
            <w:tcBorders>
              <w:top w:val="nil"/>
              <w:left w:val="nil"/>
              <w:bottom w:val="single" w:sz="4" w:space="0" w:color="000000"/>
              <w:right w:val="single" w:sz="4" w:space="0" w:color="000000"/>
            </w:tcBorders>
            <w:shd w:val="clear" w:color="auto" w:fill="auto"/>
            <w:vAlign w:val="center"/>
            <w:hideMark/>
          </w:tcPr>
          <w:p w14:paraId="0899D7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12,5332</w:t>
            </w:r>
          </w:p>
        </w:tc>
        <w:tc>
          <w:tcPr>
            <w:tcW w:w="511" w:type="dxa"/>
            <w:tcBorders>
              <w:top w:val="nil"/>
              <w:left w:val="nil"/>
              <w:bottom w:val="single" w:sz="4" w:space="0" w:color="000000"/>
              <w:right w:val="single" w:sz="4" w:space="0" w:color="000000"/>
            </w:tcBorders>
            <w:shd w:val="clear" w:color="auto" w:fill="auto"/>
            <w:vAlign w:val="center"/>
            <w:hideMark/>
          </w:tcPr>
          <w:p w14:paraId="10E40D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201,594</w:t>
            </w:r>
          </w:p>
        </w:tc>
        <w:tc>
          <w:tcPr>
            <w:tcW w:w="511" w:type="dxa"/>
            <w:tcBorders>
              <w:top w:val="nil"/>
              <w:left w:val="nil"/>
              <w:bottom w:val="single" w:sz="4" w:space="0" w:color="000000"/>
              <w:right w:val="single" w:sz="4" w:space="0" w:color="000000"/>
            </w:tcBorders>
            <w:shd w:val="clear" w:color="auto" w:fill="auto"/>
            <w:vAlign w:val="center"/>
            <w:hideMark/>
          </w:tcPr>
          <w:p w14:paraId="17F4C0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231,27</w:t>
            </w:r>
          </w:p>
        </w:tc>
        <w:tc>
          <w:tcPr>
            <w:tcW w:w="511" w:type="dxa"/>
            <w:tcBorders>
              <w:top w:val="nil"/>
              <w:left w:val="nil"/>
              <w:bottom w:val="single" w:sz="4" w:space="0" w:color="000000"/>
              <w:right w:val="single" w:sz="4" w:space="0" w:color="000000"/>
            </w:tcBorders>
            <w:shd w:val="clear" w:color="auto" w:fill="auto"/>
            <w:vAlign w:val="center"/>
            <w:hideMark/>
          </w:tcPr>
          <w:p w14:paraId="2377F0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B548F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33,8</w:t>
            </w:r>
          </w:p>
        </w:tc>
        <w:tc>
          <w:tcPr>
            <w:tcW w:w="511" w:type="dxa"/>
            <w:tcBorders>
              <w:top w:val="nil"/>
              <w:left w:val="nil"/>
              <w:bottom w:val="single" w:sz="4" w:space="0" w:color="000000"/>
              <w:right w:val="single" w:sz="4" w:space="0" w:color="000000"/>
            </w:tcBorders>
            <w:shd w:val="clear" w:color="auto" w:fill="auto"/>
            <w:vAlign w:val="center"/>
            <w:hideMark/>
          </w:tcPr>
          <w:p w14:paraId="060809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141,19</w:t>
            </w:r>
          </w:p>
        </w:tc>
        <w:tc>
          <w:tcPr>
            <w:tcW w:w="511" w:type="dxa"/>
            <w:tcBorders>
              <w:top w:val="nil"/>
              <w:left w:val="nil"/>
              <w:bottom w:val="single" w:sz="4" w:space="0" w:color="000000"/>
              <w:right w:val="single" w:sz="4" w:space="0" w:color="000000"/>
            </w:tcBorders>
            <w:shd w:val="clear" w:color="auto" w:fill="auto"/>
            <w:vAlign w:val="center"/>
            <w:hideMark/>
          </w:tcPr>
          <w:p w14:paraId="7D6434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92,19</w:t>
            </w:r>
          </w:p>
        </w:tc>
        <w:tc>
          <w:tcPr>
            <w:tcW w:w="511" w:type="dxa"/>
            <w:tcBorders>
              <w:top w:val="nil"/>
              <w:left w:val="nil"/>
              <w:bottom w:val="single" w:sz="4" w:space="0" w:color="000000"/>
              <w:right w:val="single" w:sz="4" w:space="0" w:color="000000"/>
            </w:tcBorders>
            <w:shd w:val="clear" w:color="auto" w:fill="auto"/>
            <w:vAlign w:val="center"/>
            <w:hideMark/>
          </w:tcPr>
          <w:p w14:paraId="083572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58,38</w:t>
            </w:r>
          </w:p>
        </w:tc>
        <w:tc>
          <w:tcPr>
            <w:tcW w:w="510" w:type="dxa"/>
            <w:tcBorders>
              <w:top w:val="nil"/>
              <w:left w:val="nil"/>
              <w:bottom w:val="single" w:sz="4" w:space="0" w:color="000000"/>
              <w:right w:val="single" w:sz="4" w:space="0" w:color="000000"/>
            </w:tcBorders>
            <w:shd w:val="clear" w:color="auto" w:fill="auto"/>
            <w:vAlign w:val="center"/>
            <w:hideMark/>
          </w:tcPr>
          <w:p w14:paraId="0563B3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5CDDE0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46FE35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214C14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7EAC58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0,0089</w:t>
            </w:r>
          </w:p>
        </w:tc>
        <w:tc>
          <w:tcPr>
            <w:tcW w:w="511" w:type="dxa"/>
            <w:tcBorders>
              <w:top w:val="nil"/>
              <w:left w:val="nil"/>
              <w:bottom w:val="single" w:sz="4" w:space="0" w:color="000000"/>
              <w:right w:val="single" w:sz="4" w:space="0" w:color="000000"/>
            </w:tcBorders>
            <w:shd w:val="clear" w:color="auto" w:fill="auto"/>
            <w:vAlign w:val="center"/>
            <w:hideMark/>
          </w:tcPr>
          <w:p w14:paraId="34CE06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0,0059</w:t>
            </w:r>
          </w:p>
        </w:tc>
        <w:tc>
          <w:tcPr>
            <w:tcW w:w="511" w:type="dxa"/>
            <w:tcBorders>
              <w:top w:val="nil"/>
              <w:left w:val="nil"/>
              <w:bottom w:val="single" w:sz="4" w:space="0" w:color="000000"/>
              <w:right w:val="single" w:sz="4" w:space="0" w:color="000000"/>
            </w:tcBorders>
            <w:shd w:val="clear" w:color="auto" w:fill="auto"/>
            <w:vAlign w:val="center"/>
            <w:hideMark/>
          </w:tcPr>
          <w:p w14:paraId="5EC9BD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0,0449</w:t>
            </w:r>
          </w:p>
        </w:tc>
        <w:tc>
          <w:tcPr>
            <w:tcW w:w="511" w:type="dxa"/>
            <w:tcBorders>
              <w:top w:val="nil"/>
              <w:left w:val="nil"/>
              <w:bottom w:val="single" w:sz="4" w:space="0" w:color="000000"/>
              <w:right w:val="single" w:sz="4" w:space="0" w:color="000000"/>
            </w:tcBorders>
            <w:shd w:val="clear" w:color="auto" w:fill="auto"/>
            <w:vAlign w:val="center"/>
            <w:hideMark/>
          </w:tcPr>
          <w:p w14:paraId="7C81DA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101909,82</w:t>
            </w:r>
          </w:p>
        </w:tc>
        <w:tc>
          <w:tcPr>
            <w:tcW w:w="511" w:type="dxa"/>
            <w:tcBorders>
              <w:top w:val="nil"/>
              <w:left w:val="nil"/>
              <w:bottom w:val="single" w:sz="4" w:space="0" w:color="000000"/>
              <w:right w:val="single" w:sz="4" w:space="0" w:color="000000"/>
            </w:tcBorders>
            <w:shd w:val="clear" w:color="auto" w:fill="auto"/>
            <w:vAlign w:val="center"/>
            <w:hideMark/>
          </w:tcPr>
          <w:p w14:paraId="1CB2BE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43631,878</w:t>
            </w:r>
          </w:p>
        </w:tc>
        <w:tc>
          <w:tcPr>
            <w:tcW w:w="511" w:type="dxa"/>
            <w:tcBorders>
              <w:top w:val="nil"/>
              <w:left w:val="nil"/>
              <w:bottom w:val="single" w:sz="4" w:space="0" w:color="000000"/>
              <w:right w:val="single" w:sz="4" w:space="0" w:color="000000"/>
            </w:tcBorders>
            <w:shd w:val="clear" w:color="auto" w:fill="auto"/>
            <w:vAlign w:val="center"/>
            <w:hideMark/>
          </w:tcPr>
          <w:p w14:paraId="103807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0,0692</w:t>
            </w:r>
          </w:p>
        </w:tc>
        <w:tc>
          <w:tcPr>
            <w:tcW w:w="511" w:type="dxa"/>
            <w:tcBorders>
              <w:top w:val="nil"/>
              <w:left w:val="nil"/>
              <w:bottom w:val="single" w:sz="4" w:space="0" w:color="000000"/>
              <w:right w:val="single" w:sz="4" w:space="0" w:color="000000"/>
            </w:tcBorders>
            <w:shd w:val="clear" w:color="auto" w:fill="auto"/>
            <w:vAlign w:val="center"/>
            <w:hideMark/>
          </w:tcPr>
          <w:p w14:paraId="5078BA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0,0692</w:t>
            </w:r>
          </w:p>
        </w:tc>
        <w:tc>
          <w:tcPr>
            <w:tcW w:w="511" w:type="dxa"/>
            <w:tcBorders>
              <w:top w:val="nil"/>
              <w:left w:val="nil"/>
              <w:bottom w:val="single" w:sz="4" w:space="0" w:color="000000"/>
              <w:right w:val="single" w:sz="4" w:space="0" w:color="000000"/>
            </w:tcBorders>
            <w:shd w:val="clear" w:color="auto" w:fill="auto"/>
            <w:vAlign w:val="center"/>
            <w:hideMark/>
          </w:tcPr>
          <w:p w14:paraId="428515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0,5705</w:t>
            </w:r>
          </w:p>
        </w:tc>
      </w:tr>
      <w:tr w:rsidR="000279D9" w:rsidRPr="000279D9" w14:paraId="5806FA92"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3A613B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Интернациональная, 12/1</w:t>
            </w:r>
          </w:p>
        </w:tc>
        <w:tc>
          <w:tcPr>
            <w:tcW w:w="592" w:type="dxa"/>
            <w:tcBorders>
              <w:top w:val="nil"/>
              <w:left w:val="nil"/>
              <w:bottom w:val="single" w:sz="4" w:space="0" w:color="000000"/>
              <w:right w:val="single" w:sz="4" w:space="0" w:color="000000"/>
            </w:tcBorders>
            <w:shd w:val="clear" w:color="auto" w:fill="auto"/>
            <w:vAlign w:val="center"/>
            <w:hideMark/>
          </w:tcPr>
          <w:p w14:paraId="454EDAA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7/2</w:t>
            </w:r>
          </w:p>
        </w:tc>
        <w:tc>
          <w:tcPr>
            <w:tcW w:w="361" w:type="dxa"/>
            <w:tcBorders>
              <w:top w:val="nil"/>
              <w:left w:val="nil"/>
              <w:bottom w:val="single" w:sz="4" w:space="0" w:color="000000"/>
              <w:right w:val="single" w:sz="4" w:space="0" w:color="000000"/>
            </w:tcBorders>
            <w:shd w:val="clear" w:color="auto" w:fill="auto"/>
            <w:vAlign w:val="center"/>
            <w:hideMark/>
          </w:tcPr>
          <w:p w14:paraId="7D27E3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E406E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tcPr>
          <w:p w14:paraId="08E99E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57A1C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11,2621</w:t>
            </w:r>
          </w:p>
        </w:tc>
        <w:tc>
          <w:tcPr>
            <w:tcW w:w="511" w:type="dxa"/>
            <w:tcBorders>
              <w:top w:val="nil"/>
              <w:left w:val="nil"/>
              <w:bottom w:val="single" w:sz="4" w:space="0" w:color="000000"/>
              <w:right w:val="single" w:sz="4" w:space="0" w:color="000000"/>
            </w:tcBorders>
            <w:shd w:val="clear" w:color="auto" w:fill="auto"/>
            <w:vAlign w:val="center"/>
            <w:hideMark/>
          </w:tcPr>
          <w:p w14:paraId="38A28F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0,2666</w:t>
            </w:r>
          </w:p>
        </w:tc>
        <w:tc>
          <w:tcPr>
            <w:tcW w:w="511" w:type="dxa"/>
            <w:tcBorders>
              <w:top w:val="nil"/>
              <w:left w:val="nil"/>
              <w:bottom w:val="single" w:sz="4" w:space="0" w:color="000000"/>
              <w:right w:val="single" w:sz="4" w:space="0" w:color="000000"/>
            </w:tcBorders>
            <w:shd w:val="clear" w:color="auto" w:fill="auto"/>
            <w:vAlign w:val="center"/>
            <w:hideMark/>
          </w:tcPr>
          <w:p w14:paraId="4F7235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10,0054</w:t>
            </w:r>
          </w:p>
        </w:tc>
        <w:tc>
          <w:tcPr>
            <w:tcW w:w="511" w:type="dxa"/>
            <w:tcBorders>
              <w:top w:val="nil"/>
              <w:left w:val="nil"/>
              <w:bottom w:val="single" w:sz="4" w:space="0" w:color="000000"/>
              <w:right w:val="single" w:sz="4" w:space="0" w:color="000000"/>
            </w:tcBorders>
            <w:shd w:val="clear" w:color="auto" w:fill="auto"/>
            <w:vAlign w:val="center"/>
            <w:hideMark/>
          </w:tcPr>
          <w:p w14:paraId="6B6F23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18,3123</w:t>
            </w:r>
          </w:p>
        </w:tc>
        <w:tc>
          <w:tcPr>
            <w:tcW w:w="511" w:type="dxa"/>
            <w:tcBorders>
              <w:top w:val="nil"/>
              <w:left w:val="nil"/>
              <w:bottom w:val="single" w:sz="4" w:space="0" w:color="000000"/>
              <w:right w:val="single" w:sz="4" w:space="0" w:color="000000"/>
            </w:tcBorders>
            <w:shd w:val="clear" w:color="auto" w:fill="auto"/>
            <w:vAlign w:val="center"/>
            <w:hideMark/>
          </w:tcPr>
          <w:p w14:paraId="21C0B7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200,983</w:t>
            </w:r>
          </w:p>
        </w:tc>
        <w:tc>
          <w:tcPr>
            <w:tcW w:w="511" w:type="dxa"/>
            <w:tcBorders>
              <w:top w:val="nil"/>
              <w:left w:val="nil"/>
              <w:bottom w:val="single" w:sz="4" w:space="0" w:color="000000"/>
              <w:right w:val="single" w:sz="4" w:space="0" w:color="000000"/>
            </w:tcBorders>
            <w:shd w:val="clear" w:color="auto" w:fill="auto"/>
            <w:vAlign w:val="center"/>
            <w:hideMark/>
          </w:tcPr>
          <w:p w14:paraId="793FE8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339,31</w:t>
            </w:r>
          </w:p>
        </w:tc>
        <w:tc>
          <w:tcPr>
            <w:tcW w:w="511" w:type="dxa"/>
            <w:tcBorders>
              <w:top w:val="nil"/>
              <w:left w:val="nil"/>
              <w:bottom w:val="single" w:sz="4" w:space="0" w:color="000000"/>
              <w:right w:val="single" w:sz="4" w:space="0" w:color="000000"/>
            </w:tcBorders>
            <w:shd w:val="clear" w:color="auto" w:fill="auto"/>
            <w:vAlign w:val="center"/>
            <w:hideMark/>
          </w:tcPr>
          <w:p w14:paraId="23CC33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BE31B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53,69</w:t>
            </w:r>
          </w:p>
        </w:tc>
        <w:tc>
          <w:tcPr>
            <w:tcW w:w="511" w:type="dxa"/>
            <w:tcBorders>
              <w:top w:val="nil"/>
              <w:left w:val="nil"/>
              <w:bottom w:val="single" w:sz="4" w:space="0" w:color="000000"/>
              <w:right w:val="single" w:sz="4" w:space="0" w:color="000000"/>
            </w:tcBorders>
            <w:shd w:val="clear" w:color="auto" w:fill="auto"/>
            <w:vAlign w:val="center"/>
            <w:hideMark/>
          </w:tcPr>
          <w:p w14:paraId="02AEE8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151,19</w:t>
            </w:r>
          </w:p>
        </w:tc>
        <w:tc>
          <w:tcPr>
            <w:tcW w:w="511" w:type="dxa"/>
            <w:tcBorders>
              <w:top w:val="nil"/>
              <w:left w:val="nil"/>
              <w:bottom w:val="single" w:sz="4" w:space="0" w:color="000000"/>
              <w:right w:val="single" w:sz="4" w:space="0" w:color="000000"/>
            </w:tcBorders>
            <w:shd w:val="clear" w:color="auto" w:fill="auto"/>
            <w:vAlign w:val="center"/>
            <w:hideMark/>
          </w:tcPr>
          <w:p w14:paraId="0B0B43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102,19</w:t>
            </w:r>
          </w:p>
        </w:tc>
        <w:tc>
          <w:tcPr>
            <w:tcW w:w="511" w:type="dxa"/>
            <w:tcBorders>
              <w:top w:val="nil"/>
              <w:left w:val="nil"/>
              <w:bottom w:val="single" w:sz="4" w:space="0" w:color="000000"/>
              <w:right w:val="single" w:sz="4" w:space="0" w:color="000000"/>
            </w:tcBorders>
            <w:shd w:val="clear" w:color="auto" w:fill="auto"/>
            <w:vAlign w:val="center"/>
            <w:hideMark/>
          </w:tcPr>
          <w:p w14:paraId="4A1EE5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48,5</w:t>
            </w:r>
          </w:p>
        </w:tc>
        <w:tc>
          <w:tcPr>
            <w:tcW w:w="510" w:type="dxa"/>
            <w:tcBorders>
              <w:top w:val="nil"/>
              <w:left w:val="nil"/>
              <w:bottom w:val="single" w:sz="4" w:space="0" w:color="000000"/>
              <w:right w:val="single" w:sz="4" w:space="0" w:color="000000"/>
            </w:tcBorders>
            <w:shd w:val="clear" w:color="auto" w:fill="auto"/>
            <w:vAlign w:val="center"/>
            <w:hideMark/>
          </w:tcPr>
          <w:p w14:paraId="1E6029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11" w:type="dxa"/>
            <w:tcBorders>
              <w:top w:val="nil"/>
              <w:left w:val="nil"/>
              <w:bottom w:val="single" w:sz="4" w:space="0" w:color="000000"/>
              <w:right w:val="single" w:sz="4" w:space="0" w:color="000000"/>
            </w:tcBorders>
            <w:shd w:val="clear" w:color="auto" w:fill="auto"/>
            <w:vAlign w:val="center"/>
            <w:hideMark/>
          </w:tcPr>
          <w:p w14:paraId="6A2D26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50</w:t>
            </w:r>
          </w:p>
        </w:tc>
        <w:tc>
          <w:tcPr>
            <w:tcW w:w="511" w:type="dxa"/>
            <w:tcBorders>
              <w:top w:val="nil"/>
              <w:left w:val="nil"/>
              <w:bottom w:val="single" w:sz="4" w:space="0" w:color="000000"/>
              <w:right w:val="single" w:sz="4" w:space="0" w:color="000000"/>
            </w:tcBorders>
            <w:shd w:val="clear" w:color="auto" w:fill="auto"/>
            <w:vAlign w:val="center"/>
            <w:hideMark/>
          </w:tcPr>
          <w:p w14:paraId="612BC2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w:t>
            </w:r>
          </w:p>
        </w:tc>
        <w:tc>
          <w:tcPr>
            <w:tcW w:w="511" w:type="dxa"/>
            <w:tcBorders>
              <w:top w:val="nil"/>
              <w:left w:val="nil"/>
              <w:bottom w:val="single" w:sz="4" w:space="0" w:color="000000"/>
              <w:right w:val="single" w:sz="4" w:space="0" w:color="000000"/>
            </w:tcBorders>
            <w:shd w:val="clear" w:color="auto" w:fill="auto"/>
            <w:vAlign w:val="center"/>
            <w:hideMark/>
          </w:tcPr>
          <w:p w14:paraId="66DAA1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w:t>
            </w:r>
          </w:p>
        </w:tc>
        <w:tc>
          <w:tcPr>
            <w:tcW w:w="511" w:type="dxa"/>
            <w:tcBorders>
              <w:top w:val="nil"/>
              <w:left w:val="nil"/>
              <w:bottom w:val="single" w:sz="4" w:space="0" w:color="000000"/>
              <w:right w:val="single" w:sz="4" w:space="0" w:color="000000"/>
            </w:tcBorders>
            <w:shd w:val="clear" w:color="auto" w:fill="auto"/>
            <w:vAlign w:val="center"/>
            <w:hideMark/>
          </w:tcPr>
          <w:p w14:paraId="6C6917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0,0239</w:t>
            </w:r>
          </w:p>
        </w:tc>
        <w:tc>
          <w:tcPr>
            <w:tcW w:w="511" w:type="dxa"/>
            <w:tcBorders>
              <w:top w:val="nil"/>
              <w:left w:val="nil"/>
              <w:bottom w:val="single" w:sz="4" w:space="0" w:color="000000"/>
              <w:right w:val="single" w:sz="4" w:space="0" w:color="000000"/>
            </w:tcBorders>
            <w:shd w:val="clear" w:color="auto" w:fill="auto"/>
            <w:vAlign w:val="center"/>
            <w:hideMark/>
          </w:tcPr>
          <w:p w14:paraId="16ACD3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0,0131</w:t>
            </w:r>
          </w:p>
        </w:tc>
        <w:tc>
          <w:tcPr>
            <w:tcW w:w="511" w:type="dxa"/>
            <w:tcBorders>
              <w:top w:val="nil"/>
              <w:left w:val="nil"/>
              <w:bottom w:val="single" w:sz="4" w:space="0" w:color="000000"/>
              <w:right w:val="single" w:sz="4" w:space="0" w:color="000000"/>
            </w:tcBorders>
            <w:shd w:val="clear" w:color="auto" w:fill="auto"/>
            <w:vAlign w:val="center"/>
            <w:hideMark/>
          </w:tcPr>
          <w:p w14:paraId="7F288D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0,0623</w:t>
            </w:r>
          </w:p>
        </w:tc>
        <w:tc>
          <w:tcPr>
            <w:tcW w:w="511" w:type="dxa"/>
            <w:tcBorders>
              <w:top w:val="nil"/>
              <w:left w:val="nil"/>
              <w:bottom w:val="single" w:sz="4" w:space="0" w:color="000000"/>
              <w:right w:val="single" w:sz="4" w:space="0" w:color="000000"/>
            </w:tcBorders>
            <w:shd w:val="clear" w:color="auto" w:fill="auto"/>
            <w:vAlign w:val="center"/>
            <w:hideMark/>
          </w:tcPr>
          <w:p w14:paraId="51DBB9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158796,46</w:t>
            </w:r>
          </w:p>
        </w:tc>
        <w:tc>
          <w:tcPr>
            <w:tcW w:w="511" w:type="dxa"/>
            <w:tcBorders>
              <w:top w:val="nil"/>
              <w:left w:val="nil"/>
              <w:bottom w:val="single" w:sz="4" w:space="0" w:color="000000"/>
              <w:right w:val="single" w:sz="4" w:space="0" w:color="000000"/>
            </w:tcBorders>
            <w:shd w:val="clear" w:color="auto" w:fill="auto"/>
            <w:vAlign w:val="center"/>
            <w:hideMark/>
          </w:tcPr>
          <w:p w14:paraId="755E38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67973,659</w:t>
            </w:r>
          </w:p>
        </w:tc>
        <w:tc>
          <w:tcPr>
            <w:tcW w:w="511" w:type="dxa"/>
            <w:tcBorders>
              <w:top w:val="nil"/>
              <w:left w:val="nil"/>
              <w:bottom w:val="single" w:sz="4" w:space="0" w:color="000000"/>
              <w:right w:val="single" w:sz="4" w:space="0" w:color="000000"/>
            </w:tcBorders>
            <w:shd w:val="clear" w:color="auto" w:fill="auto"/>
            <w:vAlign w:val="center"/>
            <w:hideMark/>
          </w:tcPr>
          <w:p w14:paraId="3A9ACF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0,1843</w:t>
            </w:r>
          </w:p>
        </w:tc>
        <w:tc>
          <w:tcPr>
            <w:tcW w:w="511" w:type="dxa"/>
            <w:tcBorders>
              <w:top w:val="nil"/>
              <w:left w:val="nil"/>
              <w:bottom w:val="single" w:sz="4" w:space="0" w:color="000000"/>
              <w:right w:val="single" w:sz="4" w:space="0" w:color="000000"/>
            </w:tcBorders>
            <w:shd w:val="clear" w:color="auto" w:fill="auto"/>
            <w:vAlign w:val="center"/>
            <w:hideMark/>
          </w:tcPr>
          <w:p w14:paraId="6025B8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0,1842</w:t>
            </w:r>
          </w:p>
        </w:tc>
        <w:tc>
          <w:tcPr>
            <w:tcW w:w="511" w:type="dxa"/>
            <w:tcBorders>
              <w:top w:val="nil"/>
              <w:left w:val="nil"/>
              <w:bottom w:val="single" w:sz="4" w:space="0" w:color="000000"/>
              <w:right w:val="single" w:sz="4" w:space="0" w:color="000000"/>
            </w:tcBorders>
            <w:shd w:val="clear" w:color="auto" w:fill="auto"/>
            <w:vAlign w:val="center"/>
            <w:hideMark/>
          </w:tcPr>
          <w:p w14:paraId="222748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0,8695</w:t>
            </w:r>
          </w:p>
        </w:tc>
      </w:tr>
      <w:tr w:rsidR="000279D9" w:rsidRPr="000279D9" w14:paraId="59F3991F"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EC7920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Спортивная, 5/1</w:t>
            </w:r>
          </w:p>
        </w:tc>
        <w:tc>
          <w:tcPr>
            <w:tcW w:w="592" w:type="dxa"/>
            <w:tcBorders>
              <w:top w:val="nil"/>
              <w:left w:val="nil"/>
              <w:bottom w:val="single" w:sz="4" w:space="0" w:color="000000"/>
              <w:right w:val="single" w:sz="4" w:space="0" w:color="000000"/>
            </w:tcBorders>
            <w:shd w:val="clear" w:color="auto" w:fill="auto"/>
            <w:vAlign w:val="center"/>
            <w:hideMark/>
          </w:tcPr>
          <w:p w14:paraId="693ABC7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7/3</w:t>
            </w:r>
          </w:p>
        </w:tc>
        <w:tc>
          <w:tcPr>
            <w:tcW w:w="361" w:type="dxa"/>
            <w:tcBorders>
              <w:top w:val="nil"/>
              <w:left w:val="nil"/>
              <w:bottom w:val="single" w:sz="4" w:space="0" w:color="000000"/>
              <w:right w:val="single" w:sz="4" w:space="0" w:color="000000"/>
            </w:tcBorders>
            <w:shd w:val="clear" w:color="auto" w:fill="auto"/>
            <w:vAlign w:val="center"/>
            <w:hideMark/>
          </w:tcPr>
          <w:p w14:paraId="0D5DD0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632761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78E6E5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4D0CA5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94364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984A6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7,5775</w:t>
            </w:r>
          </w:p>
        </w:tc>
        <w:tc>
          <w:tcPr>
            <w:tcW w:w="511" w:type="dxa"/>
            <w:tcBorders>
              <w:top w:val="nil"/>
              <w:left w:val="nil"/>
              <w:bottom w:val="single" w:sz="4" w:space="0" w:color="000000"/>
              <w:right w:val="single" w:sz="4" w:space="0" w:color="000000"/>
            </w:tcBorders>
            <w:shd w:val="clear" w:color="auto" w:fill="auto"/>
            <w:vAlign w:val="center"/>
            <w:hideMark/>
          </w:tcPr>
          <w:p w14:paraId="60F190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4,9845</w:t>
            </w:r>
          </w:p>
        </w:tc>
        <w:tc>
          <w:tcPr>
            <w:tcW w:w="511" w:type="dxa"/>
            <w:tcBorders>
              <w:top w:val="nil"/>
              <w:left w:val="nil"/>
              <w:bottom w:val="single" w:sz="4" w:space="0" w:color="000000"/>
              <w:right w:val="single" w:sz="4" w:space="0" w:color="000000"/>
            </w:tcBorders>
            <w:shd w:val="clear" w:color="auto" w:fill="auto"/>
            <w:vAlign w:val="center"/>
            <w:hideMark/>
          </w:tcPr>
          <w:p w14:paraId="2E2EE3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7D24E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60,57</w:t>
            </w:r>
          </w:p>
        </w:tc>
        <w:tc>
          <w:tcPr>
            <w:tcW w:w="511" w:type="dxa"/>
            <w:tcBorders>
              <w:top w:val="nil"/>
              <w:left w:val="nil"/>
              <w:bottom w:val="single" w:sz="4" w:space="0" w:color="000000"/>
              <w:right w:val="single" w:sz="4" w:space="0" w:color="000000"/>
            </w:tcBorders>
            <w:shd w:val="clear" w:color="auto" w:fill="auto"/>
            <w:vAlign w:val="center"/>
            <w:hideMark/>
          </w:tcPr>
          <w:p w14:paraId="3A21E1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0C46A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31,69</w:t>
            </w:r>
          </w:p>
        </w:tc>
        <w:tc>
          <w:tcPr>
            <w:tcW w:w="511" w:type="dxa"/>
            <w:tcBorders>
              <w:top w:val="nil"/>
              <w:left w:val="nil"/>
              <w:bottom w:val="single" w:sz="4" w:space="0" w:color="000000"/>
              <w:right w:val="single" w:sz="4" w:space="0" w:color="000000"/>
            </w:tcBorders>
            <w:shd w:val="clear" w:color="auto" w:fill="auto"/>
            <w:vAlign w:val="center"/>
            <w:hideMark/>
          </w:tcPr>
          <w:p w14:paraId="4A3C26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140,16</w:t>
            </w:r>
          </w:p>
        </w:tc>
        <w:tc>
          <w:tcPr>
            <w:tcW w:w="511" w:type="dxa"/>
            <w:tcBorders>
              <w:top w:val="nil"/>
              <w:left w:val="nil"/>
              <w:bottom w:val="single" w:sz="4" w:space="0" w:color="000000"/>
              <w:right w:val="single" w:sz="4" w:space="0" w:color="000000"/>
            </w:tcBorders>
            <w:shd w:val="clear" w:color="auto" w:fill="auto"/>
            <w:vAlign w:val="center"/>
            <w:hideMark/>
          </w:tcPr>
          <w:p w14:paraId="009D6E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91,16</w:t>
            </w:r>
          </w:p>
        </w:tc>
        <w:tc>
          <w:tcPr>
            <w:tcW w:w="511" w:type="dxa"/>
            <w:tcBorders>
              <w:top w:val="nil"/>
              <w:left w:val="nil"/>
              <w:bottom w:val="single" w:sz="4" w:space="0" w:color="000000"/>
              <w:right w:val="single" w:sz="4" w:space="0" w:color="000000"/>
            </w:tcBorders>
            <w:shd w:val="clear" w:color="auto" w:fill="auto"/>
            <w:vAlign w:val="center"/>
            <w:hideMark/>
          </w:tcPr>
          <w:p w14:paraId="32A48C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59,47</w:t>
            </w:r>
          </w:p>
        </w:tc>
        <w:tc>
          <w:tcPr>
            <w:tcW w:w="510" w:type="dxa"/>
            <w:tcBorders>
              <w:top w:val="nil"/>
              <w:left w:val="nil"/>
              <w:bottom w:val="single" w:sz="4" w:space="0" w:color="000000"/>
              <w:right w:val="single" w:sz="4" w:space="0" w:color="000000"/>
            </w:tcBorders>
            <w:shd w:val="clear" w:color="auto" w:fill="auto"/>
            <w:vAlign w:val="center"/>
            <w:hideMark/>
          </w:tcPr>
          <w:p w14:paraId="6DAFC5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w:t>
            </w:r>
          </w:p>
        </w:tc>
        <w:tc>
          <w:tcPr>
            <w:tcW w:w="511" w:type="dxa"/>
            <w:tcBorders>
              <w:top w:val="nil"/>
              <w:left w:val="nil"/>
              <w:bottom w:val="single" w:sz="4" w:space="0" w:color="000000"/>
              <w:right w:val="single" w:sz="4" w:space="0" w:color="000000"/>
            </w:tcBorders>
            <w:shd w:val="clear" w:color="auto" w:fill="auto"/>
            <w:vAlign w:val="center"/>
            <w:hideMark/>
          </w:tcPr>
          <w:p w14:paraId="0B4135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64</w:t>
            </w:r>
          </w:p>
        </w:tc>
        <w:tc>
          <w:tcPr>
            <w:tcW w:w="511" w:type="dxa"/>
            <w:tcBorders>
              <w:top w:val="nil"/>
              <w:left w:val="nil"/>
              <w:bottom w:val="single" w:sz="4" w:space="0" w:color="000000"/>
              <w:right w:val="single" w:sz="4" w:space="0" w:color="000000"/>
            </w:tcBorders>
            <w:shd w:val="clear" w:color="auto" w:fill="auto"/>
            <w:vAlign w:val="center"/>
            <w:hideMark/>
          </w:tcPr>
          <w:p w14:paraId="5FB883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w:t>
            </w:r>
          </w:p>
        </w:tc>
        <w:tc>
          <w:tcPr>
            <w:tcW w:w="511" w:type="dxa"/>
            <w:tcBorders>
              <w:top w:val="nil"/>
              <w:left w:val="nil"/>
              <w:bottom w:val="single" w:sz="4" w:space="0" w:color="000000"/>
              <w:right w:val="single" w:sz="4" w:space="0" w:color="000000"/>
            </w:tcBorders>
            <w:shd w:val="clear" w:color="auto" w:fill="auto"/>
            <w:vAlign w:val="center"/>
            <w:hideMark/>
          </w:tcPr>
          <w:p w14:paraId="4498F9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w:t>
            </w:r>
          </w:p>
        </w:tc>
        <w:tc>
          <w:tcPr>
            <w:tcW w:w="511" w:type="dxa"/>
            <w:tcBorders>
              <w:top w:val="nil"/>
              <w:left w:val="nil"/>
              <w:bottom w:val="single" w:sz="4" w:space="0" w:color="000000"/>
              <w:right w:val="single" w:sz="4" w:space="0" w:color="000000"/>
            </w:tcBorders>
            <w:shd w:val="clear" w:color="auto" w:fill="auto"/>
            <w:vAlign w:val="center"/>
            <w:hideMark/>
          </w:tcPr>
          <w:p w14:paraId="3BA39C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EC0AF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1145F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593F3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7ED76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BF2B1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894E7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39017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7B892853"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1461DE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Спортивная, 13Б</w:t>
            </w:r>
          </w:p>
        </w:tc>
        <w:tc>
          <w:tcPr>
            <w:tcW w:w="592" w:type="dxa"/>
            <w:tcBorders>
              <w:top w:val="nil"/>
              <w:left w:val="nil"/>
              <w:bottom w:val="single" w:sz="4" w:space="0" w:color="000000"/>
              <w:right w:val="single" w:sz="4" w:space="0" w:color="000000"/>
            </w:tcBorders>
            <w:shd w:val="clear" w:color="auto" w:fill="auto"/>
            <w:vAlign w:val="center"/>
            <w:hideMark/>
          </w:tcPr>
          <w:p w14:paraId="29F68A2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7А/1</w:t>
            </w:r>
          </w:p>
        </w:tc>
        <w:tc>
          <w:tcPr>
            <w:tcW w:w="361" w:type="dxa"/>
            <w:tcBorders>
              <w:top w:val="nil"/>
              <w:left w:val="nil"/>
              <w:bottom w:val="single" w:sz="4" w:space="0" w:color="000000"/>
              <w:right w:val="single" w:sz="4" w:space="0" w:color="000000"/>
            </w:tcBorders>
            <w:shd w:val="clear" w:color="auto" w:fill="auto"/>
            <w:vAlign w:val="center"/>
            <w:hideMark/>
          </w:tcPr>
          <w:p w14:paraId="721FB7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45BDDA8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1F75CD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054C36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5,1452</w:t>
            </w:r>
          </w:p>
        </w:tc>
        <w:tc>
          <w:tcPr>
            <w:tcW w:w="511" w:type="dxa"/>
            <w:tcBorders>
              <w:top w:val="nil"/>
              <w:left w:val="nil"/>
              <w:bottom w:val="single" w:sz="4" w:space="0" w:color="000000"/>
              <w:right w:val="single" w:sz="4" w:space="0" w:color="000000"/>
            </w:tcBorders>
            <w:shd w:val="clear" w:color="auto" w:fill="auto"/>
            <w:vAlign w:val="center"/>
            <w:hideMark/>
          </w:tcPr>
          <w:p w14:paraId="57C14A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2D4F99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3,8673</w:t>
            </w:r>
          </w:p>
        </w:tc>
        <w:tc>
          <w:tcPr>
            <w:tcW w:w="511" w:type="dxa"/>
            <w:tcBorders>
              <w:top w:val="nil"/>
              <w:left w:val="nil"/>
              <w:bottom w:val="single" w:sz="4" w:space="0" w:color="000000"/>
              <w:right w:val="single" w:sz="4" w:space="0" w:color="000000"/>
            </w:tcBorders>
            <w:shd w:val="clear" w:color="auto" w:fill="auto"/>
            <w:vAlign w:val="center"/>
            <w:hideMark/>
          </w:tcPr>
          <w:p w14:paraId="61BBB0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7,7246</w:t>
            </w:r>
          </w:p>
        </w:tc>
        <w:tc>
          <w:tcPr>
            <w:tcW w:w="511" w:type="dxa"/>
            <w:tcBorders>
              <w:top w:val="nil"/>
              <w:left w:val="nil"/>
              <w:bottom w:val="single" w:sz="4" w:space="0" w:color="000000"/>
              <w:right w:val="single" w:sz="4" w:space="0" w:color="000000"/>
            </w:tcBorders>
            <w:shd w:val="clear" w:color="auto" w:fill="auto"/>
            <w:vAlign w:val="center"/>
            <w:hideMark/>
          </w:tcPr>
          <w:p w14:paraId="786CE4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122,471</w:t>
            </w:r>
          </w:p>
        </w:tc>
        <w:tc>
          <w:tcPr>
            <w:tcW w:w="511" w:type="dxa"/>
            <w:tcBorders>
              <w:top w:val="nil"/>
              <w:left w:val="nil"/>
              <w:bottom w:val="single" w:sz="4" w:space="0" w:color="000000"/>
              <w:right w:val="single" w:sz="4" w:space="0" w:color="000000"/>
            </w:tcBorders>
            <w:shd w:val="clear" w:color="auto" w:fill="auto"/>
            <w:vAlign w:val="center"/>
            <w:hideMark/>
          </w:tcPr>
          <w:p w14:paraId="0489A9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166,22</w:t>
            </w:r>
          </w:p>
        </w:tc>
        <w:tc>
          <w:tcPr>
            <w:tcW w:w="511" w:type="dxa"/>
            <w:tcBorders>
              <w:top w:val="nil"/>
              <w:left w:val="nil"/>
              <w:bottom w:val="single" w:sz="4" w:space="0" w:color="000000"/>
              <w:right w:val="single" w:sz="4" w:space="0" w:color="000000"/>
            </w:tcBorders>
            <w:shd w:val="clear" w:color="auto" w:fill="auto"/>
            <w:vAlign w:val="center"/>
            <w:hideMark/>
          </w:tcPr>
          <w:p w14:paraId="302932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122,471</w:t>
            </w:r>
          </w:p>
        </w:tc>
        <w:tc>
          <w:tcPr>
            <w:tcW w:w="511" w:type="dxa"/>
            <w:tcBorders>
              <w:top w:val="nil"/>
              <w:left w:val="nil"/>
              <w:bottom w:val="single" w:sz="4" w:space="0" w:color="000000"/>
              <w:right w:val="single" w:sz="4" w:space="0" w:color="000000"/>
            </w:tcBorders>
            <w:shd w:val="clear" w:color="auto" w:fill="auto"/>
            <w:vAlign w:val="center"/>
            <w:hideMark/>
          </w:tcPr>
          <w:p w14:paraId="37787E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29,55</w:t>
            </w:r>
          </w:p>
        </w:tc>
        <w:tc>
          <w:tcPr>
            <w:tcW w:w="511" w:type="dxa"/>
            <w:tcBorders>
              <w:top w:val="nil"/>
              <w:left w:val="nil"/>
              <w:bottom w:val="single" w:sz="4" w:space="0" w:color="000000"/>
              <w:right w:val="single" w:sz="4" w:space="0" w:color="000000"/>
            </w:tcBorders>
            <w:shd w:val="clear" w:color="auto" w:fill="auto"/>
            <w:vAlign w:val="center"/>
            <w:hideMark/>
          </w:tcPr>
          <w:p w14:paraId="248BDE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139,09</w:t>
            </w:r>
          </w:p>
        </w:tc>
        <w:tc>
          <w:tcPr>
            <w:tcW w:w="511" w:type="dxa"/>
            <w:tcBorders>
              <w:top w:val="nil"/>
              <w:left w:val="nil"/>
              <w:bottom w:val="single" w:sz="4" w:space="0" w:color="000000"/>
              <w:right w:val="single" w:sz="4" w:space="0" w:color="000000"/>
            </w:tcBorders>
            <w:shd w:val="clear" w:color="auto" w:fill="auto"/>
            <w:vAlign w:val="center"/>
            <w:hideMark/>
          </w:tcPr>
          <w:p w14:paraId="24F13E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90,09</w:t>
            </w:r>
          </w:p>
        </w:tc>
        <w:tc>
          <w:tcPr>
            <w:tcW w:w="511" w:type="dxa"/>
            <w:tcBorders>
              <w:top w:val="nil"/>
              <w:left w:val="nil"/>
              <w:bottom w:val="single" w:sz="4" w:space="0" w:color="000000"/>
              <w:right w:val="single" w:sz="4" w:space="0" w:color="000000"/>
            </w:tcBorders>
            <w:shd w:val="clear" w:color="auto" w:fill="auto"/>
            <w:vAlign w:val="center"/>
            <w:hideMark/>
          </w:tcPr>
          <w:p w14:paraId="5600C7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60,54</w:t>
            </w:r>
          </w:p>
        </w:tc>
        <w:tc>
          <w:tcPr>
            <w:tcW w:w="510" w:type="dxa"/>
            <w:tcBorders>
              <w:top w:val="nil"/>
              <w:left w:val="nil"/>
              <w:bottom w:val="single" w:sz="4" w:space="0" w:color="000000"/>
              <w:right w:val="single" w:sz="4" w:space="0" w:color="000000"/>
            </w:tcBorders>
            <w:shd w:val="clear" w:color="auto" w:fill="auto"/>
            <w:vAlign w:val="center"/>
            <w:hideMark/>
          </w:tcPr>
          <w:p w14:paraId="7702C5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w:t>
            </w:r>
          </w:p>
        </w:tc>
        <w:tc>
          <w:tcPr>
            <w:tcW w:w="511" w:type="dxa"/>
            <w:tcBorders>
              <w:top w:val="nil"/>
              <w:left w:val="nil"/>
              <w:bottom w:val="single" w:sz="4" w:space="0" w:color="000000"/>
              <w:right w:val="single" w:sz="4" w:space="0" w:color="000000"/>
            </w:tcBorders>
            <w:shd w:val="clear" w:color="auto" w:fill="auto"/>
            <w:vAlign w:val="center"/>
            <w:hideMark/>
          </w:tcPr>
          <w:p w14:paraId="405380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5E6652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w:t>
            </w:r>
          </w:p>
        </w:tc>
        <w:tc>
          <w:tcPr>
            <w:tcW w:w="511" w:type="dxa"/>
            <w:tcBorders>
              <w:top w:val="nil"/>
              <w:left w:val="nil"/>
              <w:bottom w:val="single" w:sz="4" w:space="0" w:color="000000"/>
              <w:right w:val="single" w:sz="4" w:space="0" w:color="000000"/>
            </w:tcBorders>
            <w:shd w:val="clear" w:color="auto" w:fill="auto"/>
            <w:vAlign w:val="center"/>
            <w:hideMark/>
          </w:tcPr>
          <w:p w14:paraId="166B04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29C5E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0,0017</w:t>
            </w:r>
          </w:p>
        </w:tc>
        <w:tc>
          <w:tcPr>
            <w:tcW w:w="511" w:type="dxa"/>
            <w:tcBorders>
              <w:top w:val="nil"/>
              <w:left w:val="nil"/>
              <w:bottom w:val="single" w:sz="4" w:space="0" w:color="000000"/>
              <w:right w:val="single" w:sz="4" w:space="0" w:color="000000"/>
            </w:tcBorders>
            <w:shd w:val="clear" w:color="auto" w:fill="auto"/>
            <w:vAlign w:val="center"/>
            <w:hideMark/>
          </w:tcPr>
          <w:p w14:paraId="63E773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413859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0,0279</w:t>
            </w:r>
          </w:p>
        </w:tc>
        <w:tc>
          <w:tcPr>
            <w:tcW w:w="511" w:type="dxa"/>
            <w:tcBorders>
              <w:top w:val="nil"/>
              <w:left w:val="nil"/>
              <w:bottom w:val="single" w:sz="4" w:space="0" w:color="000000"/>
              <w:right w:val="single" w:sz="4" w:space="0" w:color="000000"/>
            </w:tcBorders>
            <w:shd w:val="clear" w:color="auto" w:fill="auto"/>
            <w:vAlign w:val="center"/>
            <w:hideMark/>
          </w:tcPr>
          <w:p w14:paraId="29C604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19261,702</w:t>
            </w:r>
          </w:p>
        </w:tc>
        <w:tc>
          <w:tcPr>
            <w:tcW w:w="511" w:type="dxa"/>
            <w:tcBorders>
              <w:top w:val="nil"/>
              <w:left w:val="nil"/>
              <w:bottom w:val="single" w:sz="4" w:space="0" w:color="000000"/>
              <w:right w:val="single" w:sz="4" w:space="0" w:color="000000"/>
            </w:tcBorders>
            <w:shd w:val="clear" w:color="auto" w:fill="auto"/>
            <w:vAlign w:val="center"/>
            <w:hideMark/>
          </w:tcPr>
          <w:p w14:paraId="2C94AD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8251,518</w:t>
            </w:r>
          </w:p>
        </w:tc>
        <w:tc>
          <w:tcPr>
            <w:tcW w:w="511" w:type="dxa"/>
            <w:tcBorders>
              <w:top w:val="nil"/>
              <w:left w:val="nil"/>
              <w:bottom w:val="single" w:sz="4" w:space="0" w:color="000000"/>
              <w:right w:val="single" w:sz="4" w:space="0" w:color="000000"/>
            </w:tcBorders>
            <w:shd w:val="clear" w:color="auto" w:fill="auto"/>
            <w:vAlign w:val="center"/>
            <w:hideMark/>
          </w:tcPr>
          <w:p w14:paraId="5EC91E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0,0162</w:t>
            </w:r>
          </w:p>
        </w:tc>
        <w:tc>
          <w:tcPr>
            <w:tcW w:w="511" w:type="dxa"/>
            <w:tcBorders>
              <w:top w:val="nil"/>
              <w:left w:val="nil"/>
              <w:bottom w:val="single" w:sz="4" w:space="0" w:color="000000"/>
              <w:right w:val="single" w:sz="4" w:space="0" w:color="000000"/>
            </w:tcBorders>
            <w:shd w:val="clear" w:color="auto" w:fill="auto"/>
            <w:vAlign w:val="center"/>
            <w:hideMark/>
          </w:tcPr>
          <w:p w14:paraId="64915E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0,0162</w:t>
            </w:r>
          </w:p>
        </w:tc>
        <w:tc>
          <w:tcPr>
            <w:tcW w:w="511" w:type="dxa"/>
            <w:tcBorders>
              <w:top w:val="nil"/>
              <w:left w:val="nil"/>
              <w:bottom w:val="single" w:sz="4" w:space="0" w:color="000000"/>
              <w:right w:val="single" w:sz="4" w:space="0" w:color="000000"/>
            </w:tcBorders>
            <w:shd w:val="clear" w:color="auto" w:fill="auto"/>
            <w:vAlign w:val="center"/>
            <w:hideMark/>
          </w:tcPr>
          <w:p w14:paraId="37DEDB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1D72D0BB"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7DCDFD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36/2</w:t>
            </w:r>
          </w:p>
        </w:tc>
        <w:tc>
          <w:tcPr>
            <w:tcW w:w="592" w:type="dxa"/>
            <w:tcBorders>
              <w:top w:val="nil"/>
              <w:left w:val="nil"/>
              <w:bottom w:val="single" w:sz="4" w:space="0" w:color="000000"/>
              <w:right w:val="single" w:sz="4" w:space="0" w:color="000000"/>
            </w:tcBorders>
            <w:shd w:val="clear" w:color="auto" w:fill="auto"/>
            <w:vAlign w:val="center"/>
            <w:hideMark/>
          </w:tcPr>
          <w:p w14:paraId="4F84970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7А/2</w:t>
            </w:r>
          </w:p>
        </w:tc>
        <w:tc>
          <w:tcPr>
            <w:tcW w:w="361" w:type="dxa"/>
            <w:tcBorders>
              <w:top w:val="nil"/>
              <w:left w:val="nil"/>
              <w:bottom w:val="single" w:sz="4" w:space="0" w:color="000000"/>
              <w:right w:val="single" w:sz="4" w:space="0" w:color="000000"/>
            </w:tcBorders>
            <w:shd w:val="clear" w:color="auto" w:fill="auto"/>
            <w:vAlign w:val="center"/>
            <w:hideMark/>
          </w:tcPr>
          <w:p w14:paraId="2CA279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700BBB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5  Двухступ смеш </w:t>
            </w:r>
            <w:r w:rsidRPr="000279D9">
              <w:rPr>
                <w:rFonts w:ascii="Times New Roman" w:hAnsi="Times New Roman"/>
                <w:color w:val="000000"/>
                <w:sz w:val="16"/>
                <w:szCs w:val="16"/>
                <w:lang w:val="ru-RU" w:eastAsia="ru-RU"/>
              </w:rPr>
              <w:lastRenderedPageBreak/>
              <w:t>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0D1494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698B3E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2,3024</w:t>
            </w:r>
          </w:p>
        </w:tc>
        <w:tc>
          <w:tcPr>
            <w:tcW w:w="511" w:type="dxa"/>
            <w:tcBorders>
              <w:top w:val="nil"/>
              <w:left w:val="nil"/>
              <w:bottom w:val="single" w:sz="4" w:space="0" w:color="000000"/>
              <w:right w:val="single" w:sz="4" w:space="0" w:color="000000"/>
            </w:tcBorders>
            <w:shd w:val="clear" w:color="auto" w:fill="auto"/>
            <w:vAlign w:val="center"/>
            <w:hideMark/>
          </w:tcPr>
          <w:p w14:paraId="1DF6C6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1,2733</w:t>
            </w:r>
          </w:p>
        </w:tc>
        <w:tc>
          <w:tcPr>
            <w:tcW w:w="511" w:type="dxa"/>
            <w:tcBorders>
              <w:top w:val="nil"/>
              <w:left w:val="nil"/>
              <w:bottom w:val="single" w:sz="4" w:space="0" w:color="000000"/>
              <w:right w:val="single" w:sz="4" w:space="0" w:color="000000"/>
            </w:tcBorders>
            <w:shd w:val="clear" w:color="auto" w:fill="auto"/>
            <w:vAlign w:val="center"/>
            <w:hideMark/>
          </w:tcPr>
          <w:p w14:paraId="1F2EC0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2,6985</w:t>
            </w:r>
          </w:p>
        </w:tc>
        <w:tc>
          <w:tcPr>
            <w:tcW w:w="511" w:type="dxa"/>
            <w:tcBorders>
              <w:top w:val="nil"/>
              <w:left w:val="nil"/>
              <w:bottom w:val="single" w:sz="4" w:space="0" w:color="000000"/>
              <w:right w:val="single" w:sz="4" w:space="0" w:color="000000"/>
            </w:tcBorders>
            <w:shd w:val="clear" w:color="auto" w:fill="auto"/>
            <w:vAlign w:val="center"/>
            <w:hideMark/>
          </w:tcPr>
          <w:p w14:paraId="5F8935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5,3866</w:t>
            </w:r>
          </w:p>
        </w:tc>
        <w:tc>
          <w:tcPr>
            <w:tcW w:w="511" w:type="dxa"/>
            <w:tcBorders>
              <w:top w:val="nil"/>
              <w:left w:val="nil"/>
              <w:bottom w:val="single" w:sz="4" w:space="0" w:color="000000"/>
              <w:right w:val="single" w:sz="4" w:space="0" w:color="000000"/>
            </w:tcBorders>
            <w:shd w:val="clear" w:color="auto" w:fill="auto"/>
            <w:vAlign w:val="center"/>
            <w:hideMark/>
          </w:tcPr>
          <w:p w14:paraId="2DE071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61,529</w:t>
            </w:r>
          </w:p>
        </w:tc>
        <w:tc>
          <w:tcPr>
            <w:tcW w:w="511" w:type="dxa"/>
            <w:tcBorders>
              <w:top w:val="nil"/>
              <w:left w:val="nil"/>
              <w:bottom w:val="single" w:sz="4" w:space="0" w:color="000000"/>
              <w:right w:val="single" w:sz="4" w:space="0" w:color="000000"/>
            </w:tcBorders>
            <w:shd w:val="clear" w:color="auto" w:fill="auto"/>
            <w:vAlign w:val="center"/>
            <w:hideMark/>
          </w:tcPr>
          <w:p w14:paraId="1674D8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94,1</w:t>
            </w:r>
          </w:p>
        </w:tc>
        <w:tc>
          <w:tcPr>
            <w:tcW w:w="511" w:type="dxa"/>
            <w:tcBorders>
              <w:top w:val="nil"/>
              <w:left w:val="nil"/>
              <w:bottom w:val="single" w:sz="4" w:space="0" w:color="000000"/>
              <w:right w:val="single" w:sz="4" w:space="0" w:color="000000"/>
            </w:tcBorders>
            <w:shd w:val="clear" w:color="auto" w:fill="auto"/>
            <w:vAlign w:val="center"/>
            <w:hideMark/>
          </w:tcPr>
          <w:p w14:paraId="1B952A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4961F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69,86</w:t>
            </w:r>
          </w:p>
        </w:tc>
        <w:tc>
          <w:tcPr>
            <w:tcW w:w="511" w:type="dxa"/>
            <w:tcBorders>
              <w:top w:val="nil"/>
              <w:left w:val="nil"/>
              <w:bottom w:val="single" w:sz="4" w:space="0" w:color="000000"/>
              <w:right w:val="single" w:sz="4" w:space="0" w:color="000000"/>
            </w:tcBorders>
            <w:shd w:val="clear" w:color="auto" w:fill="auto"/>
            <w:vAlign w:val="center"/>
            <w:hideMark/>
          </w:tcPr>
          <w:p w14:paraId="4E3425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159,33</w:t>
            </w:r>
          </w:p>
        </w:tc>
        <w:tc>
          <w:tcPr>
            <w:tcW w:w="511" w:type="dxa"/>
            <w:tcBorders>
              <w:top w:val="nil"/>
              <w:left w:val="nil"/>
              <w:bottom w:val="single" w:sz="4" w:space="0" w:color="000000"/>
              <w:right w:val="single" w:sz="4" w:space="0" w:color="000000"/>
            </w:tcBorders>
            <w:shd w:val="clear" w:color="auto" w:fill="auto"/>
            <w:vAlign w:val="center"/>
            <w:hideMark/>
          </w:tcPr>
          <w:p w14:paraId="4189BF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110,33</w:t>
            </w:r>
          </w:p>
        </w:tc>
        <w:tc>
          <w:tcPr>
            <w:tcW w:w="511" w:type="dxa"/>
            <w:tcBorders>
              <w:top w:val="nil"/>
              <w:left w:val="nil"/>
              <w:bottom w:val="single" w:sz="4" w:space="0" w:color="000000"/>
              <w:right w:val="single" w:sz="4" w:space="0" w:color="000000"/>
            </w:tcBorders>
            <w:shd w:val="clear" w:color="auto" w:fill="auto"/>
            <w:vAlign w:val="center"/>
            <w:hideMark/>
          </w:tcPr>
          <w:p w14:paraId="5C8AD2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40,47</w:t>
            </w:r>
          </w:p>
        </w:tc>
        <w:tc>
          <w:tcPr>
            <w:tcW w:w="510" w:type="dxa"/>
            <w:tcBorders>
              <w:top w:val="nil"/>
              <w:left w:val="nil"/>
              <w:bottom w:val="single" w:sz="4" w:space="0" w:color="000000"/>
              <w:right w:val="single" w:sz="4" w:space="0" w:color="000000"/>
            </w:tcBorders>
            <w:shd w:val="clear" w:color="auto" w:fill="auto"/>
            <w:vAlign w:val="center"/>
            <w:hideMark/>
          </w:tcPr>
          <w:p w14:paraId="54A7ED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w:t>
            </w:r>
          </w:p>
        </w:tc>
        <w:tc>
          <w:tcPr>
            <w:tcW w:w="511" w:type="dxa"/>
            <w:tcBorders>
              <w:top w:val="nil"/>
              <w:left w:val="nil"/>
              <w:bottom w:val="single" w:sz="4" w:space="0" w:color="000000"/>
              <w:right w:val="single" w:sz="4" w:space="0" w:color="000000"/>
            </w:tcBorders>
            <w:shd w:val="clear" w:color="auto" w:fill="auto"/>
            <w:vAlign w:val="center"/>
            <w:hideMark/>
          </w:tcPr>
          <w:p w14:paraId="495F43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6BFFE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w:t>
            </w:r>
          </w:p>
        </w:tc>
        <w:tc>
          <w:tcPr>
            <w:tcW w:w="511" w:type="dxa"/>
            <w:tcBorders>
              <w:top w:val="nil"/>
              <w:left w:val="nil"/>
              <w:bottom w:val="single" w:sz="4" w:space="0" w:color="000000"/>
              <w:right w:val="single" w:sz="4" w:space="0" w:color="000000"/>
            </w:tcBorders>
            <w:shd w:val="clear" w:color="auto" w:fill="auto"/>
            <w:vAlign w:val="center"/>
            <w:hideMark/>
          </w:tcPr>
          <w:p w14:paraId="6E9ED9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5F1104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11" w:type="dxa"/>
            <w:tcBorders>
              <w:top w:val="nil"/>
              <w:left w:val="nil"/>
              <w:bottom w:val="single" w:sz="4" w:space="0" w:color="000000"/>
              <w:right w:val="single" w:sz="4" w:space="0" w:color="000000"/>
            </w:tcBorders>
            <w:shd w:val="clear" w:color="auto" w:fill="auto"/>
            <w:vAlign w:val="center"/>
            <w:hideMark/>
          </w:tcPr>
          <w:p w14:paraId="2AE2E5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11" w:type="dxa"/>
            <w:tcBorders>
              <w:top w:val="nil"/>
              <w:left w:val="nil"/>
              <w:bottom w:val="single" w:sz="4" w:space="0" w:color="000000"/>
              <w:right w:val="single" w:sz="4" w:space="0" w:color="000000"/>
            </w:tcBorders>
            <w:shd w:val="clear" w:color="auto" w:fill="auto"/>
            <w:vAlign w:val="center"/>
            <w:hideMark/>
          </w:tcPr>
          <w:p w14:paraId="5D9398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0,0127</w:t>
            </w:r>
          </w:p>
        </w:tc>
        <w:tc>
          <w:tcPr>
            <w:tcW w:w="511" w:type="dxa"/>
            <w:tcBorders>
              <w:top w:val="nil"/>
              <w:left w:val="nil"/>
              <w:bottom w:val="single" w:sz="4" w:space="0" w:color="000000"/>
              <w:right w:val="single" w:sz="4" w:space="0" w:color="000000"/>
            </w:tcBorders>
            <w:shd w:val="clear" w:color="auto" w:fill="auto"/>
            <w:vAlign w:val="center"/>
            <w:hideMark/>
          </w:tcPr>
          <w:p w14:paraId="025A3C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31246,159</w:t>
            </w:r>
          </w:p>
        </w:tc>
        <w:tc>
          <w:tcPr>
            <w:tcW w:w="511" w:type="dxa"/>
            <w:tcBorders>
              <w:top w:val="nil"/>
              <w:left w:val="nil"/>
              <w:bottom w:val="single" w:sz="4" w:space="0" w:color="000000"/>
              <w:right w:val="single" w:sz="4" w:space="0" w:color="000000"/>
            </w:tcBorders>
            <w:shd w:val="clear" w:color="auto" w:fill="auto"/>
            <w:vAlign w:val="center"/>
            <w:hideMark/>
          </w:tcPr>
          <w:p w14:paraId="5AD5AB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13411,231</w:t>
            </w:r>
          </w:p>
        </w:tc>
        <w:tc>
          <w:tcPr>
            <w:tcW w:w="511" w:type="dxa"/>
            <w:tcBorders>
              <w:top w:val="nil"/>
              <w:left w:val="nil"/>
              <w:bottom w:val="single" w:sz="4" w:space="0" w:color="000000"/>
              <w:right w:val="single" w:sz="4" w:space="0" w:color="000000"/>
            </w:tcBorders>
            <w:shd w:val="clear" w:color="auto" w:fill="auto"/>
            <w:vAlign w:val="center"/>
            <w:hideMark/>
          </w:tcPr>
          <w:p w14:paraId="521CA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0,0167</w:t>
            </w:r>
          </w:p>
        </w:tc>
        <w:tc>
          <w:tcPr>
            <w:tcW w:w="511" w:type="dxa"/>
            <w:tcBorders>
              <w:top w:val="nil"/>
              <w:left w:val="nil"/>
              <w:bottom w:val="single" w:sz="4" w:space="0" w:color="000000"/>
              <w:right w:val="single" w:sz="4" w:space="0" w:color="000000"/>
            </w:tcBorders>
            <w:shd w:val="clear" w:color="auto" w:fill="auto"/>
            <w:vAlign w:val="center"/>
            <w:hideMark/>
          </w:tcPr>
          <w:p w14:paraId="30D2DB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0,0167</w:t>
            </w:r>
          </w:p>
        </w:tc>
        <w:tc>
          <w:tcPr>
            <w:tcW w:w="511" w:type="dxa"/>
            <w:tcBorders>
              <w:top w:val="nil"/>
              <w:left w:val="nil"/>
              <w:bottom w:val="single" w:sz="4" w:space="0" w:color="000000"/>
              <w:right w:val="single" w:sz="4" w:space="0" w:color="000000"/>
            </w:tcBorders>
            <w:shd w:val="clear" w:color="auto" w:fill="auto"/>
            <w:vAlign w:val="center"/>
            <w:hideMark/>
          </w:tcPr>
          <w:p w14:paraId="243EEF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0,1782</w:t>
            </w:r>
          </w:p>
        </w:tc>
      </w:tr>
      <w:tr w:rsidR="000279D9" w:rsidRPr="000279D9" w14:paraId="2A93B8CE"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8BE640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54/1</w:t>
            </w:r>
          </w:p>
        </w:tc>
        <w:tc>
          <w:tcPr>
            <w:tcW w:w="592" w:type="dxa"/>
            <w:tcBorders>
              <w:top w:val="nil"/>
              <w:left w:val="nil"/>
              <w:bottom w:val="single" w:sz="4" w:space="0" w:color="000000"/>
              <w:right w:val="single" w:sz="4" w:space="0" w:color="000000"/>
            </w:tcBorders>
            <w:shd w:val="clear" w:color="auto" w:fill="auto"/>
            <w:vAlign w:val="center"/>
            <w:hideMark/>
          </w:tcPr>
          <w:p w14:paraId="1B0F84E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8/1</w:t>
            </w:r>
          </w:p>
        </w:tc>
        <w:tc>
          <w:tcPr>
            <w:tcW w:w="361" w:type="dxa"/>
            <w:tcBorders>
              <w:top w:val="nil"/>
              <w:left w:val="nil"/>
              <w:bottom w:val="single" w:sz="4" w:space="0" w:color="000000"/>
              <w:right w:val="single" w:sz="4" w:space="0" w:color="000000"/>
            </w:tcBorders>
            <w:shd w:val="clear" w:color="auto" w:fill="auto"/>
            <w:vAlign w:val="center"/>
            <w:hideMark/>
          </w:tcPr>
          <w:p w14:paraId="3D6A8C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B9CEA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0DE22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379BCF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1,192</w:t>
            </w:r>
          </w:p>
        </w:tc>
        <w:tc>
          <w:tcPr>
            <w:tcW w:w="511" w:type="dxa"/>
            <w:tcBorders>
              <w:top w:val="nil"/>
              <w:left w:val="nil"/>
              <w:bottom w:val="single" w:sz="4" w:space="0" w:color="000000"/>
              <w:right w:val="single" w:sz="4" w:space="0" w:color="000000"/>
            </w:tcBorders>
            <w:shd w:val="clear" w:color="auto" w:fill="auto"/>
            <w:vAlign w:val="center"/>
            <w:hideMark/>
          </w:tcPr>
          <w:p w14:paraId="6F60FA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67065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2,4349</w:t>
            </w:r>
          </w:p>
        </w:tc>
        <w:tc>
          <w:tcPr>
            <w:tcW w:w="511" w:type="dxa"/>
            <w:tcBorders>
              <w:top w:val="nil"/>
              <w:left w:val="nil"/>
              <w:bottom w:val="single" w:sz="4" w:space="0" w:color="000000"/>
              <w:right w:val="single" w:sz="4" w:space="0" w:color="000000"/>
            </w:tcBorders>
            <w:shd w:val="clear" w:color="auto" w:fill="auto"/>
            <w:vAlign w:val="center"/>
            <w:hideMark/>
          </w:tcPr>
          <w:p w14:paraId="50FB31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2,7906</w:t>
            </w:r>
          </w:p>
        </w:tc>
        <w:tc>
          <w:tcPr>
            <w:tcW w:w="511" w:type="dxa"/>
            <w:tcBorders>
              <w:top w:val="nil"/>
              <w:left w:val="nil"/>
              <w:bottom w:val="single" w:sz="4" w:space="0" w:color="000000"/>
              <w:right w:val="single" w:sz="4" w:space="0" w:color="000000"/>
            </w:tcBorders>
            <w:shd w:val="clear" w:color="auto" w:fill="auto"/>
            <w:vAlign w:val="center"/>
            <w:hideMark/>
          </w:tcPr>
          <w:p w14:paraId="4FB0F1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20,252</w:t>
            </w:r>
          </w:p>
        </w:tc>
        <w:tc>
          <w:tcPr>
            <w:tcW w:w="511" w:type="dxa"/>
            <w:tcBorders>
              <w:top w:val="nil"/>
              <w:left w:val="nil"/>
              <w:bottom w:val="single" w:sz="4" w:space="0" w:color="000000"/>
              <w:right w:val="single" w:sz="4" w:space="0" w:color="000000"/>
            </w:tcBorders>
            <w:shd w:val="clear" w:color="auto" w:fill="auto"/>
            <w:vAlign w:val="center"/>
            <w:hideMark/>
          </w:tcPr>
          <w:p w14:paraId="5233C8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47,07</w:t>
            </w:r>
          </w:p>
        </w:tc>
        <w:tc>
          <w:tcPr>
            <w:tcW w:w="511" w:type="dxa"/>
            <w:tcBorders>
              <w:top w:val="nil"/>
              <w:left w:val="nil"/>
              <w:bottom w:val="single" w:sz="4" w:space="0" w:color="000000"/>
              <w:right w:val="single" w:sz="4" w:space="0" w:color="000000"/>
            </w:tcBorders>
            <w:shd w:val="clear" w:color="auto" w:fill="auto"/>
            <w:vAlign w:val="center"/>
            <w:hideMark/>
          </w:tcPr>
          <w:p w14:paraId="27ACE8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20,252</w:t>
            </w:r>
          </w:p>
        </w:tc>
        <w:tc>
          <w:tcPr>
            <w:tcW w:w="511" w:type="dxa"/>
            <w:tcBorders>
              <w:top w:val="nil"/>
              <w:left w:val="nil"/>
              <w:bottom w:val="single" w:sz="4" w:space="0" w:color="000000"/>
              <w:right w:val="single" w:sz="4" w:space="0" w:color="000000"/>
            </w:tcBorders>
            <w:shd w:val="clear" w:color="auto" w:fill="auto"/>
            <w:vAlign w:val="center"/>
            <w:hideMark/>
          </w:tcPr>
          <w:p w14:paraId="2F56BA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31,66</w:t>
            </w:r>
          </w:p>
        </w:tc>
        <w:tc>
          <w:tcPr>
            <w:tcW w:w="511" w:type="dxa"/>
            <w:tcBorders>
              <w:top w:val="nil"/>
              <w:left w:val="nil"/>
              <w:bottom w:val="single" w:sz="4" w:space="0" w:color="000000"/>
              <w:right w:val="single" w:sz="4" w:space="0" w:color="000000"/>
            </w:tcBorders>
            <w:shd w:val="clear" w:color="auto" w:fill="auto"/>
            <w:vAlign w:val="center"/>
            <w:hideMark/>
          </w:tcPr>
          <w:p w14:paraId="2D43D6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140,14</w:t>
            </w:r>
          </w:p>
        </w:tc>
        <w:tc>
          <w:tcPr>
            <w:tcW w:w="511" w:type="dxa"/>
            <w:tcBorders>
              <w:top w:val="nil"/>
              <w:left w:val="nil"/>
              <w:bottom w:val="single" w:sz="4" w:space="0" w:color="000000"/>
              <w:right w:val="single" w:sz="4" w:space="0" w:color="000000"/>
            </w:tcBorders>
            <w:shd w:val="clear" w:color="auto" w:fill="auto"/>
            <w:vAlign w:val="center"/>
            <w:hideMark/>
          </w:tcPr>
          <w:p w14:paraId="1E818A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91,14</w:t>
            </w:r>
          </w:p>
        </w:tc>
        <w:tc>
          <w:tcPr>
            <w:tcW w:w="511" w:type="dxa"/>
            <w:tcBorders>
              <w:top w:val="nil"/>
              <w:left w:val="nil"/>
              <w:bottom w:val="single" w:sz="4" w:space="0" w:color="000000"/>
              <w:right w:val="single" w:sz="4" w:space="0" w:color="000000"/>
            </w:tcBorders>
            <w:shd w:val="clear" w:color="auto" w:fill="auto"/>
            <w:vAlign w:val="center"/>
            <w:hideMark/>
          </w:tcPr>
          <w:p w14:paraId="6AB065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59,49</w:t>
            </w:r>
          </w:p>
        </w:tc>
        <w:tc>
          <w:tcPr>
            <w:tcW w:w="510" w:type="dxa"/>
            <w:tcBorders>
              <w:top w:val="nil"/>
              <w:left w:val="nil"/>
              <w:bottom w:val="single" w:sz="4" w:space="0" w:color="000000"/>
              <w:right w:val="single" w:sz="4" w:space="0" w:color="000000"/>
            </w:tcBorders>
            <w:shd w:val="clear" w:color="auto" w:fill="auto"/>
            <w:vAlign w:val="center"/>
            <w:hideMark/>
          </w:tcPr>
          <w:p w14:paraId="0C2B56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w:t>
            </w:r>
          </w:p>
        </w:tc>
        <w:tc>
          <w:tcPr>
            <w:tcW w:w="511" w:type="dxa"/>
            <w:tcBorders>
              <w:top w:val="nil"/>
              <w:left w:val="nil"/>
              <w:bottom w:val="single" w:sz="4" w:space="0" w:color="000000"/>
              <w:right w:val="single" w:sz="4" w:space="0" w:color="000000"/>
            </w:tcBorders>
            <w:shd w:val="clear" w:color="auto" w:fill="auto"/>
            <w:vAlign w:val="center"/>
            <w:hideMark/>
          </w:tcPr>
          <w:p w14:paraId="7597B0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57548E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w:t>
            </w:r>
          </w:p>
        </w:tc>
        <w:tc>
          <w:tcPr>
            <w:tcW w:w="511" w:type="dxa"/>
            <w:tcBorders>
              <w:top w:val="nil"/>
              <w:left w:val="nil"/>
              <w:bottom w:val="single" w:sz="4" w:space="0" w:color="000000"/>
              <w:right w:val="single" w:sz="4" w:space="0" w:color="000000"/>
            </w:tcBorders>
            <w:shd w:val="clear" w:color="auto" w:fill="auto"/>
            <w:vAlign w:val="center"/>
            <w:hideMark/>
          </w:tcPr>
          <w:p w14:paraId="61F4A4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1642D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11" w:type="dxa"/>
            <w:tcBorders>
              <w:top w:val="nil"/>
              <w:left w:val="nil"/>
              <w:bottom w:val="single" w:sz="4" w:space="0" w:color="000000"/>
              <w:right w:val="single" w:sz="4" w:space="0" w:color="000000"/>
            </w:tcBorders>
            <w:shd w:val="clear" w:color="auto" w:fill="auto"/>
            <w:vAlign w:val="center"/>
            <w:hideMark/>
          </w:tcPr>
          <w:p w14:paraId="7B2DF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0,0001</w:t>
            </w:r>
          </w:p>
        </w:tc>
        <w:tc>
          <w:tcPr>
            <w:tcW w:w="511" w:type="dxa"/>
            <w:tcBorders>
              <w:top w:val="nil"/>
              <w:left w:val="nil"/>
              <w:bottom w:val="single" w:sz="4" w:space="0" w:color="000000"/>
              <w:right w:val="single" w:sz="4" w:space="0" w:color="000000"/>
            </w:tcBorders>
            <w:shd w:val="clear" w:color="auto" w:fill="auto"/>
            <w:vAlign w:val="center"/>
            <w:hideMark/>
          </w:tcPr>
          <w:p w14:paraId="2D5CF7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0,0063</w:t>
            </w:r>
          </w:p>
        </w:tc>
        <w:tc>
          <w:tcPr>
            <w:tcW w:w="511" w:type="dxa"/>
            <w:tcBorders>
              <w:top w:val="nil"/>
              <w:left w:val="nil"/>
              <w:bottom w:val="single" w:sz="4" w:space="0" w:color="000000"/>
              <w:right w:val="single" w:sz="4" w:space="0" w:color="000000"/>
            </w:tcBorders>
            <w:shd w:val="clear" w:color="auto" w:fill="auto"/>
            <w:vAlign w:val="center"/>
            <w:hideMark/>
          </w:tcPr>
          <w:p w14:paraId="629B7E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1805,3571</w:t>
            </w:r>
          </w:p>
        </w:tc>
        <w:tc>
          <w:tcPr>
            <w:tcW w:w="511" w:type="dxa"/>
            <w:tcBorders>
              <w:top w:val="nil"/>
              <w:left w:val="nil"/>
              <w:bottom w:val="single" w:sz="4" w:space="0" w:color="000000"/>
              <w:right w:val="single" w:sz="4" w:space="0" w:color="000000"/>
            </w:tcBorders>
            <w:shd w:val="clear" w:color="auto" w:fill="auto"/>
            <w:vAlign w:val="center"/>
            <w:hideMark/>
          </w:tcPr>
          <w:p w14:paraId="025532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773,5841</w:t>
            </w:r>
          </w:p>
        </w:tc>
        <w:tc>
          <w:tcPr>
            <w:tcW w:w="511" w:type="dxa"/>
            <w:tcBorders>
              <w:top w:val="nil"/>
              <w:left w:val="nil"/>
              <w:bottom w:val="single" w:sz="4" w:space="0" w:color="000000"/>
              <w:right w:val="single" w:sz="4" w:space="0" w:color="000000"/>
            </w:tcBorders>
            <w:shd w:val="clear" w:color="auto" w:fill="auto"/>
            <w:vAlign w:val="center"/>
            <w:hideMark/>
          </w:tcPr>
          <w:p w14:paraId="19847C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0,0018</w:t>
            </w:r>
          </w:p>
        </w:tc>
        <w:tc>
          <w:tcPr>
            <w:tcW w:w="511" w:type="dxa"/>
            <w:tcBorders>
              <w:top w:val="nil"/>
              <w:left w:val="nil"/>
              <w:bottom w:val="single" w:sz="4" w:space="0" w:color="000000"/>
              <w:right w:val="single" w:sz="4" w:space="0" w:color="000000"/>
            </w:tcBorders>
            <w:shd w:val="clear" w:color="auto" w:fill="auto"/>
            <w:vAlign w:val="center"/>
            <w:hideMark/>
          </w:tcPr>
          <w:p w14:paraId="0AB263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0,0018</w:t>
            </w:r>
          </w:p>
        </w:tc>
        <w:tc>
          <w:tcPr>
            <w:tcW w:w="511" w:type="dxa"/>
            <w:tcBorders>
              <w:top w:val="nil"/>
              <w:left w:val="nil"/>
              <w:bottom w:val="single" w:sz="4" w:space="0" w:color="000000"/>
              <w:right w:val="single" w:sz="4" w:space="0" w:color="000000"/>
            </w:tcBorders>
            <w:shd w:val="clear" w:color="auto" w:fill="auto"/>
            <w:vAlign w:val="center"/>
            <w:hideMark/>
          </w:tcPr>
          <w:p w14:paraId="78A34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0,0894</w:t>
            </w:r>
          </w:p>
        </w:tc>
      </w:tr>
      <w:tr w:rsidR="000279D9" w:rsidRPr="000279D9" w14:paraId="4C41DBF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025773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60е/1</w:t>
            </w:r>
          </w:p>
        </w:tc>
        <w:tc>
          <w:tcPr>
            <w:tcW w:w="592" w:type="dxa"/>
            <w:tcBorders>
              <w:top w:val="nil"/>
              <w:left w:val="nil"/>
              <w:bottom w:val="single" w:sz="4" w:space="0" w:color="000000"/>
              <w:right w:val="single" w:sz="4" w:space="0" w:color="000000"/>
            </w:tcBorders>
            <w:shd w:val="clear" w:color="auto" w:fill="auto"/>
            <w:vAlign w:val="center"/>
            <w:hideMark/>
          </w:tcPr>
          <w:p w14:paraId="385ABA7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8А/1</w:t>
            </w:r>
          </w:p>
        </w:tc>
        <w:tc>
          <w:tcPr>
            <w:tcW w:w="361" w:type="dxa"/>
            <w:tcBorders>
              <w:top w:val="nil"/>
              <w:left w:val="nil"/>
              <w:bottom w:val="single" w:sz="4" w:space="0" w:color="000000"/>
              <w:right w:val="single" w:sz="4" w:space="0" w:color="000000"/>
            </w:tcBorders>
            <w:shd w:val="clear" w:color="auto" w:fill="auto"/>
            <w:vAlign w:val="center"/>
            <w:hideMark/>
          </w:tcPr>
          <w:p w14:paraId="0BB13A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292CC0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34DEE4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65F67F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5,145</w:t>
            </w:r>
          </w:p>
        </w:tc>
        <w:tc>
          <w:tcPr>
            <w:tcW w:w="511" w:type="dxa"/>
            <w:tcBorders>
              <w:top w:val="nil"/>
              <w:left w:val="nil"/>
              <w:bottom w:val="single" w:sz="4" w:space="0" w:color="000000"/>
              <w:right w:val="single" w:sz="4" w:space="0" w:color="000000"/>
            </w:tcBorders>
            <w:shd w:val="clear" w:color="auto" w:fill="auto"/>
            <w:vAlign w:val="center"/>
            <w:hideMark/>
          </w:tcPr>
          <w:p w14:paraId="3C98AB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7FA4B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3,0671</w:t>
            </w:r>
          </w:p>
        </w:tc>
        <w:tc>
          <w:tcPr>
            <w:tcW w:w="511" w:type="dxa"/>
            <w:tcBorders>
              <w:top w:val="nil"/>
              <w:left w:val="nil"/>
              <w:bottom w:val="single" w:sz="4" w:space="0" w:color="000000"/>
              <w:right w:val="single" w:sz="4" w:space="0" w:color="000000"/>
            </w:tcBorders>
            <w:shd w:val="clear" w:color="auto" w:fill="auto"/>
            <w:vAlign w:val="center"/>
            <w:hideMark/>
          </w:tcPr>
          <w:p w14:paraId="6832B3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7,1963</w:t>
            </w:r>
          </w:p>
        </w:tc>
        <w:tc>
          <w:tcPr>
            <w:tcW w:w="511" w:type="dxa"/>
            <w:tcBorders>
              <w:top w:val="nil"/>
              <w:left w:val="nil"/>
              <w:bottom w:val="single" w:sz="4" w:space="0" w:color="000000"/>
              <w:right w:val="single" w:sz="4" w:space="0" w:color="000000"/>
            </w:tcBorders>
            <w:shd w:val="clear" w:color="auto" w:fill="auto"/>
            <w:vAlign w:val="center"/>
            <w:hideMark/>
          </w:tcPr>
          <w:p w14:paraId="7C303D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116,121</w:t>
            </w:r>
          </w:p>
        </w:tc>
        <w:tc>
          <w:tcPr>
            <w:tcW w:w="511" w:type="dxa"/>
            <w:tcBorders>
              <w:top w:val="nil"/>
              <w:left w:val="nil"/>
              <w:bottom w:val="single" w:sz="4" w:space="0" w:color="000000"/>
              <w:right w:val="single" w:sz="4" w:space="0" w:color="000000"/>
            </w:tcBorders>
            <w:shd w:val="clear" w:color="auto" w:fill="auto"/>
            <w:vAlign w:val="center"/>
            <w:hideMark/>
          </w:tcPr>
          <w:p w14:paraId="61A753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144,45</w:t>
            </w:r>
          </w:p>
        </w:tc>
        <w:tc>
          <w:tcPr>
            <w:tcW w:w="511" w:type="dxa"/>
            <w:tcBorders>
              <w:top w:val="nil"/>
              <w:left w:val="nil"/>
              <w:bottom w:val="single" w:sz="4" w:space="0" w:color="000000"/>
              <w:right w:val="single" w:sz="4" w:space="0" w:color="000000"/>
            </w:tcBorders>
            <w:shd w:val="clear" w:color="auto" w:fill="auto"/>
            <w:vAlign w:val="center"/>
            <w:hideMark/>
          </w:tcPr>
          <w:p w14:paraId="6B4C1C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116,121</w:t>
            </w:r>
          </w:p>
        </w:tc>
        <w:tc>
          <w:tcPr>
            <w:tcW w:w="511" w:type="dxa"/>
            <w:tcBorders>
              <w:top w:val="nil"/>
              <w:left w:val="nil"/>
              <w:bottom w:val="single" w:sz="4" w:space="0" w:color="000000"/>
              <w:right w:val="single" w:sz="4" w:space="0" w:color="000000"/>
            </w:tcBorders>
            <w:shd w:val="clear" w:color="auto" w:fill="auto"/>
            <w:vAlign w:val="center"/>
            <w:hideMark/>
          </w:tcPr>
          <w:p w14:paraId="61F776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32,12</w:t>
            </w:r>
          </w:p>
        </w:tc>
        <w:tc>
          <w:tcPr>
            <w:tcW w:w="511" w:type="dxa"/>
            <w:tcBorders>
              <w:top w:val="nil"/>
              <w:left w:val="nil"/>
              <w:bottom w:val="single" w:sz="4" w:space="0" w:color="000000"/>
              <w:right w:val="single" w:sz="4" w:space="0" w:color="000000"/>
            </w:tcBorders>
            <w:shd w:val="clear" w:color="auto" w:fill="auto"/>
            <w:vAlign w:val="center"/>
            <w:hideMark/>
          </w:tcPr>
          <w:p w14:paraId="6D9723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140,38</w:t>
            </w:r>
          </w:p>
        </w:tc>
        <w:tc>
          <w:tcPr>
            <w:tcW w:w="511" w:type="dxa"/>
            <w:tcBorders>
              <w:top w:val="nil"/>
              <w:left w:val="nil"/>
              <w:bottom w:val="single" w:sz="4" w:space="0" w:color="000000"/>
              <w:right w:val="single" w:sz="4" w:space="0" w:color="000000"/>
            </w:tcBorders>
            <w:shd w:val="clear" w:color="auto" w:fill="auto"/>
            <w:vAlign w:val="center"/>
            <w:hideMark/>
          </w:tcPr>
          <w:p w14:paraId="5A450F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91,38</w:t>
            </w:r>
          </w:p>
        </w:tc>
        <w:tc>
          <w:tcPr>
            <w:tcW w:w="511" w:type="dxa"/>
            <w:tcBorders>
              <w:top w:val="nil"/>
              <w:left w:val="nil"/>
              <w:bottom w:val="single" w:sz="4" w:space="0" w:color="000000"/>
              <w:right w:val="single" w:sz="4" w:space="0" w:color="000000"/>
            </w:tcBorders>
            <w:shd w:val="clear" w:color="auto" w:fill="auto"/>
            <w:vAlign w:val="center"/>
            <w:hideMark/>
          </w:tcPr>
          <w:p w14:paraId="2660D8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59,26</w:t>
            </w:r>
          </w:p>
        </w:tc>
        <w:tc>
          <w:tcPr>
            <w:tcW w:w="510" w:type="dxa"/>
            <w:tcBorders>
              <w:top w:val="nil"/>
              <w:left w:val="nil"/>
              <w:bottom w:val="single" w:sz="4" w:space="0" w:color="000000"/>
              <w:right w:val="single" w:sz="4" w:space="0" w:color="000000"/>
            </w:tcBorders>
            <w:shd w:val="clear" w:color="auto" w:fill="auto"/>
            <w:vAlign w:val="center"/>
            <w:hideMark/>
          </w:tcPr>
          <w:p w14:paraId="6C5987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41AB90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6DCF4B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449B10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BCFE8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0,0025</w:t>
            </w:r>
          </w:p>
        </w:tc>
        <w:tc>
          <w:tcPr>
            <w:tcW w:w="511" w:type="dxa"/>
            <w:tcBorders>
              <w:top w:val="nil"/>
              <w:left w:val="nil"/>
              <w:bottom w:val="single" w:sz="4" w:space="0" w:color="000000"/>
              <w:right w:val="single" w:sz="4" w:space="0" w:color="000000"/>
            </w:tcBorders>
            <w:shd w:val="clear" w:color="auto" w:fill="auto"/>
            <w:vAlign w:val="center"/>
            <w:hideMark/>
          </w:tcPr>
          <w:p w14:paraId="4220D8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0,0019</w:t>
            </w:r>
          </w:p>
        </w:tc>
        <w:tc>
          <w:tcPr>
            <w:tcW w:w="511" w:type="dxa"/>
            <w:tcBorders>
              <w:top w:val="nil"/>
              <w:left w:val="nil"/>
              <w:bottom w:val="single" w:sz="4" w:space="0" w:color="000000"/>
              <w:right w:val="single" w:sz="4" w:space="0" w:color="000000"/>
            </w:tcBorders>
            <w:shd w:val="clear" w:color="auto" w:fill="auto"/>
            <w:vAlign w:val="center"/>
            <w:hideMark/>
          </w:tcPr>
          <w:p w14:paraId="011418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0,0279</w:t>
            </w:r>
          </w:p>
        </w:tc>
        <w:tc>
          <w:tcPr>
            <w:tcW w:w="511" w:type="dxa"/>
            <w:tcBorders>
              <w:top w:val="nil"/>
              <w:left w:val="nil"/>
              <w:bottom w:val="single" w:sz="4" w:space="0" w:color="000000"/>
              <w:right w:val="single" w:sz="4" w:space="0" w:color="000000"/>
            </w:tcBorders>
            <w:shd w:val="clear" w:color="auto" w:fill="auto"/>
            <w:vAlign w:val="center"/>
            <w:hideMark/>
          </w:tcPr>
          <w:p w14:paraId="7AEB11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20609,755</w:t>
            </w:r>
          </w:p>
        </w:tc>
        <w:tc>
          <w:tcPr>
            <w:tcW w:w="511" w:type="dxa"/>
            <w:tcBorders>
              <w:top w:val="nil"/>
              <w:left w:val="nil"/>
              <w:bottom w:val="single" w:sz="4" w:space="0" w:color="000000"/>
              <w:right w:val="single" w:sz="4" w:space="0" w:color="000000"/>
            </w:tcBorders>
            <w:shd w:val="clear" w:color="auto" w:fill="auto"/>
            <w:vAlign w:val="center"/>
            <w:hideMark/>
          </w:tcPr>
          <w:p w14:paraId="27187F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8830,4285</w:t>
            </w:r>
          </w:p>
        </w:tc>
        <w:tc>
          <w:tcPr>
            <w:tcW w:w="511" w:type="dxa"/>
            <w:tcBorders>
              <w:top w:val="nil"/>
              <w:left w:val="nil"/>
              <w:bottom w:val="single" w:sz="4" w:space="0" w:color="000000"/>
              <w:right w:val="single" w:sz="4" w:space="0" w:color="000000"/>
            </w:tcBorders>
            <w:shd w:val="clear" w:color="auto" w:fill="auto"/>
            <w:vAlign w:val="center"/>
            <w:hideMark/>
          </w:tcPr>
          <w:p w14:paraId="71F2B6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0,0239</w:t>
            </w:r>
          </w:p>
        </w:tc>
        <w:tc>
          <w:tcPr>
            <w:tcW w:w="511" w:type="dxa"/>
            <w:tcBorders>
              <w:top w:val="nil"/>
              <w:left w:val="nil"/>
              <w:bottom w:val="single" w:sz="4" w:space="0" w:color="000000"/>
              <w:right w:val="single" w:sz="4" w:space="0" w:color="000000"/>
            </w:tcBorders>
            <w:shd w:val="clear" w:color="auto" w:fill="auto"/>
            <w:vAlign w:val="center"/>
            <w:hideMark/>
          </w:tcPr>
          <w:p w14:paraId="076137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0,0239</w:t>
            </w:r>
          </w:p>
        </w:tc>
        <w:tc>
          <w:tcPr>
            <w:tcW w:w="511" w:type="dxa"/>
            <w:tcBorders>
              <w:top w:val="nil"/>
              <w:left w:val="nil"/>
              <w:bottom w:val="single" w:sz="4" w:space="0" w:color="000000"/>
              <w:right w:val="single" w:sz="4" w:space="0" w:color="000000"/>
            </w:tcBorders>
            <w:shd w:val="clear" w:color="auto" w:fill="auto"/>
            <w:vAlign w:val="center"/>
            <w:hideMark/>
          </w:tcPr>
          <w:p w14:paraId="37AB93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2C92854F"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15A1340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Мира60ж/1</w:t>
            </w:r>
          </w:p>
        </w:tc>
        <w:tc>
          <w:tcPr>
            <w:tcW w:w="592" w:type="dxa"/>
            <w:tcBorders>
              <w:top w:val="nil"/>
              <w:left w:val="nil"/>
              <w:bottom w:val="single" w:sz="4" w:space="0" w:color="000000"/>
              <w:right w:val="single" w:sz="4" w:space="0" w:color="000000"/>
            </w:tcBorders>
            <w:shd w:val="clear" w:color="auto" w:fill="auto"/>
            <w:vAlign w:val="center"/>
            <w:hideMark/>
          </w:tcPr>
          <w:p w14:paraId="6455D67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8А/2</w:t>
            </w:r>
          </w:p>
        </w:tc>
        <w:tc>
          <w:tcPr>
            <w:tcW w:w="361" w:type="dxa"/>
            <w:tcBorders>
              <w:top w:val="nil"/>
              <w:left w:val="nil"/>
              <w:bottom w:val="single" w:sz="4" w:space="0" w:color="000000"/>
              <w:right w:val="single" w:sz="4" w:space="0" w:color="000000"/>
            </w:tcBorders>
            <w:shd w:val="clear" w:color="auto" w:fill="auto"/>
            <w:vAlign w:val="center"/>
            <w:hideMark/>
          </w:tcPr>
          <w:p w14:paraId="4C10AE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370166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910" w:type="dxa"/>
            <w:tcBorders>
              <w:top w:val="nil"/>
              <w:left w:val="nil"/>
              <w:bottom w:val="single" w:sz="4" w:space="0" w:color="000000"/>
              <w:right w:val="single" w:sz="4" w:space="0" w:color="000000"/>
            </w:tcBorders>
            <w:shd w:val="clear" w:color="auto" w:fill="auto"/>
            <w:vAlign w:val="center"/>
            <w:hideMark/>
          </w:tcPr>
          <w:p w14:paraId="4BBB30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 пластинчатый</w:t>
            </w:r>
          </w:p>
        </w:tc>
        <w:tc>
          <w:tcPr>
            <w:tcW w:w="510" w:type="dxa"/>
            <w:tcBorders>
              <w:top w:val="nil"/>
              <w:left w:val="nil"/>
              <w:bottom w:val="single" w:sz="4" w:space="0" w:color="000000"/>
              <w:right w:val="single" w:sz="4" w:space="0" w:color="000000"/>
            </w:tcBorders>
            <w:shd w:val="clear" w:color="auto" w:fill="auto"/>
            <w:vAlign w:val="center"/>
            <w:hideMark/>
          </w:tcPr>
          <w:p w14:paraId="673369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2,5681</w:t>
            </w:r>
          </w:p>
        </w:tc>
        <w:tc>
          <w:tcPr>
            <w:tcW w:w="511" w:type="dxa"/>
            <w:tcBorders>
              <w:top w:val="nil"/>
              <w:left w:val="nil"/>
              <w:bottom w:val="single" w:sz="4" w:space="0" w:color="000000"/>
              <w:right w:val="single" w:sz="4" w:space="0" w:color="000000"/>
            </w:tcBorders>
            <w:shd w:val="clear" w:color="auto" w:fill="auto"/>
            <w:vAlign w:val="center"/>
            <w:hideMark/>
          </w:tcPr>
          <w:p w14:paraId="3A545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519A44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2,2766</w:t>
            </w:r>
          </w:p>
        </w:tc>
        <w:tc>
          <w:tcPr>
            <w:tcW w:w="511" w:type="dxa"/>
            <w:tcBorders>
              <w:top w:val="nil"/>
              <w:left w:val="nil"/>
              <w:bottom w:val="single" w:sz="4" w:space="0" w:color="000000"/>
              <w:right w:val="single" w:sz="4" w:space="0" w:color="000000"/>
            </w:tcBorders>
            <w:shd w:val="clear" w:color="auto" w:fill="auto"/>
            <w:vAlign w:val="center"/>
            <w:hideMark/>
          </w:tcPr>
          <w:p w14:paraId="2649C6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4,0864</w:t>
            </w:r>
          </w:p>
        </w:tc>
        <w:tc>
          <w:tcPr>
            <w:tcW w:w="511" w:type="dxa"/>
            <w:tcBorders>
              <w:top w:val="nil"/>
              <w:left w:val="nil"/>
              <w:bottom w:val="single" w:sz="4" w:space="0" w:color="000000"/>
              <w:right w:val="single" w:sz="4" w:space="0" w:color="000000"/>
            </w:tcBorders>
            <w:shd w:val="clear" w:color="auto" w:fill="auto"/>
            <w:vAlign w:val="center"/>
            <w:hideMark/>
          </w:tcPr>
          <w:p w14:paraId="774041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65,391</w:t>
            </w:r>
          </w:p>
        </w:tc>
        <w:tc>
          <w:tcPr>
            <w:tcW w:w="511" w:type="dxa"/>
            <w:tcBorders>
              <w:top w:val="nil"/>
              <w:left w:val="nil"/>
              <w:bottom w:val="single" w:sz="4" w:space="0" w:color="000000"/>
              <w:right w:val="single" w:sz="4" w:space="0" w:color="000000"/>
            </w:tcBorders>
            <w:shd w:val="clear" w:color="auto" w:fill="auto"/>
            <w:vAlign w:val="center"/>
            <w:hideMark/>
          </w:tcPr>
          <w:p w14:paraId="771DEF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103,5</w:t>
            </w:r>
          </w:p>
        </w:tc>
        <w:tc>
          <w:tcPr>
            <w:tcW w:w="511" w:type="dxa"/>
            <w:tcBorders>
              <w:top w:val="nil"/>
              <w:left w:val="nil"/>
              <w:bottom w:val="single" w:sz="4" w:space="0" w:color="000000"/>
              <w:right w:val="single" w:sz="4" w:space="0" w:color="000000"/>
            </w:tcBorders>
            <w:shd w:val="clear" w:color="auto" w:fill="auto"/>
            <w:vAlign w:val="center"/>
            <w:hideMark/>
          </w:tcPr>
          <w:p w14:paraId="52694D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65,391</w:t>
            </w:r>
          </w:p>
        </w:tc>
        <w:tc>
          <w:tcPr>
            <w:tcW w:w="511" w:type="dxa"/>
            <w:tcBorders>
              <w:top w:val="nil"/>
              <w:left w:val="nil"/>
              <w:bottom w:val="single" w:sz="4" w:space="0" w:color="000000"/>
              <w:right w:val="single" w:sz="4" w:space="0" w:color="000000"/>
            </w:tcBorders>
            <w:shd w:val="clear" w:color="auto" w:fill="auto"/>
            <w:vAlign w:val="center"/>
            <w:hideMark/>
          </w:tcPr>
          <w:p w14:paraId="2CBF7D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31,08</w:t>
            </w:r>
          </w:p>
        </w:tc>
        <w:tc>
          <w:tcPr>
            <w:tcW w:w="511" w:type="dxa"/>
            <w:tcBorders>
              <w:top w:val="nil"/>
              <w:left w:val="nil"/>
              <w:bottom w:val="single" w:sz="4" w:space="0" w:color="000000"/>
              <w:right w:val="single" w:sz="4" w:space="0" w:color="000000"/>
            </w:tcBorders>
            <w:shd w:val="clear" w:color="auto" w:fill="auto"/>
            <w:vAlign w:val="center"/>
            <w:hideMark/>
          </w:tcPr>
          <w:p w14:paraId="493FFF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139,86</w:t>
            </w:r>
          </w:p>
        </w:tc>
        <w:tc>
          <w:tcPr>
            <w:tcW w:w="511" w:type="dxa"/>
            <w:tcBorders>
              <w:top w:val="nil"/>
              <w:left w:val="nil"/>
              <w:bottom w:val="single" w:sz="4" w:space="0" w:color="000000"/>
              <w:right w:val="single" w:sz="4" w:space="0" w:color="000000"/>
            </w:tcBorders>
            <w:shd w:val="clear" w:color="auto" w:fill="auto"/>
            <w:vAlign w:val="center"/>
            <w:hideMark/>
          </w:tcPr>
          <w:p w14:paraId="373CD8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90,86</w:t>
            </w:r>
          </w:p>
        </w:tc>
        <w:tc>
          <w:tcPr>
            <w:tcW w:w="511" w:type="dxa"/>
            <w:tcBorders>
              <w:top w:val="nil"/>
              <w:left w:val="nil"/>
              <w:bottom w:val="single" w:sz="4" w:space="0" w:color="000000"/>
              <w:right w:val="single" w:sz="4" w:space="0" w:color="000000"/>
            </w:tcBorders>
            <w:shd w:val="clear" w:color="auto" w:fill="auto"/>
            <w:vAlign w:val="center"/>
            <w:hideMark/>
          </w:tcPr>
          <w:p w14:paraId="345A3E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59,78</w:t>
            </w:r>
          </w:p>
        </w:tc>
        <w:tc>
          <w:tcPr>
            <w:tcW w:w="510" w:type="dxa"/>
            <w:tcBorders>
              <w:top w:val="nil"/>
              <w:left w:val="nil"/>
              <w:bottom w:val="single" w:sz="4" w:space="0" w:color="000000"/>
              <w:right w:val="single" w:sz="4" w:space="0" w:color="000000"/>
            </w:tcBorders>
            <w:shd w:val="clear" w:color="auto" w:fill="auto"/>
            <w:vAlign w:val="center"/>
            <w:hideMark/>
          </w:tcPr>
          <w:p w14:paraId="050B90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27A045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4AA7DE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25073EA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21FC80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11" w:type="dxa"/>
            <w:tcBorders>
              <w:top w:val="nil"/>
              <w:left w:val="nil"/>
              <w:bottom w:val="single" w:sz="4" w:space="0" w:color="000000"/>
              <w:right w:val="single" w:sz="4" w:space="0" w:color="000000"/>
            </w:tcBorders>
            <w:shd w:val="clear" w:color="auto" w:fill="auto"/>
            <w:vAlign w:val="center"/>
            <w:hideMark/>
          </w:tcPr>
          <w:p w14:paraId="6EE773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11" w:type="dxa"/>
            <w:tcBorders>
              <w:top w:val="nil"/>
              <w:left w:val="nil"/>
              <w:bottom w:val="single" w:sz="4" w:space="0" w:color="000000"/>
              <w:right w:val="single" w:sz="4" w:space="0" w:color="000000"/>
            </w:tcBorders>
            <w:shd w:val="clear" w:color="auto" w:fill="auto"/>
            <w:vAlign w:val="center"/>
            <w:hideMark/>
          </w:tcPr>
          <w:p w14:paraId="404A96F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0,0139</w:t>
            </w:r>
          </w:p>
        </w:tc>
        <w:tc>
          <w:tcPr>
            <w:tcW w:w="511" w:type="dxa"/>
            <w:tcBorders>
              <w:top w:val="nil"/>
              <w:left w:val="nil"/>
              <w:bottom w:val="single" w:sz="4" w:space="0" w:color="000000"/>
              <w:right w:val="single" w:sz="4" w:space="0" w:color="000000"/>
            </w:tcBorders>
            <w:shd w:val="clear" w:color="auto" w:fill="auto"/>
            <w:vAlign w:val="center"/>
            <w:hideMark/>
          </w:tcPr>
          <w:p w14:paraId="088E48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10387,104</w:t>
            </w:r>
          </w:p>
        </w:tc>
        <w:tc>
          <w:tcPr>
            <w:tcW w:w="511" w:type="dxa"/>
            <w:tcBorders>
              <w:top w:val="nil"/>
              <w:left w:val="nil"/>
              <w:bottom w:val="single" w:sz="4" w:space="0" w:color="000000"/>
              <w:right w:val="single" w:sz="4" w:space="0" w:color="000000"/>
            </w:tcBorders>
            <w:shd w:val="clear" w:color="auto" w:fill="auto"/>
            <w:vAlign w:val="center"/>
            <w:hideMark/>
          </w:tcPr>
          <w:p w14:paraId="557623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4446,9113</w:t>
            </w:r>
          </w:p>
        </w:tc>
        <w:tc>
          <w:tcPr>
            <w:tcW w:w="511" w:type="dxa"/>
            <w:tcBorders>
              <w:top w:val="nil"/>
              <w:left w:val="nil"/>
              <w:bottom w:val="single" w:sz="4" w:space="0" w:color="000000"/>
              <w:right w:val="single" w:sz="4" w:space="0" w:color="000000"/>
            </w:tcBorders>
            <w:shd w:val="clear" w:color="auto" w:fill="auto"/>
            <w:vAlign w:val="center"/>
            <w:hideMark/>
          </w:tcPr>
          <w:p w14:paraId="302C84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0,0108</w:t>
            </w:r>
          </w:p>
        </w:tc>
        <w:tc>
          <w:tcPr>
            <w:tcW w:w="511" w:type="dxa"/>
            <w:tcBorders>
              <w:top w:val="nil"/>
              <w:left w:val="nil"/>
              <w:bottom w:val="single" w:sz="4" w:space="0" w:color="000000"/>
              <w:right w:val="single" w:sz="4" w:space="0" w:color="000000"/>
            </w:tcBorders>
            <w:shd w:val="clear" w:color="auto" w:fill="auto"/>
            <w:vAlign w:val="center"/>
            <w:hideMark/>
          </w:tcPr>
          <w:p w14:paraId="36EC41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0,0108</w:t>
            </w:r>
          </w:p>
        </w:tc>
        <w:tc>
          <w:tcPr>
            <w:tcW w:w="511" w:type="dxa"/>
            <w:tcBorders>
              <w:top w:val="nil"/>
              <w:left w:val="nil"/>
              <w:bottom w:val="single" w:sz="4" w:space="0" w:color="000000"/>
              <w:right w:val="single" w:sz="4" w:space="0" w:color="000000"/>
            </w:tcBorders>
            <w:shd w:val="clear" w:color="auto" w:fill="auto"/>
            <w:vAlign w:val="center"/>
            <w:hideMark/>
          </w:tcPr>
          <w:p w14:paraId="208BC1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0,1785</w:t>
            </w:r>
          </w:p>
        </w:tc>
      </w:tr>
      <w:tr w:rsidR="000279D9" w:rsidRPr="000279D9" w14:paraId="5CAC3E04"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0C10F1A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пос.</w:t>
            </w:r>
            <w:r w:rsidRPr="000279D9">
              <w:rPr>
                <w:rFonts w:ascii="Times New Roman" w:hAnsi="Times New Roman"/>
                <w:sz w:val="16"/>
                <w:szCs w:val="16"/>
                <w:lang w:eastAsia="ru-RU"/>
              </w:rPr>
              <w:t xml:space="preserve"> </w:t>
            </w:r>
            <w:r w:rsidRPr="000279D9">
              <w:rPr>
                <w:rFonts w:ascii="Times New Roman" w:hAnsi="Times New Roman"/>
                <w:sz w:val="16"/>
                <w:szCs w:val="16"/>
                <w:lang w:val="ru-RU" w:eastAsia="ru-RU"/>
              </w:rPr>
              <w:t>МЖК, 6/1</w:t>
            </w:r>
          </w:p>
        </w:tc>
        <w:tc>
          <w:tcPr>
            <w:tcW w:w="592" w:type="dxa"/>
            <w:tcBorders>
              <w:top w:val="nil"/>
              <w:left w:val="nil"/>
              <w:bottom w:val="single" w:sz="4" w:space="0" w:color="000000"/>
              <w:right w:val="single" w:sz="4" w:space="0" w:color="000000"/>
            </w:tcBorders>
            <w:shd w:val="clear" w:color="auto" w:fill="auto"/>
            <w:vAlign w:val="center"/>
            <w:hideMark/>
          </w:tcPr>
          <w:p w14:paraId="0113783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МЖК</w:t>
            </w:r>
          </w:p>
        </w:tc>
        <w:tc>
          <w:tcPr>
            <w:tcW w:w="361" w:type="dxa"/>
            <w:tcBorders>
              <w:top w:val="nil"/>
              <w:left w:val="nil"/>
              <w:bottom w:val="single" w:sz="4" w:space="0" w:color="000000"/>
              <w:right w:val="single" w:sz="4" w:space="0" w:color="000000"/>
            </w:tcBorders>
            <w:shd w:val="clear" w:color="auto" w:fill="auto"/>
            <w:vAlign w:val="center"/>
            <w:hideMark/>
          </w:tcPr>
          <w:p w14:paraId="62F7F3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5D41A8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910" w:type="dxa"/>
            <w:tcBorders>
              <w:top w:val="nil"/>
              <w:left w:val="nil"/>
              <w:bottom w:val="single" w:sz="4" w:space="0" w:color="000000"/>
              <w:right w:val="single" w:sz="4" w:space="0" w:color="000000"/>
            </w:tcBorders>
            <w:shd w:val="clear" w:color="auto" w:fill="auto"/>
            <w:vAlign w:val="center"/>
            <w:hideMark/>
          </w:tcPr>
          <w:p w14:paraId="3AE2C7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10" w:type="dxa"/>
            <w:tcBorders>
              <w:top w:val="nil"/>
              <w:left w:val="nil"/>
              <w:bottom w:val="single" w:sz="4" w:space="0" w:color="000000"/>
              <w:right w:val="single" w:sz="4" w:space="0" w:color="000000"/>
            </w:tcBorders>
            <w:shd w:val="clear" w:color="auto" w:fill="auto"/>
            <w:vAlign w:val="center"/>
            <w:hideMark/>
          </w:tcPr>
          <w:p w14:paraId="29101D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0,7351</w:t>
            </w:r>
          </w:p>
        </w:tc>
        <w:tc>
          <w:tcPr>
            <w:tcW w:w="511" w:type="dxa"/>
            <w:tcBorders>
              <w:top w:val="nil"/>
              <w:left w:val="nil"/>
              <w:bottom w:val="single" w:sz="4" w:space="0" w:color="000000"/>
              <w:right w:val="single" w:sz="4" w:space="0" w:color="000000"/>
            </w:tcBorders>
            <w:shd w:val="clear" w:color="auto" w:fill="auto"/>
            <w:vAlign w:val="center"/>
            <w:hideMark/>
          </w:tcPr>
          <w:p w14:paraId="6A5477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56F9F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1,5544</w:t>
            </w:r>
          </w:p>
        </w:tc>
        <w:tc>
          <w:tcPr>
            <w:tcW w:w="511" w:type="dxa"/>
            <w:tcBorders>
              <w:top w:val="nil"/>
              <w:left w:val="nil"/>
              <w:bottom w:val="single" w:sz="4" w:space="0" w:color="000000"/>
              <w:right w:val="single" w:sz="4" w:space="0" w:color="000000"/>
            </w:tcBorders>
            <w:shd w:val="clear" w:color="auto" w:fill="auto"/>
            <w:vAlign w:val="center"/>
            <w:hideMark/>
          </w:tcPr>
          <w:p w14:paraId="663596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1,801</w:t>
            </w:r>
          </w:p>
        </w:tc>
        <w:tc>
          <w:tcPr>
            <w:tcW w:w="511" w:type="dxa"/>
            <w:tcBorders>
              <w:top w:val="nil"/>
              <w:left w:val="nil"/>
              <w:bottom w:val="single" w:sz="4" w:space="0" w:color="000000"/>
              <w:right w:val="single" w:sz="4" w:space="0" w:color="000000"/>
            </w:tcBorders>
            <w:shd w:val="clear" w:color="auto" w:fill="auto"/>
            <w:vAlign w:val="center"/>
            <w:hideMark/>
          </w:tcPr>
          <w:p w14:paraId="30DCAC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13,54</w:t>
            </w:r>
          </w:p>
        </w:tc>
        <w:tc>
          <w:tcPr>
            <w:tcW w:w="511" w:type="dxa"/>
            <w:tcBorders>
              <w:top w:val="nil"/>
              <w:left w:val="nil"/>
              <w:bottom w:val="single" w:sz="4" w:space="0" w:color="000000"/>
              <w:right w:val="single" w:sz="4" w:space="0" w:color="000000"/>
            </w:tcBorders>
            <w:shd w:val="clear" w:color="auto" w:fill="auto"/>
            <w:vAlign w:val="center"/>
            <w:hideMark/>
          </w:tcPr>
          <w:p w14:paraId="1CE40C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26,1</w:t>
            </w:r>
          </w:p>
        </w:tc>
        <w:tc>
          <w:tcPr>
            <w:tcW w:w="511" w:type="dxa"/>
            <w:tcBorders>
              <w:top w:val="nil"/>
              <w:left w:val="nil"/>
              <w:bottom w:val="single" w:sz="4" w:space="0" w:color="000000"/>
              <w:right w:val="single" w:sz="4" w:space="0" w:color="000000"/>
            </w:tcBorders>
            <w:shd w:val="clear" w:color="auto" w:fill="auto"/>
            <w:vAlign w:val="center"/>
            <w:hideMark/>
          </w:tcPr>
          <w:p w14:paraId="73CAAC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13FB0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37,83</w:t>
            </w:r>
          </w:p>
        </w:tc>
        <w:tc>
          <w:tcPr>
            <w:tcW w:w="511" w:type="dxa"/>
            <w:tcBorders>
              <w:top w:val="nil"/>
              <w:left w:val="nil"/>
              <w:bottom w:val="single" w:sz="4" w:space="0" w:color="000000"/>
              <w:right w:val="single" w:sz="4" w:space="0" w:color="000000"/>
            </w:tcBorders>
            <w:shd w:val="clear" w:color="auto" w:fill="auto"/>
            <w:vAlign w:val="center"/>
            <w:hideMark/>
          </w:tcPr>
          <w:p w14:paraId="4365EB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143,21</w:t>
            </w:r>
          </w:p>
        </w:tc>
        <w:tc>
          <w:tcPr>
            <w:tcW w:w="511" w:type="dxa"/>
            <w:tcBorders>
              <w:top w:val="nil"/>
              <w:left w:val="nil"/>
              <w:bottom w:val="single" w:sz="4" w:space="0" w:color="000000"/>
              <w:right w:val="single" w:sz="4" w:space="0" w:color="000000"/>
            </w:tcBorders>
            <w:shd w:val="clear" w:color="auto" w:fill="auto"/>
            <w:vAlign w:val="center"/>
            <w:hideMark/>
          </w:tcPr>
          <w:p w14:paraId="380CDB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94,21</w:t>
            </w:r>
          </w:p>
        </w:tc>
        <w:tc>
          <w:tcPr>
            <w:tcW w:w="511" w:type="dxa"/>
            <w:tcBorders>
              <w:top w:val="nil"/>
              <w:left w:val="nil"/>
              <w:bottom w:val="single" w:sz="4" w:space="0" w:color="000000"/>
              <w:right w:val="single" w:sz="4" w:space="0" w:color="000000"/>
            </w:tcBorders>
            <w:shd w:val="clear" w:color="auto" w:fill="auto"/>
            <w:vAlign w:val="center"/>
            <w:hideMark/>
          </w:tcPr>
          <w:p w14:paraId="605436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56,38</w:t>
            </w:r>
          </w:p>
        </w:tc>
        <w:tc>
          <w:tcPr>
            <w:tcW w:w="510" w:type="dxa"/>
            <w:tcBorders>
              <w:top w:val="nil"/>
              <w:left w:val="nil"/>
              <w:bottom w:val="single" w:sz="4" w:space="0" w:color="000000"/>
              <w:right w:val="single" w:sz="4" w:space="0" w:color="000000"/>
            </w:tcBorders>
            <w:shd w:val="clear" w:color="auto" w:fill="auto"/>
            <w:vAlign w:val="center"/>
            <w:hideMark/>
          </w:tcPr>
          <w:p w14:paraId="19AB09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85</w:t>
            </w:r>
          </w:p>
        </w:tc>
        <w:tc>
          <w:tcPr>
            <w:tcW w:w="511" w:type="dxa"/>
            <w:tcBorders>
              <w:top w:val="nil"/>
              <w:left w:val="nil"/>
              <w:bottom w:val="single" w:sz="4" w:space="0" w:color="000000"/>
              <w:right w:val="single" w:sz="4" w:space="0" w:color="000000"/>
            </w:tcBorders>
            <w:shd w:val="clear" w:color="auto" w:fill="auto"/>
            <w:vAlign w:val="center"/>
            <w:hideMark/>
          </w:tcPr>
          <w:p w14:paraId="518C363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w:t>
            </w:r>
          </w:p>
        </w:tc>
        <w:tc>
          <w:tcPr>
            <w:tcW w:w="511" w:type="dxa"/>
            <w:tcBorders>
              <w:top w:val="nil"/>
              <w:left w:val="nil"/>
              <w:bottom w:val="single" w:sz="4" w:space="0" w:color="000000"/>
              <w:right w:val="single" w:sz="4" w:space="0" w:color="000000"/>
            </w:tcBorders>
            <w:shd w:val="clear" w:color="auto" w:fill="auto"/>
            <w:vAlign w:val="center"/>
            <w:hideMark/>
          </w:tcPr>
          <w:p w14:paraId="0B0832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w:t>
            </w:r>
          </w:p>
        </w:tc>
        <w:tc>
          <w:tcPr>
            <w:tcW w:w="511" w:type="dxa"/>
            <w:tcBorders>
              <w:top w:val="nil"/>
              <w:left w:val="nil"/>
              <w:bottom w:val="single" w:sz="4" w:space="0" w:color="000000"/>
              <w:right w:val="single" w:sz="4" w:space="0" w:color="000000"/>
            </w:tcBorders>
            <w:shd w:val="clear" w:color="auto" w:fill="auto"/>
            <w:vAlign w:val="center"/>
            <w:hideMark/>
          </w:tcPr>
          <w:p w14:paraId="54850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w:t>
            </w:r>
          </w:p>
        </w:tc>
        <w:tc>
          <w:tcPr>
            <w:tcW w:w="511" w:type="dxa"/>
            <w:tcBorders>
              <w:top w:val="nil"/>
              <w:left w:val="nil"/>
              <w:bottom w:val="single" w:sz="4" w:space="0" w:color="000000"/>
              <w:right w:val="single" w:sz="4" w:space="0" w:color="000000"/>
            </w:tcBorders>
            <w:shd w:val="clear" w:color="auto" w:fill="auto"/>
            <w:vAlign w:val="center"/>
            <w:hideMark/>
          </w:tcPr>
          <w:p w14:paraId="0F6A3E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11" w:type="dxa"/>
            <w:tcBorders>
              <w:top w:val="nil"/>
              <w:left w:val="nil"/>
              <w:bottom w:val="single" w:sz="4" w:space="0" w:color="000000"/>
              <w:right w:val="single" w:sz="4" w:space="0" w:color="000000"/>
            </w:tcBorders>
            <w:shd w:val="clear" w:color="auto" w:fill="auto"/>
            <w:vAlign w:val="center"/>
            <w:hideMark/>
          </w:tcPr>
          <w:p w14:paraId="79E9A5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11" w:type="dxa"/>
            <w:tcBorders>
              <w:top w:val="nil"/>
              <w:left w:val="nil"/>
              <w:bottom w:val="single" w:sz="4" w:space="0" w:color="000000"/>
              <w:right w:val="single" w:sz="4" w:space="0" w:color="000000"/>
            </w:tcBorders>
            <w:shd w:val="clear" w:color="auto" w:fill="auto"/>
            <w:vAlign w:val="center"/>
            <w:hideMark/>
          </w:tcPr>
          <w:p w14:paraId="137577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w:t>
            </w:r>
          </w:p>
        </w:tc>
        <w:tc>
          <w:tcPr>
            <w:tcW w:w="511" w:type="dxa"/>
            <w:tcBorders>
              <w:top w:val="nil"/>
              <w:left w:val="nil"/>
              <w:bottom w:val="single" w:sz="4" w:space="0" w:color="000000"/>
              <w:right w:val="single" w:sz="4" w:space="0" w:color="000000"/>
            </w:tcBorders>
            <w:shd w:val="clear" w:color="auto" w:fill="auto"/>
            <w:vAlign w:val="center"/>
            <w:hideMark/>
          </w:tcPr>
          <w:p w14:paraId="1C6E59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33496,841</w:t>
            </w:r>
          </w:p>
        </w:tc>
        <w:tc>
          <w:tcPr>
            <w:tcW w:w="511" w:type="dxa"/>
            <w:tcBorders>
              <w:top w:val="nil"/>
              <w:left w:val="nil"/>
              <w:bottom w:val="single" w:sz="4" w:space="0" w:color="000000"/>
              <w:right w:val="single" w:sz="4" w:space="0" w:color="000000"/>
            </w:tcBorders>
            <w:shd w:val="clear" w:color="auto" w:fill="auto"/>
            <w:vAlign w:val="center"/>
            <w:hideMark/>
          </w:tcPr>
          <w:p w14:paraId="506F5A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14317,451</w:t>
            </w:r>
          </w:p>
        </w:tc>
        <w:tc>
          <w:tcPr>
            <w:tcW w:w="511" w:type="dxa"/>
            <w:tcBorders>
              <w:top w:val="nil"/>
              <w:left w:val="nil"/>
              <w:bottom w:val="single" w:sz="4" w:space="0" w:color="000000"/>
              <w:right w:val="single" w:sz="4" w:space="0" w:color="000000"/>
            </w:tcBorders>
            <w:shd w:val="clear" w:color="auto" w:fill="auto"/>
            <w:vAlign w:val="center"/>
            <w:hideMark/>
          </w:tcPr>
          <w:p w14:paraId="5AF89B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0E675A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0,0099</w:t>
            </w:r>
          </w:p>
        </w:tc>
        <w:tc>
          <w:tcPr>
            <w:tcW w:w="511" w:type="dxa"/>
            <w:tcBorders>
              <w:top w:val="nil"/>
              <w:left w:val="nil"/>
              <w:bottom w:val="single" w:sz="4" w:space="0" w:color="000000"/>
              <w:right w:val="single" w:sz="4" w:space="0" w:color="000000"/>
            </w:tcBorders>
            <w:shd w:val="clear" w:color="auto" w:fill="auto"/>
            <w:vAlign w:val="center"/>
            <w:hideMark/>
          </w:tcPr>
          <w:p w14:paraId="2E004D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0,0564</w:t>
            </w:r>
          </w:p>
        </w:tc>
      </w:tr>
      <w:tr w:rsidR="000279D9" w:rsidRPr="000279D9" w14:paraId="3BEC5876"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56D3FBD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НДРСУ, пер Энтузиастов, 27а</w:t>
            </w:r>
          </w:p>
        </w:tc>
        <w:tc>
          <w:tcPr>
            <w:tcW w:w="592" w:type="dxa"/>
            <w:tcBorders>
              <w:top w:val="nil"/>
              <w:left w:val="nil"/>
              <w:bottom w:val="single" w:sz="4" w:space="0" w:color="000000"/>
              <w:right w:val="single" w:sz="4" w:space="0" w:color="000000"/>
            </w:tcBorders>
            <w:shd w:val="clear" w:color="auto" w:fill="auto"/>
            <w:vAlign w:val="center"/>
            <w:hideMark/>
          </w:tcPr>
          <w:p w14:paraId="1D713F8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ЦТП-1 (НДРСУ)</w:t>
            </w:r>
          </w:p>
        </w:tc>
        <w:tc>
          <w:tcPr>
            <w:tcW w:w="361" w:type="dxa"/>
            <w:tcBorders>
              <w:top w:val="nil"/>
              <w:left w:val="nil"/>
              <w:bottom w:val="single" w:sz="4" w:space="0" w:color="000000"/>
              <w:right w:val="single" w:sz="4" w:space="0" w:color="000000"/>
            </w:tcBorders>
            <w:shd w:val="clear" w:color="auto" w:fill="auto"/>
            <w:vAlign w:val="center"/>
            <w:hideMark/>
          </w:tcPr>
          <w:p w14:paraId="1C9EB8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3а</w:t>
            </w:r>
          </w:p>
        </w:tc>
        <w:tc>
          <w:tcPr>
            <w:tcW w:w="1009" w:type="dxa"/>
            <w:tcBorders>
              <w:top w:val="nil"/>
              <w:left w:val="nil"/>
              <w:bottom w:val="single" w:sz="4" w:space="0" w:color="000000"/>
              <w:right w:val="single" w:sz="4" w:space="0" w:color="000000"/>
            </w:tcBorders>
            <w:shd w:val="clear" w:color="auto" w:fill="auto"/>
            <w:vAlign w:val="center"/>
            <w:hideMark/>
          </w:tcPr>
          <w:p w14:paraId="100758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  Насосное смешение</w:t>
            </w:r>
          </w:p>
        </w:tc>
        <w:tc>
          <w:tcPr>
            <w:tcW w:w="910" w:type="dxa"/>
            <w:tcBorders>
              <w:top w:val="nil"/>
              <w:left w:val="nil"/>
              <w:bottom w:val="single" w:sz="4" w:space="0" w:color="000000"/>
              <w:right w:val="single" w:sz="4" w:space="0" w:color="000000"/>
            </w:tcBorders>
            <w:shd w:val="clear" w:color="auto" w:fill="auto"/>
            <w:vAlign w:val="center"/>
            <w:hideMark/>
          </w:tcPr>
          <w:p w14:paraId="04EC9C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w:t>
            </w:r>
          </w:p>
        </w:tc>
        <w:tc>
          <w:tcPr>
            <w:tcW w:w="510" w:type="dxa"/>
            <w:tcBorders>
              <w:top w:val="nil"/>
              <w:left w:val="nil"/>
              <w:bottom w:val="single" w:sz="4" w:space="0" w:color="000000"/>
              <w:right w:val="single" w:sz="4" w:space="0" w:color="000000"/>
            </w:tcBorders>
            <w:shd w:val="clear" w:color="auto" w:fill="auto"/>
            <w:vAlign w:val="center"/>
            <w:hideMark/>
          </w:tcPr>
          <w:p w14:paraId="043BB6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8,616</w:t>
            </w:r>
          </w:p>
        </w:tc>
        <w:tc>
          <w:tcPr>
            <w:tcW w:w="511" w:type="dxa"/>
            <w:tcBorders>
              <w:top w:val="nil"/>
              <w:left w:val="nil"/>
              <w:bottom w:val="single" w:sz="4" w:space="0" w:color="000000"/>
              <w:right w:val="single" w:sz="4" w:space="0" w:color="000000"/>
            </w:tcBorders>
            <w:shd w:val="clear" w:color="auto" w:fill="auto"/>
            <w:vAlign w:val="center"/>
            <w:hideMark/>
          </w:tcPr>
          <w:p w14:paraId="01CBD5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0,0178</w:t>
            </w:r>
          </w:p>
        </w:tc>
        <w:tc>
          <w:tcPr>
            <w:tcW w:w="511" w:type="dxa"/>
            <w:tcBorders>
              <w:top w:val="nil"/>
              <w:left w:val="nil"/>
              <w:bottom w:val="single" w:sz="4" w:space="0" w:color="000000"/>
              <w:right w:val="single" w:sz="4" w:space="0" w:color="000000"/>
            </w:tcBorders>
            <w:shd w:val="clear" w:color="auto" w:fill="auto"/>
            <w:vAlign w:val="center"/>
            <w:hideMark/>
          </w:tcPr>
          <w:p w14:paraId="03D6BC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01B59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9,723</w:t>
            </w:r>
          </w:p>
        </w:tc>
        <w:tc>
          <w:tcPr>
            <w:tcW w:w="511" w:type="dxa"/>
            <w:tcBorders>
              <w:top w:val="nil"/>
              <w:left w:val="nil"/>
              <w:bottom w:val="single" w:sz="4" w:space="0" w:color="000000"/>
              <w:right w:val="single" w:sz="4" w:space="0" w:color="000000"/>
            </w:tcBorders>
            <w:shd w:val="clear" w:color="auto" w:fill="auto"/>
            <w:vAlign w:val="center"/>
            <w:hideMark/>
          </w:tcPr>
          <w:p w14:paraId="144DD5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166,891</w:t>
            </w:r>
          </w:p>
        </w:tc>
        <w:tc>
          <w:tcPr>
            <w:tcW w:w="511" w:type="dxa"/>
            <w:tcBorders>
              <w:top w:val="nil"/>
              <w:left w:val="nil"/>
              <w:bottom w:val="single" w:sz="4" w:space="0" w:color="000000"/>
              <w:right w:val="single" w:sz="4" w:space="0" w:color="000000"/>
            </w:tcBorders>
            <w:shd w:val="clear" w:color="auto" w:fill="auto"/>
            <w:vAlign w:val="center"/>
            <w:hideMark/>
          </w:tcPr>
          <w:p w14:paraId="0902AA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166,89</w:t>
            </w:r>
          </w:p>
        </w:tc>
        <w:tc>
          <w:tcPr>
            <w:tcW w:w="511" w:type="dxa"/>
            <w:tcBorders>
              <w:top w:val="nil"/>
              <w:left w:val="nil"/>
              <w:bottom w:val="single" w:sz="4" w:space="0" w:color="000000"/>
              <w:right w:val="single" w:sz="4" w:space="0" w:color="000000"/>
            </w:tcBorders>
            <w:shd w:val="clear" w:color="auto" w:fill="auto"/>
            <w:vAlign w:val="center"/>
            <w:hideMark/>
          </w:tcPr>
          <w:p w14:paraId="464424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223,794</w:t>
            </w:r>
          </w:p>
        </w:tc>
        <w:tc>
          <w:tcPr>
            <w:tcW w:w="511" w:type="dxa"/>
            <w:tcBorders>
              <w:top w:val="nil"/>
              <w:left w:val="nil"/>
              <w:bottom w:val="single" w:sz="4" w:space="0" w:color="000000"/>
              <w:right w:val="single" w:sz="4" w:space="0" w:color="000000"/>
            </w:tcBorders>
            <w:shd w:val="clear" w:color="auto" w:fill="auto"/>
            <w:vAlign w:val="center"/>
            <w:hideMark/>
          </w:tcPr>
          <w:p w14:paraId="3F2E7FD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39,5</w:t>
            </w:r>
          </w:p>
        </w:tc>
        <w:tc>
          <w:tcPr>
            <w:tcW w:w="511" w:type="dxa"/>
            <w:tcBorders>
              <w:top w:val="nil"/>
              <w:left w:val="nil"/>
              <w:bottom w:val="single" w:sz="4" w:space="0" w:color="000000"/>
              <w:right w:val="single" w:sz="4" w:space="0" w:color="000000"/>
            </w:tcBorders>
            <w:shd w:val="clear" w:color="auto" w:fill="auto"/>
            <w:vAlign w:val="center"/>
            <w:hideMark/>
          </w:tcPr>
          <w:p w14:paraId="75EA37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144,02</w:t>
            </w:r>
          </w:p>
        </w:tc>
        <w:tc>
          <w:tcPr>
            <w:tcW w:w="511" w:type="dxa"/>
            <w:tcBorders>
              <w:top w:val="nil"/>
              <w:left w:val="nil"/>
              <w:bottom w:val="single" w:sz="4" w:space="0" w:color="000000"/>
              <w:right w:val="single" w:sz="4" w:space="0" w:color="000000"/>
            </w:tcBorders>
            <w:shd w:val="clear" w:color="auto" w:fill="auto"/>
            <w:vAlign w:val="center"/>
            <w:hideMark/>
          </w:tcPr>
          <w:p w14:paraId="3572AE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95,02</w:t>
            </w:r>
          </w:p>
        </w:tc>
        <w:tc>
          <w:tcPr>
            <w:tcW w:w="511" w:type="dxa"/>
            <w:tcBorders>
              <w:top w:val="nil"/>
              <w:left w:val="nil"/>
              <w:bottom w:val="single" w:sz="4" w:space="0" w:color="000000"/>
              <w:right w:val="single" w:sz="4" w:space="0" w:color="000000"/>
            </w:tcBorders>
            <w:shd w:val="clear" w:color="auto" w:fill="auto"/>
            <w:vAlign w:val="center"/>
            <w:hideMark/>
          </w:tcPr>
          <w:p w14:paraId="0B915A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55,51</w:t>
            </w:r>
          </w:p>
        </w:tc>
        <w:tc>
          <w:tcPr>
            <w:tcW w:w="510" w:type="dxa"/>
            <w:tcBorders>
              <w:top w:val="nil"/>
              <w:left w:val="nil"/>
              <w:bottom w:val="single" w:sz="4" w:space="0" w:color="000000"/>
              <w:right w:val="single" w:sz="4" w:space="0" w:color="000000"/>
            </w:tcBorders>
            <w:shd w:val="clear" w:color="auto" w:fill="auto"/>
            <w:vAlign w:val="center"/>
            <w:hideMark/>
          </w:tcPr>
          <w:p w14:paraId="623C67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425C8C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37FFD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02579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08A64C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0,0251</w:t>
            </w:r>
          </w:p>
        </w:tc>
        <w:tc>
          <w:tcPr>
            <w:tcW w:w="511" w:type="dxa"/>
            <w:tcBorders>
              <w:top w:val="nil"/>
              <w:left w:val="nil"/>
              <w:bottom w:val="single" w:sz="4" w:space="0" w:color="000000"/>
              <w:right w:val="single" w:sz="4" w:space="0" w:color="000000"/>
            </w:tcBorders>
            <w:shd w:val="clear" w:color="auto" w:fill="auto"/>
            <w:vAlign w:val="center"/>
            <w:hideMark/>
          </w:tcPr>
          <w:p w14:paraId="6EDB2B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0,0184</w:t>
            </w:r>
          </w:p>
        </w:tc>
        <w:tc>
          <w:tcPr>
            <w:tcW w:w="511" w:type="dxa"/>
            <w:tcBorders>
              <w:top w:val="nil"/>
              <w:left w:val="nil"/>
              <w:bottom w:val="single" w:sz="4" w:space="0" w:color="000000"/>
              <w:right w:val="single" w:sz="4" w:space="0" w:color="000000"/>
            </w:tcBorders>
            <w:shd w:val="clear" w:color="auto" w:fill="auto"/>
            <w:vAlign w:val="center"/>
            <w:hideMark/>
          </w:tcPr>
          <w:p w14:paraId="691A1D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0,0461</w:t>
            </w:r>
          </w:p>
        </w:tc>
        <w:tc>
          <w:tcPr>
            <w:tcW w:w="511" w:type="dxa"/>
            <w:tcBorders>
              <w:top w:val="nil"/>
              <w:left w:val="nil"/>
              <w:bottom w:val="single" w:sz="4" w:space="0" w:color="000000"/>
              <w:right w:val="single" w:sz="4" w:space="0" w:color="000000"/>
            </w:tcBorders>
            <w:shd w:val="clear" w:color="auto" w:fill="auto"/>
            <w:vAlign w:val="center"/>
            <w:hideMark/>
          </w:tcPr>
          <w:p w14:paraId="29EE0F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572846,76</w:t>
            </w:r>
          </w:p>
        </w:tc>
        <w:tc>
          <w:tcPr>
            <w:tcW w:w="511" w:type="dxa"/>
            <w:tcBorders>
              <w:top w:val="nil"/>
              <w:left w:val="nil"/>
              <w:bottom w:val="single" w:sz="4" w:space="0" w:color="000000"/>
              <w:right w:val="single" w:sz="4" w:space="0" w:color="000000"/>
            </w:tcBorders>
            <w:shd w:val="clear" w:color="auto" w:fill="auto"/>
            <w:vAlign w:val="center"/>
            <w:hideMark/>
          </w:tcPr>
          <w:p w14:paraId="2CCB41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510066,82</w:t>
            </w:r>
          </w:p>
        </w:tc>
        <w:tc>
          <w:tcPr>
            <w:tcW w:w="511" w:type="dxa"/>
            <w:tcBorders>
              <w:top w:val="nil"/>
              <w:left w:val="nil"/>
              <w:bottom w:val="single" w:sz="4" w:space="0" w:color="000000"/>
              <w:right w:val="single" w:sz="4" w:space="0" w:color="000000"/>
            </w:tcBorders>
            <w:shd w:val="clear" w:color="auto" w:fill="auto"/>
            <w:vAlign w:val="center"/>
            <w:hideMark/>
          </w:tcPr>
          <w:p w14:paraId="0C9990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0,3093</w:t>
            </w:r>
          </w:p>
        </w:tc>
        <w:tc>
          <w:tcPr>
            <w:tcW w:w="511" w:type="dxa"/>
            <w:tcBorders>
              <w:top w:val="nil"/>
              <w:left w:val="nil"/>
              <w:bottom w:val="single" w:sz="4" w:space="0" w:color="000000"/>
              <w:right w:val="single" w:sz="4" w:space="0" w:color="000000"/>
            </w:tcBorders>
            <w:shd w:val="clear" w:color="auto" w:fill="auto"/>
            <w:vAlign w:val="center"/>
            <w:hideMark/>
          </w:tcPr>
          <w:p w14:paraId="7A549D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0,3093</w:t>
            </w:r>
          </w:p>
        </w:tc>
        <w:tc>
          <w:tcPr>
            <w:tcW w:w="511" w:type="dxa"/>
            <w:tcBorders>
              <w:top w:val="nil"/>
              <w:left w:val="nil"/>
              <w:bottom w:val="single" w:sz="4" w:space="0" w:color="000000"/>
              <w:right w:val="single" w:sz="4" w:space="0" w:color="000000"/>
            </w:tcBorders>
            <w:shd w:val="clear" w:color="auto" w:fill="auto"/>
            <w:vAlign w:val="center"/>
            <w:hideMark/>
          </w:tcPr>
          <w:p w14:paraId="1B237F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0,6462</w:t>
            </w:r>
          </w:p>
        </w:tc>
      </w:tr>
      <w:tr w:rsidR="000279D9" w:rsidRPr="000279D9" w14:paraId="74BCABAC" w14:textId="77777777" w:rsidTr="005E6BC5">
        <w:trPr>
          <w:trHeight w:val="68"/>
          <w:jc w:val="center"/>
        </w:trPr>
        <w:tc>
          <w:tcPr>
            <w:tcW w:w="1186" w:type="dxa"/>
            <w:tcBorders>
              <w:top w:val="nil"/>
              <w:left w:val="single" w:sz="4" w:space="0" w:color="000000"/>
              <w:bottom w:val="single" w:sz="4" w:space="0" w:color="000000"/>
              <w:right w:val="single" w:sz="4" w:space="0" w:color="000000"/>
            </w:tcBorders>
            <w:shd w:val="clear" w:color="auto" w:fill="auto"/>
            <w:vAlign w:val="center"/>
            <w:hideMark/>
          </w:tcPr>
          <w:p w14:paraId="750A7C4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Снежная, 32</w:t>
            </w:r>
          </w:p>
        </w:tc>
        <w:tc>
          <w:tcPr>
            <w:tcW w:w="592" w:type="dxa"/>
            <w:tcBorders>
              <w:top w:val="nil"/>
              <w:left w:val="nil"/>
              <w:bottom w:val="single" w:sz="4" w:space="0" w:color="000000"/>
              <w:right w:val="single" w:sz="4" w:space="0" w:color="000000"/>
            </w:tcBorders>
            <w:shd w:val="clear" w:color="auto" w:fill="auto"/>
            <w:vAlign w:val="center"/>
            <w:hideMark/>
          </w:tcPr>
          <w:p w14:paraId="2E4ED90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w:t>
            </w:r>
            <w:r w:rsidRPr="000279D9">
              <w:rPr>
                <w:rFonts w:ascii="Times New Roman" w:hAnsi="Times New Roman"/>
                <w:sz w:val="16"/>
                <w:szCs w:val="16"/>
                <w:lang w:val="ru-RU" w:eastAsia="ru-RU"/>
              </w:rPr>
              <w:lastRenderedPageBreak/>
              <w:t>-2 (УТТ-4)</w:t>
            </w:r>
          </w:p>
        </w:tc>
        <w:tc>
          <w:tcPr>
            <w:tcW w:w="361" w:type="dxa"/>
            <w:tcBorders>
              <w:top w:val="nil"/>
              <w:left w:val="nil"/>
              <w:bottom w:val="single" w:sz="4" w:space="0" w:color="000000"/>
              <w:right w:val="single" w:sz="4" w:space="0" w:color="000000"/>
            </w:tcBorders>
            <w:shd w:val="clear" w:color="auto" w:fill="auto"/>
            <w:vAlign w:val="center"/>
            <w:hideMark/>
          </w:tcPr>
          <w:p w14:paraId="21E9D4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w:t>
            </w:r>
            <w:r w:rsidRPr="000279D9">
              <w:rPr>
                <w:rFonts w:ascii="Times New Roman" w:hAnsi="Times New Roman"/>
                <w:color w:val="000000"/>
                <w:sz w:val="16"/>
                <w:szCs w:val="16"/>
                <w:lang w:val="ru-RU" w:eastAsia="ru-RU"/>
              </w:rPr>
              <w:lastRenderedPageBreak/>
              <w:t>а</w:t>
            </w:r>
          </w:p>
        </w:tc>
        <w:tc>
          <w:tcPr>
            <w:tcW w:w="1009" w:type="dxa"/>
            <w:tcBorders>
              <w:top w:val="nil"/>
              <w:left w:val="nil"/>
              <w:bottom w:val="single" w:sz="4" w:space="0" w:color="000000"/>
              <w:right w:val="single" w:sz="4" w:space="0" w:color="000000"/>
            </w:tcBorders>
            <w:shd w:val="clear" w:color="auto" w:fill="auto"/>
            <w:vAlign w:val="center"/>
            <w:hideMark/>
          </w:tcPr>
          <w:p w14:paraId="228A8B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xml:space="preserve">22 Насос </w:t>
            </w:r>
            <w:r w:rsidRPr="000279D9">
              <w:rPr>
                <w:rFonts w:ascii="Times New Roman" w:hAnsi="Times New Roman"/>
                <w:color w:val="000000"/>
                <w:sz w:val="16"/>
                <w:szCs w:val="16"/>
                <w:lang w:val="ru-RU" w:eastAsia="ru-RU"/>
              </w:rPr>
              <w:lastRenderedPageBreak/>
              <w:t>смеш на обратн тр</w:t>
            </w:r>
          </w:p>
        </w:tc>
        <w:tc>
          <w:tcPr>
            <w:tcW w:w="910" w:type="dxa"/>
            <w:tcBorders>
              <w:top w:val="nil"/>
              <w:left w:val="nil"/>
              <w:bottom w:val="single" w:sz="4" w:space="0" w:color="000000"/>
              <w:right w:val="single" w:sz="4" w:space="0" w:color="000000"/>
            </w:tcBorders>
            <w:shd w:val="clear" w:color="auto" w:fill="auto"/>
            <w:vAlign w:val="center"/>
            <w:hideMark/>
          </w:tcPr>
          <w:p w14:paraId="3804FC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 </w:t>
            </w:r>
          </w:p>
        </w:tc>
        <w:tc>
          <w:tcPr>
            <w:tcW w:w="510" w:type="dxa"/>
            <w:tcBorders>
              <w:top w:val="nil"/>
              <w:left w:val="nil"/>
              <w:bottom w:val="single" w:sz="4" w:space="0" w:color="000000"/>
              <w:right w:val="single" w:sz="4" w:space="0" w:color="000000"/>
            </w:tcBorders>
            <w:shd w:val="clear" w:color="auto" w:fill="auto"/>
            <w:vAlign w:val="center"/>
            <w:hideMark/>
          </w:tcPr>
          <w:p w14:paraId="325AED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1,9</w:t>
            </w:r>
            <w:r w:rsidRPr="000279D9">
              <w:rPr>
                <w:rFonts w:ascii="Times New Roman" w:hAnsi="Times New Roman"/>
                <w:color w:val="000000"/>
                <w:sz w:val="16"/>
                <w:szCs w:val="16"/>
                <w:lang w:val="ru-RU" w:eastAsia="ru-RU"/>
              </w:rPr>
              <w:lastRenderedPageBreak/>
              <w:t>865</w:t>
            </w:r>
          </w:p>
        </w:tc>
        <w:tc>
          <w:tcPr>
            <w:tcW w:w="511" w:type="dxa"/>
            <w:tcBorders>
              <w:top w:val="nil"/>
              <w:left w:val="nil"/>
              <w:bottom w:val="single" w:sz="4" w:space="0" w:color="000000"/>
              <w:right w:val="single" w:sz="4" w:space="0" w:color="000000"/>
            </w:tcBorders>
            <w:shd w:val="clear" w:color="auto" w:fill="auto"/>
            <w:vAlign w:val="center"/>
            <w:hideMark/>
          </w:tcPr>
          <w:p w14:paraId="654E38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11" w:type="dxa"/>
            <w:tcBorders>
              <w:top w:val="nil"/>
              <w:left w:val="nil"/>
              <w:bottom w:val="single" w:sz="4" w:space="0" w:color="000000"/>
              <w:right w:val="single" w:sz="4" w:space="0" w:color="000000"/>
            </w:tcBorders>
            <w:shd w:val="clear" w:color="auto" w:fill="auto"/>
            <w:vAlign w:val="center"/>
            <w:hideMark/>
          </w:tcPr>
          <w:p w14:paraId="04CDFF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6DD738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w:t>
            </w:r>
            <w:r w:rsidRPr="000279D9">
              <w:rPr>
                <w:rFonts w:ascii="Times New Roman" w:hAnsi="Times New Roman"/>
                <w:color w:val="000000"/>
                <w:sz w:val="16"/>
                <w:szCs w:val="16"/>
                <w:lang w:val="ru-RU" w:eastAsia="ru-RU"/>
              </w:rPr>
              <w:lastRenderedPageBreak/>
              <w:t>298</w:t>
            </w:r>
          </w:p>
        </w:tc>
        <w:tc>
          <w:tcPr>
            <w:tcW w:w="511" w:type="dxa"/>
            <w:tcBorders>
              <w:top w:val="nil"/>
              <w:left w:val="nil"/>
              <w:bottom w:val="single" w:sz="4" w:space="0" w:color="000000"/>
              <w:right w:val="single" w:sz="4" w:space="0" w:color="000000"/>
            </w:tcBorders>
            <w:shd w:val="clear" w:color="auto" w:fill="auto"/>
            <w:vAlign w:val="center"/>
            <w:hideMark/>
          </w:tcPr>
          <w:p w14:paraId="749931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40,</w:t>
            </w:r>
            <w:r w:rsidRPr="000279D9">
              <w:rPr>
                <w:rFonts w:ascii="Times New Roman" w:hAnsi="Times New Roman"/>
                <w:color w:val="000000"/>
                <w:sz w:val="16"/>
                <w:szCs w:val="16"/>
                <w:lang w:val="ru-RU" w:eastAsia="ru-RU"/>
              </w:rPr>
              <w:lastRenderedPageBreak/>
              <w:t>327</w:t>
            </w:r>
          </w:p>
        </w:tc>
        <w:tc>
          <w:tcPr>
            <w:tcW w:w="511" w:type="dxa"/>
            <w:tcBorders>
              <w:top w:val="nil"/>
              <w:left w:val="nil"/>
              <w:bottom w:val="single" w:sz="4" w:space="0" w:color="000000"/>
              <w:right w:val="single" w:sz="4" w:space="0" w:color="000000"/>
            </w:tcBorders>
            <w:shd w:val="clear" w:color="auto" w:fill="auto"/>
            <w:vAlign w:val="center"/>
            <w:hideMark/>
          </w:tcPr>
          <w:p w14:paraId="341D46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40,</w:t>
            </w:r>
            <w:r w:rsidRPr="000279D9">
              <w:rPr>
                <w:rFonts w:ascii="Times New Roman" w:hAnsi="Times New Roman"/>
                <w:color w:val="000000"/>
                <w:sz w:val="16"/>
                <w:szCs w:val="16"/>
                <w:lang w:val="ru-RU" w:eastAsia="ru-RU"/>
              </w:rPr>
              <w:lastRenderedPageBreak/>
              <w:t>33</w:t>
            </w:r>
          </w:p>
        </w:tc>
        <w:tc>
          <w:tcPr>
            <w:tcW w:w="511" w:type="dxa"/>
            <w:tcBorders>
              <w:top w:val="nil"/>
              <w:left w:val="nil"/>
              <w:bottom w:val="single" w:sz="4" w:space="0" w:color="000000"/>
              <w:right w:val="single" w:sz="4" w:space="0" w:color="000000"/>
            </w:tcBorders>
            <w:shd w:val="clear" w:color="auto" w:fill="auto"/>
            <w:vAlign w:val="center"/>
            <w:hideMark/>
          </w:tcPr>
          <w:p w14:paraId="6226DB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45,</w:t>
            </w:r>
            <w:r w:rsidRPr="000279D9">
              <w:rPr>
                <w:rFonts w:ascii="Times New Roman" w:hAnsi="Times New Roman"/>
                <w:color w:val="000000"/>
                <w:sz w:val="16"/>
                <w:szCs w:val="16"/>
                <w:lang w:val="ru-RU" w:eastAsia="ru-RU"/>
              </w:rPr>
              <w:lastRenderedPageBreak/>
              <w:t>235</w:t>
            </w:r>
          </w:p>
        </w:tc>
        <w:tc>
          <w:tcPr>
            <w:tcW w:w="511" w:type="dxa"/>
            <w:tcBorders>
              <w:top w:val="nil"/>
              <w:left w:val="nil"/>
              <w:bottom w:val="single" w:sz="4" w:space="0" w:color="000000"/>
              <w:right w:val="single" w:sz="4" w:space="0" w:color="000000"/>
            </w:tcBorders>
            <w:shd w:val="clear" w:color="auto" w:fill="auto"/>
            <w:vAlign w:val="center"/>
            <w:hideMark/>
          </w:tcPr>
          <w:p w14:paraId="07B98A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47,</w:t>
            </w:r>
            <w:r w:rsidRPr="000279D9">
              <w:rPr>
                <w:rFonts w:ascii="Times New Roman" w:hAnsi="Times New Roman"/>
                <w:color w:val="000000"/>
                <w:sz w:val="16"/>
                <w:szCs w:val="16"/>
                <w:lang w:val="ru-RU" w:eastAsia="ru-RU"/>
              </w:rPr>
              <w:lastRenderedPageBreak/>
              <w:t>04</w:t>
            </w:r>
          </w:p>
        </w:tc>
        <w:tc>
          <w:tcPr>
            <w:tcW w:w="511" w:type="dxa"/>
            <w:tcBorders>
              <w:top w:val="nil"/>
              <w:left w:val="nil"/>
              <w:bottom w:val="single" w:sz="4" w:space="0" w:color="000000"/>
              <w:right w:val="single" w:sz="4" w:space="0" w:color="000000"/>
            </w:tcBorders>
            <w:shd w:val="clear" w:color="auto" w:fill="auto"/>
            <w:vAlign w:val="center"/>
            <w:hideMark/>
          </w:tcPr>
          <w:p w14:paraId="741446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147</w:t>
            </w:r>
            <w:r w:rsidRPr="000279D9">
              <w:rPr>
                <w:rFonts w:ascii="Times New Roman" w:hAnsi="Times New Roman"/>
                <w:color w:val="000000"/>
                <w:sz w:val="16"/>
                <w:szCs w:val="16"/>
                <w:lang w:val="ru-RU" w:eastAsia="ru-RU"/>
              </w:rPr>
              <w:lastRenderedPageBreak/>
              <w:t>,82</w:t>
            </w:r>
          </w:p>
        </w:tc>
        <w:tc>
          <w:tcPr>
            <w:tcW w:w="511" w:type="dxa"/>
            <w:tcBorders>
              <w:top w:val="nil"/>
              <w:left w:val="nil"/>
              <w:bottom w:val="single" w:sz="4" w:space="0" w:color="000000"/>
              <w:right w:val="single" w:sz="4" w:space="0" w:color="000000"/>
            </w:tcBorders>
            <w:shd w:val="clear" w:color="auto" w:fill="auto"/>
            <w:vAlign w:val="center"/>
            <w:hideMark/>
          </w:tcPr>
          <w:p w14:paraId="48ECD4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98,</w:t>
            </w:r>
            <w:r w:rsidRPr="000279D9">
              <w:rPr>
                <w:rFonts w:ascii="Times New Roman" w:hAnsi="Times New Roman"/>
                <w:color w:val="000000"/>
                <w:sz w:val="16"/>
                <w:szCs w:val="16"/>
                <w:lang w:val="ru-RU" w:eastAsia="ru-RU"/>
              </w:rPr>
              <w:lastRenderedPageBreak/>
              <w:t>82</w:t>
            </w:r>
          </w:p>
        </w:tc>
        <w:tc>
          <w:tcPr>
            <w:tcW w:w="511" w:type="dxa"/>
            <w:tcBorders>
              <w:top w:val="nil"/>
              <w:left w:val="nil"/>
              <w:bottom w:val="single" w:sz="4" w:space="0" w:color="000000"/>
              <w:right w:val="single" w:sz="4" w:space="0" w:color="000000"/>
            </w:tcBorders>
            <w:shd w:val="clear" w:color="auto" w:fill="auto"/>
            <w:vAlign w:val="center"/>
            <w:hideMark/>
          </w:tcPr>
          <w:p w14:paraId="40A5FA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51,</w:t>
            </w:r>
            <w:r w:rsidRPr="000279D9">
              <w:rPr>
                <w:rFonts w:ascii="Times New Roman" w:hAnsi="Times New Roman"/>
                <w:color w:val="000000"/>
                <w:sz w:val="16"/>
                <w:szCs w:val="16"/>
                <w:lang w:val="ru-RU" w:eastAsia="ru-RU"/>
              </w:rPr>
              <w:lastRenderedPageBreak/>
              <w:t>77</w:t>
            </w:r>
          </w:p>
        </w:tc>
        <w:tc>
          <w:tcPr>
            <w:tcW w:w="510" w:type="dxa"/>
            <w:tcBorders>
              <w:top w:val="nil"/>
              <w:left w:val="nil"/>
              <w:bottom w:val="single" w:sz="4" w:space="0" w:color="000000"/>
              <w:right w:val="single" w:sz="4" w:space="0" w:color="000000"/>
            </w:tcBorders>
            <w:shd w:val="clear" w:color="auto" w:fill="auto"/>
            <w:vAlign w:val="center"/>
            <w:hideMark/>
          </w:tcPr>
          <w:p w14:paraId="3A79B5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11" w:type="dxa"/>
            <w:tcBorders>
              <w:top w:val="nil"/>
              <w:left w:val="nil"/>
              <w:bottom w:val="single" w:sz="4" w:space="0" w:color="000000"/>
              <w:right w:val="single" w:sz="4" w:space="0" w:color="000000"/>
            </w:tcBorders>
            <w:shd w:val="clear" w:color="auto" w:fill="auto"/>
            <w:vAlign w:val="center"/>
            <w:hideMark/>
          </w:tcPr>
          <w:p w14:paraId="6A3216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EA747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127DA0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11" w:type="dxa"/>
            <w:tcBorders>
              <w:top w:val="nil"/>
              <w:left w:val="nil"/>
              <w:bottom w:val="single" w:sz="4" w:space="0" w:color="000000"/>
              <w:right w:val="single" w:sz="4" w:space="0" w:color="000000"/>
            </w:tcBorders>
            <w:shd w:val="clear" w:color="auto" w:fill="auto"/>
            <w:vAlign w:val="center"/>
            <w:hideMark/>
          </w:tcPr>
          <w:p w14:paraId="788776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w:t>
            </w:r>
            <w:r w:rsidRPr="000279D9">
              <w:rPr>
                <w:rFonts w:ascii="Times New Roman" w:hAnsi="Times New Roman"/>
                <w:color w:val="000000"/>
                <w:sz w:val="16"/>
                <w:szCs w:val="16"/>
                <w:lang w:val="ru-RU" w:eastAsia="ru-RU"/>
              </w:rPr>
              <w:lastRenderedPageBreak/>
              <w:t>104</w:t>
            </w:r>
          </w:p>
        </w:tc>
        <w:tc>
          <w:tcPr>
            <w:tcW w:w="511" w:type="dxa"/>
            <w:tcBorders>
              <w:top w:val="nil"/>
              <w:left w:val="nil"/>
              <w:bottom w:val="single" w:sz="4" w:space="0" w:color="000000"/>
              <w:right w:val="single" w:sz="4" w:space="0" w:color="000000"/>
            </w:tcBorders>
            <w:shd w:val="clear" w:color="auto" w:fill="auto"/>
            <w:vAlign w:val="center"/>
            <w:hideMark/>
          </w:tcPr>
          <w:p w14:paraId="7FC715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074</w:t>
            </w:r>
          </w:p>
        </w:tc>
        <w:tc>
          <w:tcPr>
            <w:tcW w:w="511" w:type="dxa"/>
            <w:tcBorders>
              <w:top w:val="nil"/>
              <w:left w:val="nil"/>
              <w:bottom w:val="single" w:sz="4" w:space="0" w:color="000000"/>
              <w:right w:val="single" w:sz="4" w:space="0" w:color="000000"/>
            </w:tcBorders>
            <w:shd w:val="clear" w:color="auto" w:fill="auto"/>
            <w:vAlign w:val="center"/>
            <w:hideMark/>
          </w:tcPr>
          <w:p w14:paraId="139C22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w:t>
            </w:r>
            <w:r w:rsidRPr="000279D9">
              <w:rPr>
                <w:rFonts w:ascii="Times New Roman" w:hAnsi="Times New Roman"/>
                <w:color w:val="000000"/>
                <w:sz w:val="16"/>
                <w:szCs w:val="16"/>
                <w:lang w:val="ru-RU" w:eastAsia="ru-RU"/>
              </w:rPr>
              <w:lastRenderedPageBreak/>
              <w:t>101</w:t>
            </w:r>
          </w:p>
        </w:tc>
        <w:tc>
          <w:tcPr>
            <w:tcW w:w="511" w:type="dxa"/>
            <w:tcBorders>
              <w:top w:val="nil"/>
              <w:left w:val="nil"/>
              <w:bottom w:val="single" w:sz="4" w:space="0" w:color="000000"/>
              <w:right w:val="single" w:sz="4" w:space="0" w:color="000000"/>
            </w:tcBorders>
            <w:shd w:val="clear" w:color="auto" w:fill="auto"/>
            <w:vAlign w:val="center"/>
            <w:hideMark/>
          </w:tcPr>
          <w:p w14:paraId="67EB32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288</w:t>
            </w:r>
            <w:r w:rsidRPr="000279D9">
              <w:rPr>
                <w:rFonts w:ascii="Times New Roman" w:hAnsi="Times New Roman"/>
                <w:color w:val="000000"/>
                <w:sz w:val="16"/>
                <w:szCs w:val="16"/>
                <w:lang w:val="ru-RU" w:eastAsia="ru-RU"/>
              </w:rPr>
              <w:lastRenderedPageBreak/>
              <w:t>704,22</w:t>
            </w:r>
          </w:p>
        </w:tc>
        <w:tc>
          <w:tcPr>
            <w:tcW w:w="511" w:type="dxa"/>
            <w:tcBorders>
              <w:top w:val="nil"/>
              <w:left w:val="nil"/>
              <w:bottom w:val="single" w:sz="4" w:space="0" w:color="000000"/>
              <w:right w:val="single" w:sz="4" w:space="0" w:color="000000"/>
            </w:tcBorders>
            <w:shd w:val="clear" w:color="auto" w:fill="auto"/>
            <w:vAlign w:val="center"/>
            <w:hideMark/>
          </w:tcPr>
          <w:p w14:paraId="44FDF2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250</w:t>
            </w:r>
            <w:r w:rsidRPr="000279D9">
              <w:rPr>
                <w:rFonts w:ascii="Times New Roman" w:hAnsi="Times New Roman"/>
                <w:color w:val="000000"/>
                <w:sz w:val="16"/>
                <w:szCs w:val="16"/>
                <w:lang w:val="ru-RU" w:eastAsia="ru-RU"/>
              </w:rPr>
              <w:lastRenderedPageBreak/>
              <w:t>990,28</w:t>
            </w:r>
          </w:p>
        </w:tc>
        <w:tc>
          <w:tcPr>
            <w:tcW w:w="511" w:type="dxa"/>
            <w:tcBorders>
              <w:top w:val="nil"/>
              <w:left w:val="nil"/>
              <w:bottom w:val="single" w:sz="4" w:space="0" w:color="000000"/>
              <w:right w:val="single" w:sz="4" w:space="0" w:color="000000"/>
            </w:tcBorders>
            <w:shd w:val="clear" w:color="auto" w:fill="auto"/>
            <w:vAlign w:val="center"/>
            <w:hideMark/>
          </w:tcPr>
          <w:p w14:paraId="5D5999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0,1</w:t>
            </w:r>
            <w:r w:rsidRPr="000279D9">
              <w:rPr>
                <w:rFonts w:ascii="Times New Roman" w:hAnsi="Times New Roman"/>
                <w:color w:val="000000"/>
                <w:sz w:val="16"/>
                <w:szCs w:val="16"/>
                <w:lang w:val="ru-RU" w:eastAsia="ru-RU"/>
              </w:rPr>
              <w:lastRenderedPageBreak/>
              <w:t>108</w:t>
            </w:r>
          </w:p>
        </w:tc>
        <w:tc>
          <w:tcPr>
            <w:tcW w:w="511" w:type="dxa"/>
            <w:tcBorders>
              <w:top w:val="nil"/>
              <w:left w:val="nil"/>
              <w:bottom w:val="single" w:sz="4" w:space="0" w:color="000000"/>
              <w:right w:val="single" w:sz="4" w:space="0" w:color="000000"/>
            </w:tcBorders>
            <w:shd w:val="clear" w:color="auto" w:fill="auto"/>
            <w:vAlign w:val="center"/>
            <w:hideMark/>
          </w:tcPr>
          <w:p w14:paraId="5150EF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0,1</w:t>
            </w:r>
            <w:r w:rsidRPr="000279D9">
              <w:rPr>
                <w:rFonts w:ascii="Times New Roman" w:hAnsi="Times New Roman"/>
                <w:color w:val="000000"/>
                <w:sz w:val="16"/>
                <w:szCs w:val="16"/>
                <w:lang w:val="ru-RU" w:eastAsia="ru-RU"/>
              </w:rPr>
              <w:lastRenderedPageBreak/>
              <w:t>108</w:t>
            </w:r>
          </w:p>
        </w:tc>
        <w:tc>
          <w:tcPr>
            <w:tcW w:w="511" w:type="dxa"/>
            <w:tcBorders>
              <w:top w:val="nil"/>
              <w:left w:val="nil"/>
              <w:bottom w:val="single" w:sz="4" w:space="0" w:color="000000"/>
              <w:right w:val="single" w:sz="4" w:space="0" w:color="000000"/>
            </w:tcBorders>
            <w:shd w:val="clear" w:color="auto" w:fill="auto"/>
            <w:vAlign w:val="center"/>
            <w:hideMark/>
          </w:tcPr>
          <w:p w14:paraId="28F908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0,1</w:t>
            </w:r>
            <w:r w:rsidRPr="000279D9">
              <w:rPr>
                <w:rFonts w:ascii="Times New Roman" w:hAnsi="Times New Roman"/>
                <w:color w:val="000000"/>
                <w:sz w:val="16"/>
                <w:szCs w:val="16"/>
                <w:lang w:val="ru-RU" w:eastAsia="ru-RU"/>
              </w:rPr>
              <w:lastRenderedPageBreak/>
              <w:t>49</w:t>
            </w:r>
          </w:p>
        </w:tc>
      </w:tr>
    </w:tbl>
    <w:p w14:paraId="0512DE33" w14:textId="77777777" w:rsidR="000279D9" w:rsidRPr="000279D9" w:rsidRDefault="000279D9" w:rsidP="000279D9">
      <w:pPr>
        <w:keepNext/>
        <w:keepLines/>
        <w:spacing w:before="200" w:line="276" w:lineRule="auto"/>
        <w:ind w:firstLine="0"/>
        <w:jc w:val="left"/>
        <w:outlineLvl w:val="1"/>
        <w:rPr>
          <w:rFonts w:ascii="Times New Roman" w:hAnsi="Times New Roman"/>
          <w:b/>
          <w:bCs/>
          <w:sz w:val="22"/>
          <w:szCs w:val="26"/>
          <w:lang w:val="ru-RU"/>
        </w:rPr>
      </w:pPr>
      <w:bookmarkStart w:id="9" w:name="_Toc431474921"/>
      <w:bookmarkStart w:id="10" w:name="_Toc8648957"/>
      <w:r w:rsidRPr="000279D9">
        <w:rPr>
          <w:rFonts w:ascii="Times New Roman" w:hAnsi="Times New Roman"/>
          <w:b/>
          <w:bCs/>
          <w:sz w:val="22"/>
          <w:szCs w:val="26"/>
          <w:lang w:val="ru-RU"/>
        </w:rPr>
        <w:lastRenderedPageBreak/>
        <w:t xml:space="preserve">1.3 </w:t>
      </w:r>
      <w:r w:rsidRPr="000279D9">
        <w:rPr>
          <w:rFonts w:ascii="Times New Roman" w:hAnsi="Times New Roman"/>
          <w:b/>
          <w:bCs/>
          <w:sz w:val="22"/>
          <w:szCs w:val="26"/>
          <w:lang w:val="ru-RU"/>
        </w:rPr>
        <w:tab/>
        <w:t>Котельная №5</w:t>
      </w:r>
      <w:bookmarkEnd w:id="9"/>
      <w:bookmarkEnd w:id="10"/>
    </w:p>
    <w:p w14:paraId="3FE2EF9E"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№5 представлены в таблице 3.</w:t>
      </w:r>
    </w:p>
    <w:p w14:paraId="000F56DF" w14:textId="14FC810D" w:rsidR="000279D9" w:rsidRPr="000279D9" w:rsidRDefault="000279D9" w:rsidP="000279D9">
      <w:pPr>
        <w:spacing w:after="200" w:line="240" w:lineRule="auto"/>
        <w:ind w:firstLine="0"/>
        <w:jc w:val="left"/>
        <w:rPr>
          <w:rFonts w:ascii="Times New Roman" w:eastAsia="Calibri" w:hAnsi="Times New Roman"/>
          <w:bCs/>
          <w:sz w:val="20"/>
          <w:szCs w:val="18"/>
          <w:lang w:val="ru-RU"/>
        </w:rPr>
      </w:pPr>
      <w:bookmarkStart w:id="11" w:name="_Toc431474939"/>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3</w:t>
      </w:r>
      <w:r w:rsidRPr="000279D9">
        <w:rPr>
          <w:rFonts w:ascii="Times New Roman" w:eastAsia="Calibri" w:hAnsi="Times New Roman"/>
          <w:b/>
          <w:bCs/>
          <w:sz w:val="20"/>
          <w:szCs w:val="18"/>
          <w:lang w:val="ru-RU"/>
        </w:rPr>
        <w:t xml:space="preserve">. ЦТП котельной №5 </w:t>
      </w:r>
      <w:r w:rsidR="003C68A7" w:rsidRPr="003C68A7">
        <w:rPr>
          <w:rFonts w:ascii="Times New Roman" w:eastAsia="Calibri" w:hAnsi="Times New Roman"/>
          <w:b/>
          <w:bCs/>
          <w:sz w:val="20"/>
          <w:szCs w:val="18"/>
          <w:lang w:val="ru-RU"/>
        </w:rPr>
        <w:t>АО «Городские электрические сети»</w:t>
      </w:r>
      <w:r w:rsidRPr="000279D9">
        <w:rPr>
          <w:rFonts w:ascii="Times New Roman" w:eastAsia="Calibri" w:hAnsi="Times New Roman"/>
          <w:b/>
          <w:bCs/>
          <w:sz w:val="20"/>
          <w:szCs w:val="18"/>
          <w:lang w:val="ru-RU"/>
        </w:rPr>
        <w:t>.</w:t>
      </w:r>
      <w:bookmarkEnd w:id="11"/>
    </w:p>
    <w:tbl>
      <w:tblPr>
        <w:tblW w:w="5000" w:type="pct"/>
        <w:jc w:val="center"/>
        <w:tblLayout w:type="fixed"/>
        <w:tblLook w:val="04A0" w:firstRow="1" w:lastRow="0" w:firstColumn="1" w:lastColumn="0" w:noHBand="0" w:noVBand="1"/>
      </w:tblPr>
      <w:tblGrid>
        <w:gridCol w:w="809"/>
        <w:gridCol w:w="594"/>
        <w:gridCol w:w="358"/>
        <w:gridCol w:w="1066"/>
        <w:gridCol w:w="715"/>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2"/>
      </w:tblGrid>
      <w:tr w:rsidR="000279D9" w:rsidRPr="007D3DF3" w14:paraId="0646BB61" w14:textId="77777777" w:rsidTr="005E6BC5">
        <w:trPr>
          <w:trHeight w:val="3814"/>
          <w:tblHeade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67844D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Адрес</w:t>
            </w:r>
          </w:p>
        </w:tc>
        <w:tc>
          <w:tcPr>
            <w:tcW w:w="626"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9A3D2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7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CD69B4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13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010D25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75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062D0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9F0A6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0231F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E6A28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9AE47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DED8D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6C50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F500D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148F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8CAF8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DB223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617BA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74823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58EEB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EA03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A9020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6375D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5140B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D083B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FD700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634D2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37CBB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32AD0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C7DEF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50DFC9BA"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28F2CC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20/ст1</w:t>
            </w:r>
          </w:p>
        </w:tc>
        <w:tc>
          <w:tcPr>
            <w:tcW w:w="626" w:type="dxa"/>
            <w:tcBorders>
              <w:top w:val="nil"/>
              <w:left w:val="nil"/>
              <w:bottom w:val="single" w:sz="4" w:space="0" w:color="000000"/>
              <w:right w:val="single" w:sz="4" w:space="0" w:color="000000"/>
            </w:tcBorders>
            <w:shd w:val="clear" w:color="auto" w:fill="auto"/>
            <w:vAlign w:val="center"/>
            <w:hideMark/>
          </w:tcPr>
          <w:p w14:paraId="29B51B5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ПС1</w:t>
            </w:r>
          </w:p>
        </w:tc>
        <w:tc>
          <w:tcPr>
            <w:tcW w:w="370" w:type="dxa"/>
            <w:tcBorders>
              <w:top w:val="nil"/>
              <w:left w:val="nil"/>
              <w:bottom w:val="single" w:sz="4" w:space="0" w:color="000000"/>
              <w:right w:val="single" w:sz="4" w:space="0" w:color="000000"/>
            </w:tcBorders>
            <w:shd w:val="clear" w:color="auto" w:fill="auto"/>
            <w:vAlign w:val="center"/>
            <w:hideMark/>
          </w:tcPr>
          <w:p w14:paraId="23E6C5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72171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757" w:type="dxa"/>
            <w:tcBorders>
              <w:top w:val="nil"/>
              <w:left w:val="nil"/>
              <w:bottom w:val="single" w:sz="4" w:space="0" w:color="000000"/>
              <w:right w:val="single" w:sz="4" w:space="0" w:color="000000"/>
            </w:tcBorders>
            <w:shd w:val="clear" w:color="auto" w:fill="auto"/>
            <w:vAlign w:val="center"/>
            <w:hideMark/>
          </w:tcPr>
          <w:p w14:paraId="08F967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w:t>
            </w:r>
          </w:p>
        </w:tc>
        <w:tc>
          <w:tcPr>
            <w:tcW w:w="524" w:type="dxa"/>
            <w:tcBorders>
              <w:top w:val="nil"/>
              <w:left w:val="nil"/>
              <w:bottom w:val="single" w:sz="4" w:space="0" w:color="000000"/>
              <w:right w:val="single" w:sz="4" w:space="0" w:color="000000"/>
            </w:tcBorders>
            <w:shd w:val="clear" w:color="auto" w:fill="auto"/>
            <w:vAlign w:val="center"/>
            <w:hideMark/>
          </w:tcPr>
          <w:p w14:paraId="62FB7A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3,725</w:t>
            </w:r>
          </w:p>
        </w:tc>
        <w:tc>
          <w:tcPr>
            <w:tcW w:w="524" w:type="dxa"/>
            <w:tcBorders>
              <w:top w:val="nil"/>
              <w:left w:val="nil"/>
              <w:bottom w:val="single" w:sz="4" w:space="0" w:color="000000"/>
              <w:right w:val="single" w:sz="4" w:space="0" w:color="000000"/>
            </w:tcBorders>
            <w:shd w:val="clear" w:color="auto" w:fill="auto"/>
            <w:vAlign w:val="center"/>
            <w:hideMark/>
          </w:tcPr>
          <w:p w14:paraId="64887F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387B1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67AB3B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3,9102</w:t>
            </w:r>
          </w:p>
        </w:tc>
        <w:tc>
          <w:tcPr>
            <w:tcW w:w="524" w:type="dxa"/>
            <w:tcBorders>
              <w:top w:val="nil"/>
              <w:left w:val="nil"/>
              <w:bottom w:val="single" w:sz="4" w:space="0" w:color="000000"/>
              <w:right w:val="single" w:sz="4" w:space="0" w:color="000000"/>
            </w:tcBorders>
            <w:shd w:val="clear" w:color="auto" w:fill="auto"/>
            <w:vAlign w:val="center"/>
            <w:hideMark/>
          </w:tcPr>
          <w:p w14:paraId="2F1D83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67,247</w:t>
            </w:r>
          </w:p>
        </w:tc>
        <w:tc>
          <w:tcPr>
            <w:tcW w:w="524" w:type="dxa"/>
            <w:tcBorders>
              <w:top w:val="nil"/>
              <w:left w:val="nil"/>
              <w:bottom w:val="single" w:sz="4" w:space="0" w:color="000000"/>
              <w:right w:val="single" w:sz="4" w:space="0" w:color="000000"/>
            </w:tcBorders>
            <w:shd w:val="clear" w:color="auto" w:fill="auto"/>
            <w:vAlign w:val="center"/>
            <w:hideMark/>
          </w:tcPr>
          <w:p w14:paraId="1A51CB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67,25</w:t>
            </w:r>
          </w:p>
        </w:tc>
        <w:tc>
          <w:tcPr>
            <w:tcW w:w="524" w:type="dxa"/>
            <w:tcBorders>
              <w:top w:val="nil"/>
              <w:left w:val="nil"/>
              <w:bottom w:val="single" w:sz="4" w:space="0" w:color="000000"/>
              <w:right w:val="single" w:sz="4" w:space="0" w:color="000000"/>
            </w:tcBorders>
            <w:shd w:val="clear" w:color="auto" w:fill="auto"/>
            <w:vAlign w:val="center"/>
            <w:hideMark/>
          </w:tcPr>
          <w:p w14:paraId="4F0B3C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92,086</w:t>
            </w:r>
          </w:p>
        </w:tc>
        <w:tc>
          <w:tcPr>
            <w:tcW w:w="525" w:type="dxa"/>
            <w:tcBorders>
              <w:top w:val="nil"/>
              <w:left w:val="nil"/>
              <w:bottom w:val="single" w:sz="4" w:space="0" w:color="000000"/>
              <w:right w:val="single" w:sz="4" w:space="0" w:color="000000"/>
            </w:tcBorders>
            <w:shd w:val="clear" w:color="auto" w:fill="auto"/>
            <w:vAlign w:val="center"/>
            <w:hideMark/>
          </w:tcPr>
          <w:p w14:paraId="7D12EB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40,67</w:t>
            </w:r>
          </w:p>
        </w:tc>
        <w:tc>
          <w:tcPr>
            <w:tcW w:w="524" w:type="dxa"/>
            <w:tcBorders>
              <w:top w:val="nil"/>
              <w:left w:val="nil"/>
              <w:bottom w:val="single" w:sz="4" w:space="0" w:color="000000"/>
              <w:right w:val="single" w:sz="4" w:space="0" w:color="000000"/>
            </w:tcBorders>
            <w:shd w:val="clear" w:color="auto" w:fill="auto"/>
            <w:vAlign w:val="center"/>
            <w:hideMark/>
          </w:tcPr>
          <w:p w14:paraId="59D2BA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122,17</w:t>
            </w:r>
          </w:p>
        </w:tc>
        <w:tc>
          <w:tcPr>
            <w:tcW w:w="524" w:type="dxa"/>
            <w:tcBorders>
              <w:top w:val="nil"/>
              <w:left w:val="nil"/>
              <w:bottom w:val="single" w:sz="4" w:space="0" w:color="000000"/>
              <w:right w:val="single" w:sz="4" w:space="0" w:color="000000"/>
            </w:tcBorders>
            <w:shd w:val="clear" w:color="auto" w:fill="auto"/>
            <w:vAlign w:val="center"/>
            <w:hideMark/>
          </w:tcPr>
          <w:p w14:paraId="0449FA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76,17</w:t>
            </w:r>
          </w:p>
        </w:tc>
        <w:tc>
          <w:tcPr>
            <w:tcW w:w="524" w:type="dxa"/>
            <w:tcBorders>
              <w:top w:val="nil"/>
              <w:left w:val="nil"/>
              <w:bottom w:val="single" w:sz="4" w:space="0" w:color="000000"/>
              <w:right w:val="single" w:sz="4" w:space="0" w:color="000000"/>
            </w:tcBorders>
            <w:shd w:val="clear" w:color="auto" w:fill="auto"/>
            <w:vAlign w:val="center"/>
            <w:hideMark/>
          </w:tcPr>
          <w:p w14:paraId="251DA7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35,5</w:t>
            </w:r>
          </w:p>
        </w:tc>
        <w:tc>
          <w:tcPr>
            <w:tcW w:w="525" w:type="dxa"/>
            <w:tcBorders>
              <w:top w:val="nil"/>
              <w:left w:val="nil"/>
              <w:bottom w:val="single" w:sz="4" w:space="0" w:color="000000"/>
              <w:right w:val="single" w:sz="4" w:space="0" w:color="000000"/>
            </w:tcBorders>
            <w:shd w:val="clear" w:color="auto" w:fill="auto"/>
            <w:vAlign w:val="center"/>
            <w:hideMark/>
          </w:tcPr>
          <w:p w14:paraId="7DA511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40A87B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A9C868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01E14F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BB091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0,0072</w:t>
            </w:r>
          </w:p>
        </w:tc>
        <w:tc>
          <w:tcPr>
            <w:tcW w:w="524" w:type="dxa"/>
            <w:tcBorders>
              <w:top w:val="nil"/>
              <w:left w:val="nil"/>
              <w:bottom w:val="single" w:sz="4" w:space="0" w:color="000000"/>
              <w:right w:val="single" w:sz="4" w:space="0" w:color="000000"/>
            </w:tcBorders>
            <w:shd w:val="clear" w:color="auto" w:fill="auto"/>
            <w:vAlign w:val="center"/>
            <w:hideMark/>
          </w:tcPr>
          <w:p w14:paraId="7FBA00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0,0058</w:t>
            </w:r>
          </w:p>
        </w:tc>
        <w:tc>
          <w:tcPr>
            <w:tcW w:w="524" w:type="dxa"/>
            <w:tcBorders>
              <w:top w:val="nil"/>
              <w:left w:val="nil"/>
              <w:bottom w:val="single" w:sz="4" w:space="0" w:color="000000"/>
              <w:right w:val="single" w:sz="4" w:space="0" w:color="000000"/>
            </w:tcBorders>
            <w:shd w:val="clear" w:color="auto" w:fill="auto"/>
            <w:vAlign w:val="center"/>
            <w:hideMark/>
          </w:tcPr>
          <w:p w14:paraId="1DBDE8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0,0198</w:t>
            </w:r>
          </w:p>
        </w:tc>
        <w:tc>
          <w:tcPr>
            <w:tcW w:w="524" w:type="dxa"/>
            <w:tcBorders>
              <w:top w:val="nil"/>
              <w:left w:val="nil"/>
              <w:bottom w:val="single" w:sz="4" w:space="0" w:color="000000"/>
              <w:right w:val="single" w:sz="4" w:space="0" w:color="000000"/>
            </w:tcBorders>
            <w:shd w:val="clear" w:color="auto" w:fill="auto"/>
            <w:vAlign w:val="center"/>
            <w:hideMark/>
          </w:tcPr>
          <w:p w14:paraId="198F64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128205,27</w:t>
            </w:r>
          </w:p>
        </w:tc>
        <w:tc>
          <w:tcPr>
            <w:tcW w:w="525" w:type="dxa"/>
            <w:tcBorders>
              <w:top w:val="nil"/>
              <w:left w:val="nil"/>
              <w:bottom w:val="single" w:sz="4" w:space="0" w:color="000000"/>
              <w:right w:val="single" w:sz="4" w:space="0" w:color="000000"/>
            </w:tcBorders>
            <w:shd w:val="clear" w:color="auto" w:fill="auto"/>
            <w:vAlign w:val="center"/>
            <w:hideMark/>
          </w:tcPr>
          <w:p w14:paraId="2CFD559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54903,523</w:t>
            </w:r>
          </w:p>
        </w:tc>
        <w:tc>
          <w:tcPr>
            <w:tcW w:w="524" w:type="dxa"/>
            <w:tcBorders>
              <w:top w:val="nil"/>
              <w:left w:val="nil"/>
              <w:bottom w:val="single" w:sz="4" w:space="0" w:color="000000"/>
              <w:right w:val="single" w:sz="4" w:space="0" w:color="000000"/>
            </w:tcBorders>
            <w:shd w:val="clear" w:color="auto" w:fill="auto"/>
            <w:vAlign w:val="center"/>
            <w:hideMark/>
          </w:tcPr>
          <w:p w14:paraId="0DC904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0,0912</w:t>
            </w:r>
          </w:p>
        </w:tc>
        <w:tc>
          <w:tcPr>
            <w:tcW w:w="524" w:type="dxa"/>
            <w:tcBorders>
              <w:top w:val="nil"/>
              <w:left w:val="nil"/>
              <w:bottom w:val="single" w:sz="4" w:space="0" w:color="000000"/>
              <w:right w:val="single" w:sz="4" w:space="0" w:color="000000"/>
            </w:tcBorders>
            <w:shd w:val="clear" w:color="auto" w:fill="auto"/>
            <w:vAlign w:val="center"/>
            <w:hideMark/>
          </w:tcPr>
          <w:p w14:paraId="73B7E4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0,0912</w:t>
            </w:r>
          </w:p>
        </w:tc>
        <w:tc>
          <w:tcPr>
            <w:tcW w:w="525" w:type="dxa"/>
            <w:tcBorders>
              <w:top w:val="nil"/>
              <w:left w:val="nil"/>
              <w:bottom w:val="single" w:sz="4" w:space="0" w:color="000000"/>
              <w:right w:val="single" w:sz="4" w:space="0" w:color="000000"/>
            </w:tcBorders>
            <w:shd w:val="clear" w:color="auto" w:fill="auto"/>
            <w:vAlign w:val="center"/>
            <w:hideMark/>
          </w:tcPr>
          <w:p w14:paraId="70B7A9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0,2794</w:t>
            </w:r>
          </w:p>
        </w:tc>
      </w:tr>
      <w:tr w:rsidR="000279D9" w:rsidRPr="000279D9" w14:paraId="14FF38A5"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44AB8B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9б</w:t>
            </w:r>
          </w:p>
        </w:tc>
        <w:tc>
          <w:tcPr>
            <w:tcW w:w="626" w:type="dxa"/>
            <w:tcBorders>
              <w:top w:val="nil"/>
              <w:left w:val="nil"/>
              <w:bottom w:val="single" w:sz="4" w:space="0" w:color="000000"/>
              <w:right w:val="single" w:sz="4" w:space="0" w:color="000000"/>
            </w:tcBorders>
            <w:shd w:val="clear" w:color="auto" w:fill="auto"/>
            <w:vAlign w:val="center"/>
            <w:hideMark/>
          </w:tcPr>
          <w:p w14:paraId="319D1DA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w:t>
            </w:r>
          </w:p>
        </w:tc>
        <w:tc>
          <w:tcPr>
            <w:tcW w:w="370" w:type="dxa"/>
            <w:tcBorders>
              <w:top w:val="nil"/>
              <w:left w:val="nil"/>
              <w:bottom w:val="single" w:sz="4" w:space="0" w:color="000000"/>
              <w:right w:val="single" w:sz="4" w:space="0" w:color="000000"/>
            </w:tcBorders>
            <w:shd w:val="clear" w:color="auto" w:fill="auto"/>
            <w:vAlign w:val="center"/>
            <w:hideMark/>
          </w:tcPr>
          <w:p w14:paraId="738722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2482C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45D611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40657B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1,722</w:t>
            </w:r>
          </w:p>
        </w:tc>
        <w:tc>
          <w:tcPr>
            <w:tcW w:w="524" w:type="dxa"/>
            <w:tcBorders>
              <w:top w:val="nil"/>
              <w:left w:val="nil"/>
              <w:bottom w:val="single" w:sz="4" w:space="0" w:color="000000"/>
              <w:right w:val="single" w:sz="4" w:space="0" w:color="000000"/>
            </w:tcBorders>
            <w:shd w:val="clear" w:color="auto" w:fill="auto"/>
            <w:vAlign w:val="center"/>
            <w:hideMark/>
          </w:tcPr>
          <w:p w14:paraId="1038E4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1ACDC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1,6219</w:t>
            </w:r>
          </w:p>
        </w:tc>
        <w:tc>
          <w:tcPr>
            <w:tcW w:w="525" w:type="dxa"/>
            <w:tcBorders>
              <w:top w:val="nil"/>
              <w:left w:val="nil"/>
              <w:bottom w:val="single" w:sz="4" w:space="0" w:color="000000"/>
              <w:right w:val="single" w:sz="4" w:space="0" w:color="000000"/>
            </w:tcBorders>
            <w:shd w:val="clear" w:color="auto" w:fill="auto"/>
            <w:vAlign w:val="center"/>
            <w:hideMark/>
          </w:tcPr>
          <w:p w14:paraId="0FA1E3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2,8698</w:t>
            </w:r>
          </w:p>
        </w:tc>
        <w:tc>
          <w:tcPr>
            <w:tcW w:w="524" w:type="dxa"/>
            <w:tcBorders>
              <w:top w:val="nil"/>
              <w:left w:val="nil"/>
              <w:bottom w:val="single" w:sz="4" w:space="0" w:color="000000"/>
              <w:right w:val="single" w:sz="4" w:space="0" w:color="000000"/>
            </w:tcBorders>
            <w:shd w:val="clear" w:color="auto" w:fill="auto"/>
            <w:vAlign w:val="center"/>
            <w:hideMark/>
          </w:tcPr>
          <w:p w14:paraId="50ADF1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29,461</w:t>
            </w:r>
          </w:p>
        </w:tc>
        <w:tc>
          <w:tcPr>
            <w:tcW w:w="524" w:type="dxa"/>
            <w:tcBorders>
              <w:top w:val="nil"/>
              <w:left w:val="nil"/>
              <w:bottom w:val="single" w:sz="4" w:space="0" w:color="000000"/>
              <w:right w:val="single" w:sz="4" w:space="0" w:color="000000"/>
            </w:tcBorders>
            <w:shd w:val="clear" w:color="auto" w:fill="auto"/>
            <w:vAlign w:val="center"/>
            <w:hideMark/>
          </w:tcPr>
          <w:p w14:paraId="3C2582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63,94</w:t>
            </w:r>
          </w:p>
        </w:tc>
        <w:tc>
          <w:tcPr>
            <w:tcW w:w="524" w:type="dxa"/>
            <w:tcBorders>
              <w:top w:val="nil"/>
              <w:left w:val="nil"/>
              <w:bottom w:val="single" w:sz="4" w:space="0" w:color="000000"/>
              <w:right w:val="single" w:sz="4" w:space="0" w:color="000000"/>
            </w:tcBorders>
            <w:shd w:val="clear" w:color="auto" w:fill="auto"/>
            <w:vAlign w:val="center"/>
            <w:hideMark/>
          </w:tcPr>
          <w:p w14:paraId="0604D9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29,461</w:t>
            </w:r>
          </w:p>
        </w:tc>
        <w:tc>
          <w:tcPr>
            <w:tcW w:w="525" w:type="dxa"/>
            <w:tcBorders>
              <w:top w:val="nil"/>
              <w:left w:val="nil"/>
              <w:bottom w:val="single" w:sz="4" w:space="0" w:color="000000"/>
              <w:right w:val="single" w:sz="4" w:space="0" w:color="000000"/>
            </w:tcBorders>
            <w:shd w:val="clear" w:color="auto" w:fill="auto"/>
            <w:vAlign w:val="center"/>
            <w:hideMark/>
          </w:tcPr>
          <w:p w14:paraId="03115F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46,9</w:t>
            </w:r>
          </w:p>
        </w:tc>
        <w:tc>
          <w:tcPr>
            <w:tcW w:w="524" w:type="dxa"/>
            <w:tcBorders>
              <w:top w:val="nil"/>
              <w:left w:val="nil"/>
              <w:bottom w:val="single" w:sz="4" w:space="0" w:color="000000"/>
              <w:right w:val="single" w:sz="4" w:space="0" w:color="000000"/>
            </w:tcBorders>
            <w:shd w:val="clear" w:color="auto" w:fill="auto"/>
            <w:vAlign w:val="center"/>
            <w:hideMark/>
          </w:tcPr>
          <w:p w14:paraId="4C8B72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125,33</w:t>
            </w:r>
          </w:p>
        </w:tc>
        <w:tc>
          <w:tcPr>
            <w:tcW w:w="524" w:type="dxa"/>
            <w:tcBorders>
              <w:top w:val="nil"/>
              <w:left w:val="nil"/>
              <w:bottom w:val="single" w:sz="4" w:space="0" w:color="000000"/>
              <w:right w:val="single" w:sz="4" w:space="0" w:color="000000"/>
            </w:tcBorders>
            <w:shd w:val="clear" w:color="auto" w:fill="auto"/>
            <w:vAlign w:val="center"/>
            <w:hideMark/>
          </w:tcPr>
          <w:p w14:paraId="1CAF91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79,33</w:t>
            </w:r>
          </w:p>
        </w:tc>
        <w:tc>
          <w:tcPr>
            <w:tcW w:w="524" w:type="dxa"/>
            <w:tcBorders>
              <w:top w:val="nil"/>
              <w:left w:val="nil"/>
              <w:bottom w:val="single" w:sz="4" w:space="0" w:color="000000"/>
              <w:right w:val="single" w:sz="4" w:space="0" w:color="000000"/>
            </w:tcBorders>
            <w:shd w:val="clear" w:color="auto" w:fill="auto"/>
            <w:vAlign w:val="center"/>
            <w:hideMark/>
          </w:tcPr>
          <w:p w14:paraId="1673E7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32,43</w:t>
            </w:r>
          </w:p>
        </w:tc>
        <w:tc>
          <w:tcPr>
            <w:tcW w:w="525" w:type="dxa"/>
            <w:tcBorders>
              <w:top w:val="nil"/>
              <w:left w:val="nil"/>
              <w:bottom w:val="single" w:sz="4" w:space="0" w:color="000000"/>
              <w:right w:val="single" w:sz="4" w:space="0" w:color="000000"/>
            </w:tcBorders>
            <w:shd w:val="clear" w:color="auto" w:fill="auto"/>
            <w:vAlign w:val="center"/>
            <w:hideMark/>
          </w:tcPr>
          <w:p w14:paraId="7784CA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3C5C68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026D2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2C7245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6EA24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24" w:type="dxa"/>
            <w:tcBorders>
              <w:top w:val="nil"/>
              <w:left w:val="nil"/>
              <w:bottom w:val="single" w:sz="4" w:space="0" w:color="000000"/>
              <w:right w:val="single" w:sz="4" w:space="0" w:color="000000"/>
            </w:tcBorders>
            <w:shd w:val="clear" w:color="auto" w:fill="auto"/>
            <w:vAlign w:val="center"/>
            <w:hideMark/>
          </w:tcPr>
          <w:p w14:paraId="4F919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1EE1D6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0,0091</w:t>
            </w:r>
          </w:p>
        </w:tc>
        <w:tc>
          <w:tcPr>
            <w:tcW w:w="524" w:type="dxa"/>
            <w:tcBorders>
              <w:top w:val="nil"/>
              <w:left w:val="nil"/>
              <w:bottom w:val="single" w:sz="4" w:space="0" w:color="000000"/>
              <w:right w:val="single" w:sz="4" w:space="0" w:color="000000"/>
            </w:tcBorders>
            <w:shd w:val="clear" w:color="auto" w:fill="auto"/>
            <w:vAlign w:val="center"/>
            <w:hideMark/>
          </w:tcPr>
          <w:p w14:paraId="58ED0C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14926,067</w:t>
            </w:r>
          </w:p>
        </w:tc>
        <w:tc>
          <w:tcPr>
            <w:tcW w:w="525" w:type="dxa"/>
            <w:tcBorders>
              <w:top w:val="nil"/>
              <w:left w:val="nil"/>
              <w:bottom w:val="single" w:sz="4" w:space="0" w:color="000000"/>
              <w:right w:val="single" w:sz="4" w:space="0" w:color="000000"/>
            </w:tcBorders>
            <w:shd w:val="clear" w:color="auto" w:fill="auto"/>
            <w:vAlign w:val="center"/>
            <w:hideMark/>
          </w:tcPr>
          <w:p w14:paraId="18F964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6389,0738</w:t>
            </w:r>
          </w:p>
        </w:tc>
        <w:tc>
          <w:tcPr>
            <w:tcW w:w="524" w:type="dxa"/>
            <w:tcBorders>
              <w:top w:val="nil"/>
              <w:left w:val="nil"/>
              <w:bottom w:val="single" w:sz="4" w:space="0" w:color="000000"/>
              <w:right w:val="single" w:sz="4" w:space="0" w:color="000000"/>
            </w:tcBorders>
            <w:shd w:val="clear" w:color="auto" w:fill="auto"/>
            <w:vAlign w:val="center"/>
            <w:hideMark/>
          </w:tcPr>
          <w:p w14:paraId="328EA5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0,0118</w:t>
            </w:r>
          </w:p>
        </w:tc>
        <w:tc>
          <w:tcPr>
            <w:tcW w:w="524" w:type="dxa"/>
            <w:tcBorders>
              <w:top w:val="nil"/>
              <w:left w:val="nil"/>
              <w:bottom w:val="single" w:sz="4" w:space="0" w:color="000000"/>
              <w:right w:val="single" w:sz="4" w:space="0" w:color="000000"/>
            </w:tcBorders>
            <w:shd w:val="clear" w:color="auto" w:fill="auto"/>
            <w:vAlign w:val="center"/>
            <w:hideMark/>
          </w:tcPr>
          <w:p w14:paraId="256B56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0,0118</w:t>
            </w:r>
          </w:p>
        </w:tc>
        <w:tc>
          <w:tcPr>
            <w:tcW w:w="525" w:type="dxa"/>
            <w:tcBorders>
              <w:top w:val="nil"/>
              <w:left w:val="nil"/>
              <w:bottom w:val="single" w:sz="4" w:space="0" w:color="000000"/>
              <w:right w:val="single" w:sz="4" w:space="0" w:color="000000"/>
            </w:tcBorders>
            <w:shd w:val="clear" w:color="auto" w:fill="auto"/>
            <w:vAlign w:val="center"/>
            <w:hideMark/>
          </w:tcPr>
          <w:p w14:paraId="21ECD0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0,1291</w:t>
            </w:r>
          </w:p>
        </w:tc>
      </w:tr>
      <w:tr w:rsidR="000279D9" w:rsidRPr="000279D9" w14:paraId="2815E229"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1E2CC74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2а/1</w:t>
            </w:r>
          </w:p>
        </w:tc>
        <w:tc>
          <w:tcPr>
            <w:tcW w:w="626" w:type="dxa"/>
            <w:tcBorders>
              <w:top w:val="nil"/>
              <w:left w:val="nil"/>
              <w:bottom w:val="single" w:sz="4" w:space="0" w:color="000000"/>
              <w:right w:val="single" w:sz="4" w:space="0" w:color="000000"/>
            </w:tcBorders>
            <w:shd w:val="clear" w:color="auto" w:fill="auto"/>
            <w:vAlign w:val="center"/>
            <w:hideMark/>
          </w:tcPr>
          <w:p w14:paraId="36E6485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w:t>
            </w:r>
          </w:p>
        </w:tc>
        <w:tc>
          <w:tcPr>
            <w:tcW w:w="370" w:type="dxa"/>
            <w:tcBorders>
              <w:top w:val="nil"/>
              <w:left w:val="nil"/>
              <w:bottom w:val="single" w:sz="4" w:space="0" w:color="000000"/>
              <w:right w:val="single" w:sz="4" w:space="0" w:color="000000"/>
            </w:tcBorders>
            <w:shd w:val="clear" w:color="auto" w:fill="auto"/>
            <w:vAlign w:val="center"/>
            <w:hideMark/>
          </w:tcPr>
          <w:p w14:paraId="3B70E4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74ED83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6E490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197FD5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4,877</w:t>
            </w:r>
          </w:p>
        </w:tc>
        <w:tc>
          <w:tcPr>
            <w:tcW w:w="524" w:type="dxa"/>
            <w:tcBorders>
              <w:top w:val="nil"/>
              <w:left w:val="nil"/>
              <w:bottom w:val="single" w:sz="4" w:space="0" w:color="000000"/>
              <w:right w:val="single" w:sz="4" w:space="0" w:color="000000"/>
            </w:tcBorders>
            <w:shd w:val="clear" w:color="auto" w:fill="auto"/>
            <w:vAlign w:val="center"/>
            <w:hideMark/>
          </w:tcPr>
          <w:p w14:paraId="583703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519047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3,5095</w:t>
            </w:r>
          </w:p>
        </w:tc>
        <w:tc>
          <w:tcPr>
            <w:tcW w:w="525" w:type="dxa"/>
            <w:tcBorders>
              <w:top w:val="nil"/>
              <w:left w:val="nil"/>
              <w:bottom w:val="single" w:sz="4" w:space="0" w:color="000000"/>
              <w:right w:val="single" w:sz="4" w:space="0" w:color="000000"/>
            </w:tcBorders>
            <w:shd w:val="clear" w:color="auto" w:fill="auto"/>
            <w:vAlign w:val="center"/>
            <w:hideMark/>
          </w:tcPr>
          <w:p w14:paraId="270AA5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7,2029</w:t>
            </w:r>
          </w:p>
        </w:tc>
        <w:tc>
          <w:tcPr>
            <w:tcW w:w="524" w:type="dxa"/>
            <w:tcBorders>
              <w:top w:val="nil"/>
              <w:left w:val="nil"/>
              <w:bottom w:val="single" w:sz="4" w:space="0" w:color="000000"/>
              <w:right w:val="single" w:sz="4" w:space="0" w:color="000000"/>
            </w:tcBorders>
            <w:shd w:val="clear" w:color="auto" w:fill="auto"/>
            <w:vAlign w:val="center"/>
            <w:hideMark/>
          </w:tcPr>
          <w:p w14:paraId="5E8239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82,245</w:t>
            </w:r>
          </w:p>
        </w:tc>
        <w:tc>
          <w:tcPr>
            <w:tcW w:w="524" w:type="dxa"/>
            <w:tcBorders>
              <w:top w:val="nil"/>
              <w:left w:val="nil"/>
              <w:bottom w:val="single" w:sz="4" w:space="0" w:color="000000"/>
              <w:right w:val="single" w:sz="4" w:space="0" w:color="000000"/>
            </w:tcBorders>
            <w:shd w:val="clear" w:color="auto" w:fill="auto"/>
            <w:vAlign w:val="center"/>
            <w:hideMark/>
          </w:tcPr>
          <w:p w14:paraId="44F085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100,43</w:t>
            </w:r>
          </w:p>
        </w:tc>
        <w:tc>
          <w:tcPr>
            <w:tcW w:w="524" w:type="dxa"/>
            <w:tcBorders>
              <w:top w:val="nil"/>
              <w:left w:val="nil"/>
              <w:bottom w:val="single" w:sz="4" w:space="0" w:color="000000"/>
              <w:right w:val="single" w:sz="4" w:space="0" w:color="000000"/>
            </w:tcBorders>
            <w:shd w:val="clear" w:color="auto" w:fill="auto"/>
            <w:vAlign w:val="center"/>
            <w:hideMark/>
          </w:tcPr>
          <w:p w14:paraId="5A4CCD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82,245</w:t>
            </w:r>
          </w:p>
        </w:tc>
        <w:tc>
          <w:tcPr>
            <w:tcW w:w="525" w:type="dxa"/>
            <w:tcBorders>
              <w:top w:val="nil"/>
              <w:left w:val="nil"/>
              <w:bottom w:val="single" w:sz="4" w:space="0" w:color="000000"/>
              <w:right w:val="single" w:sz="4" w:space="0" w:color="000000"/>
            </w:tcBorders>
            <w:shd w:val="clear" w:color="auto" w:fill="auto"/>
            <w:vAlign w:val="center"/>
            <w:hideMark/>
          </w:tcPr>
          <w:p w14:paraId="4F7DFD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45,85</w:t>
            </w:r>
          </w:p>
        </w:tc>
        <w:tc>
          <w:tcPr>
            <w:tcW w:w="524" w:type="dxa"/>
            <w:tcBorders>
              <w:top w:val="nil"/>
              <w:left w:val="nil"/>
              <w:bottom w:val="single" w:sz="4" w:space="0" w:color="000000"/>
              <w:right w:val="single" w:sz="4" w:space="0" w:color="000000"/>
            </w:tcBorders>
            <w:shd w:val="clear" w:color="auto" w:fill="auto"/>
            <w:vAlign w:val="center"/>
            <w:hideMark/>
          </w:tcPr>
          <w:p w14:paraId="2F6EB9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124,8</w:t>
            </w:r>
          </w:p>
        </w:tc>
        <w:tc>
          <w:tcPr>
            <w:tcW w:w="524" w:type="dxa"/>
            <w:tcBorders>
              <w:top w:val="nil"/>
              <w:left w:val="nil"/>
              <w:bottom w:val="single" w:sz="4" w:space="0" w:color="000000"/>
              <w:right w:val="single" w:sz="4" w:space="0" w:color="000000"/>
            </w:tcBorders>
            <w:shd w:val="clear" w:color="auto" w:fill="auto"/>
            <w:vAlign w:val="center"/>
            <w:hideMark/>
          </w:tcPr>
          <w:p w14:paraId="45CE30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78,8</w:t>
            </w:r>
          </w:p>
        </w:tc>
        <w:tc>
          <w:tcPr>
            <w:tcW w:w="524" w:type="dxa"/>
            <w:tcBorders>
              <w:top w:val="nil"/>
              <w:left w:val="nil"/>
              <w:bottom w:val="single" w:sz="4" w:space="0" w:color="000000"/>
              <w:right w:val="single" w:sz="4" w:space="0" w:color="000000"/>
            </w:tcBorders>
            <w:shd w:val="clear" w:color="auto" w:fill="auto"/>
            <w:vAlign w:val="center"/>
            <w:hideMark/>
          </w:tcPr>
          <w:p w14:paraId="1218F4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32,95</w:t>
            </w:r>
          </w:p>
        </w:tc>
        <w:tc>
          <w:tcPr>
            <w:tcW w:w="525" w:type="dxa"/>
            <w:tcBorders>
              <w:top w:val="nil"/>
              <w:left w:val="nil"/>
              <w:bottom w:val="single" w:sz="4" w:space="0" w:color="000000"/>
              <w:right w:val="single" w:sz="4" w:space="0" w:color="000000"/>
            </w:tcBorders>
            <w:shd w:val="clear" w:color="auto" w:fill="auto"/>
            <w:vAlign w:val="center"/>
            <w:hideMark/>
          </w:tcPr>
          <w:p w14:paraId="6279C0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73C8BD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7724A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542497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1AE28A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w:t>
            </w:r>
          </w:p>
        </w:tc>
        <w:tc>
          <w:tcPr>
            <w:tcW w:w="524" w:type="dxa"/>
            <w:tcBorders>
              <w:top w:val="nil"/>
              <w:left w:val="nil"/>
              <w:bottom w:val="single" w:sz="4" w:space="0" w:color="000000"/>
              <w:right w:val="single" w:sz="4" w:space="0" w:color="000000"/>
            </w:tcBorders>
            <w:shd w:val="clear" w:color="auto" w:fill="auto"/>
            <w:vAlign w:val="center"/>
            <w:hideMark/>
          </w:tcPr>
          <w:p w14:paraId="7FEBC1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0,0014</w:t>
            </w:r>
          </w:p>
        </w:tc>
        <w:tc>
          <w:tcPr>
            <w:tcW w:w="524" w:type="dxa"/>
            <w:tcBorders>
              <w:top w:val="nil"/>
              <w:left w:val="nil"/>
              <w:bottom w:val="single" w:sz="4" w:space="0" w:color="000000"/>
              <w:right w:val="single" w:sz="4" w:space="0" w:color="000000"/>
            </w:tcBorders>
            <w:shd w:val="clear" w:color="auto" w:fill="auto"/>
            <w:vAlign w:val="center"/>
            <w:hideMark/>
          </w:tcPr>
          <w:p w14:paraId="126A8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0,0256</w:t>
            </w:r>
          </w:p>
        </w:tc>
        <w:tc>
          <w:tcPr>
            <w:tcW w:w="524" w:type="dxa"/>
            <w:tcBorders>
              <w:top w:val="nil"/>
              <w:left w:val="nil"/>
              <w:bottom w:val="single" w:sz="4" w:space="0" w:color="000000"/>
              <w:right w:val="single" w:sz="4" w:space="0" w:color="000000"/>
            </w:tcBorders>
            <w:shd w:val="clear" w:color="auto" w:fill="auto"/>
            <w:vAlign w:val="center"/>
            <w:hideMark/>
          </w:tcPr>
          <w:p w14:paraId="1C5D17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17160,052</w:t>
            </w:r>
          </w:p>
        </w:tc>
        <w:tc>
          <w:tcPr>
            <w:tcW w:w="525" w:type="dxa"/>
            <w:tcBorders>
              <w:top w:val="nil"/>
              <w:left w:val="nil"/>
              <w:bottom w:val="single" w:sz="4" w:space="0" w:color="000000"/>
              <w:right w:val="single" w:sz="4" w:space="0" w:color="000000"/>
            </w:tcBorders>
            <w:shd w:val="clear" w:color="auto" w:fill="auto"/>
            <w:vAlign w:val="center"/>
            <w:hideMark/>
          </w:tcPr>
          <w:p w14:paraId="3A490E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7357,1712</w:t>
            </w:r>
          </w:p>
        </w:tc>
        <w:tc>
          <w:tcPr>
            <w:tcW w:w="524" w:type="dxa"/>
            <w:tcBorders>
              <w:top w:val="nil"/>
              <w:left w:val="nil"/>
              <w:bottom w:val="single" w:sz="4" w:space="0" w:color="000000"/>
              <w:right w:val="single" w:sz="4" w:space="0" w:color="000000"/>
            </w:tcBorders>
            <w:shd w:val="clear" w:color="auto" w:fill="auto"/>
            <w:vAlign w:val="center"/>
            <w:hideMark/>
          </w:tcPr>
          <w:p w14:paraId="1FBE56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0,0207</w:t>
            </w:r>
          </w:p>
        </w:tc>
        <w:tc>
          <w:tcPr>
            <w:tcW w:w="524" w:type="dxa"/>
            <w:tcBorders>
              <w:top w:val="nil"/>
              <w:left w:val="nil"/>
              <w:bottom w:val="single" w:sz="4" w:space="0" w:color="000000"/>
              <w:right w:val="single" w:sz="4" w:space="0" w:color="000000"/>
            </w:tcBorders>
            <w:shd w:val="clear" w:color="auto" w:fill="auto"/>
            <w:vAlign w:val="center"/>
            <w:hideMark/>
          </w:tcPr>
          <w:p w14:paraId="63F961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0,0207</w:t>
            </w:r>
          </w:p>
        </w:tc>
        <w:tc>
          <w:tcPr>
            <w:tcW w:w="525" w:type="dxa"/>
            <w:tcBorders>
              <w:top w:val="nil"/>
              <w:left w:val="nil"/>
              <w:bottom w:val="single" w:sz="4" w:space="0" w:color="000000"/>
              <w:right w:val="single" w:sz="4" w:space="0" w:color="000000"/>
            </w:tcBorders>
            <w:shd w:val="clear" w:color="auto" w:fill="auto"/>
            <w:vAlign w:val="center"/>
            <w:hideMark/>
          </w:tcPr>
          <w:p w14:paraId="710D58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0,3658</w:t>
            </w:r>
          </w:p>
        </w:tc>
      </w:tr>
      <w:tr w:rsidR="000279D9" w:rsidRPr="000279D9" w14:paraId="2184885D"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A91FF4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29а/1</w:t>
            </w:r>
          </w:p>
        </w:tc>
        <w:tc>
          <w:tcPr>
            <w:tcW w:w="626" w:type="dxa"/>
            <w:tcBorders>
              <w:top w:val="nil"/>
              <w:left w:val="nil"/>
              <w:bottom w:val="single" w:sz="4" w:space="0" w:color="000000"/>
              <w:right w:val="single" w:sz="4" w:space="0" w:color="000000"/>
            </w:tcBorders>
            <w:shd w:val="clear" w:color="auto" w:fill="auto"/>
            <w:vAlign w:val="center"/>
            <w:hideMark/>
          </w:tcPr>
          <w:p w14:paraId="7DFA61F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12/1</w:t>
            </w:r>
          </w:p>
        </w:tc>
        <w:tc>
          <w:tcPr>
            <w:tcW w:w="370" w:type="dxa"/>
            <w:tcBorders>
              <w:top w:val="nil"/>
              <w:left w:val="nil"/>
              <w:bottom w:val="single" w:sz="4" w:space="0" w:color="000000"/>
              <w:right w:val="single" w:sz="4" w:space="0" w:color="000000"/>
            </w:tcBorders>
            <w:shd w:val="clear" w:color="auto" w:fill="auto"/>
            <w:vAlign w:val="center"/>
            <w:hideMark/>
          </w:tcPr>
          <w:p w14:paraId="098C21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5FF412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3172FA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30478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3,189</w:t>
            </w:r>
          </w:p>
        </w:tc>
        <w:tc>
          <w:tcPr>
            <w:tcW w:w="524" w:type="dxa"/>
            <w:tcBorders>
              <w:top w:val="nil"/>
              <w:left w:val="nil"/>
              <w:bottom w:val="single" w:sz="4" w:space="0" w:color="000000"/>
              <w:right w:val="single" w:sz="4" w:space="0" w:color="000000"/>
            </w:tcBorders>
            <w:shd w:val="clear" w:color="auto" w:fill="auto"/>
            <w:vAlign w:val="center"/>
            <w:hideMark/>
          </w:tcPr>
          <w:p w14:paraId="7D994E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D5D665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2,4507</w:t>
            </w:r>
          </w:p>
        </w:tc>
        <w:tc>
          <w:tcPr>
            <w:tcW w:w="525" w:type="dxa"/>
            <w:tcBorders>
              <w:top w:val="nil"/>
              <w:left w:val="nil"/>
              <w:bottom w:val="single" w:sz="4" w:space="0" w:color="000000"/>
              <w:right w:val="single" w:sz="4" w:space="0" w:color="000000"/>
            </w:tcBorders>
            <w:shd w:val="clear" w:color="auto" w:fill="auto"/>
            <w:vAlign w:val="center"/>
            <w:hideMark/>
          </w:tcPr>
          <w:p w14:paraId="032C02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4,8024</w:t>
            </w:r>
          </w:p>
        </w:tc>
        <w:tc>
          <w:tcPr>
            <w:tcW w:w="524" w:type="dxa"/>
            <w:tcBorders>
              <w:top w:val="nil"/>
              <w:left w:val="nil"/>
              <w:bottom w:val="single" w:sz="4" w:space="0" w:color="000000"/>
              <w:right w:val="single" w:sz="4" w:space="0" w:color="000000"/>
            </w:tcBorders>
            <w:shd w:val="clear" w:color="auto" w:fill="auto"/>
            <w:vAlign w:val="center"/>
            <w:hideMark/>
          </w:tcPr>
          <w:p w14:paraId="4A6416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54,433</w:t>
            </w:r>
          </w:p>
        </w:tc>
        <w:tc>
          <w:tcPr>
            <w:tcW w:w="524" w:type="dxa"/>
            <w:tcBorders>
              <w:top w:val="nil"/>
              <w:left w:val="nil"/>
              <w:bottom w:val="single" w:sz="4" w:space="0" w:color="000000"/>
              <w:right w:val="single" w:sz="4" w:space="0" w:color="000000"/>
            </w:tcBorders>
            <w:shd w:val="clear" w:color="auto" w:fill="auto"/>
            <w:vAlign w:val="center"/>
            <w:hideMark/>
          </w:tcPr>
          <w:p w14:paraId="7CD0A4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78,73</w:t>
            </w:r>
          </w:p>
        </w:tc>
        <w:tc>
          <w:tcPr>
            <w:tcW w:w="524" w:type="dxa"/>
            <w:tcBorders>
              <w:top w:val="nil"/>
              <w:left w:val="nil"/>
              <w:bottom w:val="single" w:sz="4" w:space="0" w:color="000000"/>
              <w:right w:val="single" w:sz="4" w:space="0" w:color="000000"/>
            </w:tcBorders>
            <w:shd w:val="clear" w:color="auto" w:fill="auto"/>
            <w:vAlign w:val="center"/>
            <w:hideMark/>
          </w:tcPr>
          <w:p w14:paraId="6B4551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54,433</w:t>
            </w:r>
          </w:p>
        </w:tc>
        <w:tc>
          <w:tcPr>
            <w:tcW w:w="525" w:type="dxa"/>
            <w:tcBorders>
              <w:top w:val="nil"/>
              <w:left w:val="nil"/>
              <w:bottom w:val="single" w:sz="4" w:space="0" w:color="000000"/>
              <w:right w:val="single" w:sz="4" w:space="0" w:color="000000"/>
            </w:tcBorders>
            <w:shd w:val="clear" w:color="auto" w:fill="auto"/>
            <w:vAlign w:val="center"/>
            <w:hideMark/>
          </w:tcPr>
          <w:p w14:paraId="5D563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28,54</w:t>
            </w:r>
          </w:p>
        </w:tc>
        <w:tc>
          <w:tcPr>
            <w:tcW w:w="524" w:type="dxa"/>
            <w:tcBorders>
              <w:top w:val="nil"/>
              <w:left w:val="nil"/>
              <w:bottom w:val="single" w:sz="4" w:space="0" w:color="000000"/>
              <w:right w:val="single" w:sz="4" w:space="0" w:color="000000"/>
            </w:tcBorders>
            <w:shd w:val="clear" w:color="auto" w:fill="auto"/>
            <w:vAlign w:val="center"/>
            <w:hideMark/>
          </w:tcPr>
          <w:p w14:paraId="4F34D8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116,07</w:t>
            </w:r>
          </w:p>
        </w:tc>
        <w:tc>
          <w:tcPr>
            <w:tcW w:w="524" w:type="dxa"/>
            <w:tcBorders>
              <w:top w:val="nil"/>
              <w:left w:val="nil"/>
              <w:bottom w:val="single" w:sz="4" w:space="0" w:color="000000"/>
              <w:right w:val="single" w:sz="4" w:space="0" w:color="000000"/>
            </w:tcBorders>
            <w:shd w:val="clear" w:color="auto" w:fill="auto"/>
            <w:vAlign w:val="center"/>
            <w:hideMark/>
          </w:tcPr>
          <w:p w14:paraId="395004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70,07</w:t>
            </w:r>
          </w:p>
        </w:tc>
        <w:tc>
          <w:tcPr>
            <w:tcW w:w="524" w:type="dxa"/>
            <w:tcBorders>
              <w:top w:val="nil"/>
              <w:left w:val="nil"/>
              <w:bottom w:val="single" w:sz="4" w:space="0" w:color="000000"/>
              <w:right w:val="single" w:sz="4" w:space="0" w:color="000000"/>
            </w:tcBorders>
            <w:shd w:val="clear" w:color="auto" w:fill="auto"/>
            <w:vAlign w:val="center"/>
            <w:hideMark/>
          </w:tcPr>
          <w:p w14:paraId="4DB9E3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41,53</w:t>
            </w:r>
          </w:p>
        </w:tc>
        <w:tc>
          <w:tcPr>
            <w:tcW w:w="525" w:type="dxa"/>
            <w:tcBorders>
              <w:top w:val="nil"/>
              <w:left w:val="nil"/>
              <w:bottom w:val="single" w:sz="4" w:space="0" w:color="000000"/>
              <w:right w:val="single" w:sz="4" w:space="0" w:color="000000"/>
            </w:tcBorders>
            <w:shd w:val="clear" w:color="auto" w:fill="auto"/>
            <w:vAlign w:val="center"/>
            <w:hideMark/>
          </w:tcPr>
          <w:p w14:paraId="6F4A93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1B0C1F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B150B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1593F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47DFCF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702B85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50A5FD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0,0168</w:t>
            </w:r>
          </w:p>
        </w:tc>
        <w:tc>
          <w:tcPr>
            <w:tcW w:w="524" w:type="dxa"/>
            <w:tcBorders>
              <w:top w:val="nil"/>
              <w:left w:val="nil"/>
              <w:bottom w:val="single" w:sz="4" w:space="0" w:color="000000"/>
              <w:right w:val="single" w:sz="4" w:space="0" w:color="000000"/>
            </w:tcBorders>
            <w:shd w:val="clear" w:color="auto" w:fill="auto"/>
            <w:vAlign w:val="center"/>
            <w:hideMark/>
          </w:tcPr>
          <w:p w14:paraId="0AE964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7123,9083</w:t>
            </w:r>
          </w:p>
        </w:tc>
        <w:tc>
          <w:tcPr>
            <w:tcW w:w="525" w:type="dxa"/>
            <w:tcBorders>
              <w:top w:val="nil"/>
              <w:left w:val="nil"/>
              <w:bottom w:val="single" w:sz="4" w:space="0" w:color="000000"/>
              <w:right w:val="single" w:sz="4" w:space="0" w:color="000000"/>
            </w:tcBorders>
            <w:shd w:val="clear" w:color="auto" w:fill="auto"/>
            <w:vAlign w:val="center"/>
            <w:hideMark/>
          </w:tcPr>
          <w:p w14:paraId="36C6B2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3053,2149</w:t>
            </w:r>
          </w:p>
        </w:tc>
        <w:tc>
          <w:tcPr>
            <w:tcW w:w="524" w:type="dxa"/>
            <w:tcBorders>
              <w:top w:val="nil"/>
              <w:left w:val="nil"/>
              <w:bottom w:val="single" w:sz="4" w:space="0" w:color="000000"/>
              <w:right w:val="single" w:sz="4" w:space="0" w:color="000000"/>
            </w:tcBorders>
            <w:shd w:val="clear" w:color="auto" w:fill="auto"/>
            <w:vAlign w:val="center"/>
            <w:hideMark/>
          </w:tcPr>
          <w:p w14:paraId="7FC0B1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4" w:type="dxa"/>
            <w:tcBorders>
              <w:top w:val="nil"/>
              <w:left w:val="nil"/>
              <w:bottom w:val="single" w:sz="4" w:space="0" w:color="000000"/>
              <w:right w:val="single" w:sz="4" w:space="0" w:color="000000"/>
            </w:tcBorders>
            <w:shd w:val="clear" w:color="auto" w:fill="auto"/>
            <w:vAlign w:val="center"/>
            <w:hideMark/>
          </w:tcPr>
          <w:p w14:paraId="1E53EC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5" w:type="dxa"/>
            <w:tcBorders>
              <w:top w:val="nil"/>
              <w:left w:val="nil"/>
              <w:bottom w:val="single" w:sz="4" w:space="0" w:color="000000"/>
              <w:right w:val="single" w:sz="4" w:space="0" w:color="000000"/>
            </w:tcBorders>
            <w:shd w:val="clear" w:color="auto" w:fill="auto"/>
            <w:vAlign w:val="center"/>
            <w:hideMark/>
          </w:tcPr>
          <w:p w14:paraId="14A1E2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0,2392</w:t>
            </w:r>
          </w:p>
        </w:tc>
      </w:tr>
      <w:tr w:rsidR="000279D9" w:rsidRPr="000279D9" w14:paraId="17925FCA"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4701C7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Дружбы Народов, 29а/1</w:t>
            </w:r>
          </w:p>
        </w:tc>
        <w:tc>
          <w:tcPr>
            <w:tcW w:w="626" w:type="dxa"/>
            <w:tcBorders>
              <w:top w:val="nil"/>
              <w:left w:val="nil"/>
              <w:bottom w:val="single" w:sz="4" w:space="0" w:color="000000"/>
              <w:right w:val="single" w:sz="4" w:space="0" w:color="000000"/>
            </w:tcBorders>
            <w:shd w:val="clear" w:color="auto" w:fill="auto"/>
            <w:vAlign w:val="center"/>
            <w:hideMark/>
          </w:tcPr>
          <w:p w14:paraId="0C01FD4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12/2</w:t>
            </w:r>
          </w:p>
        </w:tc>
        <w:tc>
          <w:tcPr>
            <w:tcW w:w="370" w:type="dxa"/>
            <w:tcBorders>
              <w:top w:val="nil"/>
              <w:left w:val="nil"/>
              <w:bottom w:val="single" w:sz="4" w:space="0" w:color="000000"/>
              <w:right w:val="single" w:sz="4" w:space="0" w:color="000000"/>
            </w:tcBorders>
            <w:shd w:val="clear" w:color="auto" w:fill="auto"/>
            <w:vAlign w:val="center"/>
            <w:hideMark/>
          </w:tcPr>
          <w:p w14:paraId="435DFE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7F2DA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0AB6F4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7C5B2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0,4858</w:t>
            </w:r>
          </w:p>
        </w:tc>
        <w:tc>
          <w:tcPr>
            <w:tcW w:w="524" w:type="dxa"/>
            <w:tcBorders>
              <w:top w:val="nil"/>
              <w:left w:val="nil"/>
              <w:bottom w:val="single" w:sz="4" w:space="0" w:color="000000"/>
              <w:right w:val="single" w:sz="4" w:space="0" w:color="000000"/>
            </w:tcBorders>
            <w:shd w:val="clear" w:color="auto" w:fill="auto"/>
            <w:vAlign w:val="center"/>
            <w:hideMark/>
          </w:tcPr>
          <w:p w14:paraId="665E35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0,1537</w:t>
            </w:r>
          </w:p>
        </w:tc>
        <w:tc>
          <w:tcPr>
            <w:tcW w:w="524" w:type="dxa"/>
            <w:tcBorders>
              <w:top w:val="nil"/>
              <w:left w:val="nil"/>
              <w:bottom w:val="single" w:sz="4" w:space="0" w:color="000000"/>
              <w:right w:val="single" w:sz="4" w:space="0" w:color="000000"/>
            </w:tcBorders>
            <w:shd w:val="clear" w:color="auto" w:fill="auto"/>
            <w:vAlign w:val="center"/>
            <w:hideMark/>
          </w:tcPr>
          <w:p w14:paraId="473023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6,3013</w:t>
            </w:r>
          </w:p>
        </w:tc>
        <w:tc>
          <w:tcPr>
            <w:tcW w:w="525" w:type="dxa"/>
            <w:tcBorders>
              <w:top w:val="nil"/>
              <w:left w:val="nil"/>
              <w:bottom w:val="single" w:sz="4" w:space="0" w:color="000000"/>
              <w:right w:val="single" w:sz="4" w:space="0" w:color="000000"/>
            </w:tcBorders>
            <w:shd w:val="clear" w:color="auto" w:fill="auto"/>
            <w:vAlign w:val="center"/>
            <w:hideMark/>
          </w:tcPr>
          <w:p w14:paraId="1CC3D7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4,7817</w:t>
            </w:r>
          </w:p>
        </w:tc>
        <w:tc>
          <w:tcPr>
            <w:tcW w:w="524" w:type="dxa"/>
            <w:tcBorders>
              <w:top w:val="nil"/>
              <w:left w:val="nil"/>
              <w:bottom w:val="single" w:sz="4" w:space="0" w:color="000000"/>
              <w:right w:val="single" w:sz="4" w:space="0" w:color="000000"/>
            </w:tcBorders>
            <w:shd w:val="clear" w:color="auto" w:fill="auto"/>
            <w:vAlign w:val="center"/>
            <w:hideMark/>
          </w:tcPr>
          <w:p w14:paraId="201E51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11,047</w:t>
            </w:r>
          </w:p>
        </w:tc>
        <w:tc>
          <w:tcPr>
            <w:tcW w:w="524" w:type="dxa"/>
            <w:tcBorders>
              <w:top w:val="nil"/>
              <w:left w:val="nil"/>
              <w:bottom w:val="single" w:sz="4" w:space="0" w:color="000000"/>
              <w:right w:val="single" w:sz="4" w:space="0" w:color="000000"/>
            </w:tcBorders>
            <w:shd w:val="clear" w:color="auto" w:fill="auto"/>
            <w:vAlign w:val="center"/>
            <w:hideMark/>
          </w:tcPr>
          <w:p w14:paraId="463279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w:t>
            </w:r>
          </w:p>
        </w:tc>
        <w:tc>
          <w:tcPr>
            <w:tcW w:w="524" w:type="dxa"/>
            <w:tcBorders>
              <w:top w:val="nil"/>
              <w:left w:val="nil"/>
              <w:bottom w:val="single" w:sz="4" w:space="0" w:color="000000"/>
              <w:right w:val="single" w:sz="4" w:space="0" w:color="000000"/>
            </w:tcBorders>
            <w:shd w:val="clear" w:color="auto" w:fill="auto"/>
            <w:vAlign w:val="center"/>
            <w:hideMark/>
          </w:tcPr>
          <w:p w14:paraId="1974CC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0C330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26,99</w:t>
            </w:r>
          </w:p>
        </w:tc>
        <w:tc>
          <w:tcPr>
            <w:tcW w:w="524" w:type="dxa"/>
            <w:tcBorders>
              <w:top w:val="nil"/>
              <w:left w:val="nil"/>
              <w:bottom w:val="single" w:sz="4" w:space="0" w:color="000000"/>
              <w:right w:val="single" w:sz="4" w:space="0" w:color="000000"/>
            </w:tcBorders>
            <w:shd w:val="clear" w:color="auto" w:fill="auto"/>
            <w:vAlign w:val="center"/>
            <w:hideMark/>
          </w:tcPr>
          <w:p w14:paraId="4B3165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115,28</w:t>
            </w:r>
          </w:p>
        </w:tc>
        <w:tc>
          <w:tcPr>
            <w:tcW w:w="524" w:type="dxa"/>
            <w:tcBorders>
              <w:top w:val="nil"/>
              <w:left w:val="nil"/>
              <w:bottom w:val="single" w:sz="4" w:space="0" w:color="000000"/>
              <w:right w:val="single" w:sz="4" w:space="0" w:color="000000"/>
            </w:tcBorders>
            <w:shd w:val="clear" w:color="auto" w:fill="auto"/>
            <w:vAlign w:val="center"/>
            <w:hideMark/>
          </w:tcPr>
          <w:p w14:paraId="41016B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69,28</w:t>
            </w:r>
          </w:p>
        </w:tc>
        <w:tc>
          <w:tcPr>
            <w:tcW w:w="524" w:type="dxa"/>
            <w:tcBorders>
              <w:top w:val="nil"/>
              <w:left w:val="nil"/>
              <w:bottom w:val="single" w:sz="4" w:space="0" w:color="000000"/>
              <w:right w:val="single" w:sz="4" w:space="0" w:color="000000"/>
            </w:tcBorders>
            <w:shd w:val="clear" w:color="auto" w:fill="auto"/>
            <w:vAlign w:val="center"/>
            <w:hideMark/>
          </w:tcPr>
          <w:p w14:paraId="6E8F40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42,29</w:t>
            </w:r>
          </w:p>
        </w:tc>
        <w:tc>
          <w:tcPr>
            <w:tcW w:w="525" w:type="dxa"/>
            <w:tcBorders>
              <w:top w:val="nil"/>
              <w:left w:val="nil"/>
              <w:bottom w:val="single" w:sz="4" w:space="0" w:color="000000"/>
              <w:right w:val="single" w:sz="4" w:space="0" w:color="000000"/>
            </w:tcBorders>
            <w:shd w:val="clear" w:color="auto" w:fill="auto"/>
            <w:vAlign w:val="center"/>
            <w:hideMark/>
          </w:tcPr>
          <w:p w14:paraId="089DC4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94</w:t>
            </w:r>
          </w:p>
        </w:tc>
        <w:tc>
          <w:tcPr>
            <w:tcW w:w="524" w:type="dxa"/>
            <w:tcBorders>
              <w:top w:val="nil"/>
              <w:left w:val="nil"/>
              <w:bottom w:val="single" w:sz="4" w:space="0" w:color="000000"/>
              <w:right w:val="single" w:sz="4" w:space="0" w:color="000000"/>
            </w:tcBorders>
            <w:shd w:val="clear" w:color="auto" w:fill="auto"/>
            <w:vAlign w:val="center"/>
            <w:hideMark/>
          </w:tcPr>
          <w:p w14:paraId="277EDD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90793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w:t>
            </w:r>
          </w:p>
        </w:tc>
        <w:tc>
          <w:tcPr>
            <w:tcW w:w="524" w:type="dxa"/>
            <w:tcBorders>
              <w:top w:val="nil"/>
              <w:left w:val="nil"/>
              <w:bottom w:val="single" w:sz="4" w:space="0" w:color="000000"/>
              <w:right w:val="single" w:sz="4" w:space="0" w:color="000000"/>
            </w:tcBorders>
            <w:shd w:val="clear" w:color="auto" w:fill="auto"/>
            <w:vAlign w:val="center"/>
            <w:hideMark/>
          </w:tcPr>
          <w:p w14:paraId="42B3087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959A5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24" w:type="dxa"/>
            <w:tcBorders>
              <w:top w:val="nil"/>
              <w:left w:val="nil"/>
              <w:bottom w:val="single" w:sz="4" w:space="0" w:color="000000"/>
              <w:right w:val="single" w:sz="4" w:space="0" w:color="000000"/>
            </w:tcBorders>
            <w:shd w:val="clear" w:color="auto" w:fill="auto"/>
            <w:vAlign w:val="center"/>
            <w:hideMark/>
          </w:tcPr>
          <w:p w14:paraId="2F3FAB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0,0003</w:t>
            </w:r>
          </w:p>
        </w:tc>
        <w:tc>
          <w:tcPr>
            <w:tcW w:w="524" w:type="dxa"/>
            <w:tcBorders>
              <w:top w:val="nil"/>
              <w:left w:val="nil"/>
              <w:bottom w:val="single" w:sz="4" w:space="0" w:color="000000"/>
              <w:right w:val="single" w:sz="4" w:space="0" w:color="000000"/>
            </w:tcBorders>
            <w:shd w:val="clear" w:color="auto" w:fill="auto"/>
            <w:vAlign w:val="center"/>
            <w:hideMark/>
          </w:tcPr>
          <w:p w14:paraId="38AABE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0,0026</w:t>
            </w:r>
          </w:p>
        </w:tc>
        <w:tc>
          <w:tcPr>
            <w:tcW w:w="524" w:type="dxa"/>
            <w:tcBorders>
              <w:top w:val="nil"/>
              <w:left w:val="nil"/>
              <w:bottom w:val="single" w:sz="4" w:space="0" w:color="000000"/>
              <w:right w:val="single" w:sz="4" w:space="0" w:color="000000"/>
            </w:tcBorders>
            <w:shd w:val="clear" w:color="auto" w:fill="auto"/>
            <w:vAlign w:val="center"/>
            <w:hideMark/>
          </w:tcPr>
          <w:p w14:paraId="0964CB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5140,906</w:t>
            </w:r>
          </w:p>
        </w:tc>
        <w:tc>
          <w:tcPr>
            <w:tcW w:w="525" w:type="dxa"/>
            <w:tcBorders>
              <w:top w:val="nil"/>
              <w:left w:val="nil"/>
              <w:bottom w:val="single" w:sz="4" w:space="0" w:color="000000"/>
              <w:right w:val="single" w:sz="4" w:space="0" w:color="000000"/>
            </w:tcBorders>
            <w:shd w:val="clear" w:color="auto" w:fill="auto"/>
            <w:vAlign w:val="center"/>
            <w:hideMark/>
          </w:tcPr>
          <w:p w14:paraId="7AF121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2209,8068</w:t>
            </w:r>
          </w:p>
        </w:tc>
        <w:tc>
          <w:tcPr>
            <w:tcW w:w="524" w:type="dxa"/>
            <w:tcBorders>
              <w:top w:val="nil"/>
              <w:left w:val="nil"/>
              <w:bottom w:val="single" w:sz="4" w:space="0" w:color="000000"/>
              <w:right w:val="single" w:sz="4" w:space="0" w:color="000000"/>
            </w:tcBorders>
            <w:shd w:val="clear" w:color="auto" w:fill="auto"/>
            <w:vAlign w:val="center"/>
            <w:hideMark/>
          </w:tcPr>
          <w:p w14:paraId="0F97D3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0,0043</w:t>
            </w:r>
          </w:p>
        </w:tc>
        <w:tc>
          <w:tcPr>
            <w:tcW w:w="524" w:type="dxa"/>
            <w:tcBorders>
              <w:top w:val="nil"/>
              <w:left w:val="nil"/>
              <w:bottom w:val="single" w:sz="4" w:space="0" w:color="000000"/>
              <w:right w:val="single" w:sz="4" w:space="0" w:color="000000"/>
            </w:tcBorders>
            <w:shd w:val="clear" w:color="auto" w:fill="auto"/>
            <w:vAlign w:val="center"/>
            <w:hideMark/>
          </w:tcPr>
          <w:p w14:paraId="4E97D7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0,0043</w:t>
            </w:r>
          </w:p>
        </w:tc>
        <w:tc>
          <w:tcPr>
            <w:tcW w:w="525" w:type="dxa"/>
            <w:tcBorders>
              <w:top w:val="nil"/>
              <w:left w:val="nil"/>
              <w:bottom w:val="single" w:sz="4" w:space="0" w:color="000000"/>
              <w:right w:val="single" w:sz="4" w:space="0" w:color="000000"/>
            </w:tcBorders>
            <w:shd w:val="clear" w:color="auto" w:fill="auto"/>
            <w:vAlign w:val="center"/>
            <w:hideMark/>
          </w:tcPr>
          <w:p w14:paraId="3230D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0,0372</w:t>
            </w:r>
          </w:p>
        </w:tc>
      </w:tr>
      <w:tr w:rsidR="000279D9" w:rsidRPr="000279D9" w14:paraId="2FE70F3C"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571834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25Б/1</w:t>
            </w:r>
          </w:p>
        </w:tc>
        <w:tc>
          <w:tcPr>
            <w:tcW w:w="626" w:type="dxa"/>
            <w:tcBorders>
              <w:top w:val="nil"/>
              <w:left w:val="nil"/>
              <w:bottom w:val="single" w:sz="4" w:space="0" w:color="000000"/>
              <w:right w:val="single" w:sz="4" w:space="0" w:color="000000"/>
            </w:tcBorders>
            <w:shd w:val="clear" w:color="auto" w:fill="auto"/>
            <w:vAlign w:val="center"/>
            <w:hideMark/>
          </w:tcPr>
          <w:p w14:paraId="4EC60BC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14/2</w:t>
            </w:r>
          </w:p>
        </w:tc>
        <w:tc>
          <w:tcPr>
            <w:tcW w:w="370" w:type="dxa"/>
            <w:tcBorders>
              <w:top w:val="nil"/>
              <w:left w:val="nil"/>
              <w:bottom w:val="single" w:sz="4" w:space="0" w:color="000000"/>
              <w:right w:val="single" w:sz="4" w:space="0" w:color="000000"/>
            </w:tcBorders>
            <w:shd w:val="clear" w:color="auto" w:fill="auto"/>
            <w:vAlign w:val="center"/>
            <w:hideMark/>
          </w:tcPr>
          <w:p w14:paraId="1EBF2BC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6FF8A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34833A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9750F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7,6876</w:t>
            </w:r>
          </w:p>
        </w:tc>
        <w:tc>
          <w:tcPr>
            <w:tcW w:w="524" w:type="dxa"/>
            <w:tcBorders>
              <w:top w:val="nil"/>
              <w:left w:val="nil"/>
              <w:bottom w:val="single" w:sz="4" w:space="0" w:color="000000"/>
              <w:right w:val="single" w:sz="4" w:space="0" w:color="000000"/>
            </w:tcBorders>
            <w:shd w:val="clear" w:color="auto" w:fill="auto"/>
            <w:vAlign w:val="center"/>
            <w:hideMark/>
          </w:tcPr>
          <w:p w14:paraId="0ADD30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28819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7,7229</w:t>
            </w:r>
          </w:p>
        </w:tc>
        <w:tc>
          <w:tcPr>
            <w:tcW w:w="525" w:type="dxa"/>
            <w:tcBorders>
              <w:top w:val="nil"/>
              <w:left w:val="nil"/>
              <w:bottom w:val="single" w:sz="4" w:space="0" w:color="000000"/>
              <w:right w:val="single" w:sz="4" w:space="0" w:color="000000"/>
            </w:tcBorders>
            <w:shd w:val="clear" w:color="auto" w:fill="auto"/>
            <w:vAlign w:val="center"/>
            <w:hideMark/>
          </w:tcPr>
          <w:p w14:paraId="1A5427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12,848</w:t>
            </w:r>
          </w:p>
        </w:tc>
        <w:tc>
          <w:tcPr>
            <w:tcW w:w="524" w:type="dxa"/>
            <w:tcBorders>
              <w:top w:val="nil"/>
              <w:left w:val="nil"/>
              <w:bottom w:val="single" w:sz="4" w:space="0" w:color="000000"/>
              <w:right w:val="single" w:sz="4" w:space="0" w:color="000000"/>
            </w:tcBorders>
            <w:shd w:val="clear" w:color="auto" w:fill="auto"/>
            <w:vAlign w:val="center"/>
            <w:hideMark/>
          </w:tcPr>
          <w:p w14:paraId="298682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133,139</w:t>
            </w:r>
          </w:p>
        </w:tc>
        <w:tc>
          <w:tcPr>
            <w:tcW w:w="524" w:type="dxa"/>
            <w:tcBorders>
              <w:top w:val="nil"/>
              <w:left w:val="nil"/>
              <w:bottom w:val="single" w:sz="4" w:space="0" w:color="000000"/>
              <w:right w:val="single" w:sz="4" w:space="0" w:color="000000"/>
            </w:tcBorders>
            <w:shd w:val="clear" w:color="auto" w:fill="auto"/>
            <w:vAlign w:val="center"/>
            <w:hideMark/>
          </w:tcPr>
          <w:p w14:paraId="283C57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202,32</w:t>
            </w:r>
          </w:p>
        </w:tc>
        <w:tc>
          <w:tcPr>
            <w:tcW w:w="524" w:type="dxa"/>
            <w:tcBorders>
              <w:top w:val="nil"/>
              <w:left w:val="nil"/>
              <w:bottom w:val="single" w:sz="4" w:space="0" w:color="000000"/>
              <w:right w:val="single" w:sz="4" w:space="0" w:color="000000"/>
            </w:tcBorders>
            <w:shd w:val="clear" w:color="auto" w:fill="auto"/>
            <w:vAlign w:val="center"/>
            <w:hideMark/>
          </w:tcPr>
          <w:p w14:paraId="2DFC80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4ADCB9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24,04</w:t>
            </w:r>
          </w:p>
        </w:tc>
        <w:tc>
          <w:tcPr>
            <w:tcW w:w="524" w:type="dxa"/>
            <w:tcBorders>
              <w:top w:val="nil"/>
              <w:left w:val="nil"/>
              <w:bottom w:val="single" w:sz="4" w:space="0" w:color="000000"/>
              <w:right w:val="single" w:sz="4" w:space="0" w:color="000000"/>
            </w:tcBorders>
            <w:shd w:val="clear" w:color="auto" w:fill="auto"/>
            <w:vAlign w:val="center"/>
            <w:hideMark/>
          </w:tcPr>
          <w:p w14:paraId="10BE9B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113,8</w:t>
            </w:r>
          </w:p>
        </w:tc>
        <w:tc>
          <w:tcPr>
            <w:tcW w:w="524" w:type="dxa"/>
            <w:tcBorders>
              <w:top w:val="nil"/>
              <w:left w:val="nil"/>
              <w:bottom w:val="single" w:sz="4" w:space="0" w:color="000000"/>
              <w:right w:val="single" w:sz="4" w:space="0" w:color="000000"/>
            </w:tcBorders>
            <w:shd w:val="clear" w:color="auto" w:fill="auto"/>
            <w:vAlign w:val="center"/>
            <w:hideMark/>
          </w:tcPr>
          <w:p w14:paraId="7B4DB7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67,8</w:t>
            </w:r>
          </w:p>
        </w:tc>
        <w:tc>
          <w:tcPr>
            <w:tcW w:w="524" w:type="dxa"/>
            <w:tcBorders>
              <w:top w:val="nil"/>
              <w:left w:val="nil"/>
              <w:bottom w:val="single" w:sz="4" w:space="0" w:color="000000"/>
              <w:right w:val="single" w:sz="4" w:space="0" w:color="000000"/>
            </w:tcBorders>
            <w:shd w:val="clear" w:color="auto" w:fill="auto"/>
            <w:vAlign w:val="center"/>
            <w:hideMark/>
          </w:tcPr>
          <w:p w14:paraId="6F887B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43,76</w:t>
            </w:r>
          </w:p>
        </w:tc>
        <w:tc>
          <w:tcPr>
            <w:tcW w:w="525" w:type="dxa"/>
            <w:tcBorders>
              <w:top w:val="nil"/>
              <w:left w:val="nil"/>
              <w:bottom w:val="single" w:sz="4" w:space="0" w:color="000000"/>
              <w:right w:val="single" w:sz="4" w:space="0" w:color="000000"/>
            </w:tcBorders>
            <w:shd w:val="clear" w:color="auto" w:fill="auto"/>
            <w:vAlign w:val="center"/>
            <w:hideMark/>
          </w:tcPr>
          <w:p w14:paraId="61F352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w:t>
            </w:r>
          </w:p>
        </w:tc>
        <w:tc>
          <w:tcPr>
            <w:tcW w:w="524" w:type="dxa"/>
            <w:tcBorders>
              <w:top w:val="nil"/>
              <w:left w:val="nil"/>
              <w:bottom w:val="single" w:sz="4" w:space="0" w:color="000000"/>
              <w:right w:val="single" w:sz="4" w:space="0" w:color="000000"/>
            </w:tcBorders>
            <w:shd w:val="clear" w:color="auto" w:fill="auto"/>
            <w:vAlign w:val="center"/>
            <w:hideMark/>
          </w:tcPr>
          <w:p w14:paraId="4EAFB2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54D1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49</w:t>
            </w:r>
          </w:p>
        </w:tc>
        <w:tc>
          <w:tcPr>
            <w:tcW w:w="524" w:type="dxa"/>
            <w:tcBorders>
              <w:top w:val="nil"/>
              <w:left w:val="nil"/>
              <w:bottom w:val="single" w:sz="4" w:space="0" w:color="000000"/>
              <w:right w:val="single" w:sz="4" w:space="0" w:color="000000"/>
            </w:tcBorders>
            <w:shd w:val="clear" w:color="auto" w:fill="auto"/>
            <w:vAlign w:val="center"/>
            <w:hideMark/>
          </w:tcPr>
          <w:p w14:paraId="397542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294C3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0,0056</w:t>
            </w:r>
          </w:p>
        </w:tc>
        <w:tc>
          <w:tcPr>
            <w:tcW w:w="524" w:type="dxa"/>
            <w:tcBorders>
              <w:top w:val="nil"/>
              <w:left w:val="nil"/>
              <w:bottom w:val="single" w:sz="4" w:space="0" w:color="000000"/>
              <w:right w:val="single" w:sz="4" w:space="0" w:color="000000"/>
            </w:tcBorders>
            <w:shd w:val="clear" w:color="auto" w:fill="auto"/>
            <w:vAlign w:val="center"/>
            <w:hideMark/>
          </w:tcPr>
          <w:p w14:paraId="000BC4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24" w:type="dxa"/>
            <w:tcBorders>
              <w:top w:val="nil"/>
              <w:left w:val="nil"/>
              <w:bottom w:val="single" w:sz="4" w:space="0" w:color="000000"/>
              <w:right w:val="single" w:sz="4" w:space="0" w:color="000000"/>
            </w:tcBorders>
            <w:shd w:val="clear" w:color="auto" w:fill="auto"/>
            <w:vAlign w:val="center"/>
            <w:hideMark/>
          </w:tcPr>
          <w:p w14:paraId="5E8AE3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0,0414</w:t>
            </w:r>
          </w:p>
        </w:tc>
        <w:tc>
          <w:tcPr>
            <w:tcW w:w="524" w:type="dxa"/>
            <w:tcBorders>
              <w:top w:val="nil"/>
              <w:left w:val="nil"/>
              <w:bottom w:val="single" w:sz="4" w:space="0" w:color="000000"/>
              <w:right w:val="single" w:sz="4" w:space="0" w:color="000000"/>
            </w:tcBorders>
            <w:shd w:val="clear" w:color="auto" w:fill="auto"/>
            <w:vAlign w:val="center"/>
            <w:hideMark/>
          </w:tcPr>
          <w:p w14:paraId="1148F0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70874,399</w:t>
            </w:r>
          </w:p>
        </w:tc>
        <w:tc>
          <w:tcPr>
            <w:tcW w:w="525" w:type="dxa"/>
            <w:tcBorders>
              <w:top w:val="nil"/>
              <w:left w:val="nil"/>
              <w:bottom w:val="single" w:sz="4" w:space="0" w:color="000000"/>
              <w:right w:val="single" w:sz="4" w:space="0" w:color="000000"/>
            </w:tcBorders>
            <w:shd w:val="clear" w:color="auto" w:fill="auto"/>
            <w:vAlign w:val="center"/>
            <w:hideMark/>
          </w:tcPr>
          <w:p w14:paraId="363B15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30348,194</w:t>
            </w:r>
          </w:p>
        </w:tc>
        <w:tc>
          <w:tcPr>
            <w:tcW w:w="524" w:type="dxa"/>
            <w:tcBorders>
              <w:top w:val="nil"/>
              <w:left w:val="nil"/>
              <w:bottom w:val="single" w:sz="4" w:space="0" w:color="000000"/>
              <w:right w:val="single" w:sz="4" w:space="0" w:color="000000"/>
            </w:tcBorders>
            <w:shd w:val="clear" w:color="auto" w:fill="auto"/>
            <w:vAlign w:val="center"/>
            <w:hideMark/>
          </w:tcPr>
          <w:p w14:paraId="13A477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0,0431</w:t>
            </w:r>
          </w:p>
        </w:tc>
        <w:tc>
          <w:tcPr>
            <w:tcW w:w="524" w:type="dxa"/>
            <w:tcBorders>
              <w:top w:val="nil"/>
              <w:left w:val="nil"/>
              <w:bottom w:val="single" w:sz="4" w:space="0" w:color="000000"/>
              <w:right w:val="single" w:sz="4" w:space="0" w:color="000000"/>
            </w:tcBorders>
            <w:shd w:val="clear" w:color="auto" w:fill="auto"/>
            <w:vAlign w:val="center"/>
            <w:hideMark/>
          </w:tcPr>
          <w:p w14:paraId="278B73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0,0431</w:t>
            </w:r>
          </w:p>
        </w:tc>
        <w:tc>
          <w:tcPr>
            <w:tcW w:w="525" w:type="dxa"/>
            <w:tcBorders>
              <w:top w:val="nil"/>
              <w:left w:val="nil"/>
              <w:bottom w:val="single" w:sz="4" w:space="0" w:color="000000"/>
              <w:right w:val="single" w:sz="4" w:space="0" w:color="000000"/>
            </w:tcBorders>
            <w:shd w:val="clear" w:color="auto" w:fill="auto"/>
            <w:vAlign w:val="center"/>
            <w:hideMark/>
          </w:tcPr>
          <w:p w14:paraId="2BE94A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0,5849</w:t>
            </w:r>
          </w:p>
        </w:tc>
      </w:tr>
      <w:tr w:rsidR="000279D9" w:rsidRPr="000279D9" w14:paraId="7003A684"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4E40413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27/2</w:t>
            </w:r>
          </w:p>
        </w:tc>
        <w:tc>
          <w:tcPr>
            <w:tcW w:w="626" w:type="dxa"/>
            <w:tcBorders>
              <w:top w:val="nil"/>
              <w:left w:val="nil"/>
              <w:bottom w:val="single" w:sz="4" w:space="0" w:color="000000"/>
              <w:right w:val="single" w:sz="4" w:space="0" w:color="000000"/>
            </w:tcBorders>
            <w:shd w:val="clear" w:color="auto" w:fill="auto"/>
            <w:vAlign w:val="center"/>
            <w:hideMark/>
          </w:tcPr>
          <w:p w14:paraId="1211F12F"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14/3</w:t>
            </w:r>
          </w:p>
        </w:tc>
        <w:tc>
          <w:tcPr>
            <w:tcW w:w="370" w:type="dxa"/>
            <w:tcBorders>
              <w:top w:val="nil"/>
              <w:left w:val="nil"/>
              <w:bottom w:val="single" w:sz="4" w:space="0" w:color="000000"/>
              <w:right w:val="single" w:sz="4" w:space="0" w:color="000000"/>
            </w:tcBorders>
            <w:shd w:val="clear" w:color="auto" w:fill="auto"/>
            <w:vAlign w:val="center"/>
            <w:hideMark/>
          </w:tcPr>
          <w:p w14:paraId="555E5F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0878F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0B8ED2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0125D3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1,195</w:t>
            </w:r>
          </w:p>
        </w:tc>
        <w:tc>
          <w:tcPr>
            <w:tcW w:w="524" w:type="dxa"/>
            <w:tcBorders>
              <w:top w:val="nil"/>
              <w:left w:val="nil"/>
              <w:bottom w:val="single" w:sz="4" w:space="0" w:color="000000"/>
              <w:right w:val="single" w:sz="4" w:space="0" w:color="000000"/>
            </w:tcBorders>
            <w:shd w:val="clear" w:color="auto" w:fill="auto"/>
            <w:vAlign w:val="center"/>
            <w:hideMark/>
          </w:tcPr>
          <w:p w14:paraId="23372E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7077D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0,7571</w:t>
            </w:r>
          </w:p>
        </w:tc>
        <w:tc>
          <w:tcPr>
            <w:tcW w:w="525" w:type="dxa"/>
            <w:tcBorders>
              <w:top w:val="nil"/>
              <w:left w:val="nil"/>
              <w:bottom w:val="single" w:sz="4" w:space="0" w:color="000000"/>
              <w:right w:val="single" w:sz="4" w:space="0" w:color="000000"/>
            </w:tcBorders>
            <w:shd w:val="clear" w:color="auto" w:fill="auto"/>
            <w:vAlign w:val="center"/>
            <w:hideMark/>
          </w:tcPr>
          <w:p w14:paraId="15652D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1,6932</w:t>
            </w:r>
          </w:p>
        </w:tc>
        <w:tc>
          <w:tcPr>
            <w:tcW w:w="524" w:type="dxa"/>
            <w:tcBorders>
              <w:top w:val="nil"/>
              <w:left w:val="nil"/>
              <w:bottom w:val="single" w:sz="4" w:space="0" w:color="000000"/>
              <w:right w:val="single" w:sz="4" w:space="0" w:color="000000"/>
            </w:tcBorders>
            <w:shd w:val="clear" w:color="auto" w:fill="auto"/>
            <w:vAlign w:val="center"/>
            <w:hideMark/>
          </w:tcPr>
          <w:p w14:paraId="659F26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23,097</w:t>
            </w:r>
          </w:p>
        </w:tc>
        <w:tc>
          <w:tcPr>
            <w:tcW w:w="524" w:type="dxa"/>
            <w:tcBorders>
              <w:top w:val="nil"/>
              <w:left w:val="nil"/>
              <w:bottom w:val="single" w:sz="4" w:space="0" w:color="000000"/>
              <w:right w:val="single" w:sz="4" w:space="0" w:color="000000"/>
            </w:tcBorders>
            <w:shd w:val="clear" w:color="auto" w:fill="auto"/>
            <w:vAlign w:val="center"/>
            <w:hideMark/>
          </w:tcPr>
          <w:p w14:paraId="2595502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w:t>
            </w:r>
          </w:p>
        </w:tc>
        <w:tc>
          <w:tcPr>
            <w:tcW w:w="524" w:type="dxa"/>
            <w:tcBorders>
              <w:top w:val="nil"/>
              <w:left w:val="nil"/>
              <w:bottom w:val="single" w:sz="4" w:space="0" w:color="000000"/>
              <w:right w:val="single" w:sz="4" w:space="0" w:color="000000"/>
            </w:tcBorders>
            <w:shd w:val="clear" w:color="auto" w:fill="auto"/>
            <w:vAlign w:val="center"/>
            <w:hideMark/>
          </w:tcPr>
          <w:p w14:paraId="6C3017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23,097</w:t>
            </w:r>
          </w:p>
        </w:tc>
        <w:tc>
          <w:tcPr>
            <w:tcW w:w="525" w:type="dxa"/>
            <w:tcBorders>
              <w:top w:val="nil"/>
              <w:left w:val="nil"/>
              <w:bottom w:val="single" w:sz="4" w:space="0" w:color="000000"/>
              <w:right w:val="single" w:sz="4" w:space="0" w:color="000000"/>
            </w:tcBorders>
            <w:shd w:val="clear" w:color="auto" w:fill="auto"/>
            <w:vAlign w:val="center"/>
            <w:hideMark/>
          </w:tcPr>
          <w:p w14:paraId="0BF2D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26,59</w:t>
            </w:r>
          </w:p>
        </w:tc>
        <w:tc>
          <w:tcPr>
            <w:tcW w:w="524" w:type="dxa"/>
            <w:tcBorders>
              <w:top w:val="nil"/>
              <w:left w:val="nil"/>
              <w:bottom w:val="single" w:sz="4" w:space="0" w:color="000000"/>
              <w:right w:val="single" w:sz="4" w:space="0" w:color="000000"/>
            </w:tcBorders>
            <w:shd w:val="clear" w:color="auto" w:fill="auto"/>
            <w:vAlign w:val="center"/>
            <w:hideMark/>
          </w:tcPr>
          <w:p w14:paraId="7F70D9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115,08</w:t>
            </w:r>
          </w:p>
        </w:tc>
        <w:tc>
          <w:tcPr>
            <w:tcW w:w="524" w:type="dxa"/>
            <w:tcBorders>
              <w:top w:val="nil"/>
              <w:left w:val="nil"/>
              <w:bottom w:val="single" w:sz="4" w:space="0" w:color="000000"/>
              <w:right w:val="single" w:sz="4" w:space="0" w:color="000000"/>
            </w:tcBorders>
            <w:shd w:val="clear" w:color="auto" w:fill="auto"/>
            <w:vAlign w:val="center"/>
            <w:hideMark/>
          </w:tcPr>
          <w:p w14:paraId="2764D7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69,08</w:t>
            </w:r>
          </w:p>
        </w:tc>
        <w:tc>
          <w:tcPr>
            <w:tcW w:w="524" w:type="dxa"/>
            <w:tcBorders>
              <w:top w:val="nil"/>
              <w:left w:val="nil"/>
              <w:bottom w:val="single" w:sz="4" w:space="0" w:color="000000"/>
              <w:right w:val="single" w:sz="4" w:space="0" w:color="000000"/>
            </w:tcBorders>
            <w:shd w:val="clear" w:color="auto" w:fill="auto"/>
            <w:vAlign w:val="center"/>
            <w:hideMark/>
          </w:tcPr>
          <w:p w14:paraId="6298F18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42,49</w:t>
            </w:r>
          </w:p>
        </w:tc>
        <w:tc>
          <w:tcPr>
            <w:tcW w:w="525" w:type="dxa"/>
            <w:tcBorders>
              <w:top w:val="nil"/>
              <w:left w:val="nil"/>
              <w:bottom w:val="single" w:sz="4" w:space="0" w:color="000000"/>
              <w:right w:val="single" w:sz="4" w:space="0" w:color="000000"/>
            </w:tcBorders>
            <w:shd w:val="clear" w:color="auto" w:fill="auto"/>
            <w:vAlign w:val="center"/>
            <w:hideMark/>
          </w:tcPr>
          <w:p w14:paraId="207733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w:t>
            </w:r>
          </w:p>
        </w:tc>
        <w:tc>
          <w:tcPr>
            <w:tcW w:w="524" w:type="dxa"/>
            <w:tcBorders>
              <w:top w:val="nil"/>
              <w:left w:val="nil"/>
              <w:bottom w:val="single" w:sz="4" w:space="0" w:color="000000"/>
              <w:right w:val="single" w:sz="4" w:space="0" w:color="000000"/>
            </w:tcBorders>
            <w:shd w:val="clear" w:color="auto" w:fill="auto"/>
            <w:vAlign w:val="center"/>
            <w:hideMark/>
          </w:tcPr>
          <w:p w14:paraId="17FE51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51</w:t>
            </w:r>
          </w:p>
        </w:tc>
        <w:tc>
          <w:tcPr>
            <w:tcW w:w="524" w:type="dxa"/>
            <w:tcBorders>
              <w:top w:val="nil"/>
              <w:left w:val="nil"/>
              <w:bottom w:val="single" w:sz="4" w:space="0" w:color="000000"/>
              <w:right w:val="single" w:sz="4" w:space="0" w:color="000000"/>
            </w:tcBorders>
            <w:shd w:val="clear" w:color="auto" w:fill="auto"/>
            <w:vAlign w:val="center"/>
            <w:hideMark/>
          </w:tcPr>
          <w:p w14:paraId="128932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w:t>
            </w:r>
          </w:p>
        </w:tc>
        <w:tc>
          <w:tcPr>
            <w:tcW w:w="524" w:type="dxa"/>
            <w:tcBorders>
              <w:top w:val="nil"/>
              <w:left w:val="nil"/>
              <w:bottom w:val="single" w:sz="4" w:space="0" w:color="000000"/>
              <w:right w:val="single" w:sz="4" w:space="0" w:color="000000"/>
            </w:tcBorders>
            <w:shd w:val="clear" w:color="auto" w:fill="auto"/>
            <w:vAlign w:val="center"/>
            <w:hideMark/>
          </w:tcPr>
          <w:p w14:paraId="3471AE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525" w:type="dxa"/>
            <w:tcBorders>
              <w:top w:val="nil"/>
              <w:left w:val="nil"/>
              <w:bottom w:val="single" w:sz="4" w:space="0" w:color="000000"/>
              <w:right w:val="single" w:sz="4" w:space="0" w:color="000000"/>
            </w:tcBorders>
            <w:shd w:val="clear" w:color="auto" w:fill="auto"/>
            <w:vAlign w:val="center"/>
            <w:hideMark/>
          </w:tcPr>
          <w:p w14:paraId="085304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0,0001</w:t>
            </w:r>
          </w:p>
        </w:tc>
        <w:tc>
          <w:tcPr>
            <w:tcW w:w="524" w:type="dxa"/>
            <w:tcBorders>
              <w:top w:val="nil"/>
              <w:left w:val="nil"/>
              <w:bottom w:val="single" w:sz="4" w:space="0" w:color="000000"/>
              <w:right w:val="single" w:sz="4" w:space="0" w:color="000000"/>
            </w:tcBorders>
            <w:shd w:val="clear" w:color="auto" w:fill="auto"/>
            <w:vAlign w:val="center"/>
            <w:hideMark/>
          </w:tcPr>
          <w:p w14:paraId="73D39A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0,0001</w:t>
            </w:r>
          </w:p>
        </w:tc>
        <w:tc>
          <w:tcPr>
            <w:tcW w:w="524" w:type="dxa"/>
            <w:tcBorders>
              <w:top w:val="nil"/>
              <w:left w:val="nil"/>
              <w:bottom w:val="single" w:sz="4" w:space="0" w:color="000000"/>
              <w:right w:val="single" w:sz="4" w:space="0" w:color="000000"/>
            </w:tcBorders>
            <w:shd w:val="clear" w:color="auto" w:fill="auto"/>
            <w:vAlign w:val="center"/>
            <w:hideMark/>
          </w:tcPr>
          <w:p w14:paraId="17D8E3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0,0063</w:t>
            </w:r>
          </w:p>
        </w:tc>
        <w:tc>
          <w:tcPr>
            <w:tcW w:w="524" w:type="dxa"/>
            <w:tcBorders>
              <w:top w:val="nil"/>
              <w:left w:val="nil"/>
              <w:bottom w:val="single" w:sz="4" w:space="0" w:color="000000"/>
              <w:right w:val="single" w:sz="4" w:space="0" w:color="000000"/>
            </w:tcBorders>
            <w:shd w:val="clear" w:color="auto" w:fill="auto"/>
            <w:vAlign w:val="center"/>
            <w:hideMark/>
          </w:tcPr>
          <w:p w14:paraId="7699A8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2123,1812</w:t>
            </w:r>
          </w:p>
        </w:tc>
        <w:tc>
          <w:tcPr>
            <w:tcW w:w="525" w:type="dxa"/>
            <w:tcBorders>
              <w:top w:val="nil"/>
              <w:left w:val="nil"/>
              <w:bottom w:val="single" w:sz="4" w:space="0" w:color="000000"/>
              <w:right w:val="single" w:sz="4" w:space="0" w:color="000000"/>
            </w:tcBorders>
            <w:shd w:val="clear" w:color="auto" w:fill="auto"/>
            <w:vAlign w:val="center"/>
            <w:hideMark/>
          </w:tcPr>
          <w:p w14:paraId="7FE364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906,7089</w:t>
            </w:r>
          </w:p>
        </w:tc>
        <w:tc>
          <w:tcPr>
            <w:tcW w:w="524" w:type="dxa"/>
            <w:tcBorders>
              <w:top w:val="nil"/>
              <w:left w:val="nil"/>
              <w:bottom w:val="single" w:sz="4" w:space="0" w:color="000000"/>
              <w:right w:val="single" w:sz="4" w:space="0" w:color="000000"/>
            </w:tcBorders>
            <w:shd w:val="clear" w:color="auto" w:fill="auto"/>
            <w:vAlign w:val="center"/>
            <w:hideMark/>
          </w:tcPr>
          <w:p w14:paraId="519C7FE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0,0014</w:t>
            </w:r>
          </w:p>
        </w:tc>
        <w:tc>
          <w:tcPr>
            <w:tcW w:w="524" w:type="dxa"/>
            <w:tcBorders>
              <w:top w:val="nil"/>
              <w:left w:val="nil"/>
              <w:bottom w:val="single" w:sz="4" w:space="0" w:color="000000"/>
              <w:right w:val="single" w:sz="4" w:space="0" w:color="000000"/>
            </w:tcBorders>
            <w:shd w:val="clear" w:color="auto" w:fill="auto"/>
            <w:vAlign w:val="center"/>
            <w:hideMark/>
          </w:tcPr>
          <w:p w14:paraId="7BE381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0,0014</w:t>
            </w:r>
          </w:p>
        </w:tc>
        <w:tc>
          <w:tcPr>
            <w:tcW w:w="525" w:type="dxa"/>
            <w:tcBorders>
              <w:top w:val="nil"/>
              <w:left w:val="nil"/>
              <w:bottom w:val="single" w:sz="4" w:space="0" w:color="000000"/>
              <w:right w:val="single" w:sz="4" w:space="0" w:color="000000"/>
            </w:tcBorders>
            <w:shd w:val="clear" w:color="auto" w:fill="auto"/>
            <w:vAlign w:val="center"/>
            <w:hideMark/>
          </w:tcPr>
          <w:p w14:paraId="61E382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0,0896</w:t>
            </w:r>
          </w:p>
        </w:tc>
      </w:tr>
      <w:tr w:rsidR="000279D9" w:rsidRPr="000279D9" w14:paraId="6F920A29"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57180C3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49/1</w:t>
            </w:r>
          </w:p>
        </w:tc>
        <w:tc>
          <w:tcPr>
            <w:tcW w:w="626" w:type="dxa"/>
            <w:tcBorders>
              <w:top w:val="nil"/>
              <w:left w:val="nil"/>
              <w:bottom w:val="single" w:sz="4" w:space="0" w:color="000000"/>
              <w:right w:val="single" w:sz="4" w:space="0" w:color="000000"/>
            </w:tcBorders>
            <w:shd w:val="clear" w:color="auto" w:fill="auto"/>
            <w:vAlign w:val="center"/>
            <w:hideMark/>
          </w:tcPr>
          <w:p w14:paraId="50987F8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15/1</w:t>
            </w:r>
          </w:p>
        </w:tc>
        <w:tc>
          <w:tcPr>
            <w:tcW w:w="370" w:type="dxa"/>
            <w:tcBorders>
              <w:top w:val="nil"/>
              <w:left w:val="nil"/>
              <w:bottom w:val="single" w:sz="4" w:space="0" w:color="000000"/>
              <w:right w:val="single" w:sz="4" w:space="0" w:color="000000"/>
            </w:tcBorders>
            <w:shd w:val="clear" w:color="auto" w:fill="auto"/>
            <w:vAlign w:val="center"/>
            <w:hideMark/>
          </w:tcPr>
          <w:p w14:paraId="056236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3D413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19F139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563EC4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3,0851</w:t>
            </w:r>
          </w:p>
        </w:tc>
        <w:tc>
          <w:tcPr>
            <w:tcW w:w="524" w:type="dxa"/>
            <w:tcBorders>
              <w:top w:val="nil"/>
              <w:left w:val="nil"/>
              <w:bottom w:val="single" w:sz="4" w:space="0" w:color="000000"/>
              <w:right w:val="single" w:sz="4" w:space="0" w:color="000000"/>
            </w:tcBorders>
            <w:shd w:val="clear" w:color="auto" w:fill="auto"/>
            <w:vAlign w:val="center"/>
            <w:hideMark/>
          </w:tcPr>
          <w:p w14:paraId="40FA63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0C500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2,3692</w:t>
            </w:r>
          </w:p>
        </w:tc>
        <w:tc>
          <w:tcPr>
            <w:tcW w:w="525" w:type="dxa"/>
            <w:tcBorders>
              <w:top w:val="nil"/>
              <w:left w:val="nil"/>
              <w:bottom w:val="single" w:sz="4" w:space="0" w:color="000000"/>
              <w:right w:val="single" w:sz="4" w:space="0" w:color="000000"/>
            </w:tcBorders>
            <w:shd w:val="clear" w:color="auto" w:fill="auto"/>
            <w:vAlign w:val="center"/>
            <w:hideMark/>
          </w:tcPr>
          <w:p w14:paraId="00A66A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4,6557</w:t>
            </w:r>
          </w:p>
        </w:tc>
        <w:tc>
          <w:tcPr>
            <w:tcW w:w="524" w:type="dxa"/>
            <w:tcBorders>
              <w:top w:val="nil"/>
              <w:left w:val="nil"/>
              <w:bottom w:val="single" w:sz="4" w:space="0" w:color="000000"/>
              <w:right w:val="single" w:sz="4" w:space="0" w:color="000000"/>
            </w:tcBorders>
            <w:shd w:val="clear" w:color="auto" w:fill="auto"/>
            <w:vAlign w:val="center"/>
            <w:hideMark/>
          </w:tcPr>
          <w:p w14:paraId="0B4976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53,939</w:t>
            </w:r>
          </w:p>
        </w:tc>
        <w:tc>
          <w:tcPr>
            <w:tcW w:w="524" w:type="dxa"/>
            <w:tcBorders>
              <w:top w:val="nil"/>
              <w:left w:val="nil"/>
              <w:bottom w:val="single" w:sz="4" w:space="0" w:color="000000"/>
              <w:right w:val="single" w:sz="4" w:space="0" w:color="000000"/>
            </w:tcBorders>
            <w:shd w:val="clear" w:color="auto" w:fill="auto"/>
            <w:vAlign w:val="center"/>
            <w:hideMark/>
          </w:tcPr>
          <w:p w14:paraId="1C56B4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84,97</w:t>
            </w:r>
          </w:p>
        </w:tc>
        <w:tc>
          <w:tcPr>
            <w:tcW w:w="524" w:type="dxa"/>
            <w:tcBorders>
              <w:top w:val="nil"/>
              <w:left w:val="nil"/>
              <w:bottom w:val="single" w:sz="4" w:space="0" w:color="000000"/>
              <w:right w:val="single" w:sz="4" w:space="0" w:color="000000"/>
            </w:tcBorders>
            <w:shd w:val="clear" w:color="auto" w:fill="auto"/>
            <w:vAlign w:val="center"/>
            <w:hideMark/>
          </w:tcPr>
          <w:p w14:paraId="4552BD7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53,939</w:t>
            </w:r>
          </w:p>
        </w:tc>
        <w:tc>
          <w:tcPr>
            <w:tcW w:w="525" w:type="dxa"/>
            <w:tcBorders>
              <w:top w:val="nil"/>
              <w:left w:val="nil"/>
              <w:bottom w:val="single" w:sz="4" w:space="0" w:color="000000"/>
              <w:right w:val="single" w:sz="4" w:space="0" w:color="000000"/>
            </w:tcBorders>
            <w:shd w:val="clear" w:color="auto" w:fill="auto"/>
            <w:vAlign w:val="center"/>
            <w:hideMark/>
          </w:tcPr>
          <w:p w14:paraId="123ABC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30,07</w:t>
            </w:r>
          </w:p>
        </w:tc>
        <w:tc>
          <w:tcPr>
            <w:tcW w:w="524" w:type="dxa"/>
            <w:tcBorders>
              <w:top w:val="nil"/>
              <w:left w:val="nil"/>
              <w:bottom w:val="single" w:sz="4" w:space="0" w:color="000000"/>
              <w:right w:val="single" w:sz="4" w:space="0" w:color="000000"/>
            </w:tcBorders>
            <w:shd w:val="clear" w:color="auto" w:fill="auto"/>
            <w:vAlign w:val="center"/>
            <w:hideMark/>
          </w:tcPr>
          <w:p w14:paraId="726078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116,83</w:t>
            </w:r>
          </w:p>
        </w:tc>
        <w:tc>
          <w:tcPr>
            <w:tcW w:w="524" w:type="dxa"/>
            <w:tcBorders>
              <w:top w:val="nil"/>
              <w:left w:val="nil"/>
              <w:bottom w:val="single" w:sz="4" w:space="0" w:color="000000"/>
              <w:right w:val="single" w:sz="4" w:space="0" w:color="000000"/>
            </w:tcBorders>
            <w:shd w:val="clear" w:color="auto" w:fill="auto"/>
            <w:vAlign w:val="center"/>
            <w:hideMark/>
          </w:tcPr>
          <w:p w14:paraId="79FF0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70,83</w:t>
            </w:r>
          </w:p>
        </w:tc>
        <w:tc>
          <w:tcPr>
            <w:tcW w:w="524" w:type="dxa"/>
            <w:tcBorders>
              <w:top w:val="nil"/>
              <w:left w:val="nil"/>
              <w:bottom w:val="single" w:sz="4" w:space="0" w:color="000000"/>
              <w:right w:val="single" w:sz="4" w:space="0" w:color="000000"/>
            </w:tcBorders>
            <w:shd w:val="clear" w:color="auto" w:fill="auto"/>
            <w:vAlign w:val="center"/>
            <w:hideMark/>
          </w:tcPr>
          <w:p w14:paraId="48A292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40,77</w:t>
            </w:r>
          </w:p>
        </w:tc>
        <w:tc>
          <w:tcPr>
            <w:tcW w:w="525" w:type="dxa"/>
            <w:tcBorders>
              <w:top w:val="nil"/>
              <w:left w:val="nil"/>
              <w:bottom w:val="single" w:sz="4" w:space="0" w:color="000000"/>
              <w:right w:val="single" w:sz="4" w:space="0" w:color="000000"/>
            </w:tcBorders>
            <w:shd w:val="clear" w:color="auto" w:fill="auto"/>
            <w:vAlign w:val="center"/>
            <w:hideMark/>
          </w:tcPr>
          <w:p w14:paraId="1FD114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331B23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32AFA1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2C846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8448A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24" w:type="dxa"/>
            <w:tcBorders>
              <w:top w:val="nil"/>
              <w:left w:val="nil"/>
              <w:bottom w:val="single" w:sz="4" w:space="0" w:color="000000"/>
              <w:right w:val="single" w:sz="4" w:space="0" w:color="000000"/>
            </w:tcBorders>
            <w:shd w:val="clear" w:color="auto" w:fill="auto"/>
            <w:vAlign w:val="center"/>
            <w:hideMark/>
          </w:tcPr>
          <w:p w14:paraId="687550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24" w:type="dxa"/>
            <w:tcBorders>
              <w:top w:val="nil"/>
              <w:left w:val="nil"/>
              <w:bottom w:val="single" w:sz="4" w:space="0" w:color="000000"/>
              <w:right w:val="single" w:sz="4" w:space="0" w:color="000000"/>
            </w:tcBorders>
            <w:shd w:val="clear" w:color="auto" w:fill="auto"/>
            <w:vAlign w:val="center"/>
            <w:hideMark/>
          </w:tcPr>
          <w:p w14:paraId="77ADEA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24" w:type="dxa"/>
            <w:tcBorders>
              <w:top w:val="nil"/>
              <w:left w:val="nil"/>
              <w:bottom w:val="single" w:sz="4" w:space="0" w:color="000000"/>
              <w:right w:val="single" w:sz="4" w:space="0" w:color="000000"/>
            </w:tcBorders>
            <w:shd w:val="clear" w:color="auto" w:fill="auto"/>
            <w:vAlign w:val="center"/>
            <w:hideMark/>
          </w:tcPr>
          <w:p w14:paraId="661604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13451,35</w:t>
            </w:r>
          </w:p>
        </w:tc>
        <w:tc>
          <w:tcPr>
            <w:tcW w:w="525" w:type="dxa"/>
            <w:tcBorders>
              <w:top w:val="nil"/>
              <w:left w:val="nil"/>
              <w:bottom w:val="single" w:sz="4" w:space="0" w:color="000000"/>
              <w:right w:val="single" w:sz="4" w:space="0" w:color="000000"/>
            </w:tcBorders>
            <w:shd w:val="clear" w:color="auto" w:fill="auto"/>
            <w:vAlign w:val="center"/>
            <w:hideMark/>
          </w:tcPr>
          <w:p w14:paraId="75AB31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5761,2571</w:t>
            </w:r>
          </w:p>
        </w:tc>
        <w:tc>
          <w:tcPr>
            <w:tcW w:w="524" w:type="dxa"/>
            <w:tcBorders>
              <w:top w:val="nil"/>
              <w:left w:val="nil"/>
              <w:bottom w:val="single" w:sz="4" w:space="0" w:color="000000"/>
              <w:right w:val="single" w:sz="4" w:space="0" w:color="000000"/>
            </w:tcBorders>
            <w:shd w:val="clear" w:color="auto" w:fill="auto"/>
            <w:vAlign w:val="center"/>
            <w:hideMark/>
          </w:tcPr>
          <w:p w14:paraId="439C9E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0,0105</w:t>
            </w:r>
          </w:p>
        </w:tc>
        <w:tc>
          <w:tcPr>
            <w:tcW w:w="524" w:type="dxa"/>
            <w:tcBorders>
              <w:top w:val="nil"/>
              <w:left w:val="nil"/>
              <w:bottom w:val="single" w:sz="4" w:space="0" w:color="000000"/>
              <w:right w:val="single" w:sz="4" w:space="0" w:color="000000"/>
            </w:tcBorders>
            <w:shd w:val="clear" w:color="auto" w:fill="auto"/>
            <w:vAlign w:val="center"/>
            <w:hideMark/>
          </w:tcPr>
          <w:p w14:paraId="6A7760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0,0105</w:t>
            </w:r>
          </w:p>
        </w:tc>
        <w:tc>
          <w:tcPr>
            <w:tcW w:w="525" w:type="dxa"/>
            <w:tcBorders>
              <w:top w:val="nil"/>
              <w:left w:val="nil"/>
              <w:bottom w:val="single" w:sz="4" w:space="0" w:color="000000"/>
              <w:right w:val="single" w:sz="4" w:space="0" w:color="000000"/>
            </w:tcBorders>
            <w:shd w:val="clear" w:color="auto" w:fill="auto"/>
            <w:vAlign w:val="center"/>
            <w:hideMark/>
          </w:tcPr>
          <w:p w14:paraId="00AC5D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0,2397</w:t>
            </w:r>
          </w:p>
        </w:tc>
      </w:tr>
      <w:tr w:rsidR="000279D9" w:rsidRPr="000279D9" w14:paraId="07B4D72F"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509CCB1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 xml:space="preserve">Дружбы </w:t>
            </w:r>
            <w:r w:rsidRPr="000279D9">
              <w:rPr>
                <w:rFonts w:ascii="Times New Roman" w:hAnsi="Times New Roman"/>
                <w:sz w:val="16"/>
                <w:szCs w:val="16"/>
                <w:lang w:val="ru-RU" w:eastAsia="ru-RU"/>
              </w:rPr>
              <w:lastRenderedPageBreak/>
              <w:t>Народов, 13/2</w:t>
            </w:r>
          </w:p>
        </w:tc>
        <w:tc>
          <w:tcPr>
            <w:tcW w:w="626" w:type="dxa"/>
            <w:tcBorders>
              <w:top w:val="nil"/>
              <w:left w:val="nil"/>
              <w:bottom w:val="single" w:sz="4" w:space="0" w:color="000000"/>
              <w:right w:val="single" w:sz="4" w:space="0" w:color="000000"/>
            </w:tcBorders>
            <w:shd w:val="clear" w:color="auto" w:fill="auto"/>
            <w:vAlign w:val="center"/>
            <w:hideMark/>
          </w:tcPr>
          <w:p w14:paraId="2A27407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15/2</w:t>
            </w:r>
          </w:p>
        </w:tc>
        <w:tc>
          <w:tcPr>
            <w:tcW w:w="370" w:type="dxa"/>
            <w:tcBorders>
              <w:top w:val="nil"/>
              <w:left w:val="nil"/>
              <w:bottom w:val="single" w:sz="4" w:space="0" w:color="000000"/>
              <w:right w:val="single" w:sz="4" w:space="0" w:color="000000"/>
            </w:tcBorders>
            <w:shd w:val="clear" w:color="auto" w:fill="auto"/>
            <w:vAlign w:val="center"/>
            <w:hideMark/>
          </w:tcPr>
          <w:p w14:paraId="3EDFEC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F8BF5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5  Двухступ </w:t>
            </w:r>
            <w:r w:rsidRPr="000279D9">
              <w:rPr>
                <w:rFonts w:ascii="Times New Roman" w:hAnsi="Times New Roman"/>
                <w:color w:val="000000"/>
                <w:sz w:val="16"/>
                <w:szCs w:val="16"/>
                <w:lang w:val="ru-RU" w:eastAsia="ru-RU"/>
              </w:rPr>
              <w:lastRenderedPageBreak/>
              <w:t>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2742BE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w:t>
            </w:r>
            <w:r w:rsidRPr="000279D9">
              <w:rPr>
                <w:rFonts w:ascii="Times New Roman" w:hAnsi="Times New Roman"/>
                <w:color w:val="000000"/>
                <w:sz w:val="16"/>
                <w:szCs w:val="16"/>
                <w:lang w:val="ru-RU" w:eastAsia="ru-RU"/>
              </w:rPr>
              <w:lastRenderedPageBreak/>
              <w:t>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46A20C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5,36</w:t>
            </w:r>
            <w:r w:rsidRPr="000279D9">
              <w:rPr>
                <w:rFonts w:ascii="Times New Roman" w:hAnsi="Times New Roman"/>
                <w:color w:val="000000"/>
                <w:sz w:val="16"/>
                <w:szCs w:val="16"/>
                <w:lang w:val="ru-RU" w:eastAsia="ru-RU"/>
              </w:rPr>
              <w:lastRenderedPageBreak/>
              <w:t>02</w:t>
            </w:r>
          </w:p>
        </w:tc>
        <w:tc>
          <w:tcPr>
            <w:tcW w:w="524" w:type="dxa"/>
            <w:tcBorders>
              <w:top w:val="nil"/>
              <w:left w:val="nil"/>
              <w:bottom w:val="single" w:sz="4" w:space="0" w:color="000000"/>
              <w:right w:val="single" w:sz="4" w:space="0" w:color="000000"/>
            </w:tcBorders>
            <w:shd w:val="clear" w:color="auto" w:fill="auto"/>
            <w:vAlign w:val="center"/>
            <w:hideMark/>
          </w:tcPr>
          <w:p w14:paraId="51B3D1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1,28</w:t>
            </w:r>
            <w:r w:rsidRPr="000279D9">
              <w:rPr>
                <w:rFonts w:ascii="Times New Roman" w:hAnsi="Times New Roman"/>
                <w:color w:val="000000"/>
                <w:sz w:val="16"/>
                <w:szCs w:val="16"/>
                <w:lang w:val="ru-RU" w:eastAsia="ru-RU"/>
              </w:rPr>
              <w:lastRenderedPageBreak/>
              <w:t>65</w:t>
            </w:r>
          </w:p>
        </w:tc>
        <w:tc>
          <w:tcPr>
            <w:tcW w:w="524" w:type="dxa"/>
            <w:tcBorders>
              <w:top w:val="nil"/>
              <w:left w:val="nil"/>
              <w:bottom w:val="single" w:sz="4" w:space="0" w:color="000000"/>
              <w:right w:val="single" w:sz="4" w:space="0" w:color="000000"/>
            </w:tcBorders>
            <w:shd w:val="clear" w:color="auto" w:fill="auto"/>
            <w:vAlign w:val="center"/>
            <w:hideMark/>
          </w:tcPr>
          <w:p w14:paraId="7A779E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4,66</w:t>
            </w:r>
            <w:r w:rsidRPr="000279D9">
              <w:rPr>
                <w:rFonts w:ascii="Times New Roman" w:hAnsi="Times New Roman"/>
                <w:color w:val="000000"/>
                <w:sz w:val="16"/>
                <w:szCs w:val="16"/>
                <w:lang w:val="ru-RU" w:eastAsia="ru-RU"/>
              </w:rPr>
              <w:lastRenderedPageBreak/>
              <w:t>26</w:t>
            </w:r>
          </w:p>
        </w:tc>
        <w:tc>
          <w:tcPr>
            <w:tcW w:w="525" w:type="dxa"/>
            <w:tcBorders>
              <w:top w:val="nil"/>
              <w:left w:val="nil"/>
              <w:bottom w:val="single" w:sz="4" w:space="0" w:color="000000"/>
              <w:right w:val="single" w:sz="4" w:space="0" w:color="000000"/>
            </w:tcBorders>
            <w:shd w:val="clear" w:color="auto" w:fill="auto"/>
            <w:vAlign w:val="center"/>
            <w:hideMark/>
          </w:tcPr>
          <w:p w14:paraId="59FBAC9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9,76</w:t>
            </w:r>
            <w:r w:rsidRPr="000279D9">
              <w:rPr>
                <w:rFonts w:ascii="Times New Roman" w:hAnsi="Times New Roman"/>
                <w:color w:val="000000"/>
                <w:sz w:val="16"/>
                <w:szCs w:val="16"/>
                <w:lang w:val="ru-RU" w:eastAsia="ru-RU"/>
              </w:rPr>
              <w:lastRenderedPageBreak/>
              <w:t>71</w:t>
            </w:r>
          </w:p>
        </w:tc>
        <w:tc>
          <w:tcPr>
            <w:tcW w:w="524" w:type="dxa"/>
            <w:tcBorders>
              <w:top w:val="nil"/>
              <w:left w:val="nil"/>
              <w:bottom w:val="single" w:sz="4" w:space="0" w:color="000000"/>
              <w:right w:val="single" w:sz="4" w:space="0" w:color="000000"/>
            </w:tcBorders>
            <w:shd w:val="clear" w:color="auto" w:fill="auto"/>
            <w:vAlign w:val="center"/>
            <w:hideMark/>
          </w:tcPr>
          <w:p w14:paraId="2718F6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113,</w:t>
            </w:r>
            <w:r w:rsidRPr="000279D9">
              <w:rPr>
                <w:rFonts w:ascii="Times New Roman" w:hAnsi="Times New Roman"/>
                <w:color w:val="000000"/>
                <w:sz w:val="16"/>
                <w:szCs w:val="16"/>
                <w:lang w:val="ru-RU" w:eastAsia="ru-RU"/>
              </w:rPr>
              <w:lastRenderedPageBreak/>
              <w:t>115</w:t>
            </w:r>
          </w:p>
        </w:tc>
        <w:tc>
          <w:tcPr>
            <w:tcW w:w="524" w:type="dxa"/>
            <w:tcBorders>
              <w:top w:val="nil"/>
              <w:left w:val="nil"/>
              <w:bottom w:val="single" w:sz="4" w:space="0" w:color="000000"/>
              <w:right w:val="single" w:sz="4" w:space="0" w:color="000000"/>
            </w:tcBorders>
            <w:shd w:val="clear" w:color="auto" w:fill="auto"/>
            <w:vAlign w:val="center"/>
            <w:hideMark/>
          </w:tcPr>
          <w:p w14:paraId="03A5DD6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163,</w:t>
            </w:r>
            <w:r w:rsidRPr="000279D9">
              <w:rPr>
                <w:rFonts w:ascii="Times New Roman" w:hAnsi="Times New Roman"/>
                <w:color w:val="000000"/>
                <w:sz w:val="16"/>
                <w:szCs w:val="16"/>
                <w:lang w:val="ru-RU" w:eastAsia="ru-RU"/>
              </w:rPr>
              <w:lastRenderedPageBreak/>
              <w:t>31</w:t>
            </w:r>
          </w:p>
        </w:tc>
        <w:tc>
          <w:tcPr>
            <w:tcW w:w="524" w:type="dxa"/>
            <w:tcBorders>
              <w:top w:val="nil"/>
              <w:left w:val="nil"/>
              <w:bottom w:val="single" w:sz="4" w:space="0" w:color="000000"/>
              <w:right w:val="single" w:sz="4" w:space="0" w:color="000000"/>
            </w:tcBorders>
            <w:shd w:val="clear" w:color="auto" w:fill="auto"/>
            <w:vAlign w:val="center"/>
            <w:hideMark/>
          </w:tcPr>
          <w:p w14:paraId="0D2A59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25" w:type="dxa"/>
            <w:tcBorders>
              <w:top w:val="nil"/>
              <w:left w:val="nil"/>
              <w:bottom w:val="single" w:sz="4" w:space="0" w:color="000000"/>
              <w:right w:val="single" w:sz="4" w:space="0" w:color="000000"/>
            </w:tcBorders>
            <w:shd w:val="clear" w:color="auto" w:fill="auto"/>
            <w:vAlign w:val="center"/>
            <w:hideMark/>
          </w:tcPr>
          <w:p w14:paraId="2CB89B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18,4</w:t>
            </w:r>
            <w:r w:rsidRPr="000279D9">
              <w:rPr>
                <w:rFonts w:ascii="Times New Roman" w:hAnsi="Times New Roman"/>
                <w:color w:val="000000"/>
                <w:sz w:val="16"/>
                <w:szCs w:val="16"/>
                <w:lang w:val="ru-RU" w:eastAsia="ru-RU"/>
              </w:rPr>
              <w:lastRenderedPageBreak/>
              <w:t>5</w:t>
            </w:r>
          </w:p>
        </w:tc>
        <w:tc>
          <w:tcPr>
            <w:tcW w:w="524" w:type="dxa"/>
            <w:tcBorders>
              <w:top w:val="nil"/>
              <w:left w:val="nil"/>
              <w:bottom w:val="single" w:sz="4" w:space="0" w:color="000000"/>
              <w:right w:val="single" w:sz="4" w:space="0" w:color="000000"/>
            </w:tcBorders>
            <w:shd w:val="clear" w:color="auto" w:fill="auto"/>
            <w:vAlign w:val="center"/>
            <w:hideMark/>
          </w:tcPr>
          <w:p w14:paraId="413099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111</w:t>
            </w:r>
          </w:p>
        </w:tc>
        <w:tc>
          <w:tcPr>
            <w:tcW w:w="524" w:type="dxa"/>
            <w:tcBorders>
              <w:top w:val="nil"/>
              <w:left w:val="nil"/>
              <w:bottom w:val="single" w:sz="4" w:space="0" w:color="000000"/>
              <w:right w:val="single" w:sz="4" w:space="0" w:color="000000"/>
            </w:tcBorders>
            <w:shd w:val="clear" w:color="auto" w:fill="auto"/>
            <w:vAlign w:val="center"/>
            <w:hideMark/>
          </w:tcPr>
          <w:p w14:paraId="006CF8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w:t>
            </w:r>
          </w:p>
        </w:tc>
        <w:tc>
          <w:tcPr>
            <w:tcW w:w="524" w:type="dxa"/>
            <w:tcBorders>
              <w:top w:val="nil"/>
              <w:left w:val="nil"/>
              <w:bottom w:val="single" w:sz="4" w:space="0" w:color="000000"/>
              <w:right w:val="single" w:sz="4" w:space="0" w:color="000000"/>
            </w:tcBorders>
            <w:shd w:val="clear" w:color="auto" w:fill="auto"/>
            <w:vAlign w:val="center"/>
            <w:hideMark/>
          </w:tcPr>
          <w:p w14:paraId="6F87BE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w:t>
            </w:r>
            <w:r w:rsidRPr="000279D9">
              <w:rPr>
                <w:rFonts w:ascii="Times New Roman" w:hAnsi="Times New Roman"/>
                <w:color w:val="000000"/>
                <w:sz w:val="16"/>
                <w:szCs w:val="16"/>
                <w:lang w:val="ru-RU" w:eastAsia="ru-RU"/>
              </w:rPr>
              <w:lastRenderedPageBreak/>
              <w:t>5</w:t>
            </w:r>
          </w:p>
        </w:tc>
        <w:tc>
          <w:tcPr>
            <w:tcW w:w="525" w:type="dxa"/>
            <w:tcBorders>
              <w:top w:val="nil"/>
              <w:left w:val="nil"/>
              <w:bottom w:val="single" w:sz="4" w:space="0" w:color="000000"/>
              <w:right w:val="single" w:sz="4" w:space="0" w:color="000000"/>
            </w:tcBorders>
            <w:shd w:val="clear" w:color="auto" w:fill="auto"/>
            <w:vAlign w:val="center"/>
            <w:hideMark/>
          </w:tcPr>
          <w:p w14:paraId="459FF0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91</w:t>
            </w:r>
          </w:p>
        </w:tc>
        <w:tc>
          <w:tcPr>
            <w:tcW w:w="524" w:type="dxa"/>
            <w:tcBorders>
              <w:top w:val="nil"/>
              <w:left w:val="nil"/>
              <w:bottom w:val="single" w:sz="4" w:space="0" w:color="000000"/>
              <w:right w:val="single" w:sz="4" w:space="0" w:color="000000"/>
            </w:tcBorders>
            <w:shd w:val="clear" w:color="auto" w:fill="auto"/>
            <w:vAlign w:val="center"/>
            <w:hideMark/>
          </w:tcPr>
          <w:p w14:paraId="23DEF7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BCAC1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6C7C5A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79BA45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w:t>
            </w:r>
            <w:r w:rsidRPr="000279D9">
              <w:rPr>
                <w:rFonts w:ascii="Times New Roman" w:hAnsi="Times New Roman"/>
                <w:color w:val="000000"/>
                <w:sz w:val="16"/>
                <w:szCs w:val="16"/>
                <w:lang w:val="ru-RU" w:eastAsia="ru-RU"/>
              </w:rPr>
              <w:lastRenderedPageBreak/>
              <w:t>37</w:t>
            </w:r>
          </w:p>
        </w:tc>
        <w:tc>
          <w:tcPr>
            <w:tcW w:w="524" w:type="dxa"/>
            <w:tcBorders>
              <w:top w:val="nil"/>
              <w:left w:val="nil"/>
              <w:bottom w:val="single" w:sz="4" w:space="0" w:color="000000"/>
              <w:right w:val="single" w:sz="4" w:space="0" w:color="000000"/>
            </w:tcBorders>
            <w:shd w:val="clear" w:color="auto" w:fill="auto"/>
            <w:vAlign w:val="center"/>
            <w:hideMark/>
          </w:tcPr>
          <w:p w14:paraId="7A1345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0,00</w:t>
            </w:r>
            <w:r w:rsidRPr="000279D9">
              <w:rPr>
                <w:rFonts w:ascii="Times New Roman" w:hAnsi="Times New Roman"/>
                <w:color w:val="000000"/>
                <w:sz w:val="16"/>
                <w:szCs w:val="16"/>
                <w:lang w:val="ru-RU" w:eastAsia="ru-RU"/>
              </w:rPr>
              <w:lastRenderedPageBreak/>
              <w:t>2</w:t>
            </w:r>
          </w:p>
        </w:tc>
        <w:tc>
          <w:tcPr>
            <w:tcW w:w="524" w:type="dxa"/>
            <w:tcBorders>
              <w:top w:val="nil"/>
              <w:left w:val="nil"/>
              <w:bottom w:val="single" w:sz="4" w:space="0" w:color="000000"/>
              <w:right w:val="single" w:sz="4" w:space="0" w:color="000000"/>
            </w:tcBorders>
            <w:shd w:val="clear" w:color="auto" w:fill="auto"/>
            <w:vAlign w:val="center"/>
            <w:hideMark/>
          </w:tcPr>
          <w:p w14:paraId="505462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85</w:t>
            </w:r>
          </w:p>
        </w:tc>
        <w:tc>
          <w:tcPr>
            <w:tcW w:w="524" w:type="dxa"/>
            <w:tcBorders>
              <w:top w:val="nil"/>
              <w:left w:val="nil"/>
              <w:bottom w:val="single" w:sz="4" w:space="0" w:color="000000"/>
              <w:right w:val="single" w:sz="4" w:space="0" w:color="000000"/>
            </w:tcBorders>
            <w:shd w:val="clear" w:color="auto" w:fill="auto"/>
            <w:vAlign w:val="center"/>
            <w:hideMark/>
          </w:tcPr>
          <w:p w14:paraId="504135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441</w:t>
            </w:r>
            <w:r w:rsidRPr="000279D9">
              <w:rPr>
                <w:rFonts w:ascii="Times New Roman" w:hAnsi="Times New Roman"/>
                <w:color w:val="000000"/>
                <w:sz w:val="16"/>
                <w:szCs w:val="16"/>
                <w:lang w:val="ru-RU" w:eastAsia="ru-RU"/>
              </w:rPr>
              <w:lastRenderedPageBreak/>
              <w:t>30,515</w:t>
            </w:r>
          </w:p>
        </w:tc>
        <w:tc>
          <w:tcPr>
            <w:tcW w:w="525" w:type="dxa"/>
            <w:tcBorders>
              <w:top w:val="nil"/>
              <w:left w:val="nil"/>
              <w:bottom w:val="single" w:sz="4" w:space="0" w:color="000000"/>
              <w:right w:val="single" w:sz="4" w:space="0" w:color="000000"/>
            </w:tcBorders>
            <w:shd w:val="clear" w:color="auto" w:fill="auto"/>
            <w:vAlign w:val="center"/>
            <w:hideMark/>
          </w:tcPr>
          <w:p w14:paraId="70AC82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189</w:t>
            </w:r>
            <w:r w:rsidRPr="000279D9">
              <w:rPr>
                <w:rFonts w:ascii="Times New Roman" w:hAnsi="Times New Roman"/>
                <w:color w:val="000000"/>
                <w:sz w:val="16"/>
                <w:szCs w:val="16"/>
                <w:lang w:val="ru-RU" w:eastAsia="ru-RU"/>
              </w:rPr>
              <w:lastRenderedPageBreak/>
              <w:t>03,632</w:t>
            </w:r>
          </w:p>
        </w:tc>
        <w:tc>
          <w:tcPr>
            <w:tcW w:w="524" w:type="dxa"/>
            <w:tcBorders>
              <w:top w:val="nil"/>
              <w:left w:val="nil"/>
              <w:bottom w:val="single" w:sz="4" w:space="0" w:color="000000"/>
              <w:right w:val="single" w:sz="4" w:space="0" w:color="000000"/>
            </w:tcBorders>
            <w:shd w:val="clear" w:color="auto" w:fill="auto"/>
            <w:vAlign w:val="center"/>
            <w:hideMark/>
          </w:tcPr>
          <w:p w14:paraId="251B11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83</w:t>
            </w:r>
          </w:p>
        </w:tc>
        <w:tc>
          <w:tcPr>
            <w:tcW w:w="524" w:type="dxa"/>
            <w:tcBorders>
              <w:top w:val="nil"/>
              <w:left w:val="nil"/>
              <w:bottom w:val="single" w:sz="4" w:space="0" w:color="000000"/>
              <w:right w:val="single" w:sz="4" w:space="0" w:color="000000"/>
            </w:tcBorders>
            <w:shd w:val="clear" w:color="auto" w:fill="auto"/>
            <w:vAlign w:val="center"/>
            <w:hideMark/>
          </w:tcPr>
          <w:p w14:paraId="1A6E02D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83</w:t>
            </w:r>
          </w:p>
        </w:tc>
        <w:tc>
          <w:tcPr>
            <w:tcW w:w="525" w:type="dxa"/>
            <w:tcBorders>
              <w:top w:val="nil"/>
              <w:left w:val="nil"/>
              <w:bottom w:val="single" w:sz="4" w:space="0" w:color="000000"/>
              <w:right w:val="single" w:sz="4" w:space="0" w:color="000000"/>
            </w:tcBorders>
            <w:shd w:val="clear" w:color="auto" w:fill="auto"/>
            <w:vAlign w:val="center"/>
            <w:hideMark/>
          </w:tcPr>
          <w:p w14:paraId="096F23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0,40</w:t>
            </w:r>
            <w:r w:rsidRPr="000279D9">
              <w:rPr>
                <w:rFonts w:ascii="Times New Roman" w:hAnsi="Times New Roman"/>
                <w:color w:val="000000"/>
                <w:sz w:val="16"/>
                <w:szCs w:val="16"/>
                <w:lang w:val="ru-RU" w:eastAsia="ru-RU"/>
              </w:rPr>
              <w:lastRenderedPageBreak/>
              <w:t>55</w:t>
            </w:r>
          </w:p>
        </w:tc>
      </w:tr>
      <w:tr w:rsidR="000279D9" w:rsidRPr="000279D9" w14:paraId="5018D160"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FAFE79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Чапаева, 7/1</w:t>
            </w:r>
          </w:p>
        </w:tc>
        <w:tc>
          <w:tcPr>
            <w:tcW w:w="626" w:type="dxa"/>
            <w:tcBorders>
              <w:top w:val="nil"/>
              <w:left w:val="nil"/>
              <w:bottom w:val="single" w:sz="4" w:space="0" w:color="000000"/>
              <w:right w:val="single" w:sz="4" w:space="0" w:color="000000"/>
            </w:tcBorders>
            <w:shd w:val="clear" w:color="auto" w:fill="auto"/>
            <w:vAlign w:val="center"/>
            <w:hideMark/>
          </w:tcPr>
          <w:p w14:paraId="5A534FB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15/3</w:t>
            </w:r>
          </w:p>
        </w:tc>
        <w:tc>
          <w:tcPr>
            <w:tcW w:w="370" w:type="dxa"/>
            <w:tcBorders>
              <w:top w:val="nil"/>
              <w:left w:val="nil"/>
              <w:bottom w:val="single" w:sz="4" w:space="0" w:color="000000"/>
              <w:right w:val="single" w:sz="4" w:space="0" w:color="000000"/>
            </w:tcBorders>
            <w:shd w:val="clear" w:color="auto" w:fill="auto"/>
            <w:vAlign w:val="center"/>
            <w:hideMark/>
          </w:tcPr>
          <w:p w14:paraId="4925CF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4A88394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6709F7D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0474C8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9,1271</w:t>
            </w:r>
          </w:p>
        </w:tc>
        <w:tc>
          <w:tcPr>
            <w:tcW w:w="524" w:type="dxa"/>
            <w:tcBorders>
              <w:top w:val="nil"/>
              <w:left w:val="nil"/>
              <w:bottom w:val="single" w:sz="4" w:space="0" w:color="000000"/>
              <w:right w:val="single" w:sz="4" w:space="0" w:color="000000"/>
            </w:tcBorders>
            <w:shd w:val="clear" w:color="auto" w:fill="auto"/>
            <w:vAlign w:val="center"/>
            <w:hideMark/>
          </w:tcPr>
          <w:p w14:paraId="0F2B33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0,073</w:t>
            </w:r>
          </w:p>
        </w:tc>
        <w:tc>
          <w:tcPr>
            <w:tcW w:w="524" w:type="dxa"/>
            <w:tcBorders>
              <w:top w:val="nil"/>
              <w:left w:val="nil"/>
              <w:bottom w:val="single" w:sz="4" w:space="0" w:color="000000"/>
              <w:right w:val="single" w:sz="4" w:space="0" w:color="000000"/>
            </w:tcBorders>
            <w:shd w:val="clear" w:color="auto" w:fill="auto"/>
            <w:vAlign w:val="center"/>
            <w:hideMark/>
          </w:tcPr>
          <w:p w14:paraId="0772D9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7,951</w:t>
            </w:r>
          </w:p>
        </w:tc>
        <w:tc>
          <w:tcPr>
            <w:tcW w:w="525" w:type="dxa"/>
            <w:tcBorders>
              <w:top w:val="nil"/>
              <w:left w:val="nil"/>
              <w:bottom w:val="single" w:sz="4" w:space="0" w:color="000000"/>
              <w:right w:val="single" w:sz="4" w:space="0" w:color="000000"/>
            </w:tcBorders>
            <w:shd w:val="clear" w:color="auto" w:fill="auto"/>
            <w:vAlign w:val="center"/>
            <w:hideMark/>
          </w:tcPr>
          <w:p w14:paraId="5C126A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14,5027</w:t>
            </w:r>
          </w:p>
        </w:tc>
        <w:tc>
          <w:tcPr>
            <w:tcW w:w="524" w:type="dxa"/>
            <w:tcBorders>
              <w:top w:val="nil"/>
              <w:left w:val="nil"/>
              <w:bottom w:val="single" w:sz="4" w:space="0" w:color="000000"/>
              <w:right w:val="single" w:sz="4" w:space="0" w:color="000000"/>
            </w:tcBorders>
            <w:shd w:val="clear" w:color="auto" w:fill="auto"/>
            <w:vAlign w:val="center"/>
            <w:hideMark/>
          </w:tcPr>
          <w:p w14:paraId="4984A3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158,258</w:t>
            </w:r>
          </w:p>
        </w:tc>
        <w:tc>
          <w:tcPr>
            <w:tcW w:w="524" w:type="dxa"/>
            <w:tcBorders>
              <w:top w:val="nil"/>
              <w:left w:val="nil"/>
              <w:bottom w:val="single" w:sz="4" w:space="0" w:color="000000"/>
              <w:right w:val="single" w:sz="4" w:space="0" w:color="000000"/>
            </w:tcBorders>
            <w:shd w:val="clear" w:color="auto" w:fill="auto"/>
            <w:vAlign w:val="center"/>
            <w:hideMark/>
          </w:tcPr>
          <w:p w14:paraId="007E60D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253,38</w:t>
            </w:r>
          </w:p>
        </w:tc>
        <w:tc>
          <w:tcPr>
            <w:tcW w:w="524" w:type="dxa"/>
            <w:tcBorders>
              <w:top w:val="nil"/>
              <w:left w:val="nil"/>
              <w:bottom w:val="single" w:sz="4" w:space="0" w:color="000000"/>
              <w:right w:val="single" w:sz="4" w:space="0" w:color="000000"/>
            </w:tcBorders>
            <w:shd w:val="clear" w:color="auto" w:fill="auto"/>
            <w:vAlign w:val="center"/>
            <w:hideMark/>
          </w:tcPr>
          <w:p w14:paraId="0B5512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59A2A5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26</w:t>
            </w:r>
          </w:p>
        </w:tc>
        <w:tc>
          <w:tcPr>
            <w:tcW w:w="524" w:type="dxa"/>
            <w:tcBorders>
              <w:top w:val="nil"/>
              <w:left w:val="nil"/>
              <w:bottom w:val="single" w:sz="4" w:space="0" w:color="000000"/>
              <w:right w:val="single" w:sz="4" w:space="0" w:color="000000"/>
            </w:tcBorders>
            <w:shd w:val="clear" w:color="auto" w:fill="auto"/>
            <w:vAlign w:val="center"/>
            <w:hideMark/>
          </w:tcPr>
          <w:p w14:paraId="4FA148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114,8</w:t>
            </w:r>
          </w:p>
        </w:tc>
        <w:tc>
          <w:tcPr>
            <w:tcW w:w="524" w:type="dxa"/>
            <w:tcBorders>
              <w:top w:val="nil"/>
              <w:left w:val="nil"/>
              <w:bottom w:val="single" w:sz="4" w:space="0" w:color="000000"/>
              <w:right w:val="single" w:sz="4" w:space="0" w:color="000000"/>
            </w:tcBorders>
            <w:shd w:val="clear" w:color="auto" w:fill="auto"/>
            <w:vAlign w:val="center"/>
            <w:hideMark/>
          </w:tcPr>
          <w:p w14:paraId="795723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68,8</w:t>
            </w:r>
          </w:p>
        </w:tc>
        <w:tc>
          <w:tcPr>
            <w:tcW w:w="524" w:type="dxa"/>
            <w:tcBorders>
              <w:top w:val="nil"/>
              <w:left w:val="nil"/>
              <w:bottom w:val="single" w:sz="4" w:space="0" w:color="000000"/>
              <w:right w:val="single" w:sz="4" w:space="0" w:color="000000"/>
            </w:tcBorders>
            <w:shd w:val="clear" w:color="auto" w:fill="auto"/>
            <w:vAlign w:val="center"/>
            <w:hideMark/>
          </w:tcPr>
          <w:p w14:paraId="1EFF5E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42,79</w:t>
            </w:r>
          </w:p>
        </w:tc>
        <w:tc>
          <w:tcPr>
            <w:tcW w:w="525" w:type="dxa"/>
            <w:tcBorders>
              <w:top w:val="nil"/>
              <w:left w:val="nil"/>
              <w:bottom w:val="single" w:sz="4" w:space="0" w:color="000000"/>
              <w:right w:val="single" w:sz="4" w:space="0" w:color="000000"/>
            </w:tcBorders>
            <w:shd w:val="clear" w:color="auto" w:fill="auto"/>
            <w:vAlign w:val="center"/>
            <w:hideMark/>
          </w:tcPr>
          <w:p w14:paraId="45E709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B6DA6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89851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6849B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783DF2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0,0057</w:t>
            </w:r>
          </w:p>
        </w:tc>
        <w:tc>
          <w:tcPr>
            <w:tcW w:w="524" w:type="dxa"/>
            <w:tcBorders>
              <w:top w:val="nil"/>
              <w:left w:val="nil"/>
              <w:bottom w:val="single" w:sz="4" w:space="0" w:color="000000"/>
              <w:right w:val="single" w:sz="4" w:space="0" w:color="000000"/>
            </w:tcBorders>
            <w:shd w:val="clear" w:color="auto" w:fill="auto"/>
            <w:vAlign w:val="center"/>
            <w:hideMark/>
          </w:tcPr>
          <w:p w14:paraId="7B8B42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0,0031</w:t>
            </w:r>
          </w:p>
        </w:tc>
        <w:tc>
          <w:tcPr>
            <w:tcW w:w="524" w:type="dxa"/>
            <w:tcBorders>
              <w:top w:val="nil"/>
              <w:left w:val="nil"/>
              <w:bottom w:val="single" w:sz="4" w:space="0" w:color="000000"/>
              <w:right w:val="single" w:sz="4" w:space="0" w:color="000000"/>
            </w:tcBorders>
            <w:shd w:val="clear" w:color="auto" w:fill="auto"/>
            <w:vAlign w:val="center"/>
            <w:hideMark/>
          </w:tcPr>
          <w:p w14:paraId="2872CF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0,0495</w:t>
            </w:r>
          </w:p>
        </w:tc>
        <w:tc>
          <w:tcPr>
            <w:tcW w:w="524" w:type="dxa"/>
            <w:tcBorders>
              <w:top w:val="nil"/>
              <w:left w:val="nil"/>
              <w:bottom w:val="single" w:sz="4" w:space="0" w:color="000000"/>
              <w:right w:val="single" w:sz="4" w:space="0" w:color="000000"/>
            </w:tcBorders>
            <w:shd w:val="clear" w:color="auto" w:fill="auto"/>
            <w:vAlign w:val="center"/>
            <w:hideMark/>
          </w:tcPr>
          <w:p w14:paraId="578F8A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66950,971</w:t>
            </w:r>
          </w:p>
        </w:tc>
        <w:tc>
          <w:tcPr>
            <w:tcW w:w="525" w:type="dxa"/>
            <w:tcBorders>
              <w:top w:val="nil"/>
              <w:left w:val="nil"/>
              <w:bottom w:val="single" w:sz="4" w:space="0" w:color="000000"/>
              <w:right w:val="single" w:sz="4" w:space="0" w:color="000000"/>
            </w:tcBorders>
            <w:shd w:val="clear" w:color="auto" w:fill="auto"/>
            <w:vAlign w:val="center"/>
            <w:hideMark/>
          </w:tcPr>
          <w:p w14:paraId="38CB41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28665,06</w:t>
            </w:r>
          </w:p>
        </w:tc>
        <w:tc>
          <w:tcPr>
            <w:tcW w:w="524" w:type="dxa"/>
            <w:tcBorders>
              <w:top w:val="nil"/>
              <w:left w:val="nil"/>
              <w:bottom w:val="single" w:sz="4" w:space="0" w:color="000000"/>
              <w:right w:val="single" w:sz="4" w:space="0" w:color="000000"/>
            </w:tcBorders>
            <w:shd w:val="clear" w:color="auto" w:fill="auto"/>
            <w:vAlign w:val="center"/>
            <w:hideMark/>
          </w:tcPr>
          <w:p w14:paraId="6890D3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0,0437</w:t>
            </w:r>
          </w:p>
        </w:tc>
        <w:tc>
          <w:tcPr>
            <w:tcW w:w="524" w:type="dxa"/>
            <w:tcBorders>
              <w:top w:val="nil"/>
              <w:left w:val="nil"/>
              <w:bottom w:val="single" w:sz="4" w:space="0" w:color="000000"/>
              <w:right w:val="single" w:sz="4" w:space="0" w:color="000000"/>
            </w:tcBorders>
            <w:shd w:val="clear" w:color="auto" w:fill="auto"/>
            <w:vAlign w:val="center"/>
            <w:hideMark/>
          </w:tcPr>
          <w:p w14:paraId="170673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0,0437</w:t>
            </w:r>
          </w:p>
        </w:tc>
        <w:tc>
          <w:tcPr>
            <w:tcW w:w="525" w:type="dxa"/>
            <w:tcBorders>
              <w:top w:val="nil"/>
              <w:left w:val="nil"/>
              <w:bottom w:val="single" w:sz="4" w:space="0" w:color="000000"/>
              <w:right w:val="single" w:sz="4" w:space="0" w:color="000000"/>
            </w:tcBorders>
            <w:shd w:val="clear" w:color="auto" w:fill="auto"/>
            <w:vAlign w:val="center"/>
            <w:hideMark/>
          </w:tcPr>
          <w:p w14:paraId="6D7F84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0,6967</w:t>
            </w:r>
          </w:p>
        </w:tc>
      </w:tr>
      <w:tr w:rsidR="000279D9" w:rsidRPr="000279D9" w14:paraId="2A6850A6"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325279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Омская, 60/ст1</w:t>
            </w:r>
          </w:p>
        </w:tc>
        <w:tc>
          <w:tcPr>
            <w:tcW w:w="626" w:type="dxa"/>
            <w:tcBorders>
              <w:top w:val="nil"/>
              <w:left w:val="nil"/>
              <w:bottom w:val="single" w:sz="4" w:space="0" w:color="000000"/>
              <w:right w:val="single" w:sz="4" w:space="0" w:color="000000"/>
            </w:tcBorders>
            <w:shd w:val="clear" w:color="auto" w:fill="auto"/>
            <w:vAlign w:val="center"/>
            <w:hideMark/>
          </w:tcPr>
          <w:p w14:paraId="236DA6C7"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15/4</w:t>
            </w:r>
          </w:p>
        </w:tc>
        <w:tc>
          <w:tcPr>
            <w:tcW w:w="370" w:type="dxa"/>
            <w:tcBorders>
              <w:top w:val="nil"/>
              <w:left w:val="nil"/>
              <w:bottom w:val="single" w:sz="4" w:space="0" w:color="000000"/>
              <w:right w:val="single" w:sz="4" w:space="0" w:color="000000"/>
            </w:tcBorders>
            <w:shd w:val="clear" w:color="auto" w:fill="auto"/>
            <w:vAlign w:val="center"/>
            <w:hideMark/>
          </w:tcPr>
          <w:p w14:paraId="40A3D39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7FA3E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063C6F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5798A6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4,2148</w:t>
            </w:r>
          </w:p>
        </w:tc>
        <w:tc>
          <w:tcPr>
            <w:tcW w:w="524" w:type="dxa"/>
            <w:tcBorders>
              <w:top w:val="nil"/>
              <w:left w:val="nil"/>
              <w:bottom w:val="single" w:sz="4" w:space="0" w:color="000000"/>
              <w:right w:val="single" w:sz="4" w:space="0" w:color="000000"/>
            </w:tcBorders>
            <w:shd w:val="clear" w:color="auto" w:fill="auto"/>
            <w:vAlign w:val="center"/>
            <w:hideMark/>
          </w:tcPr>
          <w:p w14:paraId="1626C6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1,0759</w:t>
            </w:r>
          </w:p>
        </w:tc>
        <w:tc>
          <w:tcPr>
            <w:tcW w:w="524" w:type="dxa"/>
            <w:tcBorders>
              <w:top w:val="nil"/>
              <w:left w:val="nil"/>
              <w:bottom w:val="single" w:sz="4" w:space="0" w:color="000000"/>
              <w:right w:val="single" w:sz="4" w:space="0" w:color="000000"/>
            </w:tcBorders>
            <w:shd w:val="clear" w:color="auto" w:fill="auto"/>
            <w:vAlign w:val="center"/>
            <w:hideMark/>
          </w:tcPr>
          <w:p w14:paraId="68A528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3,2939</w:t>
            </w:r>
          </w:p>
        </w:tc>
        <w:tc>
          <w:tcPr>
            <w:tcW w:w="525" w:type="dxa"/>
            <w:tcBorders>
              <w:top w:val="nil"/>
              <w:left w:val="nil"/>
              <w:bottom w:val="single" w:sz="4" w:space="0" w:color="000000"/>
              <w:right w:val="single" w:sz="4" w:space="0" w:color="000000"/>
            </w:tcBorders>
            <w:shd w:val="clear" w:color="auto" w:fill="auto"/>
            <w:vAlign w:val="center"/>
            <w:hideMark/>
          </w:tcPr>
          <w:p w14:paraId="231246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7,4817</w:t>
            </w:r>
          </w:p>
        </w:tc>
        <w:tc>
          <w:tcPr>
            <w:tcW w:w="524" w:type="dxa"/>
            <w:tcBorders>
              <w:top w:val="nil"/>
              <w:left w:val="nil"/>
              <w:bottom w:val="single" w:sz="4" w:space="0" w:color="000000"/>
              <w:right w:val="single" w:sz="4" w:space="0" w:color="000000"/>
            </w:tcBorders>
            <w:shd w:val="clear" w:color="auto" w:fill="auto"/>
            <w:vAlign w:val="center"/>
            <w:hideMark/>
          </w:tcPr>
          <w:p w14:paraId="0F1AFD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90,511</w:t>
            </w:r>
          </w:p>
        </w:tc>
        <w:tc>
          <w:tcPr>
            <w:tcW w:w="524" w:type="dxa"/>
            <w:tcBorders>
              <w:top w:val="nil"/>
              <w:left w:val="nil"/>
              <w:bottom w:val="single" w:sz="4" w:space="0" w:color="000000"/>
              <w:right w:val="single" w:sz="4" w:space="0" w:color="000000"/>
            </w:tcBorders>
            <w:shd w:val="clear" w:color="auto" w:fill="auto"/>
            <w:vAlign w:val="center"/>
            <w:hideMark/>
          </w:tcPr>
          <w:p w14:paraId="19845F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115,31</w:t>
            </w:r>
          </w:p>
        </w:tc>
        <w:tc>
          <w:tcPr>
            <w:tcW w:w="524" w:type="dxa"/>
            <w:tcBorders>
              <w:top w:val="nil"/>
              <w:left w:val="nil"/>
              <w:bottom w:val="single" w:sz="4" w:space="0" w:color="000000"/>
              <w:right w:val="single" w:sz="4" w:space="0" w:color="000000"/>
            </w:tcBorders>
            <w:shd w:val="clear" w:color="auto" w:fill="auto"/>
            <w:vAlign w:val="center"/>
            <w:hideMark/>
          </w:tcPr>
          <w:p w14:paraId="06591A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236A73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21,47</w:t>
            </w:r>
          </w:p>
        </w:tc>
        <w:tc>
          <w:tcPr>
            <w:tcW w:w="524" w:type="dxa"/>
            <w:tcBorders>
              <w:top w:val="nil"/>
              <w:left w:val="nil"/>
              <w:bottom w:val="single" w:sz="4" w:space="0" w:color="000000"/>
              <w:right w:val="single" w:sz="4" w:space="0" w:color="000000"/>
            </w:tcBorders>
            <w:shd w:val="clear" w:color="auto" w:fill="auto"/>
            <w:vAlign w:val="center"/>
            <w:hideMark/>
          </w:tcPr>
          <w:p w14:paraId="45E29B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112,52</w:t>
            </w:r>
          </w:p>
        </w:tc>
        <w:tc>
          <w:tcPr>
            <w:tcW w:w="524" w:type="dxa"/>
            <w:tcBorders>
              <w:top w:val="nil"/>
              <w:left w:val="nil"/>
              <w:bottom w:val="single" w:sz="4" w:space="0" w:color="000000"/>
              <w:right w:val="single" w:sz="4" w:space="0" w:color="000000"/>
            </w:tcBorders>
            <w:shd w:val="clear" w:color="auto" w:fill="auto"/>
            <w:vAlign w:val="center"/>
            <w:hideMark/>
          </w:tcPr>
          <w:p w14:paraId="216867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66,52</w:t>
            </w:r>
          </w:p>
        </w:tc>
        <w:tc>
          <w:tcPr>
            <w:tcW w:w="524" w:type="dxa"/>
            <w:tcBorders>
              <w:top w:val="nil"/>
              <w:left w:val="nil"/>
              <w:bottom w:val="single" w:sz="4" w:space="0" w:color="000000"/>
              <w:right w:val="single" w:sz="4" w:space="0" w:color="000000"/>
            </w:tcBorders>
            <w:shd w:val="clear" w:color="auto" w:fill="auto"/>
            <w:vAlign w:val="center"/>
            <w:hideMark/>
          </w:tcPr>
          <w:p w14:paraId="3D44D1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45,04</w:t>
            </w:r>
          </w:p>
        </w:tc>
        <w:tc>
          <w:tcPr>
            <w:tcW w:w="525" w:type="dxa"/>
            <w:tcBorders>
              <w:top w:val="nil"/>
              <w:left w:val="nil"/>
              <w:bottom w:val="single" w:sz="4" w:space="0" w:color="000000"/>
              <w:right w:val="single" w:sz="4" w:space="0" w:color="000000"/>
            </w:tcBorders>
            <w:shd w:val="clear" w:color="auto" w:fill="auto"/>
            <w:vAlign w:val="center"/>
            <w:hideMark/>
          </w:tcPr>
          <w:p w14:paraId="14252B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70F0B9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5E0798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646E1A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F0B03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24" w:type="dxa"/>
            <w:tcBorders>
              <w:top w:val="nil"/>
              <w:left w:val="nil"/>
              <w:bottom w:val="single" w:sz="4" w:space="0" w:color="000000"/>
              <w:right w:val="single" w:sz="4" w:space="0" w:color="000000"/>
            </w:tcBorders>
            <w:shd w:val="clear" w:color="auto" w:fill="auto"/>
            <w:vAlign w:val="center"/>
            <w:hideMark/>
          </w:tcPr>
          <w:p w14:paraId="148ABD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24" w:type="dxa"/>
            <w:tcBorders>
              <w:top w:val="nil"/>
              <w:left w:val="nil"/>
              <w:bottom w:val="single" w:sz="4" w:space="0" w:color="000000"/>
              <w:right w:val="single" w:sz="4" w:space="0" w:color="000000"/>
            </w:tcBorders>
            <w:shd w:val="clear" w:color="auto" w:fill="auto"/>
            <w:vAlign w:val="center"/>
            <w:hideMark/>
          </w:tcPr>
          <w:p w14:paraId="29835C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0,0227</w:t>
            </w:r>
          </w:p>
        </w:tc>
        <w:tc>
          <w:tcPr>
            <w:tcW w:w="524" w:type="dxa"/>
            <w:tcBorders>
              <w:top w:val="nil"/>
              <w:left w:val="nil"/>
              <w:bottom w:val="single" w:sz="4" w:space="0" w:color="000000"/>
              <w:right w:val="single" w:sz="4" w:space="0" w:color="000000"/>
            </w:tcBorders>
            <w:shd w:val="clear" w:color="auto" w:fill="auto"/>
            <w:vAlign w:val="center"/>
            <w:hideMark/>
          </w:tcPr>
          <w:p w14:paraId="2F9311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27593,788</w:t>
            </w:r>
          </w:p>
        </w:tc>
        <w:tc>
          <w:tcPr>
            <w:tcW w:w="525" w:type="dxa"/>
            <w:tcBorders>
              <w:top w:val="nil"/>
              <w:left w:val="nil"/>
              <w:bottom w:val="single" w:sz="4" w:space="0" w:color="000000"/>
              <w:right w:val="single" w:sz="4" w:space="0" w:color="000000"/>
            </w:tcBorders>
            <w:shd w:val="clear" w:color="auto" w:fill="auto"/>
            <w:vAlign w:val="center"/>
            <w:hideMark/>
          </w:tcPr>
          <w:p w14:paraId="380F7E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11820,643</w:t>
            </w:r>
          </w:p>
        </w:tc>
        <w:tc>
          <w:tcPr>
            <w:tcW w:w="524" w:type="dxa"/>
            <w:tcBorders>
              <w:top w:val="nil"/>
              <w:left w:val="nil"/>
              <w:bottom w:val="single" w:sz="4" w:space="0" w:color="000000"/>
              <w:right w:val="single" w:sz="4" w:space="0" w:color="000000"/>
            </w:tcBorders>
            <w:shd w:val="clear" w:color="auto" w:fill="auto"/>
            <w:vAlign w:val="center"/>
            <w:hideMark/>
          </w:tcPr>
          <w:p w14:paraId="458044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24" w:type="dxa"/>
            <w:tcBorders>
              <w:top w:val="nil"/>
              <w:left w:val="nil"/>
              <w:bottom w:val="single" w:sz="4" w:space="0" w:color="000000"/>
              <w:right w:val="single" w:sz="4" w:space="0" w:color="000000"/>
            </w:tcBorders>
            <w:shd w:val="clear" w:color="auto" w:fill="auto"/>
            <w:vAlign w:val="center"/>
            <w:hideMark/>
          </w:tcPr>
          <w:p w14:paraId="64E048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w:t>
            </w:r>
          </w:p>
        </w:tc>
        <w:tc>
          <w:tcPr>
            <w:tcW w:w="525" w:type="dxa"/>
            <w:tcBorders>
              <w:top w:val="nil"/>
              <w:left w:val="nil"/>
              <w:bottom w:val="single" w:sz="4" w:space="0" w:color="000000"/>
              <w:right w:val="single" w:sz="4" w:space="0" w:color="000000"/>
            </w:tcBorders>
            <w:shd w:val="clear" w:color="auto" w:fill="auto"/>
            <w:vAlign w:val="center"/>
            <w:hideMark/>
          </w:tcPr>
          <w:p w14:paraId="0B3FD2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0,3208</w:t>
            </w:r>
          </w:p>
        </w:tc>
      </w:tr>
      <w:tr w:rsidR="000279D9" w:rsidRPr="000279D9" w14:paraId="573EBDDC"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EEAB37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Чапаева, 13/3</w:t>
            </w:r>
          </w:p>
        </w:tc>
        <w:tc>
          <w:tcPr>
            <w:tcW w:w="626" w:type="dxa"/>
            <w:tcBorders>
              <w:top w:val="nil"/>
              <w:left w:val="nil"/>
              <w:bottom w:val="single" w:sz="4" w:space="0" w:color="000000"/>
              <w:right w:val="single" w:sz="4" w:space="0" w:color="000000"/>
            </w:tcBorders>
            <w:shd w:val="clear" w:color="auto" w:fill="auto"/>
            <w:vAlign w:val="center"/>
            <w:hideMark/>
          </w:tcPr>
          <w:p w14:paraId="0CF2C64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15А/1</w:t>
            </w:r>
          </w:p>
        </w:tc>
        <w:tc>
          <w:tcPr>
            <w:tcW w:w="370" w:type="dxa"/>
            <w:tcBorders>
              <w:top w:val="nil"/>
              <w:left w:val="nil"/>
              <w:bottom w:val="single" w:sz="4" w:space="0" w:color="000000"/>
              <w:right w:val="single" w:sz="4" w:space="0" w:color="000000"/>
            </w:tcBorders>
            <w:shd w:val="clear" w:color="auto" w:fill="auto"/>
            <w:vAlign w:val="center"/>
            <w:hideMark/>
          </w:tcPr>
          <w:p w14:paraId="58AE40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2FDF08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1A5FBA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659564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4,768</w:t>
            </w:r>
          </w:p>
        </w:tc>
        <w:tc>
          <w:tcPr>
            <w:tcW w:w="524" w:type="dxa"/>
            <w:tcBorders>
              <w:top w:val="nil"/>
              <w:left w:val="nil"/>
              <w:bottom w:val="single" w:sz="4" w:space="0" w:color="000000"/>
              <w:right w:val="single" w:sz="4" w:space="0" w:color="000000"/>
            </w:tcBorders>
            <w:shd w:val="clear" w:color="auto" w:fill="auto"/>
            <w:vAlign w:val="center"/>
            <w:hideMark/>
          </w:tcPr>
          <w:p w14:paraId="2F493E6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27ECC4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3,0183</w:t>
            </w:r>
          </w:p>
        </w:tc>
        <w:tc>
          <w:tcPr>
            <w:tcW w:w="525" w:type="dxa"/>
            <w:tcBorders>
              <w:top w:val="nil"/>
              <w:left w:val="nil"/>
              <w:bottom w:val="single" w:sz="4" w:space="0" w:color="000000"/>
              <w:right w:val="single" w:sz="4" w:space="0" w:color="000000"/>
            </w:tcBorders>
            <w:shd w:val="clear" w:color="auto" w:fill="auto"/>
            <w:vAlign w:val="center"/>
            <w:hideMark/>
          </w:tcPr>
          <w:p w14:paraId="4140E1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6,777</w:t>
            </w:r>
          </w:p>
        </w:tc>
        <w:tc>
          <w:tcPr>
            <w:tcW w:w="524" w:type="dxa"/>
            <w:tcBorders>
              <w:top w:val="nil"/>
              <w:left w:val="nil"/>
              <w:bottom w:val="single" w:sz="4" w:space="0" w:color="000000"/>
              <w:right w:val="single" w:sz="4" w:space="0" w:color="000000"/>
            </w:tcBorders>
            <w:shd w:val="clear" w:color="auto" w:fill="auto"/>
            <w:vAlign w:val="center"/>
            <w:hideMark/>
          </w:tcPr>
          <w:p w14:paraId="7108A9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81,729</w:t>
            </w:r>
          </w:p>
        </w:tc>
        <w:tc>
          <w:tcPr>
            <w:tcW w:w="524" w:type="dxa"/>
            <w:tcBorders>
              <w:top w:val="nil"/>
              <w:left w:val="nil"/>
              <w:bottom w:val="single" w:sz="4" w:space="0" w:color="000000"/>
              <w:right w:val="single" w:sz="4" w:space="0" w:color="000000"/>
            </w:tcBorders>
            <w:shd w:val="clear" w:color="auto" w:fill="auto"/>
            <w:vAlign w:val="center"/>
            <w:hideMark/>
          </w:tcPr>
          <w:p w14:paraId="745FDF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98,45</w:t>
            </w:r>
          </w:p>
        </w:tc>
        <w:tc>
          <w:tcPr>
            <w:tcW w:w="524" w:type="dxa"/>
            <w:tcBorders>
              <w:top w:val="nil"/>
              <w:left w:val="nil"/>
              <w:bottom w:val="single" w:sz="4" w:space="0" w:color="000000"/>
              <w:right w:val="single" w:sz="4" w:space="0" w:color="000000"/>
            </w:tcBorders>
            <w:shd w:val="clear" w:color="auto" w:fill="auto"/>
            <w:vAlign w:val="center"/>
            <w:hideMark/>
          </w:tcPr>
          <w:p w14:paraId="1D1F47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81,729</w:t>
            </w:r>
          </w:p>
        </w:tc>
        <w:tc>
          <w:tcPr>
            <w:tcW w:w="525" w:type="dxa"/>
            <w:tcBorders>
              <w:top w:val="nil"/>
              <w:left w:val="nil"/>
              <w:bottom w:val="single" w:sz="4" w:space="0" w:color="000000"/>
              <w:right w:val="single" w:sz="4" w:space="0" w:color="000000"/>
            </w:tcBorders>
            <w:shd w:val="clear" w:color="auto" w:fill="auto"/>
            <w:vAlign w:val="center"/>
            <w:hideMark/>
          </w:tcPr>
          <w:p w14:paraId="53F81B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29,25</w:t>
            </w:r>
          </w:p>
        </w:tc>
        <w:tc>
          <w:tcPr>
            <w:tcW w:w="524" w:type="dxa"/>
            <w:tcBorders>
              <w:top w:val="nil"/>
              <w:left w:val="nil"/>
              <w:bottom w:val="single" w:sz="4" w:space="0" w:color="000000"/>
              <w:right w:val="single" w:sz="4" w:space="0" w:color="000000"/>
            </w:tcBorders>
            <w:shd w:val="clear" w:color="auto" w:fill="auto"/>
            <w:vAlign w:val="center"/>
            <w:hideMark/>
          </w:tcPr>
          <w:p w14:paraId="704969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116,42</w:t>
            </w:r>
          </w:p>
        </w:tc>
        <w:tc>
          <w:tcPr>
            <w:tcW w:w="524" w:type="dxa"/>
            <w:tcBorders>
              <w:top w:val="nil"/>
              <w:left w:val="nil"/>
              <w:bottom w:val="single" w:sz="4" w:space="0" w:color="000000"/>
              <w:right w:val="single" w:sz="4" w:space="0" w:color="000000"/>
            </w:tcBorders>
            <w:shd w:val="clear" w:color="auto" w:fill="auto"/>
            <w:vAlign w:val="center"/>
            <w:hideMark/>
          </w:tcPr>
          <w:p w14:paraId="4B5979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70,42</w:t>
            </w:r>
          </w:p>
        </w:tc>
        <w:tc>
          <w:tcPr>
            <w:tcW w:w="524" w:type="dxa"/>
            <w:tcBorders>
              <w:top w:val="nil"/>
              <w:left w:val="nil"/>
              <w:bottom w:val="single" w:sz="4" w:space="0" w:color="000000"/>
              <w:right w:val="single" w:sz="4" w:space="0" w:color="000000"/>
            </w:tcBorders>
            <w:shd w:val="clear" w:color="auto" w:fill="auto"/>
            <w:vAlign w:val="center"/>
            <w:hideMark/>
          </w:tcPr>
          <w:p w14:paraId="4286C07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41,17</w:t>
            </w:r>
          </w:p>
        </w:tc>
        <w:tc>
          <w:tcPr>
            <w:tcW w:w="525" w:type="dxa"/>
            <w:tcBorders>
              <w:top w:val="nil"/>
              <w:left w:val="nil"/>
              <w:bottom w:val="single" w:sz="4" w:space="0" w:color="000000"/>
              <w:right w:val="single" w:sz="4" w:space="0" w:color="000000"/>
            </w:tcBorders>
            <w:shd w:val="clear" w:color="auto" w:fill="auto"/>
            <w:vAlign w:val="center"/>
            <w:hideMark/>
          </w:tcPr>
          <w:p w14:paraId="46928B0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7EEC06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FD455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4FD652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C30C6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0,0029</w:t>
            </w:r>
          </w:p>
        </w:tc>
        <w:tc>
          <w:tcPr>
            <w:tcW w:w="524" w:type="dxa"/>
            <w:tcBorders>
              <w:top w:val="nil"/>
              <w:left w:val="nil"/>
              <w:bottom w:val="single" w:sz="4" w:space="0" w:color="000000"/>
              <w:right w:val="single" w:sz="4" w:space="0" w:color="000000"/>
            </w:tcBorders>
            <w:shd w:val="clear" w:color="auto" w:fill="auto"/>
            <w:vAlign w:val="center"/>
            <w:hideMark/>
          </w:tcPr>
          <w:p w14:paraId="264650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24" w:type="dxa"/>
            <w:tcBorders>
              <w:top w:val="nil"/>
              <w:left w:val="nil"/>
              <w:bottom w:val="single" w:sz="4" w:space="0" w:color="000000"/>
              <w:right w:val="single" w:sz="4" w:space="0" w:color="000000"/>
            </w:tcBorders>
            <w:shd w:val="clear" w:color="auto" w:fill="auto"/>
            <w:vAlign w:val="center"/>
            <w:hideMark/>
          </w:tcPr>
          <w:p w14:paraId="728D1B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0,0251</w:t>
            </w:r>
          </w:p>
        </w:tc>
        <w:tc>
          <w:tcPr>
            <w:tcW w:w="524" w:type="dxa"/>
            <w:tcBorders>
              <w:top w:val="nil"/>
              <w:left w:val="nil"/>
              <w:bottom w:val="single" w:sz="4" w:space="0" w:color="000000"/>
              <w:right w:val="single" w:sz="4" w:space="0" w:color="000000"/>
            </w:tcBorders>
            <w:shd w:val="clear" w:color="auto" w:fill="auto"/>
            <w:vAlign w:val="center"/>
            <w:hideMark/>
          </w:tcPr>
          <w:p w14:paraId="2A555A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25209,919</w:t>
            </w:r>
          </w:p>
        </w:tc>
        <w:tc>
          <w:tcPr>
            <w:tcW w:w="525" w:type="dxa"/>
            <w:tcBorders>
              <w:top w:val="nil"/>
              <w:left w:val="nil"/>
              <w:bottom w:val="single" w:sz="4" w:space="0" w:color="000000"/>
              <w:right w:val="single" w:sz="4" w:space="0" w:color="000000"/>
            </w:tcBorders>
            <w:shd w:val="clear" w:color="auto" w:fill="auto"/>
            <w:vAlign w:val="center"/>
            <w:hideMark/>
          </w:tcPr>
          <w:p w14:paraId="2789910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10805,49</w:t>
            </w:r>
          </w:p>
        </w:tc>
        <w:tc>
          <w:tcPr>
            <w:tcW w:w="524" w:type="dxa"/>
            <w:tcBorders>
              <w:top w:val="nil"/>
              <w:left w:val="nil"/>
              <w:bottom w:val="single" w:sz="4" w:space="0" w:color="000000"/>
              <w:right w:val="single" w:sz="4" w:space="0" w:color="000000"/>
            </w:tcBorders>
            <w:shd w:val="clear" w:color="auto" w:fill="auto"/>
            <w:vAlign w:val="center"/>
            <w:hideMark/>
          </w:tcPr>
          <w:p w14:paraId="638DFE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0,0306</w:t>
            </w:r>
          </w:p>
        </w:tc>
        <w:tc>
          <w:tcPr>
            <w:tcW w:w="524" w:type="dxa"/>
            <w:tcBorders>
              <w:top w:val="nil"/>
              <w:left w:val="nil"/>
              <w:bottom w:val="single" w:sz="4" w:space="0" w:color="000000"/>
              <w:right w:val="single" w:sz="4" w:space="0" w:color="000000"/>
            </w:tcBorders>
            <w:shd w:val="clear" w:color="auto" w:fill="auto"/>
            <w:vAlign w:val="center"/>
            <w:hideMark/>
          </w:tcPr>
          <w:p w14:paraId="5961CFB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0,0306</w:t>
            </w:r>
          </w:p>
        </w:tc>
        <w:tc>
          <w:tcPr>
            <w:tcW w:w="525" w:type="dxa"/>
            <w:tcBorders>
              <w:top w:val="nil"/>
              <w:left w:val="nil"/>
              <w:bottom w:val="single" w:sz="4" w:space="0" w:color="000000"/>
              <w:right w:val="single" w:sz="4" w:space="0" w:color="000000"/>
            </w:tcBorders>
            <w:shd w:val="clear" w:color="auto" w:fill="auto"/>
            <w:vAlign w:val="center"/>
            <w:hideMark/>
          </w:tcPr>
          <w:p w14:paraId="186AE0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7192D927"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1D06934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55/2</w:t>
            </w:r>
          </w:p>
        </w:tc>
        <w:tc>
          <w:tcPr>
            <w:tcW w:w="626" w:type="dxa"/>
            <w:tcBorders>
              <w:top w:val="nil"/>
              <w:left w:val="nil"/>
              <w:bottom w:val="single" w:sz="4" w:space="0" w:color="000000"/>
              <w:right w:val="single" w:sz="4" w:space="0" w:color="000000"/>
            </w:tcBorders>
            <w:shd w:val="clear" w:color="auto" w:fill="auto"/>
            <w:vAlign w:val="center"/>
            <w:hideMark/>
          </w:tcPr>
          <w:p w14:paraId="204C523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16/1</w:t>
            </w:r>
          </w:p>
        </w:tc>
        <w:tc>
          <w:tcPr>
            <w:tcW w:w="370" w:type="dxa"/>
            <w:tcBorders>
              <w:top w:val="nil"/>
              <w:left w:val="nil"/>
              <w:bottom w:val="single" w:sz="4" w:space="0" w:color="000000"/>
              <w:right w:val="single" w:sz="4" w:space="0" w:color="000000"/>
            </w:tcBorders>
            <w:shd w:val="clear" w:color="auto" w:fill="auto"/>
            <w:vAlign w:val="center"/>
            <w:hideMark/>
          </w:tcPr>
          <w:p w14:paraId="2AFB29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0696BB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675616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 </w:t>
            </w:r>
          </w:p>
        </w:tc>
        <w:tc>
          <w:tcPr>
            <w:tcW w:w="524" w:type="dxa"/>
            <w:tcBorders>
              <w:top w:val="nil"/>
              <w:left w:val="nil"/>
              <w:bottom w:val="single" w:sz="4" w:space="0" w:color="000000"/>
              <w:right w:val="single" w:sz="4" w:space="0" w:color="000000"/>
            </w:tcBorders>
            <w:shd w:val="clear" w:color="auto" w:fill="auto"/>
            <w:vAlign w:val="center"/>
            <w:hideMark/>
          </w:tcPr>
          <w:p w14:paraId="6CAC45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1,206</w:t>
            </w:r>
          </w:p>
        </w:tc>
        <w:tc>
          <w:tcPr>
            <w:tcW w:w="524" w:type="dxa"/>
            <w:tcBorders>
              <w:top w:val="nil"/>
              <w:left w:val="nil"/>
              <w:bottom w:val="single" w:sz="4" w:space="0" w:color="000000"/>
              <w:right w:val="single" w:sz="4" w:space="0" w:color="000000"/>
            </w:tcBorders>
            <w:shd w:val="clear" w:color="auto" w:fill="auto"/>
            <w:vAlign w:val="center"/>
            <w:hideMark/>
          </w:tcPr>
          <w:p w14:paraId="2803F6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3B0835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5,3831</w:t>
            </w:r>
          </w:p>
        </w:tc>
        <w:tc>
          <w:tcPr>
            <w:tcW w:w="525" w:type="dxa"/>
            <w:tcBorders>
              <w:top w:val="nil"/>
              <w:left w:val="nil"/>
              <w:bottom w:val="single" w:sz="4" w:space="0" w:color="000000"/>
              <w:right w:val="single" w:sz="4" w:space="0" w:color="000000"/>
            </w:tcBorders>
            <w:shd w:val="clear" w:color="auto" w:fill="auto"/>
            <w:vAlign w:val="center"/>
            <w:hideMark/>
          </w:tcPr>
          <w:p w14:paraId="44F673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4,7423</w:t>
            </w:r>
          </w:p>
        </w:tc>
        <w:tc>
          <w:tcPr>
            <w:tcW w:w="524" w:type="dxa"/>
            <w:tcBorders>
              <w:top w:val="nil"/>
              <w:left w:val="nil"/>
              <w:bottom w:val="single" w:sz="4" w:space="0" w:color="000000"/>
              <w:right w:val="single" w:sz="4" w:space="0" w:color="000000"/>
            </w:tcBorders>
            <w:shd w:val="clear" w:color="auto" w:fill="auto"/>
            <w:vAlign w:val="center"/>
            <w:hideMark/>
          </w:tcPr>
          <w:p w14:paraId="3DCB644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20,365</w:t>
            </w:r>
          </w:p>
        </w:tc>
        <w:tc>
          <w:tcPr>
            <w:tcW w:w="524" w:type="dxa"/>
            <w:tcBorders>
              <w:top w:val="nil"/>
              <w:left w:val="nil"/>
              <w:bottom w:val="single" w:sz="4" w:space="0" w:color="000000"/>
              <w:right w:val="single" w:sz="4" w:space="0" w:color="000000"/>
            </w:tcBorders>
            <w:shd w:val="clear" w:color="auto" w:fill="auto"/>
            <w:vAlign w:val="center"/>
            <w:hideMark/>
          </w:tcPr>
          <w:p w14:paraId="3ED2F5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65,13</w:t>
            </w:r>
          </w:p>
        </w:tc>
        <w:tc>
          <w:tcPr>
            <w:tcW w:w="524" w:type="dxa"/>
            <w:tcBorders>
              <w:top w:val="nil"/>
              <w:left w:val="nil"/>
              <w:bottom w:val="single" w:sz="4" w:space="0" w:color="000000"/>
              <w:right w:val="single" w:sz="4" w:space="0" w:color="000000"/>
            </w:tcBorders>
            <w:shd w:val="clear" w:color="auto" w:fill="auto"/>
            <w:vAlign w:val="center"/>
            <w:hideMark/>
          </w:tcPr>
          <w:p w14:paraId="3E27A7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20,365</w:t>
            </w:r>
          </w:p>
        </w:tc>
        <w:tc>
          <w:tcPr>
            <w:tcW w:w="525" w:type="dxa"/>
            <w:tcBorders>
              <w:top w:val="nil"/>
              <w:left w:val="nil"/>
              <w:bottom w:val="single" w:sz="4" w:space="0" w:color="000000"/>
              <w:right w:val="single" w:sz="4" w:space="0" w:color="000000"/>
            </w:tcBorders>
            <w:shd w:val="clear" w:color="auto" w:fill="auto"/>
            <w:vAlign w:val="center"/>
            <w:hideMark/>
          </w:tcPr>
          <w:p w14:paraId="124AB4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22,22</w:t>
            </w:r>
          </w:p>
        </w:tc>
        <w:tc>
          <w:tcPr>
            <w:tcW w:w="524" w:type="dxa"/>
            <w:tcBorders>
              <w:top w:val="nil"/>
              <w:left w:val="nil"/>
              <w:bottom w:val="single" w:sz="4" w:space="0" w:color="000000"/>
              <w:right w:val="single" w:sz="4" w:space="0" w:color="000000"/>
            </w:tcBorders>
            <w:shd w:val="clear" w:color="auto" w:fill="auto"/>
            <w:vAlign w:val="center"/>
            <w:hideMark/>
          </w:tcPr>
          <w:p w14:paraId="56FA95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112,89</w:t>
            </w:r>
          </w:p>
        </w:tc>
        <w:tc>
          <w:tcPr>
            <w:tcW w:w="524" w:type="dxa"/>
            <w:tcBorders>
              <w:top w:val="nil"/>
              <w:left w:val="nil"/>
              <w:bottom w:val="single" w:sz="4" w:space="0" w:color="000000"/>
              <w:right w:val="single" w:sz="4" w:space="0" w:color="000000"/>
            </w:tcBorders>
            <w:shd w:val="clear" w:color="auto" w:fill="auto"/>
            <w:vAlign w:val="center"/>
            <w:hideMark/>
          </w:tcPr>
          <w:p w14:paraId="663E4A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66,89</w:t>
            </w:r>
          </w:p>
        </w:tc>
        <w:tc>
          <w:tcPr>
            <w:tcW w:w="524" w:type="dxa"/>
            <w:tcBorders>
              <w:top w:val="nil"/>
              <w:left w:val="nil"/>
              <w:bottom w:val="single" w:sz="4" w:space="0" w:color="000000"/>
              <w:right w:val="single" w:sz="4" w:space="0" w:color="000000"/>
            </w:tcBorders>
            <w:shd w:val="clear" w:color="auto" w:fill="auto"/>
            <w:vAlign w:val="center"/>
            <w:hideMark/>
          </w:tcPr>
          <w:p w14:paraId="7EBAB5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44,67</w:t>
            </w:r>
          </w:p>
        </w:tc>
        <w:tc>
          <w:tcPr>
            <w:tcW w:w="525" w:type="dxa"/>
            <w:tcBorders>
              <w:top w:val="nil"/>
              <w:left w:val="nil"/>
              <w:bottom w:val="single" w:sz="4" w:space="0" w:color="000000"/>
              <w:right w:val="single" w:sz="4" w:space="0" w:color="000000"/>
            </w:tcBorders>
            <w:shd w:val="clear" w:color="auto" w:fill="auto"/>
            <w:vAlign w:val="center"/>
            <w:hideMark/>
          </w:tcPr>
          <w:p w14:paraId="5BE42B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5B6045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1764CF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184E5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25AE8A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0,0003</w:t>
            </w:r>
          </w:p>
        </w:tc>
        <w:tc>
          <w:tcPr>
            <w:tcW w:w="524" w:type="dxa"/>
            <w:tcBorders>
              <w:top w:val="nil"/>
              <w:left w:val="nil"/>
              <w:bottom w:val="single" w:sz="4" w:space="0" w:color="000000"/>
              <w:right w:val="single" w:sz="4" w:space="0" w:color="000000"/>
            </w:tcBorders>
            <w:shd w:val="clear" w:color="auto" w:fill="auto"/>
            <w:vAlign w:val="center"/>
            <w:hideMark/>
          </w:tcPr>
          <w:p w14:paraId="649BBE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0,0002</w:t>
            </w:r>
          </w:p>
        </w:tc>
        <w:tc>
          <w:tcPr>
            <w:tcW w:w="524" w:type="dxa"/>
            <w:tcBorders>
              <w:top w:val="nil"/>
              <w:left w:val="nil"/>
              <w:bottom w:val="single" w:sz="4" w:space="0" w:color="000000"/>
              <w:right w:val="single" w:sz="4" w:space="0" w:color="000000"/>
            </w:tcBorders>
            <w:shd w:val="clear" w:color="auto" w:fill="auto"/>
            <w:vAlign w:val="center"/>
            <w:hideMark/>
          </w:tcPr>
          <w:p w14:paraId="45D90C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0,0063</w:t>
            </w:r>
          </w:p>
        </w:tc>
        <w:tc>
          <w:tcPr>
            <w:tcW w:w="524" w:type="dxa"/>
            <w:tcBorders>
              <w:top w:val="nil"/>
              <w:left w:val="nil"/>
              <w:bottom w:val="single" w:sz="4" w:space="0" w:color="000000"/>
              <w:right w:val="single" w:sz="4" w:space="0" w:color="000000"/>
            </w:tcBorders>
            <w:shd w:val="clear" w:color="auto" w:fill="auto"/>
            <w:vAlign w:val="center"/>
            <w:hideMark/>
          </w:tcPr>
          <w:p w14:paraId="32C2F8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3381,2067</w:t>
            </w:r>
          </w:p>
        </w:tc>
        <w:tc>
          <w:tcPr>
            <w:tcW w:w="525" w:type="dxa"/>
            <w:tcBorders>
              <w:top w:val="nil"/>
              <w:left w:val="nil"/>
              <w:bottom w:val="single" w:sz="4" w:space="0" w:color="000000"/>
              <w:right w:val="single" w:sz="4" w:space="0" w:color="000000"/>
            </w:tcBorders>
            <w:shd w:val="clear" w:color="auto" w:fill="auto"/>
            <w:vAlign w:val="center"/>
            <w:hideMark/>
          </w:tcPr>
          <w:p w14:paraId="7CB8B6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1452,057</w:t>
            </w:r>
          </w:p>
        </w:tc>
        <w:tc>
          <w:tcPr>
            <w:tcW w:w="524" w:type="dxa"/>
            <w:tcBorders>
              <w:top w:val="nil"/>
              <w:left w:val="nil"/>
              <w:bottom w:val="single" w:sz="4" w:space="0" w:color="000000"/>
              <w:right w:val="single" w:sz="4" w:space="0" w:color="000000"/>
            </w:tcBorders>
            <w:shd w:val="clear" w:color="auto" w:fill="auto"/>
            <w:vAlign w:val="center"/>
            <w:hideMark/>
          </w:tcPr>
          <w:p w14:paraId="55330ED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24" w:type="dxa"/>
            <w:tcBorders>
              <w:top w:val="nil"/>
              <w:left w:val="nil"/>
              <w:bottom w:val="single" w:sz="4" w:space="0" w:color="000000"/>
              <w:right w:val="single" w:sz="4" w:space="0" w:color="000000"/>
            </w:tcBorders>
            <w:shd w:val="clear" w:color="auto" w:fill="auto"/>
            <w:vAlign w:val="center"/>
            <w:hideMark/>
          </w:tcPr>
          <w:p w14:paraId="22CDCE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w:t>
            </w:r>
          </w:p>
        </w:tc>
        <w:tc>
          <w:tcPr>
            <w:tcW w:w="525" w:type="dxa"/>
            <w:tcBorders>
              <w:top w:val="nil"/>
              <w:left w:val="nil"/>
              <w:bottom w:val="single" w:sz="4" w:space="0" w:color="000000"/>
              <w:right w:val="single" w:sz="4" w:space="0" w:color="000000"/>
            </w:tcBorders>
            <w:shd w:val="clear" w:color="auto" w:fill="auto"/>
            <w:vAlign w:val="center"/>
            <w:hideMark/>
          </w:tcPr>
          <w:p w14:paraId="4C6FA1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0,0904</w:t>
            </w:r>
          </w:p>
        </w:tc>
      </w:tr>
      <w:tr w:rsidR="000279D9" w:rsidRPr="000279D9" w14:paraId="0008F693"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29A1957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Ханты-Мансийская, 11/ст1</w:t>
            </w:r>
          </w:p>
        </w:tc>
        <w:tc>
          <w:tcPr>
            <w:tcW w:w="626" w:type="dxa"/>
            <w:tcBorders>
              <w:top w:val="nil"/>
              <w:left w:val="nil"/>
              <w:bottom w:val="single" w:sz="4" w:space="0" w:color="000000"/>
              <w:right w:val="single" w:sz="4" w:space="0" w:color="000000"/>
            </w:tcBorders>
            <w:shd w:val="clear" w:color="auto" w:fill="auto"/>
            <w:vAlign w:val="center"/>
            <w:hideMark/>
          </w:tcPr>
          <w:p w14:paraId="36EFF07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16/3</w:t>
            </w:r>
          </w:p>
        </w:tc>
        <w:tc>
          <w:tcPr>
            <w:tcW w:w="370" w:type="dxa"/>
            <w:tcBorders>
              <w:top w:val="nil"/>
              <w:left w:val="nil"/>
              <w:bottom w:val="single" w:sz="4" w:space="0" w:color="000000"/>
              <w:right w:val="single" w:sz="4" w:space="0" w:color="000000"/>
            </w:tcBorders>
            <w:shd w:val="clear" w:color="auto" w:fill="auto"/>
            <w:vAlign w:val="center"/>
            <w:hideMark/>
          </w:tcPr>
          <w:p w14:paraId="2DE7DC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32FCE5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2B07B3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617FDA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6,2238</w:t>
            </w:r>
          </w:p>
        </w:tc>
        <w:tc>
          <w:tcPr>
            <w:tcW w:w="524" w:type="dxa"/>
            <w:tcBorders>
              <w:top w:val="nil"/>
              <w:left w:val="nil"/>
              <w:bottom w:val="single" w:sz="4" w:space="0" w:color="000000"/>
              <w:right w:val="single" w:sz="4" w:space="0" w:color="000000"/>
            </w:tcBorders>
            <w:shd w:val="clear" w:color="auto" w:fill="auto"/>
            <w:vAlign w:val="center"/>
            <w:hideMark/>
          </w:tcPr>
          <w:p w14:paraId="00F9B5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0,1541</w:t>
            </w:r>
          </w:p>
        </w:tc>
        <w:tc>
          <w:tcPr>
            <w:tcW w:w="524" w:type="dxa"/>
            <w:tcBorders>
              <w:top w:val="nil"/>
              <w:left w:val="nil"/>
              <w:bottom w:val="single" w:sz="4" w:space="0" w:color="000000"/>
              <w:right w:val="single" w:sz="4" w:space="0" w:color="000000"/>
            </w:tcBorders>
            <w:shd w:val="clear" w:color="auto" w:fill="auto"/>
            <w:vAlign w:val="center"/>
            <w:hideMark/>
          </w:tcPr>
          <w:p w14:paraId="06AB3C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4,5101</w:t>
            </w:r>
          </w:p>
        </w:tc>
        <w:tc>
          <w:tcPr>
            <w:tcW w:w="525" w:type="dxa"/>
            <w:tcBorders>
              <w:top w:val="nil"/>
              <w:left w:val="nil"/>
              <w:bottom w:val="single" w:sz="4" w:space="0" w:color="000000"/>
              <w:right w:val="single" w:sz="4" w:space="0" w:color="000000"/>
            </w:tcBorders>
            <w:shd w:val="clear" w:color="auto" w:fill="auto"/>
            <w:vAlign w:val="center"/>
            <w:hideMark/>
          </w:tcPr>
          <w:p w14:paraId="72459B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9,3683</w:t>
            </w:r>
          </w:p>
        </w:tc>
        <w:tc>
          <w:tcPr>
            <w:tcW w:w="524" w:type="dxa"/>
            <w:tcBorders>
              <w:top w:val="nil"/>
              <w:left w:val="nil"/>
              <w:bottom w:val="single" w:sz="4" w:space="0" w:color="000000"/>
              <w:right w:val="single" w:sz="4" w:space="0" w:color="000000"/>
            </w:tcBorders>
            <w:shd w:val="clear" w:color="auto" w:fill="auto"/>
            <w:vAlign w:val="center"/>
            <w:hideMark/>
          </w:tcPr>
          <w:p w14:paraId="7371A3E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109,046</w:t>
            </w:r>
          </w:p>
        </w:tc>
        <w:tc>
          <w:tcPr>
            <w:tcW w:w="524" w:type="dxa"/>
            <w:tcBorders>
              <w:top w:val="nil"/>
              <w:left w:val="nil"/>
              <w:bottom w:val="single" w:sz="4" w:space="0" w:color="000000"/>
              <w:right w:val="single" w:sz="4" w:space="0" w:color="000000"/>
            </w:tcBorders>
            <w:shd w:val="clear" w:color="auto" w:fill="auto"/>
            <w:vAlign w:val="center"/>
            <w:hideMark/>
          </w:tcPr>
          <w:p w14:paraId="69A9B9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138,69</w:t>
            </w:r>
          </w:p>
        </w:tc>
        <w:tc>
          <w:tcPr>
            <w:tcW w:w="524" w:type="dxa"/>
            <w:tcBorders>
              <w:top w:val="nil"/>
              <w:left w:val="nil"/>
              <w:bottom w:val="single" w:sz="4" w:space="0" w:color="000000"/>
              <w:right w:val="single" w:sz="4" w:space="0" w:color="000000"/>
            </w:tcBorders>
            <w:shd w:val="clear" w:color="auto" w:fill="auto"/>
            <w:vAlign w:val="center"/>
            <w:hideMark/>
          </w:tcPr>
          <w:p w14:paraId="2F2EC8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0C9F1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18,62</w:t>
            </w:r>
          </w:p>
        </w:tc>
        <w:tc>
          <w:tcPr>
            <w:tcW w:w="524" w:type="dxa"/>
            <w:tcBorders>
              <w:top w:val="nil"/>
              <w:left w:val="nil"/>
              <w:bottom w:val="single" w:sz="4" w:space="0" w:color="000000"/>
              <w:right w:val="single" w:sz="4" w:space="0" w:color="000000"/>
            </w:tcBorders>
            <w:shd w:val="clear" w:color="auto" w:fill="auto"/>
            <w:vAlign w:val="center"/>
            <w:hideMark/>
          </w:tcPr>
          <w:p w14:paraId="4E54DB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111,08</w:t>
            </w:r>
          </w:p>
        </w:tc>
        <w:tc>
          <w:tcPr>
            <w:tcW w:w="524" w:type="dxa"/>
            <w:tcBorders>
              <w:top w:val="nil"/>
              <w:left w:val="nil"/>
              <w:bottom w:val="single" w:sz="4" w:space="0" w:color="000000"/>
              <w:right w:val="single" w:sz="4" w:space="0" w:color="000000"/>
            </w:tcBorders>
            <w:shd w:val="clear" w:color="auto" w:fill="auto"/>
            <w:vAlign w:val="center"/>
            <w:hideMark/>
          </w:tcPr>
          <w:p w14:paraId="286C72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65,08</w:t>
            </w:r>
          </w:p>
        </w:tc>
        <w:tc>
          <w:tcPr>
            <w:tcW w:w="524" w:type="dxa"/>
            <w:tcBorders>
              <w:top w:val="nil"/>
              <w:left w:val="nil"/>
              <w:bottom w:val="single" w:sz="4" w:space="0" w:color="000000"/>
              <w:right w:val="single" w:sz="4" w:space="0" w:color="000000"/>
            </w:tcBorders>
            <w:shd w:val="clear" w:color="auto" w:fill="auto"/>
            <w:vAlign w:val="center"/>
            <w:hideMark/>
          </w:tcPr>
          <w:p w14:paraId="63661F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46,46</w:t>
            </w:r>
          </w:p>
        </w:tc>
        <w:tc>
          <w:tcPr>
            <w:tcW w:w="525" w:type="dxa"/>
            <w:tcBorders>
              <w:top w:val="nil"/>
              <w:left w:val="nil"/>
              <w:bottom w:val="single" w:sz="4" w:space="0" w:color="000000"/>
              <w:right w:val="single" w:sz="4" w:space="0" w:color="000000"/>
            </w:tcBorders>
            <w:shd w:val="clear" w:color="auto" w:fill="auto"/>
            <w:vAlign w:val="center"/>
            <w:hideMark/>
          </w:tcPr>
          <w:p w14:paraId="5FC291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65158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9CAE9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86AF8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7AD7E5B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0,0022</w:t>
            </w:r>
          </w:p>
        </w:tc>
        <w:tc>
          <w:tcPr>
            <w:tcW w:w="524" w:type="dxa"/>
            <w:tcBorders>
              <w:top w:val="nil"/>
              <w:left w:val="nil"/>
              <w:bottom w:val="single" w:sz="4" w:space="0" w:color="000000"/>
              <w:right w:val="single" w:sz="4" w:space="0" w:color="000000"/>
            </w:tcBorders>
            <w:shd w:val="clear" w:color="auto" w:fill="auto"/>
            <w:vAlign w:val="center"/>
            <w:hideMark/>
          </w:tcPr>
          <w:p w14:paraId="47950A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24" w:type="dxa"/>
            <w:tcBorders>
              <w:top w:val="nil"/>
              <w:left w:val="nil"/>
              <w:bottom w:val="single" w:sz="4" w:space="0" w:color="000000"/>
              <w:right w:val="single" w:sz="4" w:space="0" w:color="000000"/>
            </w:tcBorders>
            <w:shd w:val="clear" w:color="auto" w:fill="auto"/>
            <w:vAlign w:val="center"/>
            <w:hideMark/>
          </w:tcPr>
          <w:p w14:paraId="3BB459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0,0333</w:t>
            </w:r>
          </w:p>
        </w:tc>
        <w:tc>
          <w:tcPr>
            <w:tcW w:w="524" w:type="dxa"/>
            <w:tcBorders>
              <w:top w:val="nil"/>
              <w:left w:val="nil"/>
              <w:bottom w:val="single" w:sz="4" w:space="0" w:color="000000"/>
              <w:right w:val="single" w:sz="4" w:space="0" w:color="000000"/>
            </w:tcBorders>
            <w:shd w:val="clear" w:color="auto" w:fill="auto"/>
            <w:vAlign w:val="center"/>
            <w:hideMark/>
          </w:tcPr>
          <w:p w14:paraId="10C95F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32114,71</w:t>
            </w:r>
          </w:p>
        </w:tc>
        <w:tc>
          <w:tcPr>
            <w:tcW w:w="525" w:type="dxa"/>
            <w:tcBorders>
              <w:top w:val="nil"/>
              <w:left w:val="nil"/>
              <w:bottom w:val="single" w:sz="4" w:space="0" w:color="000000"/>
              <w:right w:val="single" w:sz="4" w:space="0" w:color="000000"/>
            </w:tcBorders>
            <w:shd w:val="clear" w:color="auto" w:fill="auto"/>
            <w:vAlign w:val="center"/>
            <w:hideMark/>
          </w:tcPr>
          <w:p w14:paraId="186E178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13722,048</w:t>
            </w:r>
          </w:p>
        </w:tc>
        <w:tc>
          <w:tcPr>
            <w:tcW w:w="524" w:type="dxa"/>
            <w:tcBorders>
              <w:top w:val="nil"/>
              <w:left w:val="nil"/>
              <w:bottom w:val="single" w:sz="4" w:space="0" w:color="000000"/>
              <w:right w:val="single" w:sz="4" w:space="0" w:color="000000"/>
            </w:tcBorders>
            <w:shd w:val="clear" w:color="auto" w:fill="auto"/>
            <w:vAlign w:val="center"/>
            <w:hideMark/>
          </w:tcPr>
          <w:p w14:paraId="5288F2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4" w:type="dxa"/>
            <w:tcBorders>
              <w:top w:val="nil"/>
              <w:left w:val="nil"/>
              <w:bottom w:val="single" w:sz="4" w:space="0" w:color="000000"/>
              <w:right w:val="single" w:sz="4" w:space="0" w:color="000000"/>
            </w:tcBorders>
            <w:shd w:val="clear" w:color="auto" w:fill="auto"/>
            <w:vAlign w:val="center"/>
            <w:hideMark/>
          </w:tcPr>
          <w:p w14:paraId="6ABBBBE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5" w:type="dxa"/>
            <w:tcBorders>
              <w:top w:val="nil"/>
              <w:left w:val="nil"/>
              <w:bottom w:val="single" w:sz="4" w:space="0" w:color="000000"/>
              <w:right w:val="single" w:sz="4" w:space="0" w:color="000000"/>
            </w:tcBorders>
            <w:shd w:val="clear" w:color="auto" w:fill="auto"/>
            <w:vAlign w:val="center"/>
            <w:hideMark/>
          </w:tcPr>
          <w:p w14:paraId="3F24C0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0,472</w:t>
            </w:r>
          </w:p>
        </w:tc>
      </w:tr>
      <w:tr w:rsidR="000279D9" w:rsidRPr="000279D9" w14:paraId="4530E406"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2E80FA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72/1</w:t>
            </w:r>
          </w:p>
        </w:tc>
        <w:tc>
          <w:tcPr>
            <w:tcW w:w="626" w:type="dxa"/>
            <w:tcBorders>
              <w:top w:val="nil"/>
              <w:left w:val="nil"/>
              <w:bottom w:val="single" w:sz="4" w:space="0" w:color="000000"/>
              <w:right w:val="single" w:sz="4" w:space="0" w:color="000000"/>
            </w:tcBorders>
            <w:shd w:val="clear" w:color="auto" w:fill="auto"/>
            <w:vAlign w:val="center"/>
            <w:hideMark/>
          </w:tcPr>
          <w:p w14:paraId="4BADB15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16Б/1</w:t>
            </w:r>
          </w:p>
        </w:tc>
        <w:tc>
          <w:tcPr>
            <w:tcW w:w="370" w:type="dxa"/>
            <w:tcBorders>
              <w:top w:val="nil"/>
              <w:left w:val="nil"/>
              <w:bottom w:val="single" w:sz="4" w:space="0" w:color="000000"/>
              <w:right w:val="single" w:sz="4" w:space="0" w:color="000000"/>
            </w:tcBorders>
            <w:shd w:val="clear" w:color="auto" w:fill="auto"/>
            <w:vAlign w:val="center"/>
            <w:hideMark/>
          </w:tcPr>
          <w:p w14:paraId="61785F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1FBFF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1B815C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4CD968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4,377</w:t>
            </w:r>
          </w:p>
        </w:tc>
        <w:tc>
          <w:tcPr>
            <w:tcW w:w="524" w:type="dxa"/>
            <w:tcBorders>
              <w:top w:val="nil"/>
              <w:left w:val="nil"/>
              <w:bottom w:val="single" w:sz="4" w:space="0" w:color="000000"/>
              <w:right w:val="single" w:sz="4" w:space="0" w:color="000000"/>
            </w:tcBorders>
            <w:shd w:val="clear" w:color="auto" w:fill="auto"/>
            <w:vAlign w:val="center"/>
            <w:hideMark/>
          </w:tcPr>
          <w:p w14:paraId="4B9AE7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0B9653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3,3526</w:t>
            </w:r>
          </w:p>
        </w:tc>
        <w:tc>
          <w:tcPr>
            <w:tcW w:w="525" w:type="dxa"/>
            <w:tcBorders>
              <w:top w:val="nil"/>
              <w:left w:val="nil"/>
              <w:bottom w:val="single" w:sz="4" w:space="0" w:color="000000"/>
              <w:right w:val="single" w:sz="4" w:space="0" w:color="000000"/>
            </w:tcBorders>
            <w:shd w:val="clear" w:color="auto" w:fill="auto"/>
            <w:vAlign w:val="center"/>
            <w:hideMark/>
          </w:tcPr>
          <w:p w14:paraId="336C35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6,5922</w:t>
            </w:r>
          </w:p>
        </w:tc>
        <w:tc>
          <w:tcPr>
            <w:tcW w:w="524" w:type="dxa"/>
            <w:tcBorders>
              <w:top w:val="nil"/>
              <w:left w:val="nil"/>
              <w:bottom w:val="single" w:sz="4" w:space="0" w:color="000000"/>
              <w:right w:val="single" w:sz="4" w:space="0" w:color="000000"/>
            </w:tcBorders>
            <w:shd w:val="clear" w:color="auto" w:fill="auto"/>
            <w:vAlign w:val="center"/>
            <w:hideMark/>
          </w:tcPr>
          <w:p w14:paraId="593C70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74,373</w:t>
            </w:r>
          </w:p>
        </w:tc>
        <w:tc>
          <w:tcPr>
            <w:tcW w:w="524" w:type="dxa"/>
            <w:tcBorders>
              <w:top w:val="nil"/>
              <w:left w:val="nil"/>
              <w:bottom w:val="single" w:sz="4" w:space="0" w:color="000000"/>
              <w:right w:val="single" w:sz="4" w:space="0" w:color="000000"/>
            </w:tcBorders>
            <w:shd w:val="clear" w:color="auto" w:fill="auto"/>
            <w:vAlign w:val="center"/>
            <w:hideMark/>
          </w:tcPr>
          <w:p w14:paraId="7EC793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97,81</w:t>
            </w:r>
          </w:p>
        </w:tc>
        <w:tc>
          <w:tcPr>
            <w:tcW w:w="524" w:type="dxa"/>
            <w:tcBorders>
              <w:top w:val="nil"/>
              <w:left w:val="nil"/>
              <w:bottom w:val="single" w:sz="4" w:space="0" w:color="000000"/>
              <w:right w:val="single" w:sz="4" w:space="0" w:color="000000"/>
            </w:tcBorders>
            <w:shd w:val="clear" w:color="auto" w:fill="auto"/>
            <w:vAlign w:val="center"/>
            <w:hideMark/>
          </w:tcPr>
          <w:p w14:paraId="496D67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74,373</w:t>
            </w:r>
          </w:p>
        </w:tc>
        <w:tc>
          <w:tcPr>
            <w:tcW w:w="525" w:type="dxa"/>
            <w:tcBorders>
              <w:top w:val="nil"/>
              <w:left w:val="nil"/>
              <w:bottom w:val="single" w:sz="4" w:space="0" w:color="000000"/>
              <w:right w:val="single" w:sz="4" w:space="0" w:color="000000"/>
            </w:tcBorders>
            <w:shd w:val="clear" w:color="auto" w:fill="auto"/>
            <w:vAlign w:val="center"/>
            <w:hideMark/>
          </w:tcPr>
          <w:p w14:paraId="0535BC7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22,65</w:t>
            </w:r>
          </w:p>
        </w:tc>
        <w:tc>
          <w:tcPr>
            <w:tcW w:w="524" w:type="dxa"/>
            <w:tcBorders>
              <w:top w:val="nil"/>
              <w:left w:val="nil"/>
              <w:bottom w:val="single" w:sz="4" w:space="0" w:color="000000"/>
              <w:right w:val="single" w:sz="4" w:space="0" w:color="000000"/>
            </w:tcBorders>
            <w:shd w:val="clear" w:color="auto" w:fill="auto"/>
            <w:vAlign w:val="center"/>
            <w:hideMark/>
          </w:tcPr>
          <w:p w14:paraId="798CB3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113,1</w:t>
            </w:r>
          </w:p>
        </w:tc>
        <w:tc>
          <w:tcPr>
            <w:tcW w:w="524" w:type="dxa"/>
            <w:tcBorders>
              <w:top w:val="nil"/>
              <w:left w:val="nil"/>
              <w:bottom w:val="single" w:sz="4" w:space="0" w:color="000000"/>
              <w:right w:val="single" w:sz="4" w:space="0" w:color="000000"/>
            </w:tcBorders>
            <w:shd w:val="clear" w:color="auto" w:fill="auto"/>
            <w:vAlign w:val="center"/>
            <w:hideMark/>
          </w:tcPr>
          <w:p w14:paraId="25DF14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67,1</w:t>
            </w:r>
          </w:p>
        </w:tc>
        <w:tc>
          <w:tcPr>
            <w:tcW w:w="524" w:type="dxa"/>
            <w:tcBorders>
              <w:top w:val="nil"/>
              <w:left w:val="nil"/>
              <w:bottom w:val="single" w:sz="4" w:space="0" w:color="000000"/>
              <w:right w:val="single" w:sz="4" w:space="0" w:color="000000"/>
            </w:tcBorders>
            <w:shd w:val="clear" w:color="auto" w:fill="auto"/>
            <w:vAlign w:val="center"/>
            <w:hideMark/>
          </w:tcPr>
          <w:p w14:paraId="7A1568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44,46</w:t>
            </w:r>
          </w:p>
        </w:tc>
        <w:tc>
          <w:tcPr>
            <w:tcW w:w="525" w:type="dxa"/>
            <w:tcBorders>
              <w:top w:val="nil"/>
              <w:left w:val="nil"/>
              <w:bottom w:val="single" w:sz="4" w:space="0" w:color="000000"/>
              <w:right w:val="single" w:sz="4" w:space="0" w:color="000000"/>
            </w:tcBorders>
            <w:shd w:val="clear" w:color="auto" w:fill="auto"/>
            <w:vAlign w:val="center"/>
            <w:hideMark/>
          </w:tcPr>
          <w:p w14:paraId="2250F7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172263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1D53AF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2E6FC1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105C00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24" w:type="dxa"/>
            <w:tcBorders>
              <w:top w:val="nil"/>
              <w:left w:val="nil"/>
              <w:bottom w:val="single" w:sz="4" w:space="0" w:color="000000"/>
              <w:right w:val="single" w:sz="4" w:space="0" w:color="000000"/>
            </w:tcBorders>
            <w:shd w:val="clear" w:color="auto" w:fill="auto"/>
            <w:vAlign w:val="center"/>
            <w:hideMark/>
          </w:tcPr>
          <w:p w14:paraId="347C1A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0,0012</w:t>
            </w:r>
          </w:p>
        </w:tc>
        <w:tc>
          <w:tcPr>
            <w:tcW w:w="524" w:type="dxa"/>
            <w:tcBorders>
              <w:top w:val="nil"/>
              <w:left w:val="nil"/>
              <w:bottom w:val="single" w:sz="4" w:space="0" w:color="000000"/>
              <w:right w:val="single" w:sz="4" w:space="0" w:color="000000"/>
            </w:tcBorders>
            <w:shd w:val="clear" w:color="auto" w:fill="auto"/>
            <w:vAlign w:val="center"/>
            <w:hideMark/>
          </w:tcPr>
          <w:p w14:paraId="1803C2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w:t>
            </w:r>
          </w:p>
        </w:tc>
        <w:tc>
          <w:tcPr>
            <w:tcW w:w="524" w:type="dxa"/>
            <w:tcBorders>
              <w:top w:val="nil"/>
              <w:left w:val="nil"/>
              <w:bottom w:val="single" w:sz="4" w:space="0" w:color="000000"/>
              <w:right w:val="single" w:sz="4" w:space="0" w:color="000000"/>
            </w:tcBorders>
            <w:shd w:val="clear" w:color="auto" w:fill="auto"/>
            <w:vAlign w:val="center"/>
            <w:hideMark/>
          </w:tcPr>
          <w:p w14:paraId="633EFB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14717,162</w:t>
            </w:r>
          </w:p>
        </w:tc>
        <w:tc>
          <w:tcPr>
            <w:tcW w:w="525" w:type="dxa"/>
            <w:tcBorders>
              <w:top w:val="nil"/>
              <w:left w:val="nil"/>
              <w:bottom w:val="single" w:sz="4" w:space="0" w:color="000000"/>
              <w:right w:val="single" w:sz="4" w:space="0" w:color="000000"/>
            </w:tcBorders>
            <w:shd w:val="clear" w:color="auto" w:fill="auto"/>
            <w:vAlign w:val="center"/>
            <w:hideMark/>
          </w:tcPr>
          <w:p w14:paraId="023681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6308,9124</w:t>
            </w:r>
          </w:p>
        </w:tc>
        <w:tc>
          <w:tcPr>
            <w:tcW w:w="524" w:type="dxa"/>
            <w:tcBorders>
              <w:top w:val="nil"/>
              <w:left w:val="nil"/>
              <w:bottom w:val="single" w:sz="4" w:space="0" w:color="000000"/>
              <w:right w:val="single" w:sz="4" w:space="0" w:color="000000"/>
            </w:tcBorders>
            <w:shd w:val="clear" w:color="auto" w:fill="auto"/>
            <w:vAlign w:val="center"/>
            <w:hideMark/>
          </w:tcPr>
          <w:p w14:paraId="0004A7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4" w:type="dxa"/>
            <w:tcBorders>
              <w:top w:val="nil"/>
              <w:left w:val="nil"/>
              <w:bottom w:val="single" w:sz="4" w:space="0" w:color="000000"/>
              <w:right w:val="single" w:sz="4" w:space="0" w:color="000000"/>
            </w:tcBorders>
            <w:shd w:val="clear" w:color="auto" w:fill="auto"/>
            <w:vAlign w:val="center"/>
            <w:hideMark/>
          </w:tcPr>
          <w:p w14:paraId="4D88A1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0,0171</w:t>
            </w:r>
          </w:p>
        </w:tc>
        <w:tc>
          <w:tcPr>
            <w:tcW w:w="525" w:type="dxa"/>
            <w:tcBorders>
              <w:top w:val="nil"/>
              <w:left w:val="nil"/>
              <w:bottom w:val="single" w:sz="4" w:space="0" w:color="000000"/>
              <w:right w:val="single" w:sz="4" w:space="0" w:color="000000"/>
            </w:tcBorders>
            <w:shd w:val="clear" w:color="auto" w:fill="auto"/>
            <w:vAlign w:val="center"/>
            <w:hideMark/>
          </w:tcPr>
          <w:p w14:paraId="0DB3C8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0,3283</w:t>
            </w:r>
          </w:p>
        </w:tc>
      </w:tr>
      <w:tr w:rsidR="000279D9" w:rsidRPr="000279D9" w14:paraId="2B4B2263"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FA89A8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 xml:space="preserve">60 лет </w:t>
            </w:r>
            <w:r w:rsidRPr="000279D9">
              <w:rPr>
                <w:rFonts w:ascii="Times New Roman" w:hAnsi="Times New Roman"/>
                <w:sz w:val="16"/>
                <w:szCs w:val="16"/>
                <w:lang w:val="ru-RU" w:eastAsia="ru-RU"/>
              </w:rPr>
              <w:lastRenderedPageBreak/>
              <w:t>Октября, 84 ст1</w:t>
            </w:r>
          </w:p>
        </w:tc>
        <w:tc>
          <w:tcPr>
            <w:tcW w:w="626" w:type="dxa"/>
            <w:tcBorders>
              <w:top w:val="nil"/>
              <w:left w:val="nil"/>
              <w:bottom w:val="single" w:sz="4" w:space="0" w:color="000000"/>
              <w:right w:val="single" w:sz="4" w:space="0" w:color="000000"/>
            </w:tcBorders>
            <w:shd w:val="clear" w:color="auto" w:fill="auto"/>
            <w:vAlign w:val="center"/>
            <w:hideMark/>
          </w:tcPr>
          <w:p w14:paraId="023D6A3E"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16Б/2</w:t>
            </w:r>
          </w:p>
        </w:tc>
        <w:tc>
          <w:tcPr>
            <w:tcW w:w="370" w:type="dxa"/>
            <w:tcBorders>
              <w:top w:val="nil"/>
              <w:left w:val="nil"/>
              <w:bottom w:val="single" w:sz="4" w:space="0" w:color="000000"/>
              <w:right w:val="single" w:sz="4" w:space="0" w:color="000000"/>
            </w:tcBorders>
            <w:shd w:val="clear" w:color="auto" w:fill="auto"/>
            <w:vAlign w:val="center"/>
            <w:hideMark/>
          </w:tcPr>
          <w:p w14:paraId="0921725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632D29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w:t>
            </w:r>
            <w:r w:rsidRPr="000279D9">
              <w:rPr>
                <w:rFonts w:ascii="Times New Roman" w:hAnsi="Times New Roman"/>
                <w:color w:val="000000"/>
                <w:sz w:val="16"/>
                <w:szCs w:val="16"/>
                <w:lang w:val="ru-RU" w:eastAsia="ru-RU"/>
              </w:rPr>
              <w:lastRenderedPageBreak/>
              <w:t>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692DB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w:t>
            </w:r>
            <w:r w:rsidRPr="000279D9">
              <w:rPr>
                <w:rFonts w:ascii="Times New Roman" w:hAnsi="Times New Roman"/>
                <w:color w:val="000000"/>
                <w:sz w:val="16"/>
                <w:szCs w:val="16"/>
                <w:lang w:val="ru-RU" w:eastAsia="ru-RU"/>
              </w:rPr>
              <w:lastRenderedPageBreak/>
              <w:t>отрубный</w:t>
            </w:r>
            <w:r w:rsidR="00D470B4">
              <w:rPr>
                <w:rFonts w:ascii="Times New Roman" w:hAnsi="Times New Roman"/>
                <w:color w:val="000000"/>
                <w:sz w:val="16"/>
                <w:szCs w:val="16"/>
                <w:lang w:val="ru-RU" w:eastAsia="ru-RU"/>
              </w:rPr>
              <w:t xml:space="preserve">, </w:t>
            </w:r>
            <w:r w:rsidR="00D470B4"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5B05D2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4,37</w:t>
            </w:r>
            <w:r w:rsidRPr="000279D9">
              <w:rPr>
                <w:rFonts w:ascii="Times New Roman" w:hAnsi="Times New Roman"/>
                <w:color w:val="000000"/>
                <w:sz w:val="16"/>
                <w:szCs w:val="16"/>
                <w:lang w:val="ru-RU" w:eastAsia="ru-RU"/>
              </w:rPr>
              <w:lastRenderedPageBreak/>
              <w:t>5</w:t>
            </w:r>
          </w:p>
        </w:tc>
        <w:tc>
          <w:tcPr>
            <w:tcW w:w="524" w:type="dxa"/>
            <w:tcBorders>
              <w:top w:val="nil"/>
              <w:left w:val="nil"/>
              <w:bottom w:val="single" w:sz="4" w:space="0" w:color="000000"/>
              <w:right w:val="single" w:sz="4" w:space="0" w:color="000000"/>
            </w:tcBorders>
            <w:shd w:val="clear" w:color="auto" w:fill="auto"/>
            <w:vAlign w:val="center"/>
            <w:hideMark/>
          </w:tcPr>
          <w:p w14:paraId="097BCC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w:t>
            </w:r>
          </w:p>
        </w:tc>
        <w:tc>
          <w:tcPr>
            <w:tcW w:w="524" w:type="dxa"/>
            <w:tcBorders>
              <w:top w:val="nil"/>
              <w:left w:val="nil"/>
              <w:bottom w:val="single" w:sz="4" w:space="0" w:color="000000"/>
              <w:right w:val="single" w:sz="4" w:space="0" w:color="000000"/>
            </w:tcBorders>
            <w:shd w:val="clear" w:color="auto" w:fill="auto"/>
            <w:vAlign w:val="center"/>
            <w:hideMark/>
          </w:tcPr>
          <w:p w14:paraId="6D6C20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3,94</w:t>
            </w:r>
            <w:r w:rsidRPr="000279D9">
              <w:rPr>
                <w:rFonts w:ascii="Times New Roman" w:hAnsi="Times New Roman"/>
                <w:color w:val="000000"/>
                <w:sz w:val="16"/>
                <w:szCs w:val="16"/>
                <w:lang w:val="ru-RU" w:eastAsia="ru-RU"/>
              </w:rPr>
              <w:lastRenderedPageBreak/>
              <w:t>59</w:t>
            </w:r>
          </w:p>
        </w:tc>
        <w:tc>
          <w:tcPr>
            <w:tcW w:w="525" w:type="dxa"/>
            <w:tcBorders>
              <w:top w:val="nil"/>
              <w:left w:val="nil"/>
              <w:bottom w:val="single" w:sz="4" w:space="0" w:color="000000"/>
              <w:right w:val="single" w:sz="4" w:space="0" w:color="000000"/>
            </w:tcBorders>
            <w:shd w:val="clear" w:color="auto" w:fill="auto"/>
            <w:vAlign w:val="center"/>
            <w:hideMark/>
          </w:tcPr>
          <w:p w14:paraId="682979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6,99</w:t>
            </w:r>
            <w:r w:rsidRPr="000279D9">
              <w:rPr>
                <w:rFonts w:ascii="Times New Roman" w:hAnsi="Times New Roman"/>
                <w:color w:val="000000"/>
                <w:sz w:val="16"/>
                <w:szCs w:val="16"/>
                <w:lang w:val="ru-RU" w:eastAsia="ru-RU"/>
              </w:rPr>
              <w:lastRenderedPageBreak/>
              <w:t>32</w:t>
            </w:r>
          </w:p>
        </w:tc>
        <w:tc>
          <w:tcPr>
            <w:tcW w:w="524" w:type="dxa"/>
            <w:tcBorders>
              <w:top w:val="nil"/>
              <w:left w:val="nil"/>
              <w:bottom w:val="single" w:sz="4" w:space="0" w:color="000000"/>
              <w:right w:val="single" w:sz="4" w:space="0" w:color="000000"/>
            </w:tcBorders>
            <w:shd w:val="clear" w:color="auto" w:fill="auto"/>
            <w:vAlign w:val="center"/>
            <w:hideMark/>
          </w:tcPr>
          <w:p w14:paraId="1A23E0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76,7</w:t>
            </w:r>
            <w:r w:rsidRPr="000279D9">
              <w:rPr>
                <w:rFonts w:ascii="Times New Roman" w:hAnsi="Times New Roman"/>
                <w:color w:val="000000"/>
                <w:sz w:val="16"/>
                <w:szCs w:val="16"/>
                <w:lang w:val="ru-RU" w:eastAsia="ru-RU"/>
              </w:rPr>
              <w:lastRenderedPageBreak/>
              <w:t>45</w:t>
            </w:r>
          </w:p>
        </w:tc>
        <w:tc>
          <w:tcPr>
            <w:tcW w:w="524" w:type="dxa"/>
            <w:tcBorders>
              <w:top w:val="nil"/>
              <w:left w:val="nil"/>
              <w:bottom w:val="single" w:sz="4" w:space="0" w:color="000000"/>
              <w:right w:val="single" w:sz="4" w:space="0" w:color="000000"/>
            </w:tcBorders>
            <w:shd w:val="clear" w:color="auto" w:fill="auto"/>
            <w:vAlign w:val="center"/>
            <w:hideMark/>
          </w:tcPr>
          <w:p w14:paraId="6D7023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107,</w:t>
            </w:r>
            <w:r w:rsidRPr="000279D9">
              <w:rPr>
                <w:rFonts w:ascii="Times New Roman" w:hAnsi="Times New Roman"/>
                <w:color w:val="000000"/>
                <w:sz w:val="16"/>
                <w:szCs w:val="16"/>
                <w:lang w:val="ru-RU" w:eastAsia="ru-RU"/>
              </w:rPr>
              <w:lastRenderedPageBreak/>
              <w:t>39</w:t>
            </w:r>
          </w:p>
        </w:tc>
        <w:tc>
          <w:tcPr>
            <w:tcW w:w="524" w:type="dxa"/>
            <w:tcBorders>
              <w:top w:val="nil"/>
              <w:left w:val="nil"/>
              <w:bottom w:val="single" w:sz="4" w:space="0" w:color="000000"/>
              <w:right w:val="single" w:sz="4" w:space="0" w:color="000000"/>
            </w:tcBorders>
            <w:shd w:val="clear" w:color="auto" w:fill="auto"/>
            <w:vAlign w:val="center"/>
            <w:hideMark/>
          </w:tcPr>
          <w:p w14:paraId="0205EB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76,7</w:t>
            </w:r>
            <w:r w:rsidRPr="000279D9">
              <w:rPr>
                <w:rFonts w:ascii="Times New Roman" w:hAnsi="Times New Roman"/>
                <w:color w:val="000000"/>
                <w:sz w:val="16"/>
                <w:szCs w:val="16"/>
                <w:lang w:val="ru-RU" w:eastAsia="ru-RU"/>
              </w:rPr>
              <w:lastRenderedPageBreak/>
              <w:t>45</w:t>
            </w:r>
          </w:p>
        </w:tc>
        <w:tc>
          <w:tcPr>
            <w:tcW w:w="525" w:type="dxa"/>
            <w:tcBorders>
              <w:top w:val="nil"/>
              <w:left w:val="nil"/>
              <w:bottom w:val="single" w:sz="4" w:space="0" w:color="000000"/>
              <w:right w:val="single" w:sz="4" w:space="0" w:color="000000"/>
            </w:tcBorders>
            <w:shd w:val="clear" w:color="auto" w:fill="auto"/>
            <w:vAlign w:val="center"/>
            <w:hideMark/>
          </w:tcPr>
          <w:p w14:paraId="382E3A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23,7</w:t>
            </w:r>
            <w:r w:rsidRPr="000279D9">
              <w:rPr>
                <w:rFonts w:ascii="Times New Roman" w:hAnsi="Times New Roman"/>
                <w:color w:val="000000"/>
                <w:sz w:val="16"/>
                <w:szCs w:val="16"/>
                <w:lang w:val="ru-RU" w:eastAsia="ru-RU"/>
              </w:rPr>
              <w:lastRenderedPageBreak/>
              <w:t>7</w:t>
            </w:r>
          </w:p>
        </w:tc>
        <w:tc>
          <w:tcPr>
            <w:tcW w:w="524" w:type="dxa"/>
            <w:tcBorders>
              <w:top w:val="nil"/>
              <w:left w:val="nil"/>
              <w:bottom w:val="single" w:sz="4" w:space="0" w:color="000000"/>
              <w:right w:val="single" w:sz="4" w:space="0" w:color="000000"/>
            </w:tcBorders>
            <w:shd w:val="clear" w:color="auto" w:fill="auto"/>
            <w:vAlign w:val="center"/>
            <w:hideMark/>
          </w:tcPr>
          <w:p w14:paraId="608978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113,</w:t>
            </w:r>
            <w:r w:rsidRPr="000279D9">
              <w:rPr>
                <w:rFonts w:ascii="Times New Roman" w:hAnsi="Times New Roman"/>
                <w:color w:val="000000"/>
                <w:sz w:val="16"/>
                <w:szCs w:val="16"/>
                <w:lang w:val="ru-RU" w:eastAsia="ru-RU"/>
              </w:rPr>
              <w:lastRenderedPageBreak/>
              <w:t>67</w:t>
            </w:r>
          </w:p>
        </w:tc>
        <w:tc>
          <w:tcPr>
            <w:tcW w:w="524" w:type="dxa"/>
            <w:tcBorders>
              <w:top w:val="nil"/>
              <w:left w:val="nil"/>
              <w:bottom w:val="single" w:sz="4" w:space="0" w:color="000000"/>
              <w:right w:val="single" w:sz="4" w:space="0" w:color="000000"/>
            </w:tcBorders>
            <w:shd w:val="clear" w:color="auto" w:fill="auto"/>
            <w:vAlign w:val="center"/>
            <w:hideMark/>
          </w:tcPr>
          <w:p w14:paraId="14DE2E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67,6</w:t>
            </w:r>
            <w:r w:rsidRPr="000279D9">
              <w:rPr>
                <w:rFonts w:ascii="Times New Roman" w:hAnsi="Times New Roman"/>
                <w:color w:val="000000"/>
                <w:sz w:val="16"/>
                <w:szCs w:val="16"/>
                <w:lang w:val="ru-RU" w:eastAsia="ru-RU"/>
              </w:rPr>
              <w:lastRenderedPageBreak/>
              <w:t>7</w:t>
            </w:r>
          </w:p>
        </w:tc>
        <w:tc>
          <w:tcPr>
            <w:tcW w:w="524" w:type="dxa"/>
            <w:tcBorders>
              <w:top w:val="nil"/>
              <w:left w:val="nil"/>
              <w:bottom w:val="single" w:sz="4" w:space="0" w:color="000000"/>
              <w:right w:val="single" w:sz="4" w:space="0" w:color="000000"/>
            </w:tcBorders>
            <w:shd w:val="clear" w:color="auto" w:fill="auto"/>
            <w:vAlign w:val="center"/>
            <w:hideMark/>
          </w:tcPr>
          <w:p w14:paraId="2A9DD4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43,9</w:t>
            </w:r>
          </w:p>
        </w:tc>
        <w:tc>
          <w:tcPr>
            <w:tcW w:w="525" w:type="dxa"/>
            <w:tcBorders>
              <w:top w:val="nil"/>
              <w:left w:val="nil"/>
              <w:bottom w:val="single" w:sz="4" w:space="0" w:color="000000"/>
              <w:right w:val="single" w:sz="4" w:space="0" w:color="000000"/>
            </w:tcBorders>
            <w:shd w:val="clear" w:color="auto" w:fill="auto"/>
            <w:vAlign w:val="center"/>
            <w:hideMark/>
          </w:tcPr>
          <w:p w14:paraId="03DCEBE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D5326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A0398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46EC286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CD795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w:t>
            </w:r>
            <w:r w:rsidRPr="000279D9">
              <w:rPr>
                <w:rFonts w:ascii="Times New Roman" w:hAnsi="Times New Roman"/>
                <w:color w:val="000000"/>
                <w:sz w:val="16"/>
                <w:szCs w:val="16"/>
                <w:lang w:val="ru-RU" w:eastAsia="ru-RU"/>
              </w:rPr>
              <w:lastRenderedPageBreak/>
              <w:t>31</w:t>
            </w:r>
          </w:p>
        </w:tc>
        <w:tc>
          <w:tcPr>
            <w:tcW w:w="524" w:type="dxa"/>
            <w:tcBorders>
              <w:top w:val="nil"/>
              <w:left w:val="nil"/>
              <w:bottom w:val="single" w:sz="4" w:space="0" w:color="000000"/>
              <w:right w:val="single" w:sz="4" w:space="0" w:color="000000"/>
            </w:tcBorders>
            <w:shd w:val="clear" w:color="auto" w:fill="auto"/>
            <w:vAlign w:val="center"/>
            <w:hideMark/>
          </w:tcPr>
          <w:p w14:paraId="25A02F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0,00</w:t>
            </w:r>
            <w:r w:rsidRPr="000279D9">
              <w:rPr>
                <w:rFonts w:ascii="Times New Roman" w:hAnsi="Times New Roman"/>
                <w:color w:val="000000"/>
                <w:sz w:val="16"/>
                <w:szCs w:val="16"/>
                <w:lang w:val="ru-RU" w:eastAsia="ru-RU"/>
              </w:rPr>
              <w:lastRenderedPageBreak/>
              <w:t>23</w:t>
            </w:r>
          </w:p>
        </w:tc>
        <w:tc>
          <w:tcPr>
            <w:tcW w:w="524" w:type="dxa"/>
            <w:tcBorders>
              <w:top w:val="nil"/>
              <w:left w:val="nil"/>
              <w:bottom w:val="single" w:sz="4" w:space="0" w:color="000000"/>
              <w:right w:val="single" w:sz="4" w:space="0" w:color="000000"/>
            </w:tcBorders>
            <w:shd w:val="clear" w:color="auto" w:fill="auto"/>
            <w:vAlign w:val="center"/>
            <w:hideMark/>
          </w:tcPr>
          <w:p w14:paraId="0D3E5E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0,02</w:t>
            </w:r>
            <w:r w:rsidRPr="000279D9">
              <w:rPr>
                <w:rFonts w:ascii="Times New Roman" w:hAnsi="Times New Roman"/>
                <w:color w:val="000000"/>
                <w:sz w:val="16"/>
                <w:szCs w:val="16"/>
                <w:lang w:val="ru-RU" w:eastAsia="ru-RU"/>
              </w:rPr>
              <w:lastRenderedPageBreak/>
              <w:t>3</w:t>
            </w:r>
          </w:p>
        </w:tc>
        <w:tc>
          <w:tcPr>
            <w:tcW w:w="524" w:type="dxa"/>
            <w:tcBorders>
              <w:top w:val="nil"/>
              <w:left w:val="nil"/>
              <w:bottom w:val="single" w:sz="4" w:space="0" w:color="000000"/>
              <w:right w:val="single" w:sz="4" w:space="0" w:color="000000"/>
            </w:tcBorders>
            <w:shd w:val="clear" w:color="auto" w:fill="auto"/>
            <w:vAlign w:val="center"/>
            <w:hideMark/>
          </w:tcPr>
          <w:p w14:paraId="2CC626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243</w:t>
            </w:r>
            <w:r w:rsidRPr="000279D9">
              <w:rPr>
                <w:rFonts w:ascii="Times New Roman" w:hAnsi="Times New Roman"/>
                <w:color w:val="000000"/>
                <w:sz w:val="16"/>
                <w:szCs w:val="16"/>
                <w:lang w:val="ru-RU" w:eastAsia="ru-RU"/>
              </w:rPr>
              <w:lastRenderedPageBreak/>
              <w:t>00,604</w:t>
            </w:r>
          </w:p>
        </w:tc>
        <w:tc>
          <w:tcPr>
            <w:tcW w:w="525" w:type="dxa"/>
            <w:tcBorders>
              <w:top w:val="nil"/>
              <w:left w:val="nil"/>
              <w:bottom w:val="single" w:sz="4" w:space="0" w:color="000000"/>
              <w:right w:val="single" w:sz="4" w:space="0" w:color="000000"/>
            </w:tcBorders>
            <w:shd w:val="clear" w:color="auto" w:fill="auto"/>
            <w:vAlign w:val="center"/>
            <w:hideMark/>
          </w:tcPr>
          <w:p w14:paraId="48AD7D1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104</w:t>
            </w:r>
            <w:r w:rsidRPr="000279D9">
              <w:rPr>
                <w:rFonts w:ascii="Times New Roman" w:hAnsi="Times New Roman"/>
                <w:color w:val="000000"/>
                <w:sz w:val="16"/>
                <w:szCs w:val="16"/>
                <w:lang w:val="ru-RU" w:eastAsia="ru-RU"/>
              </w:rPr>
              <w:lastRenderedPageBreak/>
              <w:t>13,164</w:t>
            </w:r>
          </w:p>
        </w:tc>
        <w:tc>
          <w:tcPr>
            <w:tcW w:w="524" w:type="dxa"/>
            <w:tcBorders>
              <w:top w:val="nil"/>
              <w:left w:val="nil"/>
              <w:bottom w:val="single" w:sz="4" w:space="0" w:color="000000"/>
              <w:right w:val="single" w:sz="4" w:space="0" w:color="000000"/>
            </w:tcBorders>
            <w:shd w:val="clear" w:color="auto" w:fill="auto"/>
            <w:vAlign w:val="center"/>
            <w:hideMark/>
          </w:tcPr>
          <w:p w14:paraId="42A484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0,03</w:t>
            </w:r>
            <w:r w:rsidRPr="000279D9">
              <w:rPr>
                <w:rFonts w:ascii="Times New Roman" w:hAnsi="Times New Roman"/>
                <w:color w:val="000000"/>
                <w:sz w:val="16"/>
                <w:szCs w:val="16"/>
                <w:lang w:val="ru-RU" w:eastAsia="ru-RU"/>
              </w:rPr>
              <w:lastRenderedPageBreak/>
              <w:t>26</w:t>
            </w:r>
          </w:p>
        </w:tc>
        <w:tc>
          <w:tcPr>
            <w:tcW w:w="524" w:type="dxa"/>
            <w:tcBorders>
              <w:top w:val="nil"/>
              <w:left w:val="nil"/>
              <w:bottom w:val="single" w:sz="4" w:space="0" w:color="000000"/>
              <w:right w:val="single" w:sz="4" w:space="0" w:color="000000"/>
            </w:tcBorders>
            <w:shd w:val="clear" w:color="auto" w:fill="auto"/>
            <w:vAlign w:val="center"/>
            <w:hideMark/>
          </w:tcPr>
          <w:p w14:paraId="3C84448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0,03</w:t>
            </w:r>
            <w:r w:rsidRPr="000279D9">
              <w:rPr>
                <w:rFonts w:ascii="Times New Roman" w:hAnsi="Times New Roman"/>
                <w:color w:val="000000"/>
                <w:sz w:val="16"/>
                <w:szCs w:val="16"/>
                <w:lang w:val="ru-RU" w:eastAsia="ru-RU"/>
              </w:rPr>
              <w:lastRenderedPageBreak/>
              <w:t>26</w:t>
            </w:r>
          </w:p>
        </w:tc>
        <w:tc>
          <w:tcPr>
            <w:tcW w:w="525" w:type="dxa"/>
            <w:tcBorders>
              <w:top w:val="nil"/>
              <w:left w:val="nil"/>
              <w:bottom w:val="single" w:sz="4" w:space="0" w:color="000000"/>
              <w:right w:val="single" w:sz="4" w:space="0" w:color="000000"/>
            </w:tcBorders>
            <w:shd w:val="clear" w:color="auto" w:fill="auto"/>
            <w:vAlign w:val="center"/>
            <w:hideMark/>
          </w:tcPr>
          <w:p w14:paraId="39451B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0,32</w:t>
            </w:r>
            <w:r w:rsidRPr="000279D9">
              <w:rPr>
                <w:rFonts w:ascii="Times New Roman" w:hAnsi="Times New Roman"/>
                <w:color w:val="000000"/>
                <w:sz w:val="16"/>
                <w:szCs w:val="16"/>
                <w:lang w:val="ru-RU" w:eastAsia="ru-RU"/>
              </w:rPr>
              <w:lastRenderedPageBreak/>
              <w:t>81</w:t>
            </w:r>
          </w:p>
        </w:tc>
      </w:tr>
      <w:tr w:rsidR="000279D9" w:rsidRPr="000279D9" w14:paraId="125FEEF1"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7C730AC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Мира, 27/1</w:t>
            </w:r>
          </w:p>
        </w:tc>
        <w:tc>
          <w:tcPr>
            <w:tcW w:w="626" w:type="dxa"/>
            <w:tcBorders>
              <w:top w:val="nil"/>
              <w:left w:val="nil"/>
              <w:bottom w:val="single" w:sz="4" w:space="0" w:color="000000"/>
              <w:right w:val="single" w:sz="4" w:space="0" w:color="000000"/>
            </w:tcBorders>
            <w:shd w:val="clear" w:color="auto" w:fill="auto"/>
            <w:vAlign w:val="center"/>
            <w:hideMark/>
          </w:tcPr>
          <w:p w14:paraId="647153D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5А/1</w:t>
            </w:r>
          </w:p>
        </w:tc>
        <w:tc>
          <w:tcPr>
            <w:tcW w:w="370" w:type="dxa"/>
            <w:tcBorders>
              <w:top w:val="nil"/>
              <w:left w:val="nil"/>
              <w:bottom w:val="single" w:sz="4" w:space="0" w:color="000000"/>
              <w:right w:val="single" w:sz="4" w:space="0" w:color="000000"/>
            </w:tcBorders>
            <w:shd w:val="clear" w:color="auto" w:fill="auto"/>
            <w:vAlign w:val="center"/>
            <w:hideMark/>
          </w:tcPr>
          <w:p w14:paraId="6AA9B6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BC24F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38628B9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379106B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4,395</w:t>
            </w:r>
          </w:p>
        </w:tc>
        <w:tc>
          <w:tcPr>
            <w:tcW w:w="524" w:type="dxa"/>
            <w:tcBorders>
              <w:top w:val="nil"/>
              <w:left w:val="nil"/>
              <w:bottom w:val="single" w:sz="4" w:space="0" w:color="000000"/>
              <w:right w:val="single" w:sz="4" w:space="0" w:color="000000"/>
            </w:tcBorders>
            <w:shd w:val="clear" w:color="auto" w:fill="auto"/>
            <w:vAlign w:val="center"/>
            <w:hideMark/>
          </w:tcPr>
          <w:p w14:paraId="51BAF6B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0C98983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2,7873</w:t>
            </w:r>
          </w:p>
        </w:tc>
        <w:tc>
          <w:tcPr>
            <w:tcW w:w="525" w:type="dxa"/>
            <w:tcBorders>
              <w:top w:val="nil"/>
              <w:left w:val="nil"/>
              <w:bottom w:val="single" w:sz="4" w:space="0" w:color="000000"/>
              <w:right w:val="single" w:sz="4" w:space="0" w:color="000000"/>
            </w:tcBorders>
            <w:shd w:val="clear" w:color="auto" w:fill="auto"/>
            <w:vAlign w:val="center"/>
            <w:hideMark/>
          </w:tcPr>
          <w:p w14:paraId="55142A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6,2473</w:t>
            </w:r>
          </w:p>
        </w:tc>
        <w:tc>
          <w:tcPr>
            <w:tcW w:w="524" w:type="dxa"/>
            <w:tcBorders>
              <w:top w:val="nil"/>
              <w:left w:val="nil"/>
              <w:bottom w:val="single" w:sz="4" w:space="0" w:color="000000"/>
              <w:right w:val="single" w:sz="4" w:space="0" w:color="000000"/>
            </w:tcBorders>
            <w:shd w:val="clear" w:color="auto" w:fill="auto"/>
            <w:vAlign w:val="center"/>
            <w:hideMark/>
          </w:tcPr>
          <w:p w14:paraId="01AF7D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81,392</w:t>
            </w:r>
          </w:p>
        </w:tc>
        <w:tc>
          <w:tcPr>
            <w:tcW w:w="524" w:type="dxa"/>
            <w:tcBorders>
              <w:top w:val="nil"/>
              <w:left w:val="nil"/>
              <w:bottom w:val="single" w:sz="4" w:space="0" w:color="000000"/>
              <w:right w:val="single" w:sz="4" w:space="0" w:color="000000"/>
            </w:tcBorders>
            <w:shd w:val="clear" w:color="auto" w:fill="auto"/>
            <w:vAlign w:val="center"/>
            <w:hideMark/>
          </w:tcPr>
          <w:p w14:paraId="4469453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102,93</w:t>
            </w:r>
          </w:p>
        </w:tc>
        <w:tc>
          <w:tcPr>
            <w:tcW w:w="524" w:type="dxa"/>
            <w:tcBorders>
              <w:top w:val="nil"/>
              <w:left w:val="nil"/>
              <w:bottom w:val="single" w:sz="4" w:space="0" w:color="000000"/>
              <w:right w:val="single" w:sz="4" w:space="0" w:color="000000"/>
            </w:tcBorders>
            <w:shd w:val="clear" w:color="auto" w:fill="auto"/>
            <w:vAlign w:val="center"/>
            <w:hideMark/>
          </w:tcPr>
          <w:p w14:paraId="1590D5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81,392</w:t>
            </w:r>
          </w:p>
        </w:tc>
        <w:tc>
          <w:tcPr>
            <w:tcW w:w="525" w:type="dxa"/>
            <w:tcBorders>
              <w:top w:val="nil"/>
              <w:left w:val="nil"/>
              <w:bottom w:val="single" w:sz="4" w:space="0" w:color="000000"/>
              <w:right w:val="single" w:sz="4" w:space="0" w:color="000000"/>
            </w:tcBorders>
            <w:shd w:val="clear" w:color="auto" w:fill="auto"/>
            <w:vAlign w:val="center"/>
            <w:hideMark/>
          </w:tcPr>
          <w:p w14:paraId="706418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33,02</w:t>
            </w:r>
          </w:p>
        </w:tc>
        <w:tc>
          <w:tcPr>
            <w:tcW w:w="524" w:type="dxa"/>
            <w:tcBorders>
              <w:top w:val="nil"/>
              <w:left w:val="nil"/>
              <w:bottom w:val="single" w:sz="4" w:space="0" w:color="000000"/>
              <w:right w:val="single" w:sz="4" w:space="0" w:color="000000"/>
            </w:tcBorders>
            <w:shd w:val="clear" w:color="auto" w:fill="auto"/>
            <w:vAlign w:val="center"/>
            <w:hideMark/>
          </w:tcPr>
          <w:p w14:paraId="4B0863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118,34</w:t>
            </w:r>
          </w:p>
        </w:tc>
        <w:tc>
          <w:tcPr>
            <w:tcW w:w="524" w:type="dxa"/>
            <w:tcBorders>
              <w:top w:val="nil"/>
              <w:left w:val="nil"/>
              <w:bottom w:val="single" w:sz="4" w:space="0" w:color="000000"/>
              <w:right w:val="single" w:sz="4" w:space="0" w:color="000000"/>
            </w:tcBorders>
            <w:shd w:val="clear" w:color="auto" w:fill="auto"/>
            <w:vAlign w:val="center"/>
            <w:hideMark/>
          </w:tcPr>
          <w:p w14:paraId="1BD6A3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72,34</w:t>
            </w:r>
          </w:p>
        </w:tc>
        <w:tc>
          <w:tcPr>
            <w:tcW w:w="524" w:type="dxa"/>
            <w:tcBorders>
              <w:top w:val="nil"/>
              <w:left w:val="nil"/>
              <w:bottom w:val="single" w:sz="4" w:space="0" w:color="000000"/>
              <w:right w:val="single" w:sz="4" w:space="0" w:color="000000"/>
            </w:tcBorders>
            <w:shd w:val="clear" w:color="auto" w:fill="auto"/>
            <w:vAlign w:val="center"/>
            <w:hideMark/>
          </w:tcPr>
          <w:p w14:paraId="144532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39,32</w:t>
            </w:r>
          </w:p>
        </w:tc>
        <w:tc>
          <w:tcPr>
            <w:tcW w:w="525" w:type="dxa"/>
            <w:tcBorders>
              <w:top w:val="nil"/>
              <w:left w:val="nil"/>
              <w:bottom w:val="single" w:sz="4" w:space="0" w:color="000000"/>
              <w:right w:val="single" w:sz="4" w:space="0" w:color="000000"/>
            </w:tcBorders>
            <w:shd w:val="clear" w:color="auto" w:fill="auto"/>
            <w:vAlign w:val="center"/>
            <w:hideMark/>
          </w:tcPr>
          <w:p w14:paraId="3D9DD0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6A4EC5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6B0C7F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598BC5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62117C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0,0017</w:t>
            </w:r>
          </w:p>
        </w:tc>
        <w:tc>
          <w:tcPr>
            <w:tcW w:w="524" w:type="dxa"/>
            <w:tcBorders>
              <w:top w:val="nil"/>
              <w:left w:val="nil"/>
              <w:bottom w:val="single" w:sz="4" w:space="0" w:color="000000"/>
              <w:right w:val="single" w:sz="4" w:space="0" w:color="000000"/>
            </w:tcBorders>
            <w:shd w:val="clear" w:color="auto" w:fill="auto"/>
            <w:vAlign w:val="center"/>
            <w:hideMark/>
          </w:tcPr>
          <w:p w14:paraId="53D76D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0,0013</w:t>
            </w:r>
          </w:p>
        </w:tc>
        <w:tc>
          <w:tcPr>
            <w:tcW w:w="524" w:type="dxa"/>
            <w:tcBorders>
              <w:top w:val="nil"/>
              <w:left w:val="nil"/>
              <w:bottom w:val="single" w:sz="4" w:space="0" w:color="000000"/>
              <w:right w:val="single" w:sz="4" w:space="0" w:color="000000"/>
            </w:tcBorders>
            <w:shd w:val="clear" w:color="auto" w:fill="auto"/>
            <w:vAlign w:val="center"/>
            <w:hideMark/>
          </w:tcPr>
          <w:p w14:paraId="0A9B21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0,0231</w:t>
            </w:r>
          </w:p>
        </w:tc>
        <w:tc>
          <w:tcPr>
            <w:tcW w:w="524" w:type="dxa"/>
            <w:tcBorders>
              <w:top w:val="nil"/>
              <w:left w:val="nil"/>
              <w:bottom w:val="single" w:sz="4" w:space="0" w:color="000000"/>
              <w:right w:val="single" w:sz="4" w:space="0" w:color="000000"/>
            </w:tcBorders>
            <w:shd w:val="clear" w:color="auto" w:fill="auto"/>
            <w:vAlign w:val="center"/>
            <w:hideMark/>
          </w:tcPr>
          <w:p w14:paraId="7C59F8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18804,77</w:t>
            </w:r>
          </w:p>
        </w:tc>
        <w:tc>
          <w:tcPr>
            <w:tcW w:w="525" w:type="dxa"/>
            <w:tcBorders>
              <w:top w:val="nil"/>
              <w:left w:val="nil"/>
              <w:bottom w:val="single" w:sz="4" w:space="0" w:color="000000"/>
              <w:right w:val="single" w:sz="4" w:space="0" w:color="000000"/>
            </w:tcBorders>
            <w:shd w:val="clear" w:color="auto" w:fill="auto"/>
            <w:vAlign w:val="center"/>
            <w:hideMark/>
          </w:tcPr>
          <w:p w14:paraId="22AC36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8058,432</w:t>
            </w:r>
          </w:p>
        </w:tc>
        <w:tc>
          <w:tcPr>
            <w:tcW w:w="524" w:type="dxa"/>
            <w:tcBorders>
              <w:top w:val="nil"/>
              <w:left w:val="nil"/>
              <w:bottom w:val="single" w:sz="4" w:space="0" w:color="000000"/>
              <w:right w:val="single" w:sz="4" w:space="0" w:color="000000"/>
            </w:tcBorders>
            <w:shd w:val="clear" w:color="auto" w:fill="auto"/>
            <w:vAlign w:val="center"/>
            <w:hideMark/>
          </w:tcPr>
          <w:p w14:paraId="43C064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0,0182</w:t>
            </w:r>
          </w:p>
        </w:tc>
        <w:tc>
          <w:tcPr>
            <w:tcW w:w="524" w:type="dxa"/>
            <w:tcBorders>
              <w:top w:val="nil"/>
              <w:left w:val="nil"/>
              <w:bottom w:val="single" w:sz="4" w:space="0" w:color="000000"/>
              <w:right w:val="single" w:sz="4" w:space="0" w:color="000000"/>
            </w:tcBorders>
            <w:shd w:val="clear" w:color="auto" w:fill="auto"/>
            <w:vAlign w:val="center"/>
            <w:hideMark/>
          </w:tcPr>
          <w:p w14:paraId="46D92A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0,0182</w:t>
            </w:r>
          </w:p>
        </w:tc>
        <w:tc>
          <w:tcPr>
            <w:tcW w:w="525" w:type="dxa"/>
            <w:tcBorders>
              <w:top w:val="nil"/>
              <w:left w:val="nil"/>
              <w:bottom w:val="single" w:sz="4" w:space="0" w:color="000000"/>
              <w:right w:val="single" w:sz="4" w:space="0" w:color="000000"/>
            </w:tcBorders>
            <w:shd w:val="clear" w:color="auto" w:fill="auto"/>
            <w:vAlign w:val="center"/>
            <w:hideMark/>
          </w:tcPr>
          <w:p w14:paraId="14516A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0,3296</w:t>
            </w:r>
          </w:p>
        </w:tc>
      </w:tr>
      <w:tr w:rsidR="000279D9" w:rsidRPr="000279D9" w14:paraId="2100E688"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055E4D5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Мира, 31/1</w:t>
            </w:r>
          </w:p>
        </w:tc>
        <w:tc>
          <w:tcPr>
            <w:tcW w:w="626" w:type="dxa"/>
            <w:tcBorders>
              <w:top w:val="nil"/>
              <w:left w:val="nil"/>
              <w:bottom w:val="single" w:sz="4" w:space="0" w:color="000000"/>
              <w:right w:val="single" w:sz="4" w:space="0" w:color="000000"/>
            </w:tcBorders>
            <w:shd w:val="clear" w:color="auto" w:fill="auto"/>
            <w:vAlign w:val="center"/>
            <w:hideMark/>
          </w:tcPr>
          <w:p w14:paraId="0DC91E5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7/1</w:t>
            </w:r>
          </w:p>
        </w:tc>
        <w:tc>
          <w:tcPr>
            <w:tcW w:w="370" w:type="dxa"/>
            <w:tcBorders>
              <w:top w:val="nil"/>
              <w:left w:val="nil"/>
              <w:bottom w:val="single" w:sz="4" w:space="0" w:color="000000"/>
              <w:right w:val="single" w:sz="4" w:space="0" w:color="000000"/>
            </w:tcBorders>
            <w:shd w:val="clear" w:color="auto" w:fill="auto"/>
            <w:vAlign w:val="center"/>
            <w:hideMark/>
          </w:tcPr>
          <w:p w14:paraId="779E3B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C5167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2A06C7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611CCE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4,59</w:t>
            </w:r>
          </w:p>
        </w:tc>
        <w:tc>
          <w:tcPr>
            <w:tcW w:w="524" w:type="dxa"/>
            <w:tcBorders>
              <w:top w:val="nil"/>
              <w:left w:val="nil"/>
              <w:bottom w:val="single" w:sz="4" w:space="0" w:color="000000"/>
              <w:right w:val="single" w:sz="4" w:space="0" w:color="000000"/>
            </w:tcBorders>
            <w:shd w:val="clear" w:color="auto" w:fill="auto"/>
            <w:vAlign w:val="center"/>
            <w:hideMark/>
          </w:tcPr>
          <w:p w14:paraId="292FB4E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0,134</w:t>
            </w:r>
          </w:p>
        </w:tc>
        <w:tc>
          <w:tcPr>
            <w:tcW w:w="524" w:type="dxa"/>
            <w:tcBorders>
              <w:top w:val="nil"/>
              <w:left w:val="nil"/>
              <w:bottom w:val="single" w:sz="4" w:space="0" w:color="000000"/>
              <w:right w:val="single" w:sz="4" w:space="0" w:color="000000"/>
            </w:tcBorders>
            <w:shd w:val="clear" w:color="auto" w:fill="auto"/>
            <w:vAlign w:val="center"/>
            <w:hideMark/>
          </w:tcPr>
          <w:p w14:paraId="263BE78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3,8958</w:t>
            </w:r>
          </w:p>
        </w:tc>
        <w:tc>
          <w:tcPr>
            <w:tcW w:w="525" w:type="dxa"/>
            <w:tcBorders>
              <w:top w:val="nil"/>
              <w:left w:val="nil"/>
              <w:bottom w:val="single" w:sz="4" w:space="0" w:color="000000"/>
              <w:right w:val="single" w:sz="4" w:space="0" w:color="000000"/>
            </w:tcBorders>
            <w:shd w:val="clear" w:color="auto" w:fill="auto"/>
            <w:vAlign w:val="center"/>
            <w:hideMark/>
          </w:tcPr>
          <w:p w14:paraId="632DBE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7,2991</w:t>
            </w:r>
          </w:p>
        </w:tc>
        <w:tc>
          <w:tcPr>
            <w:tcW w:w="524" w:type="dxa"/>
            <w:tcBorders>
              <w:top w:val="nil"/>
              <w:left w:val="nil"/>
              <w:bottom w:val="single" w:sz="4" w:space="0" w:color="000000"/>
              <w:right w:val="single" w:sz="4" w:space="0" w:color="000000"/>
            </w:tcBorders>
            <w:shd w:val="clear" w:color="auto" w:fill="auto"/>
            <w:vAlign w:val="center"/>
            <w:hideMark/>
          </w:tcPr>
          <w:p w14:paraId="6CFF43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80,978</w:t>
            </w:r>
          </w:p>
        </w:tc>
        <w:tc>
          <w:tcPr>
            <w:tcW w:w="524" w:type="dxa"/>
            <w:tcBorders>
              <w:top w:val="nil"/>
              <w:left w:val="nil"/>
              <w:bottom w:val="single" w:sz="4" w:space="0" w:color="000000"/>
              <w:right w:val="single" w:sz="4" w:space="0" w:color="000000"/>
            </w:tcBorders>
            <w:shd w:val="clear" w:color="auto" w:fill="auto"/>
            <w:vAlign w:val="center"/>
            <w:hideMark/>
          </w:tcPr>
          <w:p w14:paraId="17BB463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104,34</w:t>
            </w:r>
          </w:p>
        </w:tc>
        <w:tc>
          <w:tcPr>
            <w:tcW w:w="524" w:type="dxa"/>
            <w:tcBorders>
              <w:top w:val="nil"/>
              <w:left w:val="nil"/>
              <w:bottom w:val="single" w:sz="4" w:space="0" w:color="000000"/>
              <w:right w:val="single" w:sz="4" w:space="0" w:color="000000"/>
            </w:tcBorders>
            <w:shd w:val="clear" w:color="auto" w:fill="auto"/>
            <w:vAlign w:val="center"/>
            <w:hideMark/>
          </w:tcPr>
          <w:p w14:paraId="0681DB1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80,978</w:t>
            </w:r>
          </w:p>
        </w:tc>
        <w:tc>
          <w:tcPr>
            <w:tcW w:w="525" w:type="dxa"/>
            <w:tcBorders>
              <w:top w:val="nil"/>
              <w:left w:val="nil"/>
              <w:bottom w:val="single" w:sz="4" w:space="0" w:color="000000"/>
              <w:right w:val="single" w:sz="4" w:space="0" w:color="000000"/>
            </w:tcBorders>
            <w:shd w:val="clear" w:color="auto" w:fill="auto"/>
            <w:vAlign w:val="center"/>
            <w:hideMark/>
          </w:tcPr>
          <w:p w14:paraId="3EBEC7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32,08</w:t>
            </w:r>
          </w:p>
        </w:tc>
        <w:tc>
          <w:tcPr>
            <w:tcW w:w="524" w:type="dxa"/>
            <w:tcBorders>
              <w:top w:val="nil"/>
              <w:left w:val="nil"/>
              <w:bottom w:val="single" w:sz="4" w:space="0" w:color="000000"/>
              <w:right w:val="single" w:sz="4" w:space="0" w:color="000000"/>
            </w:tcBorders>
            <w:shd w:val="clear" w:color="auto" w:fill="auto"/>
            <w:vAlign w:val="center"/>
            <w:hideMark/>
          </w:tcPr>
          <w:p w14:paraId="380360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117,87</w:t>
            </w:r>
          </w:p>
        </w:tc>
        <w:tc>
          <w:tcPr>
            <w:tcW w:w="524" w:type="dxa"/>
            <w:tcBorders>
              <w:top w:val="nil"/>
              <w:left w:val="nil"/>
              <w:bottom w:val="single" w:sz="4" w:space="0" w:color="000000"/>
              <w:right w:val="single" w:sz="4" w:space="0" w:color="000000"/>
            </w:tcBorders>
            <w:shd w:val="clear" w:color="auto" w:fill="auto"/>
            <w:vAlign w:val="center"/>
            <w:hideMark/>
          </w:tcPr>
          <w:p w14:paraId="74936F7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71,87</w:t>
            </w:r>
          </w:p>
        </w:tc>
        <w:tc>
          <w:tcPr>
            <w:tcW w:w="524" w:type="dxa"/>
            <w:tcBorders>
              <w:top w:val="nil"/>
              <w:left w:val="nil"/>
              <w:bottom w:val="single" w:sz="4" w:space="0" w:color="000000"/>
              <w:right w:val="single" w:sz="4" w:space="0" w:color="000000"/>
            </w:tcBorders>
            <w:shd w:val="clear" w:color="auto" w:fill="auto"/>
            <w:vAlign w:val="center"/>
            <w:hideMark/>
          </w:tcPr>
          <w:p w14:paraId="57276F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39,79</w:t>
            </w:r>
          </w:p>
        </w:tc>
        <w:tc>
          <w:tcPr>
            <w:tcW w:w="525" w:type="dxa"/>
            <w:tcBorders>
              <w:top w:val="nil"/>
              <w:left w:val="nil"/>
              <w:bottom w:val="single" w:sz="4" w:space="0" w:color="000000"/>
              <w:right w:val="single" w:sz="4" w:space="0" w:color="000000"/>
            </w:tcBorders>
            <w:shd w:val="clear" w:color="auto" w:fill="auto"/>
            <w:vAlign w:val="center"/>
            <w:hideMark/>
          </w:tcPr>
          <w:p w14:paraId="1EDC7C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0B8EC9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7FD1120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2ACF3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100B28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24" w:type="dxa"/>
            <w:tcBorders>
              <w:top w:val="nil"/>
              <w:left w:val="nil"/>
              <w:bottom w:val="single" w:sz="4" w:space="0" w:color="000000"/>
              <w:right w:val="single" w:sz="4" w:space="0" w:color="000000"/>
            </w:tcBorders>
            <w:shd w:val="clear" w:color="auto" w:fill="auto"/>
            <w:vAlign w:val="center"/>
            <w:hideMark/>
          </w:tcPr>
          <w:p w14:paraId="17272F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0,0015</w:t>
            </w:r>
          </w:p>
        </w:tc>
        <w:tc>
          <w:tcPr>
            <w:tcW w:w="524" w:type="dxa"/>
            <w:tcBorders>
              <w:top w:val="nil"/>
              <w:left w:val="nil"/>
              <w:bottom w:val="single" w:sz="4" w:space="0" w:color="000000"/>
              <w:right w:val="single" w:sz="4" w:space="0" w:color="000000"/>
            </w:tcBorders>
            <w:shd w:val="clear" w:color="auto" w:fill="auto"/>
            <w:vAlign w:val="center"/>
            <w:hideMark/>
          </w:tcPr>
          <w:p w14:paraId="555A2F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0,0241</w:t>
            </w:r>
          </w:p>
        </w:tc>
        <w:tc>
          <w:tcPr>
            <w:tcW w:w="524" w:type="dxa"/>
            <w:tcBorders>
              <w:top w:val="nil"/>
              <w:left w:val="nil"/>
              <w:bottom w:val="single" w:sz="4" w:space="0" w:color="000000"/>
              <w:right w:val="single" w:sz="4" w:space="0" w:color="000000"/>
            </w:tcBorders>
            <w:shd w:val="clear" w:color="auto" w:fill="auto"/>
            <w:vAlign w:val="center"/>
            <w:hideMark/>
          </w:tcPr>
          <w:p w14:paraId="7FE45FB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22170,947</w:t>
            </w:r>
          </w:p>
        </w:tc>
        <w:tc>
          <w:tcPr>
            <w:tcW w:w="525" w:type="dxa"/>
            <w:tcBorders>
              <w:top w:val="nil"/>
              <w:left w:val="nil"/>
              <w:bottom w:val="single" w:sz="4" w:space="0" w:color="000000"/>
              <w:right w:val="single" w:sz="4" w:space="0" w:color="000000"/>
            </w:tcBorders>
            <w:shd w:val="clear" w:color="auto" w:fill="auto"/>
            <w:vAlign w:val="center"/>
            <w:hideMark/>
          </w:tcPr>
          <w:p w14:paraId="77397F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9504,8114</w:t>
            </w:r>
          </w:p>
        </w:tc>
        <w:tc>
          <w:tcPr>
            <w:tcW w:w="524" w:type="dxa"/>
            <w:tcBorders>
              <w:top w:val="nil"/>
              <w:left w:val="nil"/>
              <w:bottom w:val="single" w:sz="4" w:space="0" w:color="000000"/>
              <w:right w:val="single" w:sz="4" w:space="0" w:color="000000"/>
            </w:tcBorders>
            <w:shd w:val="clear" w:color="auto" w:fill="auto"/>
            <w:vAlign w:val="center"/>
            <w:hideMark/>
          </w:tcPr>
          <w:p w14:paraId="73D366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w:t>
            </w:r>
          </w:p>
        </w:tc>
        <w:tc>
          <w:tcPr>
            <w:tcW w:w="524" w:type="dxa"/>
            <w:tcBorders>
              <w:top w:val="nil"/>
              <w:left w:val="nil"/>
              <w:bottom w:val="single" w:sz="4" w:space="0" w:color="000000"/>
              <w:right w:val="single" w:sz="4" w:space="0" w:color="000000"/>
            </w:tcBorders>
            <w:shd w:val="clear" w:color="auto" w:fill="auto"/>
            <w:vAlign w:val="center"/>
            <w:hideMark/>
          </w:tcPr>
          <w:p w14:paraId="101156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w:t>
            </w:r>
          </w:p>
        </w:tc>
        <w:tc>
          <w:tcPr>
            <w:tcW w:w="525" w:type="dxa"/>
            <w:tcBorders>
              <w:top w:val="nil"/>
              <w:left w:val="nil"/>
              <w:bottom w:val="single" w:sz="4" w:space="0" w:color="000000"/>
              <w:right w:val="single" w:sz="4" w:space="0" w:color="000000"/>
            </w:tcBorders>
            <w:shd w:val="clear" w:color="auto" w:fill="auto"/>
            <w:vAlign w:val="center"/>
            <w:hideMark/>
          </w:tcPr>
          <w:p w14:paraId="043930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0,3442</w:t>
            </w:r>
          </w:p>
        </w:tc>
      </w:tr>
      <w:tr w:rsidR="000279D9" w:rsidRPr="000279D9" w14:paraId="44B06940"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A98B038"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15/2</w:t>
            </w:r>
          </w:p>
        </w:tc>
        <w:tc>
          <w:tcPr>
            <w:tcW w:w="626" w:type="dxa"/>
            <w:tcBorders>
              <w:top w:val="nil"/>
              <w:left w:val="nil"/>
              <w:bottom w:val="single" w:sz="4" w:space="0" w:color="000000"/>
              <w:right w:val="single" w:sz="4" w:space="0" w:color="000000"/>
            </w:tcBorders>
            <w:shd w:val="clear" w:color="auto" w:fill="auto"/>
            <w:vAlign w:val="center"/>
            <w:hideMark/>
          </w:tcPr>
          <w:p w14:paraId="0EAD32C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8/2</w:t>
            </w:r>
          </w:p>
        </w:tc>
        <w:tc>
          <w:tcPr>
            <w:tcW w:w="370" w:type="dxa"/>
            <w:tcBorders>
              <w:top w:val="nil"/>
              <w:left w:val="nil"/>
              <w:bottom w:val="single" w:sz="4" w:space="0" w:color="000000"/>
              <w:right w:val="single" w:sz="4" w:space="0" w:color="000000"/>
            </w:tcBorders>
            <w:shd w:val="clear" w:color="auto" w:fill="auto"/>
            <w:vAlign w:val="center"/>
            <w:hideMark/>
          </w:tcPr>
          <w:p w14:paraId="2580EA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5DBEBE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798FF6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22FF3D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1,5138</w:t>
            </w:r>
          </w:p>
        </w:tc>
        <w:tc>
          <w:tcPr>
            <w:tcW w:w="524" w:type="dxa"/>
            <w:tcBorders>
              <w:top w:val="nil"/>
              <w:left w:val="nil"/>
              <w:bottom w:val="single" w:sz="4" w:space="0" w:color="000000"/>
              <w:right w:val="single" w:sz="4" w:space="0" w:color="000000"/>
            </w:tcBorders>
            <w:shd w:val="clear" w:color="auto" w:fill="auto"/>
            <w:vAlign w:val="center"/>
            <w:hideMark/>
          </w:tcPr>
          <w:p w14:paraId="34EA2B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0,081</w:t>
            </w:r>
          </w:p>
        </w:tc>
        <w:tc>
          <w:tcPr>
            <w:tcW w:w="524" w:type="dxa"/>
            <w:tcBorders>
              <w:top w:val="nil"/>
              <w:left w:val="nil"/>
              <w:bottom w:val="single" w:sz="4" w:space="0" w:color="000000"/>
              <w:right w:val="single" w:sz="4" w:space="0" w:color="000000"/>
            </w:tcBorders>
            <w:shd w:val="clear" w:color="auto" w:fill="auto"/>
            <w:vAlign w:val="center"/>
            <w:hideMark/>
          </w:tcPr>
          <w:p w14:paraId="169F844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1,846</w:t>
            </w:r>
          </w:p>
        </w:tc>
        <w:tc>
          <w:tcPr>
            <w:tcW w:w="525" w:type="dxa"/>
            <w:tcBorders>
              <w:top w:val="nil"/>
              <w:left w:val="nil"/>
              <w:bottom w:val="single" w:sz="4" w:space="0" w:color="000000"/>
              <w:right w:val="single" w:sz="4" w:space="0" w:color="000000"/>
            </w:tcBorders>
            <w:shd w:val="clear" w:color="auto" w:fill="auto"/>
            <w:vAlign w:val="center"/>
            <w:hideMark/>
          </w:tcPr>
          <w:p w14:paraId="00A1AC9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2,8361</w:t>
            </w:r>
          </w:p>
        </w:tc>
        <w:tc>
          <w:tcPr>
            <w:tcW w:w="524" w:type="dxa"/>
            <w:tcBorders>
              <w:top w:val="nil"/>
              <w:left w:val="nil"/>
              <w:bottom w:val="single" w:sz="4" w:space="0" w:color="000000"/>
              <w:right w:val="single" w:sz="4" w:space="0" w:color="000000"/>
            </w:tcBorders>
            <w:shd w:val="clear" w:color="auto" w:fill="auto"/>
            <w:vAlign w:val="center"/>
            <w:hideMark/>
          </w:tcPr>
          <w:p w14:paraId="556639A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28,017</w:t>
            </w:r>
          </w:p>
        </w:tc>
        <w:tc>
          <w:tcPr>
            <w:tcW w:w="524" w:type="dxa"/>
            <w:tcBorders>
              <w:top w:val="nil"/>
              <w:left w:val="nil"/>
              <w:bottom w:val="single" w:sz="4" w:space="0" w:color="000000"/>
              <w:right w:val="single" w:sz="4" w:space="0" w:color="000000"/>
            </w:tcBorders>
            <w:shd w:val="clear" w:color="auto" w:fill="auto"/>
            <w:vAlign w:val="center"/>
            <w:hideMark/>
          </w:tcPr>
          <w:p w14:paraId="4DBE82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48,28</w:t>
            </w:r>
          </w:p>
        </w:tc>
        <w:tc>
          <w:tcPr>
            <w:tcW w:w="524" w:type="dxa"/>
            <w:tcBorders>
              <w:top w:val="nil"/>
              <w:left w:val="nil"/>
              <w:bottom w:val="single" w:sz="4" w:space="0" w:color="000000"/>
              <w:right w:val="single" w:sz="4" w:space="0" w:color="000000"/>
            </w:tcBorders>
            <w:shd w:val="clear" w:color="auto" w:fill="auto"/>
            <w:vAlign w:val="center"/>
            <w:hideMark/>
          </w:tcPr>
          <w:p w14:paraId="20A619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1F3E79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30,17</w:t>
            </w:r>
          </w:p>
        </w:tc>
        <w:tc>
          <w:tcPr>
            <w:tcW w:w="524" w:type="dxa"/>
            <w:tcBorders>
              <w:top w:val="nil"/>
              <w:left w:val="nil"/>
              <w:bottom w:val="single" w:sz="4" w:space="0" w:color="000000"/>
              <w:right w:val="single" w:sz="4" w:space="0" w:color="000000"/>
            </w:tcBorders>
            <w:shd w:val="clear" w:color="auto" w:fill="auto"/>
            <w:vAlign w:val="center"/>
            <w:hideMark/>
          </w:tcPr>
          <w:p w14:paraId="3AD00D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116,88</w:t>
            </w:r>
          </w:p>
        </w:tc>
        <w:tc>
          <w:tcPr>
            <w:tcW w:w="524" w:type="dxa"/>
            <w:tcBorders>
              <w:top w:val="nil"/>
              <w:left w:val="nil"/>
              <w:bottom w:val="single" w:sz="4" w:space="0" w:color="000000"/>
              <w:right w:val="single" w:sz="4" w:space="0" w:color="000000"/>
            </w:tcBorders>
            <w:shd w:val="clear" w:color="auto" w:fill="auto"/>
            <w:vAlign w:val="center"/>
            <w:hideMark/>
          </w:tcPr>
          <w:p w14:paraId="5A9B99D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70,88</w:t>
            </w:r>
          </w:p>
        </w:tc>
        <w:tc>
          <w:tcPr>
            <w:tcW w:w="524" w:type="dxa"/>
            <w:tcBorders>
              <w:top w:val="nil"/>
              <w:left w:val="nil"/>
              <w:bottom w:val="single" w:sz="4" w:space="0" w:color="000000"/>
              <w:right w:val="single" w:sz="4" w:space="0" w:color="000000"/>
            </w:tcBorders>
            <w:shd w:val="clear" w:color="auto" w:fill="auto"/>
            <w:vAlign w:val="center"/>
            <w:hideMark/>
          </w:tcPr>
          <w:p w14:paraId="1E6AB1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40,72</w:t>
            </w:r>
          </w:p>
        </w:tc>
        <w:tc>
          <w:tcPr>
            <w:tcW w:w="525" w:type="dxa"/>
            <w:tcBorders>
              <w:top w:val="nil"/>
              <w:left w:val="nil"/>
              <w:bottom w:val="single" w:sz="4" w:space="0" w:color="000000"/>
              <w:right w:val="single" w:sz="4" w:space="0" w:color="000000"/>
            </w:tcBorders>
            <w:shd w:val="clear" w:color="auto" w:fill="auto"/>
            <w:vAlign w:val="center"/>
            <w:hideMark/>
          </w:tcPr>
          <w:p w14:paraId="7E2417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9AE2E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A2A9F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033744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101043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24" w:type="dxa"/>
            <w:tcBorders>
              <w:top w:val="nil"/>
              <w:left w:val="nil"/>
              <w:bottom w:val="single" w:sz="4" w:space="0" w:color="000000"/>
              <w:right w:val="single" w:sz="4" w:space="0" w:color="000000"/>
            </w:tcBorders>
            <w:shd w:val="clear" w:color="auto" w:fill="auto"/>
            <w:vAlign w:val="center"/>
            <w:hideMark/>
          </w:tcPr>
          <w:p w14:paraId="3F0C6B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5A7E672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0,0081</w:t>
            </w:r>
          </w:p>
        </w:tc>
        <w:tc>
          <w:tcPr>
            <w:tcW w:w="524" w:type="dxa"/>
            <w:tcBorders>
              <w:top w:val="nil"/>
              <w:left w:val="nil"/>
              <w:bottom w:val="single" w:sz="4" w:space="0" w:color="000000"/>
              <w:right w:val="single" w:sz="4" w:space="0" w:color="000000"/>
            </w:tcBorders>
            <w:shd w:val="clear" w:color="auto" w:fill="auto"/>
            <w:vAlign w:val="center"/>
            <w:hideMark/>
          </w:tcPr>
          <w:p w14:paraId="3E493E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23332,746</w:t>
            </w:r>
          </w:p>
        </w:tc>
        <w:tc>
          <w:tcPr>
            <w:tcW w:w="525" w:type="dxa"/>
            <w:tcBorders>
              <w:top w:val="nil"/>
              <w:left w:val="nil"/>
              <w:bottom w:val="single" w:sz="4" w:space="0" w:color="000000"/>
              <w:right w:val="single" w:sz="4" w:space="0" w:color="000000"/>
            </w:tcBorders>
            <w:shd w:val="clear" w:color="auto" w:fill="auto"/>
            <w:vAlign w:val="center"/>
            <w:hideMark/>
          </w:tcPr>
          <w:p w14:paraId="1AF393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9951,0332</w:t>
            </w:r>
          </w:p>
        </w:tc>
        <w:tc>
          <w:tcPr>
            <w:tcW w:w="524" w:type="dxa"/>
            <w:tcBorders>
              <w:top w:val="nil"/>
              <w:left w:val="nil"/>
              <w:bottom w:val="single" w:sz="4" w:space="0" w:color="000000"/>
              <w:right w:val="single" w:sz="4" w:space="0" w:color="000000"/>
            </w:tcBorders>
            <w:shd w:val="clear" w:color="auto" w:fill="auto"/>
            <w:vAlign w:val="center"/>
            <w:hideMark/>
          </w:tcPr>
          <w:p w14:paraId="0D7080D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24" w:type="dxa"/>
            <w:tcBorders>
              <w:top w:val="nil"/>
              <w:left w:val="nil"/>
              <w:bottom w:val="single" w:sz="4" w:space="0" w:color="000000"/>
              <w:right w:val="single" w:sz="4" w:space="0" w:color="000000"/>
            </w:tcBorders>
            <w:shd w:val="clear" w:color="auto" w:fill="auto"/>
            <w:vAlign w:val="center"/>
            <w:hideMark/>
          </w:tcPr>
          <w:p w14:paraId="300C3C5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0,0088</w:t>
            </w:r>
          </w:p>
        </w:tc>
        <w:tc>
          <w:tcPr>
            <w:tcW w:w="525" w:type="dxa"/>
            <w:tcBorders>
              <w:top w:val="nil"/>
              <w:left w:val="nil"/>
              <w:bottom w:val="single" w:sz="4" w:space="0" w:color="000000"/>
              <w:right w:val="single" w:sz="4" w:space="0" w:color="000000"/>
            </w:tcBorders>
            <w:shd w:val="clear" w:color="auto" w:fill="auto"/>
            <w:vAlign w:val="center"/>
            <w:hideMark/>
          </w:tcPr>
          <w:p w14:paraId="60735C7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0,1151</w:t>
            </w:r>
          </w:p>
        </w:tc>
      </w:tr>
      <w:tr w:rsidR="000279D9" w:rsidRPr="000279D9" w14:paraId="4810FB44"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3EC2926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17/1</w:t>
            </w:r>
          </w:p>
        </w:tc>
        <w:tc>
          <w:tcPr>
            <w:tcW w:w="626" w:type="dxa"/>
            <w:tcBorders>
              <w:top w:val="nil"/>
              <w:left w:val="nil"/>
              <w:bottom w:val="single" w:sz="4" w:space="0" w:color="000000"/>
              <w:right w:val="single" w:sz="4" w:space="0" w:color="000000"/>
            </w:tcBorders>
            <w:shd w:val="clear" w:color="auto" w:fill="auto"/>
            <w:vAlign w:val="center"/>
            <w:hideMark/>
          </w:tcPr>
          <w:p w14:paraId="4977E85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9/1</w:t>
            </w:r>
          </w:p>
        </w:tc>
        <w:tc>
          <w:tcPr>
            <w:tcW w:w="370" w:type="dxa"/>
            <w:tcBorders>
              <w:top w:val="nil"/>
              <w:left w:val="nil"/>
              <w:bottom w:val="single" w:sz="4" w:space="0" w:color="000000"/>
              <w:right w:val="single" w:sz="4" w:space="0" w:color="000000"/>
            </w:tcBorders>
            <w:shd w:val="clear" w:color="auto" w:fill="auto"/>
            <w:vAlign w:val="center"/>
            <w:hideMark/>
          </w:tcPr>
          <w:p w14:paraId="181A1B4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3C95C81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92ADF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5CC8FD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2,384</w:t>
            </w:r>
          </w:p>
        </w:tc>
        <w:tc>
          <w:tcPr>
            <w:tcW w:w="524" w:type="dxa"/>
            <w:tcBorders>
              <w:top w:val="nil"/>
              <w:left w:val="nil"/>
              <w:bottom w:val="single" w:sz="4" w:space="0" w:color="000000"/>
              <w:right w:val="single" w:sz="4" w:space="0" w:color="000000"/>
            </w:tcBorders>
            <w:shd w:val="clear" w:color="auto" w:fill="auto"/>
            <w:vAlign w:val="center"/>
            <w:hideMark/>
          </w:tcPr>
          <w:p w14:paraId="25C098E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8B77D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2,5793</w:t>
            </w:r>
          </w:p>
        </w:tc>
        <w:tc>
          <w:tcPr>
            <w:tcW w:w="525" w:type="dxa"/>
            <w:tcBorders>
              <w:top w:val="nil"/>
              <w:left w:val="nil"/>
              <w:bottom w:val="single" w:sz="4" w:space="0" w:color="000000"/>
              <w:right w:val="single" w:sz="4" w:space="0" w:color="000000"/>
            </w:tcBorders>
            <w:shd w:val="clear" w:color="auto" w:fill="auto"/>
            <w:vAlign w:val="center"/>
            <w:hideMark/>
          </w:tcPr>
          <w:p w14:paraId="624594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4,0823</w:t>
            </w:r>
          </w:p>
        </w:tc>
        <w:tc>
          <w:tcPr>
            <w:tcW w:w="524" w:type="dxa"/>
            <w:tcBorders>
              <w:top w:val="nil"/>
              <w:left w:val="nil"/>
              <w:bottom w:val="single" w:sz="4" w:space="0" w:color="000000"/>
              <w:right w:val="single" w:sz="4" w:space="0" w:color="000000"/>
            </w:tcBorders>
            <w:shd w:val="clear" w:color="auto" w:fill="auto"/>
            <w:vAlign w:val="center"/>
            <w:hideMark/>
          </w:tcPr>
          <w:p w14:paraId="226A22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41,257</w:t>
            </w:r>
          </w:p>
        </w:tc>
        <w:tc>
          <w:tcPr>
            <w:tcW w:w="524" w:type="dxa"/>
            <w:tcBorders>
              <w:top w:val="nil"/>
              <w:left w:val="nil"/>
              <w:bottom w:val="single" w:sz="4" w:space="0" w:color="000000"/>
              <w:right w:val="single" w:sz="4" w:space="0" w:color="000000"/>
            </w:tcBorders>
            <w:shd w:val="clear" w:color="auto" w:fill="auto"/>
            <w:vAlign w:val="center"/>
            <w:hideMark/>
          </w:tcPr>
          <w:p w14:paraId="5CBEA5F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55,32</w:t>
            </w:r>
          </w:p>
        </w:tc>
        <w:tc>
          <w:tcPr>
            <w:tcW w:w="524" w:type="dxa"/>
            <w:tcBorders>
              <w:top w:val="nil"/>
              <w:left w:val="nil"/>
              <w:bottom w:val="single" w:sz="4" w:space="0" w:color="000000"/>
              <w:right w:val="single" w:sz="4" w:space="0" w:color="000000"/>
            </w:tcBorders>
            <w:shd w:val="clear" w:color="auto" w:fill="auto"/>
            <w:vAlign w:val="center"/>
            <w:hideMark/>
          </w:tcPr>
          <w:p w14:paraId="18F1F9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41,257</w:t>
            </w:r>
          </w:p>
        </w:tc>
        <w:tc>
          <w:tcPr>
            <w:tcW w:w="525" w:type="dxa"/>
            <w:tcBorders>
              <w:top w:val="nil"/>
              <w:left w:val="nil"/>
              <w:bottom w:val="single" w:sz="4" w:space="0" w:color="000000"/>
              <w:right w:val="single" w:sz="4" w:space="0" w:color="000000"/>
            </w:tcBorders>
            <w:shd w:val="clear" w:color="auto" w:fill="auto"/>
            <w:vAlign w:val="center"/>
            <w:hideMark/>
          </w:tcPr>
          <w:p w14:paraId="15EF3F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32,7</w:t>
            </w:r>
          </w:p>
        </w:tc>
        <w:tc>
          <w:tcPr>
            <w:tcW w:w="524" w:type="dxa"/>
            <w:tcBorders>
              <w:top w:val="nil"/>
              <w:left w:val="nil"/>
              <w:bottom w:val="single" w:sz="4" w:space="0" w:color="000000"/>
              <w:right w:val="single" w:sz="4" w:space="0" w:color="000000"/>
            </w:tcBorders>
            <w:shd w:val="clear" w:color="auto" w:fill="auto"/>
            <w:vAlign w:val="center"/>
            <w:hideMark/>
          </w:tcPr>
          <w:p w14:paraId="165A796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118,16</w:t>
            </w:r>
          </w:p>
        </w:tc>
        <w:tc>
          <w:tcPr>
            <w:tcW w:w="524" w:type="dxa"/>
            <w:tcBorders>
              <w:top w:val="nil"/>
              <w:left w:val="nil"/>
              <w:bottom w:val="single" w:sz="4" w:space="0" w:color="000000"/>
              <w:right w:val="single" w:sz="4" w:space="0" w:color="000000"/>
            </w:tcBorders>
            <w:shd w:val="clear" w:color="auto" w:fill="auto"/>
            <w:vAlign w:val="center"/>
            <w:hideMark/>
          </w:tcPr>
          <w:p w14:paraId="27F047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72,16</w:t>
            </w:r>
          </w:p>
        </w:tc>
        <w:tc>
          <w:tcPr>
            <w:tcW w:w="524" w:type="dxa"/>
            <w:tcBorders>
              <w:top w:val="nil"/>
              <w:left w:val="nil"/>
              <w:bottom w:val="single" w:sz="4" w:space="0" w:color="000000"/>
              <w:right w:val="single" w:sz="4" w:space="0" w:color="000000"/>
            </w:tcBorders>
            <w:shd w:val="clear" w:color="auto" w:fill="auto"/>
            <w:vAlign w:val="center"/>
            <w:hideMark/>
          </w:tcPr>
          <w:p w14:paraId="47F88B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39,46</w:t>
            </w:r>
          </w:p>
        </w:tc>
        <w:tc>
          <w:tcPr>
            <w:tcW w:w="525" w:type="dxa"/>
            <w:tcBorders>
              <w:top w:val="nil"/>
              <w:left w:val="nil"/>
              <w:bottom w:val="single" w:sz="4" w:space="0" w:color="000000"/>
              <w:right w:val="single" w:sz="4" w:space="0" w:color="000000"/>
            </w:tcBorders>
            <w:shd w:val="clear" w:color="auto" w:fill="auto"/>
            <w:vAlign w:val="center"/>
            <w:hideMark/>
          </w:tcPr>
          <w:p w14:paraId="250BDD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532B2C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3A4CD9B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148BB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4E4A8F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1D8316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48F7D0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0,0125</w:t>
            </w:r>
          </w:p>
        </w:tc>
        <w:tc>
          <w:tcPr>
            <w:tcW w:w="524" w:type="dxa"/>
            <w:tcBorders>
              <w:top w:val="nil"/>
              <w:left w:val="nil"/>
              <w:bottom w:val="single" w:sz="4" w:space="0" w:color="000000"/>
              <w:right w:val="single" w:sz="4" w:space="0" w:color="000000"/>
            </w:tcBorders>
            <w:shd w:val="clear" w:color="auto" w:fill="auto"/>
            <w:vAlign w:val="center"/>
            <w:hideMark/>
          </w:tcPr>
          <w:p w14:paraId="660CC2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9221,2068</w:t>
            </w:r>
          </w:p>
        </w:tc>
        <w:tc>
          <w:tcPr>
            <w:tcW w:w="525" w:type="dxa"/>
            <w:tcBorders>
              <w:top w:val="nil"/>
              <w:left w:val="nil"/>
              <w:bottom w:val="single" w:sz="4" w:space="0" w:color="000000"/>
              <w:right w:val="single" w:sz="4" w:space="0" w:color="000000"/>
            </w:tcBorders>
            <w:shd w:val="clear" w:color="auto" w:fill="auto"/>
            <w:vAlign w:val="center"/>
            <w:hideMark/>
          </w:tcPr>
          <w:p w14:paraId="1287EF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3957,1133</w:t>
            </w:r>
          </w:p>
        </w:tc>
        <w:tc>
          <w:tcPr>
            <w:tcW w:w="524" w:type="dxa"/>
            <w:tcBorders>
              <w:top w:val="nil"/>
              <w:left w:val="nil"/>
              <w:bottom w:val="single" w:sz="4" w:space="0" w:color="000000"/>
              <w:right w:val="single" w:sz="4" w:space="0" w:color="000000"/>
            </w:tcBorders>
            <w:shd w:val="clear" w:color="auto" w:fill="auto"/>
            <w:vAlign w:val="center"/>
            <w:hideMark/>
          </w:tcPr>
          <w:p w14:paraId="04028D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0,0085</w:t>
            </w:r>
          </w:p>
        </w:tc>
        <w:tc>
          <w:tcPr>
            <w:tcW w:w="524" w:type="dxa"/>
            <w:tcBorders>
              <w:top w:val="nil"/>
              <w:left w:val="nil"/>
              <w:bottom w:val="single" w:sz="4" w:space="0" w:color="000000"/>
              <w:right w:val="single" w:sz="4" w:space="0" w:color="000000"/>
            </w:tcBorders>
            <w:shd w:val="clear" w:color="auto" w:fill="auto"/>
            <w:vAlign w:val="center"/>
            <w:hideMark/>
          </w:tcPr>
          <w:p w14:paraId="70FD1B8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0,0085</w:t>
            </w:r>
          </w:p>
        </w:tc>
        <w:tc>
          <w:tcPr>
            <w:tcW w:w="525" w:type="dxa"/>
            <w:tcBorders>
              <w:top w:val="nil"/>
              <w:left w:val="nil"/>
              <w:bottom w:val="single" w:sz="4" w:space="0" w:color="000000"/>
              <w:right w:val="single" w:sz="4" w:space="0" w:color="000000"/>
            </w:tcBorders>
            <w:shd w:val="clear" w:color="auto" w:fill="auto"/>
            <w:vAlign w:val="center"/>
            <w:hideMark/>
          </w:tcPr>
          <w:p w14:paraId="391725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0,1788</w:t>
            </w:r>
          </w:p>
        </w:tc>
      </w:tr>
      <w:tr w:rsidR="000279D9" w:rsidRPr="000279D9" w14:paraId="04826234"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4E842D7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 42/2</w:t>
            </w:r>
          </w:p>
        </w:tc>
        <w:tc>
          <w:tcPr>
            <w:tcW w:w="626" w:type="dxa"/>
            <w:tcBorders>
              <w:top w:val="nil"/>
              <w:left w:val="nil"/>
              <w:bottom w:val="single" w:sz="4" w:space="0" w:color="000000"/>
              <w:right w:val="single" w:sz="4" w:space="0" w:color="000000"/>
            </w:tcBorders>
            <w:shd w:val="clear" w:color="auto" w:fill="auto"/>
            <w:vAlign w:val="center"/>
            <w:hideMark/>
          </w:tcPr>
          <w:p w14:paraId="3FD18FFD"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9/2</w:t>
            </w:r>
          </w:p>
        </w:tc>
        <w:tc>
          <w:tcPr>
            <w:tcW w:w="370" w:type="dxa"/>
            <w:tcBorders>
              <w:top w:val="nil"/>
              <w:left w:val="nil"/>
              <w:bottom w:val="single" w:sz="4" w:space="0" w:color="000000"/>
              <w:right w:val="single" w:sz="4" w:space="0" w:color="000000"/>
            </w:tcBorders>
            <w:shd w:val="clear" w:color="auto" w:fill="auto"/>
            <w:vAlign w:val="center"/>
            <w:hideMark/>
          </w:tcPr>
          <w:p w14:paraId="658DC1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0A4982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4126C3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07313AC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4,768</w:t>
            </w:r>
          </w:p>
        </w:tc>
        <w:tc>
          <w:tcPr>
            <w:tcW w:w="524" w:type="dxa"/>
            <w:tcBorders>
              <w:top w:val="nil"/>
              <w:left w:val="nil"/>
              <w:bottom w:val="single" w:sz="4" w:space="0" w:color="000000"/>
              <w:right w:val="single" w:sz="4" w:space="0" w:color="000000"/>
            </w:tcBorders>
            <w:shd w:val="clear" w:color="auto" w:fill="auto"/>
            <w:vAlign w:val="center"/>
            <w:hideMark/>
          </w:tcPr>
          <w:p w14:paraId="06A7BD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C2F0A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3,0426</w:t>
            </w:r>
          </w:p>
        </w:tc>
        <w:tc>
          <w:tcPr>
            <w:tcW w:w="525" w:type="dxa"/>
            <w:tcBorders>
              <w:top w:val="nil"/>
              <w:left w:val="nil"/>
              <w:bottom w:val="single" w:sz="4" w:space="0" w:color="000000"/>
              <w:right w:val="single" w:sz="4" w:space="0" w:color="000000"/>
            </w:tcBorders>
            <w:shd w:val="clear" w:color="auto" w:fill="auto"/>
            <w:vAlign w:val="center"/>
            <w:hideMark/>
          </w:tcPr>
          <w:p w14:paraId="63A6B7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6,7847</w:t>
            </w:r>
          </w:p>
        </w:tc>
        <w:tc>
          <w:tcPr>
            <w:tcW w:w="524" w:type="dxa"/>
            <w:tcBorders>
              <w:top w:val="nil"/>
              <w:left w:val="nil"/>
              <w:bottom w:val="single" w:sz="4" w:space="0" w:color="000000"/>
              <w:right w:val="single" w:sz="4" w:space="0" w:color="000000"/>
            </w:tcBorders>
            <w:shd w:val="clear" w:color="auto" w:fill="auto"/>
            <w:vAlign w:val="center"/>
            <w:hideMark/>
          </w:tcPr>
          <w:p w14:paraId="0DD65D2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91,18</w:t>
            </w:r>
          </w:p>
        </w:tc>
        <w:tc>
          <w:tcPr>
            <w:tcW w:w="524" w:type="dxa"/>
            <w:tcBorders>
              <w:top w:val="nil"/>
              <w:left w:val="nil"/>
              <w:bottom w:val="single" w:sz="4" w:space="0" w:color="000000"/>
              <w:right w:val="single" w:sz="4" w:space="0" w:color="000000"/>
            </w:tcBorders>
            <w:shd w:val="clear" w:color="auto" w:fill="auto"/>
            <w:vAlign w:val="center"/>
            <w:hideMark/>
          </w:tcPr>
          <w:p w14:paraId="73C09B9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113,55</w:t>
            </w:r>
          </w:p>
        </w:tc>
        <w:tc>
          <w:tcPr>
            <w:tcW w:w="524" w:type="dxa"/>
            <w:tcBorders>
              <w:top w:val="nil"/>
              <w:left w:val="nil"/>
              <w:bottom w:val="single" w:sz="4" w:space="0" w:color="000000"/>
              <w:right w:val="single" w:sz="4" w:space="0" w:color="000000"/>
            </w:tcBorders>
            <w:shd w:val="clear" w:color="auto" w:fill="auto"/>
            <w:vAlign w:val="center"/>
            <w:hideMark/>
          </w:tcPr>
          <w:p w14:paraId="3F1E35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91,18</w:t>
            </w:r>
          </w:p>
        </w:tc>
        <w:tc>
          <w:tcPr>
            <w:tcW w:w="525" w:type="dxa"/>
            <w:tcBorders>
              <w:top w:val="nil"/>
              <w:left w:val="nil"/>
              <w:bottom w:val="single" w:sz="4" w:space="0" w:color="000000"/>
              <w:right w:val="single" w:sz="4" w:space="0" w:color="000000"/>
            </w:tcBorders>
            <w:shd w:val="clear" w:color="auto" w:fill="auto"/>
            <w:vAlign w:val="center"/>
            <w:hideMark/>
          </w:tcPr>
          <w:p w14:paraId="04E989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31,98</w:t>
            </w:r>
          </w:p>
        </w:tc>
        <w:tc>
          <w:tcPr>
            <w:tcW w:w="524" w:type="dxa"/>
            <w:tcBorders>
              <w:top w:val="nil"/>
              <w:left w:val="nil"/>
              <w:bottom w:val="single" w:sz="4" w:space="0" w:color="000000"/>
              <w:right w:val="single" w:sz="4" w:space="0" w:color="000000"/>
            </w:tcBorders>
            <w:shd w:val="clear" w:color="auto" w:fill="auto"/>
            <w:vAlign w:val="center"/>
            <w:hideMark/>
          </w:tcPr>
          <w:p w14:paraId="0E5E5AB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117,8</w:t>
            </w:r>
          </w:p>
        </w:tc>
        <w:tc>
          <w:tcPr>
            <w:tcW w:w="524" w:type="dxa"/>
            <w:tcBorders>
              <w:top w:val="nil"/>
              <w:left w:val="nil"/>
              <w:bottom w:val="single" w:sz="4" w:space="0" w:color="000000"/>
              <w:right w:val="single" w:sz="4" w:space="0" w:color="000000"/>
            </w:tcBorders>
            <w:shd w:val="clear" w:color="auto" w:fill="auto"/>
            <w:vAlign w:val="center"/>
            <w:hideMark/>
          </w:tcPr>
          <w:p w14:paraId="54CAE8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71,8</w:t>
            </w:r>
          </w:p>
        </w:tc>
        <w:tc>
          <w:tcPr>
            <w:tcW w:w="524" w:type="dxa"/>
            <w:tcBorders>
              <w:top w:val="nil"/>
              <w:left w:val="nil"/>
              <w:bottom w:val="single" w:sz="4" w:space="0" w:color="000000"/>
              <w:right w:val="single" w:sz="4" w:space="0" w:color="000000"/>
            </w:tcBorders>
            <w:shd w:val="clear" w:color="auto" w:fill="auto"/>
            <w:vAlign w:val="center"/>
            <w:hideMark/>
          </w:tcPr>
          <w:p w14:paraId="074F4E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39,82</w:t>
            </w:r>
          </w:p>
        </w:tc>
        <w:tc>
          <w:tcPr>
            <w:tcW w:w="525" w:type="dxa"/>
            <w:tcBorders>
              <w:top w:val="nil"/>
              <w:left w:val="nil"/>
              <w:bottom w:val="single" w:sz="4" w:space="0" w:color="000000"/>
              <w:right w:val="single" w:sz="4" w:space="0" w:color="000000"/>
            </w:tcBorders>
            <w:shd w:val="clear" w:color="auto" w:fill="auto"/>
            <w:vAlign w:val="center"/>
            <w:hideMark/>
          </w:tcPr>
          <w:p w14:paraId="087E060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65B8FB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4830AE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3245B4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725C8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0,0021</w:t>
            </w:r>
          </w:p>
        </w:tc>
        <w:tc>
          <w:tcPr>
            <w:tcW w:w="524" w:type="dxa"/>
            <w:tcBorders>
              <w:top w:val="nil"/>
              <w:left w:val="nil"/>
              <w:bottom w:val="single" w:sz="4" w:space="0" w:color="000000"/>
              <w:right w:val="single" w:sz="4" w:space="0" w:color="000000"/>
            </w:tcBorders>
            <w:shd w:val="clear" w:color="auto" w:fill="auto"/>
            <w:vAlign w:val="center"/>
            <w:hideMark/>
          </w:tcPr>
          <w:p w14:paraId="3F7B5A2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0,0016</w:t>
            </w:r>
          </w:p>
        </w:tc>
        <w:tc>
          <w:tcPr>
            <w:tcW w:w="524" w:type="dxa"/>
            <w:tcBorders>
              <w:top w:val="nil"/>
              <w:left w:val="nil"/>
              <w:bottom w:val="single" w:sz="4" w:space="0" w:color="000000"/>
              <w:right w:val="single" w:sz="4" w:space="0" w:color="000000"/>
            </w:tcBorders>
            <w:shd w:val="clear" w:color="auto" w:fill="auto"/>
            <w:vAlign w:val="center"/>
            <w:hideMark/>
          </w:tcPr>
          <w:p w14:paraId="7A3D6A0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0,0251</w:t>
            </w:r>
          </w:p>
        </w:tc>
        <w:tc>
          <w:tcPr>
            <w:tcW w:w="524" w:type="dxa"/>
            <w:tcBorders>
              <w:top w:val="nil"/>
              <w:left w:val="nil"/>
              <w:bottom w:val="single" w:sz="4" w:space="0" w:color="000000"/>
              <w:right w:val="single" w:sz="4" w:space="0" w:color="000000"/>
            </w:tcBorders>
            <w:shd w:val="clear" w:color="auto" w:fill="auto"/>
            <w:vAlign w:val="center"/>
            <w:hideMark/>
          </w:tcPr>
          <w:p w14:paraId="211A21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13644,404</w:t>
            </w:r>
          </w:p>
        </w:tc>
        <w:tc>
          <w:tcPr>
            <w:tcW w:w="525" w:type="dxa"/>
            <w:tcBorders>
              <w:top w:val="nil"/>
              <w:left w:val="nil"/>
              <w:bottom w:val="single" w:sz="4" w:space="0" w:color="000000"/>
              <w:right w:val="single" w:sz="4" w:space="0" w:color="000000"/>
            </w:tcBorders>
            <w:shd w:val="clear" w:color="auto" w:fill="auto"/>
            <w:vAlign w:val="center"/>
            <w:hideMark/>
          </w:tcPr>
          <w:p w14:paraId="0290A9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5847,1469</w:t>
            </w:r>
          </w:p>
        </w:tc>
        <w:tc>
          <w:tcPr>
            <w:tcW w:w="524" w:type="dxa"/>
            <w:tcBorders>
              <w:top w:val="nil"/>
              <w:left w:val="nil"/>
              <w:bottom w:val="single" w:sz="4" w:space="0" w:color="000000"/>
              <w:right w:val="single" w:sz="4" w:space="0" w:color="000000"/>
            </w:tcBorders>
            <w:shd w:val="clear" w:color="auto" w:fill="auto"/>
            <w:vAlign w:val="center"/>
            <w:hideMark/>
          </w:tcPr>
          <w:p w14:paraId="02BD5A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0,0222</w:t>
            </w:r>
          </w:p>
        </w:tc>
        <w:tc>
          <w:tcPr>
            <w:tcW w:w="524" w:type="dxa"/>
            <w:tcBorders>
              <w:top w:val="nil"/>
              <w:left w:val="nil"/>
              <w:bottom w:val="single" w:sz="4" w:space="0" w:color="000000"/>
              <w:right w:val="single" w:sz="4" w:space="0" w:color="000000"/>
            </w:tcBorders>
            <w:shd w:val="clear" w:color="auto" w:fill="auto"/>
            <w:vAlign w:val="center"/>
            <w:hideMark/>
          </w:tcPr>
          <w:p w14:paraId="35570F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0,0222</w:t>
            </w:r>
          </w:p>
        </w:tc>
        <w:tc>
          <w:tcPr>
            <w:tcW w:w="525" w:type="dxa"/>
            <w:tcBorders>
              <w:top w:val="nil"/>
              <w:left w:val="nil"/>
              <w:bottom w:val="single" w:sz="4" w:space="0" w:color="000000"/>
              <w:right w:val="single" w:sz="4" w:space="0" w:color="000000"/>
            </w:tcBorders>
            <w:shd w:val="clear" w:color="auto" w:fill="auto"/>
            <w:vAlign w:val="center"/>
            <w:hideMark/>
          </w:tcPr>
          <w:p w14:paraId="67ECDA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0,3576</w:t>
            </w:r>
          </w:p>
        </w:tc>
      </w:tr>
      <w:tr w:rsidR="000279D9" w:rsidRPr="000279D9" w14:paraId="38B0814E"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18FE29C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38/2</w:t>
            </w:r>
          </w:p>
        </w:tc>
        <w:tc>
          <w:tcPr>
            <w:tcW w:w="626" w:type="dxa"/>
            <w:tcBorders>
              <w:top w:val="nil"/>
              <w:left w:val="nil"/>
              <w:bottom w:val="single" w:sz="4" w:space="0" w:color="000000"/>
              <w:right w:val="single" w:sz="4" w:space="0" w:color="000000"/>
            </w:tcBorders>
            <w:shd w:val="clear" w:color="auto" w:fill="auto"/>
            <w:vAlign w:val="center"/>
            <w:hideMark/>
          </w:tcPr>
          <w:p w14:paraId="699481D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9/3</w:t>
            </w:r>
          </w:p>
        </w:tc>
        <w:tc>
          <w:tcPr>
            <w:tcW w:w="370" w:type="dxa"/>
            <w:tcBorders>
              <w:top w:val="nil"/>
              <w:left w:val="nil"/>
              <w:bottom w:val="single" w:sz="4" w:space="0" w:color="000000"/>
              <w:right w:val="single" w:sz="4" w:space="0" w:color="000000"/>
            </w:tcBorders>
            <w:shd w:val="clear" w:color="auto" w:fill="auto"/>
            <w:vAlign w:val="center"/>
            <w:hideMark/>
          </w:tcPr>
          <w:p w14:paraId="01450B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50CFD4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501733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250E39C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3,576</w:t>
            </w:r>
          </w:p>
        </w:tc>
        <w:tc>
          <w:tcPr>
            <w:tcW w:w="524" w:type="dxa"/>
            <w:tcBorders>
              <w:top w:val="nil"/>
              <w:left w:val="nil"/>
              <w:bottom w:val="single" w:sz="4" w:space="0" w:color="000000"/>
              <w:right w:val="single" w:sz="4" w:space="0" w:color="000000"/>
            </w:tcBorders>
            <w:shd w:val="clear" w:color="auto" w:fill="auto"/>
            <w:vAlign w:val="center"/>
            <w:hideMark/>
          </w:tcPr>
          <w:p w14:paraId="2DCBB97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B972E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3,2681</w:t>
            </w:r>
          </w:p>
        </w:tc>
        <w:tc>
          <w:tcPr>
            <w:tcW w:w="525" w:type="dxa"/>
            <w:tcBorders>
              <w:top w:val="nil"/>
              <w:left w:val="nil"/>
              <w:bottom w:val="single" w:sz="4" w:space="0" w:color="000000"/>
              <w:right w:val="single" w:sz="4" w:space="0" w:color="000000"/>
            </w:tcBorders>
            <w:shd w:val="clear" w:color="auto" w:fill="auto"/>
            <w:vAlign w:val="center"/>
            <w:hideMark/>
          </w:tcPr>
          <w:p w14:paraId="71E197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5,7365</w:t>
            </w:r>
          </w:p>
        </w:tc>
        <w:tc>
          <w:tcPr>
            <w:tcW w:w="524" w:type="dxa"/>
            <w:tcBorders>
              <w:top w:val="nil"/>
              <w:left w:val="nil"/>
              <w:bottom w:val="single" w:sz="4" w:space="0" w:color="000000"/>
              <w:right w:val="single" w:sz="4" w:space="0" w:color="000000"/>
            </w:tcBorders>
            <w:shd w:val="clear" w:color="auto" w:fill="auto"/>
            <w:vAlign w:val="center"/>
            <w:hideMark/>
          </w:tcPr>
          <w:p w14:paraId="768410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60,815</w:t>
            </w:r>
          </w:p>
        </w:tc>
        <w:tc>
          <w:tcPr>
            <w:tcW w:w="524" w:type="dxa"/>
            <w:tcBorders>
              <w:top w:val="nil"/>
              <w:left w:val="nil"/>
              <w:bottom w:val="single" w:sz="4" w:space="0" w:color="000000"/>
              <w:right w:val="single" w:sz="4" w:space="0" w:color="000000"/>
            </w:tcBorders>
            <w:shd w:val="clear" w:color="auto" w:fill="auto"/>
            <w:vAlign w:val="center"/>
            <w:hideMark/>
          </w:tcPr>
          <w:p w14:paraId="437329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86,39</w:t>
            </w:r>
          </w:p>
        </w:tc>
        <w:tc>
          <w:tcPr>
            <w:tcW w:w="524" w:type="dxa"/>
            <w:tcBorders>
              <w:top w:val="nil"/>
              <w:left w:val="nil"/>
              <w:bottom w:val="single" w:sz="4" w:space="0" w:color="000000"/>
              <w:right w:val="single" w:sz="4" w:space="0" w:color="000000"/>
            </w:tcBorders>
            <w:shd w:val="clear" w:color="auto" w:fill="auto"/>
            <w:vAlign w:val="center"/>
            <w:hideMark/>
          </w:tcPr>
          <w:p w14:paraId="340EDC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60,815</w:t>
            </w:r>
          </w:p>
        </w:tc>
        <w:tc>
          <w:tcPr>
            <w:tcW w:w="525" w:type="dxa"/>
            <w:tcBorders>
              <w:top w:val="nil"/>
              <w:left w:val="nil"/>
              <w:bottom w:val="single" w:sz="4" w:space="0" w:color="000000"/>
              <w:right w:val="single" w:sz="4" w:space="0" w:color="000000"/>
            </w:tcBorders>
            <w:shd w:val="clear" w:color="auto" w:fill="auto"/>
            <w:vAlign w:val="center"/>
            <w:hideMark/>
          </w:tcPr>
          <w:p w14:paraId="391F64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29,83</w:t>
            </w:r>
          </w:p>
        </w:tc>
        <w:tc>
          <w:tcPr>
            <w:tcW w:w="524" w:type="dxa"/>
            <w:tcBorders>
              <w:top w:val="nil"/>
              <w:left w:val="nil"/>
              <w:bottom w:val="single" w:sz="4" w:space="0" w:color="000000"/>
              <w:right w:val="single" w:sz="4" w:space="0" w:color="000000"/>
            </w:tcBorders>
            <w:shd w:val="clear" w:color="auto" w:fill="auto"/>
            <w:vAlign w:val="center"/>
            <w:hideMark/>
          </w:tcPr>
          <w:p w14:paraId="045CC1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116,71</w:t>
            </w:r>
          </w:p>
        </w:tc>
        <w:tc>
          <w:tcPr>
            <w:tcW w:w="524" w:type="dxa"/>
            <w:tcBorders>
              <w:top w:val="nil"/>
              <w:left w:val="nil"/>
              <w:bottom w:val="single" w:sz="4" w:space="0" w:color="000000"/>
              <w:right w:val="single" w:sz="4" w:space="0" w:color="000000"/>
            </w:tcBorders>
            <w:shd w:val="clear" w:color="auto" w:fill="auto"/>
            <w:vAlign w:val="center"/>
            <w:hideMark/>
          </w:tcPr>
          <w:p w14:paraId="757D06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70,71</w:t>
            </w:r>
          </w:p>
        </w:tc>
        <w:tc>
          <w:tcPr>
            <w:tcW w:w="524" w:type="dxa"/>
            <w:tcBorders>
              <w:top w:val="nil"/>
              <w:left w:val="nil"/>
              <w:bottom w:val="single" w:sz="4" w:space="0" w:color="000000"/>
              <w:right w:val="single" w:sz="4" w:space="0" w:color="000000"/>
            </w:tcBorders>
            <w:shd w:val="clear" w:color="auto" w:fill="auto"/>
            <w:vAlign w:val="center"/>
            <w:hideMark/>
          </w:tcPr>
          <w:p w14:paraId="585CC1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40,88</w:t>
            </w:r>
          </w:p>
        </w:tc>
        <w:tc>
          <w:tcPr>
            <w:tcW w:w="525" w:type="dxa"/>
            <w:tcBorders>
              <w:top w:val="nil"/>
              <w:left w:val="nil"/>
              <w:bottom w:val="single" w:sz="4" w:space="0" w:color="000000"/>
              <w:right w:val="single" w:sz="4" w:space="0" w:color="000000"/>
            </w:tcBorders>
            <w:shd w:val="clear" w:color="auto" w:fill="auto"/>
            <w:vAlign w:val="center"/>
            <w:hideMark/>
          </w:tcPr>
          <w:p w14:paraId="7967552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0C3AD1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477B3A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5D6FEE5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A16D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0,0011</w:t>
            </w:r>
          </w:p>
        </w:tc>
        <w:tc>
          <w:tcPr>
            <w:tcW w:w="524" w:type="dxa"/>
            <w:tcBorders>
              <w:top w:val="nil"/>
              <w:left w:val="nil"/>
              <w:bottom w:val="single" w:sz="4" w:space="0" w:color="000000"/>
              <w:right w:val="single" w:sz="4" w:space="0" w:color="000000"/>
            </w:tcBorders>
            <w:shd w:val="clear" w:color="auto" w:fill="auto"/>
            <w:vAlign w:val="center"/>
            <w:hideMark/>
          </w:tcPr>
          <w:p w14:paraId="493FDD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321C63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0,0188</w:t>
            </w:r>
          </w:p>
        </w:tc>
        <w:tc>
          <w:tcPr>
            <w:tcW w:w="524" w:type="dxa"/>
            <w:tcBorders>
              <w:top w:val="nil"/>
              <w:left w:val="nil"/>
              <w:bottom w:val="single" w:sz="4" w:space="0" w:color="000000"/>
              <w:right w:val="single" w:sz="4" w:space="0" w:color="000000"/>
            </w:tcBorders>
            <w:shd w:val="clear" w:color="auto" w:fill="auto"/>
            <w:vAlign w:val="center"/>
            <w:hideMark/>
          </w:tcPr>
          <w:p w14:paraId="062F499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15298,004</w:t>
            </w:r>
          </w:p>
        </w:tc>
        <w:tc>
          <w:tcPr>
            <w:tcW w:w="525" w:type="dxa"/>
            <w:tcBorders>
              <w:top w:val="nil"/>
              <w:left w:val="nil"/>
              <w:bottom w:val="single" w:sz="4" w:space="0" w:color="000000"/>
              <w:right w:val="single" w:sz="4" w:space="0" w:color="000000"/>
            </w:tcBorders>
            <w:shd w:val="clear" w:color="auto" w:fill="auto"/>
            <w:vAlign w:val="center"/>
            <w:hideMark/>
          </w:tcPr>
          <w:p w14:paraId="5F27AD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6557,6772</w:t>
            </w:r>
          </w:p>
        </w:tc>
        <w:tc>
          <w:tcPr>
            <w:tcW w:w="524" w:type="dxa"/>
            <w:tcBorders>
              <w:top w:val="nil"/>
              <w:left w:val="nil"/>
              <w:bottom w:val="single" w:sz="4" w:space="0" w:color="000000"/>
              <w:right w:val="single" w:sz="4" w:space="0" w:color="000000"/>
            </w:tcBorders>
            <w:shd w:val="clear" w:color="auto" w:fill="auto"/>
            <w:vAlign w:val="center"/>
            <w:hideMark/>
          </w:tcPr>
          <w:p w14:paraId="104A34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w:t>
            </w:r>
          </w:p>
        </w:tc>
        <w:tc>
          <w:tcPr>
            <w:tcW w:w="524" w:type="dxa"/>
            <w:tcBorders>
              <w:top w:val="nil"/>
              <w:left w:val="nil"/>
              <w:bottom w:val="single" w:sz="4" w:space="0" w:color="000000"/>
              <w:right w:val="single" w:sz="4" w:space="0" w:color="000000"/>
            </w:tcBorders>
            <w:shd w:val="clear" w:color="auto" w:fill="auto"/>
            <w:vAlign w:val="center"/>
            <w:hideMark/>
          </w:tcPr>
          <w:p w14:paraId="09CDD7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w:t>
            </w:r>
          </w:p>
        </w:tc>
        <w:tc>
          <w:tcPr>
            <w:tcW w:w="525" w:type="dxa"/>
            <w:tcBorders>
              <w:top w:val="nil"/>
              <w:left w:val="nil"/>
              <w:bottom w:val="single" w:sz="4" w:space="0" w:color="000000"/>
              <w:right w:val="single" w:sz="4" w:space="0" w:color="000000"/>
            </w:tcBorders>
            <w:shd w:val="clear" w:color="auto" w:fill="auto"/>
            <w:vAlign w:val="center"/>
            <w:hideMark/>
          </w:tcPr>
          <w:p w14:paraId="38CA01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0,2682</w:t>
            </w:r>
          </w:p>
        </w:tc>
      </w:tr>
      <w:tr w:rsidR="000279D9" w:rsidRPr="000279D9" w14:paraId="4FF0E8CB"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65D4D2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Ленина, 17/ст1</w:t>
            </w:r>
          </w:p>
        </w:tc>
        <w:tc>
          <w:tcPr>
            <w:tcW w:w="626" w:type="dxa"/>
            <w:tcBorders>
              <w:top w:val="nil"/>
              <w:left w:val="nil"/>
              <w:bottom w:val="single" w:sz="4" w:space="0" w:color="000000"/>
              <w:right w:val="single" w:sz="4" w:space="0" w:color="000000"/>
            </w:tcBorders>
            <w:shd w:val="clear" w:color="auto" w:fill="auto"/>
            <w:vAlign w:val="center"/>
            <w:hideMark/>
          </w:tcPr>
          <w:p w14:paraId="246687E6"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9/4</w:t>
            </w:r>
          </w:p>
        </w:tc>
        <w:tc>
          <w:tcPr>
            <w:tcW w:w="370" w:type="dxa"/>
            <w:tcBorders>
              <w:top w:val="nil"/>
              <w:left w:val="nil"/>
              <w:bottom w:val="single" w:sz="4" w:space="0" w:color="000000"/>
              <w:right w:val="single" w:sz="4" w:space="0" w:color="000000"/>
            </w:tcBorders>
            <w:shd w:val="clear" w:color="auto" w:fill="auto"/>
            <w:vAlign w:val="center"/>
            <w:hideMark/>
          </w:tcPr>
          <w:p w14:paraId="0C7840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7C41B1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  Двухступ смеш подкл ПГВС</w:t>
            </w:r>
          </w:p>
        </w:tc>
        <w:tc>
          <w:tcPr>
            <w:tcW w:w="757" w:type="dxa"/>
            <w:tcBorders>
              <w:top w:val="nil"/>
              <w:left w:val="nil"/>
              <w:bottom w:val="single" w:sz="4" w:space="0" w:color="000000"/>
              <w:right w:val="single" w:sz="4" w:space="0" w:color="000000"/>
            </w:tcBorders>
            <w:shd w:val="clear" w:color="auto" w:fill="auto"/>
            <w:vAlign w:val="center"/>
            <w:hideMark/>
          </w:tcPr>
          <w:p w14:paraId="7F34B8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2492D5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3,197</w:t>
            </w:r>
          </w:p>
        </w:tc>
        <w:tc>
          <w:tcPr>
            <w:tcW w:w="524" w:type="dxa"/>
            <w:tcBorders>
              <w:top w:val="nil"/>
              <w:left w:val="nil"/>
              <w:bottom w:val="single" w:sz="4" w:space="0" w:color="000000"/>
              <w:right w:val="single" w:sz="4" w:space="0" w:color="000000"/>
            </w:tcBorders>
            <w:shd w:val="clear" w:color="auto" w:fill="auto"/>
            <w:vAlign w:val="center"/>
            <w:hideMark/>
          </w:tcPr>
          <w:p w14:paraId="300736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1FB402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2,2048</w:t>
            </w:r>
          </w:p>
        </w:tc>
        <w:tc>
          <w:tcPr>
            <w:tcW w:w="525" w:type="dxa"/>
            <w:tcBorders>
              <w:top w:val="nil"/>
              <w:left w:val="nil"/>
              <w:bottom w:val="single" w:sz="4" w:space="0" w:color="000000"/>
              <w:right w:val="single" w:sz="4" w:space="0" w:color="000000"/>
            </w:tcBorders>
            <w:shd w:val="clear" w:color="auto" w:fill="auto"/>
            <w:vAlign w:val="center"/>
            <w:hideMark/>
          </w:tcPr>
          <w:p w14:paraId="57D68D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4,6503</w:t>
            </w:r>
          </w:p>
        </w:tc>
        <w:tc>
          <w:tcPr>
            <w:tcW w:w="524" w:type="dxa"/>
            <w:tcBorders>
              <w:top w:val="nil"/>
              <w:left w:val="nil"/>
              <w:bottom w:val="single" w:sz="4" w:space="0" w:color="000000"/>
              <w:right w:val="single" w:sz="4" w:space="0" w:color="000000"/>
            </w:tcBorders>
            <w:shd w:val="clear" w:color="auto" w:fill="auto"/>
            <w:vAlign w:val="center"/>
            <w:hideMark/>
          </w:tcPr>
          <w:p w14:paraId="5D0994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54,374</w:t>
            </w:r>
          </w:p>
        </w:tc>
        <w:tc>
          <w:tcPr>
            <w:tcW w:w="524" w:type="dxa"/>
            <w:tcBorders>
              <w:top w:val="nil"/>
              <w:left w:val="nil"/>
              <w:bottom w:val="single" w:sz="4" w:space="0" w:color="000000"/>
              <w:right w:val="single" w:sz="4" w:space="0" w:color="000000"/>
            </w:tcBorders>
            <w:shd w:val="clear" w:color="auto" w:fill="auto"/>
            <w:vAlign w:val="center"/>
            <w:hideMark/>
          </w:tcPr>
          <w:p w14:paraId="53A185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67,19</w:t>
            </w:r>
          </w:p>
        </w:tc>
        <w:tc>
          <w:tcPr>
            <w:tcW w:w="524" w:type="dxa"/>
            <w:tcBorders>
              <w:top w:val="nil"/>
              <w:left w:val="nil"/>
              <w:bottom w:val="single" w:sz="4" w:space="0" w:color="000000"/>
              <w:right w:val="single" w:sz="4" w:space="0" w:color="000000"/>
            </w:tcBorders>
            <w:shd w:val="clear" w:color="auto" w:fill="auto"/>
            <w:vAlign w:val="center"/>
            <w:hideMark/>
          </w:tcPr>
          <w:p w14:paraId="768C8D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54,374</w:t>
            </w:r>
          </w:p>
        </w:tc>
        <w:tc>
          <w:tcPr>
            <w:tcW w:w="525" w:type="dxa"/>
            <w:tcBorders>
              <w:top w:val="nil"/>
              <w:left w:val="nil"/>
              <w:bottom w:val="single" w:sz="4" w:space="0" w:color="000000"/>
              <w:right w:val="single" w:sz="4" w:space="0" w:color="000000"/>
            </w:tcBorders>
            <w:shd w:val="clear" w:color="auto" w:fill="auto"/>
            <w:vAlign w:val="center"/>
            <w:hideMark/>
          </w:tcPr>
          <w:p w14:paraId="0923BC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24,69</w:t>
            </w:r>
          </w:p>
        </w:tc>
        <w:tc>
          <w:tcPr>
            <w:tcW w:w="524" w:type="dxa"/>
            <w:tcBorders>
              <w:top w:val="nil"/>
              <w:left w:val="nil"/>
              <w:bottom w:val="single" w:sz="4" w:space="0" w:color="000000"/>
              <w:right w:val="single" w:sz="4" w:space="0" w:color="000000"/>
            </w:tcBorders>
            <w:shd w:val="clear" w:color="auto" w:fill="auto"/>
            <w:vAlign w:val="center"/>
            <w:hideMark/>
          </w:tcPr>
          <w:p w14:paraId="3AF409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114,14</w:t>
            </w:r>
          </w:p>
        </w:tc>
        <w:tc>
          <w:tcPr>
            <w:tcW w:w="524" w:type="dxa"/>
            <w:tcBorders>
              <w:top w:val="nil"/>
              <w:left w:val="nil"/>
              <w:bottom w:val="single" w:sz="4" w:space="0" w:color="000000"/>
              <w:right w:val="single" w:sz="4" w:space="0" w:color="000000"/>
            </w:tcBorders>
            <w:shd w:val="clear" w:color="auto" w:fill="auto"/>
            <w:vAlign w:val="center"/>
            <w:hideMark/>
          </w:tcPr>
          <w:p w14:paraId="3F1704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68,14</w:t>
            </w:r>
          </w:p>
        </w:tc>
        <w:tc>
          <w:tcPr>
            <w:tcW w:w="524" w:type="dxa"/>
            <w:tcBorders>
              <w:top w:val="nil"/>
              <w:left w:val="nil"/>
              <w:bottom w:val="single" w:sz="4" w:space="0" w:color="000000"/>
              <w:right w:val="single" w:sz="4" w:space="0" w:color="000000"/>
            </w:tcBorders>
            <w:shd w:val="clear" w:color="auto" w:fill="auto"/>
            <w:vAlign w:val="center"/>
            <w:hideMark/>
          </w:tcPr>
          <w:p w14:paraId="71168D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43,44</w:t>
            </w:r>
          </w:p>
        </w:tc>
        <w:tc>
          <w:tcPr>
            <w:tcW w:w="525" w:type="dxa"/>
            <w:tcBorders>
              <w:top w:val="nil"/>
              <w:left w:val="nil"/>
              <w:bottom w:val="single" w:sz="4" w:space="0" w:color="000000"/>
              <w:right w:val="single" w:sz="4" w:space="0" w:color="000000"/>
            </w:tcBorders>
            <w:shd w:val="clear" w:color="auto" w:fill="auto"/>
            <w:vAlign w:val="center"/>
            <w:hideMark/>
          </w:tcPr>
          <w:p w14:paraId="092D56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2B6604D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3D4F7C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1C31C2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3BF1B1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0,0008</w:t>
            </w:r>
          </w:p>
        </w:tc>
        <w:tc>
          <w:tcPr>
            <w:tcW w:w="524" w:type="dxa"/>
            <w:tcBorders>
              <w:top w:val="nil"/>
              <w:left w:val="nil"/>
              <w:bottom w:val="single" w:sz="4" w:space="0" w:color="000000"/>
              <w:right w:val="single" w:sz="4" w:space="0" w:color="000000"/>
            </w:tcBorders>
            <w:shd w:val="clear" w:color="auto" w:fill="auto"/>
            <w:vAlign w:val="center"/>
            <w:hideMark/>
          </w:tcPr>
          <w:p w14:paraId="423ECD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0,0006</w:t>
            </w:r>
          </w:p>
        </w:tc>
        <w:tc>
          <w:tcPr>
            <w:tcW w:w="524" w:type="dxa"/>
            <w:tcBorders>
              <w:top w:val="nil"/>
              <w:left w:val="nil"/>
              <w:bottom w:val="single" w:sz="4" w:space="0" w:color="000000"/>
              <w:right w:val="single" w:sz="4" w:space="0" w:color="000000"/>
            </w:tcBorders>
            <w:shd w:val="clear" w:color="auto" w:fill="auto"/>
            <w:vAlign w:val="center"/>
            <w:hideMark/>
          </w:tcPr>
          <w:p w14:paraId="7E57F0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0,0168</w:t>
            </w:r>
          </w:p>
        </w:tc>
        <w:tc>
          <w:tcPr>
            <w:tcW w:w="524" w:type="dxa"/>
            <w:tcBorders>
              <w:top w:val="nil"/>
              <w:left w:val="nil"/>
              <w:bottom w:val="single" w:sz="4" w:space="0" w:color="000000"/>
              <w:right w:val="single" w:sz="4" w:space="0" w:color="000000"/>
            </w:tcBorders>
            <w:shd w:val="clear" w:color="auto" w:fill="auto"/>
            <w:vAlign w:val="center"/>
            <w:hideMark/>
          </w:tcPr>
          <w:p w14:paraId="0EBCACE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9541,5793</w:t>
            </w:r>
          </w:p>
        </w:tc>
        <w:tc>
          <w:tcPr>
            <w:tcW w:w="525" w:type="dxa"/>
            <w:tcBorders>
              <w:top w:val="nil"/>
              <w:left w:val="nil"/>
              <w:bottom w:val="single" w:sz="4" w:space="0" w:color="000000"/>
              <w:right w:val="single" w:sz="4" w:space="0" w:color="000000"/>
            </w:tcBorders>
            <w:shd w:val="clear" w:color="auto" w:fill="auto"/>
            <w:vAlign w:val="center"/>
            <w:hideMark/>
          </w:tcPr>
          <w:p w14:paraId="7742E79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4092,474</w:t>
            </w:r>
          </w:p>
        </w:tc>
        <w:tc>
          <w:tcPr>
            <w:tcW w:w="524" w:type="dxa"/>
            <w:tcBorders>
              <w:top w:val="nil"/>
              <w:left w:val="nil"/>
              <w:bottom w:val="single" w:sz="4" w:space="0" w:color="000000"/>
              <w:right w:val="single" w:sz="4" w:space="0" w:color="000000"/>
            </w:tcBorders>
            <w:shd w:val="clear" w:color="auto" w:fill="auto"/>
            <w:vAlign w:val="center"/>
            <w:hideMark/>
          </w:tcPr>
          <w:p w14:paraId="5CBAC6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4" w:type="dxa"/>
            <w:tcBorders>
              <w:top w:val="nil"/>
              <w:left w:val="nil"/>
              <w:bottom w:val="single" w:sz="4" w:space="0" w:color="000000"/>
              <w:right w:val="single" w:sz="4" w:space="0" w:color="000000"/>
            </w:tcBorders>
            <w:shd w:val="clear" w:color="auto" w:fill="auto"/>
            <w:vAlign w:val="center"/>
            <w:hideMark/>
          </w:tcPr>
          <w:p w14:paraId="045722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w:t>
            </w:r>
          </w:p>
        </w:tc>
        <w:tc>
          <w:tcPr>
            <w:tcW w:w="525" w:type="dxa"/>
            <w:tcBorders>
              <w:top w:val="nil"/>
              <w:left w:val="nil"/>
              <w:bottom w:val="single" w:sz="4" w:space="0" w:color="000000"/>
              <w:right w:val="single" w:sz="4" w:space="0" w:color="000000"/>
            </w:tcBorders>
            <w:shd w:val="clear" w:color="auto" w:fill="auto"/>
            <w:vAlign w:val="center"/>
            <w:hideMark/>
          </w:tcPr>
          <w:p w14:paraId="1DD0023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0,2398</w:t>
            </w:r>
          </w:p>
        </w:tc>
      </w:tr>
      <w:tr w:rsidR="000279D9" w:rsidRPr="000279D9" w14:paraId="4BD635ED" w14:textId="77777777" w:rsidTr="005E6BC5">
        <w:trPr>
          <w:trHeight w:val="68"/>
          <w:jc w:val="center"/>
        </w:trPr>
        <w:tc>
          <w:tcPr>
            <w:tcW w:w="860" w:type="dxa"/>
            <w:tcBorders>
              <w:top w:val="nil"/>
              <w:left w:val="single" w:sz="4" w:space="0" w:color="000000"/>
              <w:bottom w:val="single" w:sz="4" w:space="0" w:color="000000"/>
              <w:right w:val="single" w:sz="4" w:space="0" w:color="000000"/>
            </w:tcBorders>
            <w:shd w:val="clear" w:color="auto" w:fill="auto"/>
            <w:vAlign w:val="center"/>
            <w:hideMark/>
          </w:tcPr>
          <w:p w14:paraId="681F892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60 лет Октября</w:t>
            </w:r>
            <w:r w:rsidRPr="000279D9">
              <w:rPr>
                <w:rFonts w:ascii="Times New Roman" w:hAnsi="Times New Roman"/>
                <w:sz w:val="16"/>
                <w:szCs w:val="16"/>
                <w:lang w:val="ru-RU" w:eastAsia="ru-RU"/>
              </w:rPr>
              <w:lastRenderedPageBreak/>
              <w:t>, 54/2</w:t>
            </w:r>
          </w:p>
        </w:tc>
        <w:tc>
          <w:tcPr>
            <w:tcW w:w="626" w:type="dxa"/>
            <w:tcBorders>
              <w:top w:val="nil"/>
              <w:left w:val="nil"/>
              <w:bottom w:val="single" w:sz="4" w:space="0" w:color="000000"/>
              <w:right w:val="single" w:sz="4" w:space="0" w:color="000000"/>
            </w:tcBorders>
            <w:shd w:val="clear" w:color="auto" w:fill="auto"/>
            <w:vAlign w:val="center"/>
            <w:hideMark/>
          </w:tcPr>
          <w:p w14:paraId="1CDDECC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lastRenderedPageBreak/>
              <w:t>9/5</w:t>
            </w:r>
          </w:p>
        </w:tc>
        <w:tc>
          <w:tcPr>
            <w:tcW w:w="370" w:type="dxa"/>
            <w:tcBorders>
              <w:top w:val="nil"/>
              <w:left w:val="nil"/>
              <w:bottom w:val="single" w:sz="4" w:space="0" w:color="000000"/>
              <w:right w:val="single" w:sz="4" w:space="0" w:color="000000"/>
            </w:tcBorders>
            <w:shd w:val="clear" w:color="auto" w:fill="auto"/>
            <w:vAlign w:val="center"/>
            <w:hideMark/>
          </w:tcPr>
          <w:p w14:paraId="08D20E1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000000"/>
              <w:right w:val="single" w:sz="4" w:space="0" w:color="000000"/>
            </w:tcBorders>
            <w:shd w:val="clear" w:color="auto" w:fill="auto"/>
            <w:vAlign w:val="center"/>
            <w:hideMark/>
          </w:tcPr>
          <w:p w14:paraId="7D73B3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xml:space="preserve">2  Двухступ смеш подкл </w:t>
            </w:r>
            <w:r w:rsidRPr="000279D9">
              <w:rPr>
                <w:rFonts w:ascii="Times New Roman" w:hAnsi="Times New Roman"/>
                <w:color w:val="000000"/>
                <w:sz w:val="16"/>
                <w:szCs w:val="16"/>
                <w:lang w:val="ru-RU" w:eastAsia="ru-RU"/>
              </w:rPr>
              <w:lastRenderedPageBreak/>
              <w:t>ПГВС</w:t>
            </w:r>
          </w:p>
        </w:tc>
        <w:tc>
          <w:tcPr>
            <w:tcW w:w="757" w:type="dxa"/>
            <w:tcBorders>
              <w:top w:val="nil"/>
              <w:left w:val="nil"/>
              <w:bottom w:val="single" w:sz="4" w:space="0" w:color="000000"/>
              <w:right w:val="single" w:sz="4" w:space="0" w:color="000000"/>
            </w:tcBorders>
            <w:shd w:val="clear" w:color="auto" w:fill="auto"/>
            <w:vAlign w:val="center"/>
            <w:hideMark/>
          </w:tcPr>
          <w:p w14:paraId="5ABC9D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Кожухотрубн</w:t>
            </w:r>
            <w:r w:rsidRPr="000279D9">
              <w:rPr>
                <w:rFonts w:ascii="Times New Roman" w:hAnsi="Times New Roman"/>
                <w:color w:val="000000"/>
                <w:sz w:val="16"/>
                <w:szCs w:val="16"/>
                <w:lang w:val="ru-RU" w:eastAsia="ru-RU"/>
              </w:rPr>
              <w:lastRenderedPageBreak/>
              <w:t>ый</w:t>
            </w:r>
          </w:p>
        </w:tc>
        <w:tc>
          <w:tcPr>
            <w:tcW w:w="524" w:type="dxa"/>
            <w:tcBorders>
              <w:top w:val="nil"/>
              <w:left w:val="nil"/>
              <w:bottom w:val="single" w:sz="4" w:space="0" w:color="000000"/>
              <w:right w:val="single" w:sz="4" w:space="0" w:color="000000"/>
            </w:tcBorders>
            <w:shd w:val="clear" w:color="auto" w:fill="auto"/>
            <w:vAlign w:val="center"/>
            <w:hideMark/>
          </w:tcPr>
          <w:p w14:paraId="10EEC56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2,412</w:t>
            </w:r>
          </w:p>
        </w:tc>
        <w:tc>
          <w:tcPr>
            <w:tcW w:w="524" w:type="dxa"/>
            <w:tcBorders>
              <w:top w:val="nil"/>
              <w:left w:val="nil"/>
              <w:bottom w:val="single" w:sz="4" w:space="0" w:color="000000"/>
              <w:right w:val="single" w:sz="4" w:space="0" w:color="000000"/>
            </w:tcBorders>
            <w:shd w:val="clear" w:color="auto" w:fill="auto"/>
            <w:vAlign w:val="center"/>
            <w:hideMark/>
          </w:tcPr>
          <w:p w14:paraId="331772C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259B3A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1,5687</w:t>
            </w:r>
          </w:p>
        </w:tc>
        <w:tc>
          <w:tcPr>
            <w:tcW w:w="525" w:type="dxa"/>
            <w:tcBorders>
              <w:top w:val="nil"/>
              <w:left w:val="nil"/>
              <w:bottom w:val="single" w:sz="4" w:space="0" w:color="000000"/>
              <w:right w:val="single" w:sz="4" w:space="0" w:color="000000"/>
            </w:tcBorders>
            <w:shd w:val="clear" w:color="auto" w:fill="auto"/>
            <w:vAlign w:val="center"/>
            <w:hideMark/>
          </w:tcPr>
          <w:p w14:paraId="4F1669B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3,4518</w:t>
            </w:r>
          </w:p>
        </w:tc>
        <w:tc>
          <w:tcPr>
            <w:tcW w:w="524" w:type="dxa"/>
            <w:tcBorders>
              <w:top w:val="nil"/>
              <w:left w:val="nil"/>
              <w:bottom w:val="single" w:sz="4" w:space="0" w:color="000000"/>
              <w:right w:val="single" w:sz="4" w:space="0" w:color="000000"/>
            </w:tcBorders>
            <w:shd w:val="clear" w:color="auto" w:fill="auto"/>
            <w:vAlign w:val="center"/>
            <w:hideMark/>
          </w:tcPr>
          <w:p w14:paraId="29E166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42,357</w:t>
            </w:r>
          </w:p>
        </w:tc>
        <w:tc>
          <w:tcPr>
            <w:tcW w:w="524" w:type="dxa"/>
            <w:tcBorders>
              <w:top w:val="nil"/>
              <w:left w:val="nil"/>
              <w:bottom w:val="single" w:sz="4" w:space="0" w:color="000000"/>
              <w:right w:val="single" w:sz="4" w:space="0" w:color="000000"/>
            </w:tcBorders>
            <w:shd w:val="clear" w:color="auto" w:fill="auto"/>
            <w:vAlign w:val="center"/>
            <w:hideMark/>
          </w:tcPr>
          <w:p w14:paraId="47343BF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62,89</w:t>
            </w:r>
          </w:p>
        </w:tc>
        <w:tc>
          <w:tcPr>
            <w:tcW w:w="524" w:type="dxa"/>
            <w:tcBorders>
              <w:top w:val="nil"/>
              <w:left w:val="nil"/>
              <w:bottom w:val="single" w:sz="4" w:space="0" w:color="000000"/>
              <w:right w:val="single" w:sz="4" w:space="0" w:color="000000"/>
            </w:tcBorders>
            <w:shd w:val="clear" w:color="auto" w:fill="auto"/>
            <w:vAlign w:val="center"/>
            <w:hideMark/>
          </w:tcPr>
          <w:p w14:paraId="39EE8E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42,357</w:t>
            </w:r>
          </w:p>
        </w:tc>
        <w:tc>
          <w:tcPr>
            <w:tcW w:w="525" w:type="dxa"/>
            <w:tcBorders>
              <w:top w:val="nil"/>
              <w:left w:val="nil"/>
              <w:bottom w:val="single" w:sz="4" w:space="0" w:color="000000"/>
              <w:right w:val="single" w:sz="4" w:space="0" w:color="000000"/>
            </w:tcBorders>
            <w:shd w:val="clear" w:color="auto" w:fill="auto"/>
            <w:vAlign w:val="center"/>
            <w:hideMark/>
          </w:tcPr>
          <w:p w14:paraId="0FD663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30,98</w:t>
            </w:r>
          </w:p>
        </w:tc>
        <w:tc>
          <w:tcPr>
            <w:tcW w:w="524" w:type="dxa"/>
            <w:tcBorders>
              <w:top w:val="nil"/>
              <w:left w:val="nil"/>
              <w:bottom w:val="single" w:sz="4" w:space="0" w:color="000000"/>
              <w:right w:val="single" w:sz="4" w:space="0" w:color="000000"/>
            </w:tcBorders>
            <w:shd w:val="clear" w:color="auto" w:fill="auto"/>
            <w:vAlign w:val="center"/>
            <w:hideMark/>
          </w:tcPr>
          <w:p w14:paraId="2EAF9C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117,29</w:t>
            </w:r>
          </w:p>
        </w:tc>
        <w:tc>
          <w:tcPr>
            <w:tcW w:w="524" w:type="dxa"/>
            <w:tcBorders>
              <w:top w:val="nil"/>
              <w:left w:val="nil"/>
              <w:bottom w:val="single" w:sz="4" w:space="0" w:color="000000"/>
              <w:right w:val="single" w:sz="4" w:space="0" w:color="000000"/>
            </w:tcBorders>
            <w:shd w:val="clear" w:color="auto" w:fill="auto"/>
            <w:vAlign w:val="center"/>
            <w:hideMark/>
          </w:tcPr>
          <w:p w14:paraId="2201112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71,29</w:t>
            </w:r>
          </w:p>
        </w:tc>
        <w:tc>
          <w:tcPr>
            <w:tcW w:w="524" w:type="dxa"/>
            <w:tcBorders>
              <w:top w:val="nil"/>
              <w:left w:val="nil"/>
              <w:bottom w:val="single" w:sz="4" w:space="0" w:color="000000"/>
              <w:right w:val="single" w:sz="4" w:space="0" w:color="000000"/>
            </w:tcBorders>
            <w:shd w:val="clear" w:color="auto" w:fill="auto"/>
            <w:vAlign w:val="center"/>
            <w:hideMark/>
          </w:tcPr>
          <w:p w14:paraId="1DFB0A5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40,31</w:t>
            </w:r>
          </w:p>
        </w:tc>
        <w:tc>
          <w:tcPr>
            <w:tcW w:w="525" w:type="dxa"/>
            <w:tcBorders>
              <w:top w:val="nil"/>
              <w:left w:val="nil"/>
              <w:bottom w:val="single" w:sz="4" w:space="0" w:color="000000"/>
              <w:right w:val="single" w:sz="4" w:space="0" w:color="000000"/>
            </w:tcBorders>
            <w:shd w:val="clear" w:color="auto" w:fill="auto"/>
            <w:vAlign w:val="center"/>
            <w:hideMark/>
          </w:tcPr>
          <w:p w14:paraId="42C950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91</w:t>
            </w:r>
          </w:p>
        </w:tc>
        <w:tc>
          <w:tcPr>
            <w:tcW w:w="524" w:type="dxa"/>
            <w:tcBorders>
              <w:top w:val="nil"/>
              <w:left w:val="nil"/>
              <w:bottom w:val="single" w:sz="4" w:space="0" w:color="000000"/>
              <w:right w:val="single" w:sz="4" w:space="0" w:color="000000"/>
            </w:tcBorders>
            <w:shd w:val="clear" w:color="auto" w:fill="auto"/>
            <w:vAlign w:val="center"/>
            <w:hideMark/>
          </w:tcPr>
          <w:p w14:paraId="401F39B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08F707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45</w:t>
            </w:r>
          </w:p>
        </w:tc>
        <w:tc>
          <w:tcPr>
            <w:tcW w:w="524" w:type="dxa"/>
            <w:tcBorders>
              <w:top w:val="nil"/>
              <w:left w:val="nil"/>
              <w:bottom w:val="single" w:sz="4" w:space="0" w:color="000000"/>
              <w:right w:val="single" w:sz="4" w:space="0" w:color="000000"/>
            </w:tcBorders>
            <w:shd w:val="clear" w:color="auto" w:fill="auto"/>
            <w:vAlign w:val="center"/>
            <w:hideMark/>
          </w:tcPr>
          <w:p w14:paraId="07DB9C2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0F0129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0,0007</w:t>
            </w:r>
          </w:p>
        </w:tc>
        <w:tc>
          <w:tcPr>
            <w:tcW w:w="524" w:type="dxa"/>
            <w:tcBorders>
              <w:top w:val="nil"/>
              <w:left w:val="nil"/>
              <w:bottom w:val="single" w:sz="4" w:space="0" w:color="000000"/>
              <w:right w:val="single" w:sz="4" w:space="0" w:color="000000"/>
            </w:tcBorders>
            <w:shd w:val="clear" w:color="auto" w:fill="auto"/>
            <w:vAlign w:val="center"/>
            <w:hideMark/>
          </w:tcPr>
          <w:p w14:paraId="3A9D391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0,0005</w:t>
            </w:r>
          </w:p>
        </w:tc>
        <w:tc>
          <w:tcPr>
            <w:tcW w:w="524" w:type="dxa"/>
            <w:tcBorders>
              <w:top w:val="nil"/>
              <w:left w:val="nil"/>
              <w:bottom w:val="single" w:sz="4" w:space="0" w:color="000000"/>
              <w:right w:val="single" w:sz="4" w:space="0" w:color="000000"/>
            </w:tcBorders>
            <w:shd w:val="clear" w:color="auto" w:fill="auto"/>
            <w:vAlign w:val="center"/>
            <w:hideMark/>
          </w:tcPr>
          <w:p w14:paraId="3CA412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0,0127</w:t>
            </w:r>
          </w:p>
        </w:tc>
        <w:tc>
          <w:tcPr>
            <w:tcW w:w="524" w:type="dxa"/>
            <w:tcBorders>
              <w:top w:val="nil"/>
              <w:left w:val="nil"/>
              <w:bottom w:val="single" w:sz="4" w:space="0" w:color="000000"/>
              <w:right w:val="single" w:sz="4" w:space="0" w:color="000000"/>
            </w:tcBorders>
            <w:shd w:val="clear" w:color="auto" w:fill="auto"/>
            <w:vAlign w:val="center"/>
            <w:hideMark/>
          </w:tcPr>
          <w:p w14:paraId="7D722E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7697,14</w:t>
            </w:r>
            <w:r w:rsidRPr="000279D9">
              <w:rPr>
                <w:rFonts w:ascii="Times New Roman" w:hAnsi="Times New Roman"/>
                <w:color w:val="000000"/>
                <w:sz w:val="16"/>
                <w:szCs w:val="16"/>
                <w:lang w:val="ru-RU" w:eastAsia="ru-RU"/>
              </w:rPr>
              <w:lastRenderedPageBreak/>
              <w:t>4</w:t>
            </w:r>
          </w:p>
        </w:tc>
        <w:tc>
          <w:tcPr>
            <w:tcW w:w="525" w:type="dxa"/>
            <w:tcBorders>
              <w:top w:val="nil"/>
              <w:left w:val="nil"/>
              <w:bottom w:val="single" w:sz="4" w:space="0" w:color="000000"/>
              <w:right w:val="single" w:sz="4" w:space="0" w:color="000000"/>
            </w:tcBorders>
            <w:shd w:val="clear" w:color="auto" w:fill="auto"/>
            <w:vAlign w:val="center"/>
            <w:hideMark/>
          </w:tcPr>
          <w:p w14:paraId="206C9B7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3296,98</w:t>
            </w:r>
            <w:r w:rsidRPr="000279D9">
              <w:rPr>
                <w:rFonts w:ascii="Times New Roman" w:hAnsi="Times New Roman"/>
                <w:color w:val="000000"/>
                <w:sz w:val="16"/>
                <w:szCs w:val="16"/>
                <w:lang w:val="ru-RU" w:eastAsia="ru-RU"/>
              </w:rPr>
              <w:lastRenderedPageBreak/>
              <w:t>2</w:t>
            </w:r>
          </w:p>
        </w:tc>
        <w:tc>
          <w:tcPr>
            <w:tcW w:w="524" w:type="dxa"/>
            <w:tcBorders>
              <w:top w:val="nil"/>
              <w:left w:val="nil"/>
              <w:bottom w:val="single" w:sz="4" w:space="0" w:color="000000"/>
              <w:right w:val="single" w:sz="4" w:space="0" w:color="000000"/>
            </w:tcBorders>
            <w:shd w:val="clear" w:color="auto" w:fill="auto"/>
            <w:vAlign w:val="center"/>
            <w:hideMark/>
          </w:tcPr>
          <w:p w14:paraId="0193F13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lastRenderedPageBreak/>
              <w:t>0,0071</w:t>
            </w:r>
          </w:p>
        </w:tc>
        <w:tc>
          <w:tcPr>
            <w:tcW w:w="524" w:type="dxa"/>
            <w:tcBorders>
              <w:top w:val="nil"/>
              <w:left w:val="nil"/>
              <w:bottom w:val="single" w:sz="4" w:space="0" w:color="000000"/>
              <w:right w:val="single" w:sz="4" w:space="0" w:color="000000"/>
            </w:tcBorders>
            <w:shd w:val="clear" w:color="auto" w:fill="auto"/>
            <w:vAlign w:val="center"/>
            <w:hideMark/>
          </w:tcPr>
          <w:p w14:paraId="239A1A3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0,0071</w:t>
            </w:r>
          </w:p>
        </w:tc>
        <w:tc>
          <w:tcPr>
            <w:tcW w:w="525" w:type="dxa"/>
            <w:tcBorders>
              <w:top w:val="nil"/>
              <w:left w:val="nil"/>
              <w:bottom w:val="single" w:sz="4" w:space="0" w:color="000000"/>
              <w:right w:val="single" w:sz="4" w:space="0" w:color="000000"/>
            </w:tcBorders>
            <w:shd w:val="clear" w:color="auto" w:fill="auto"/>
            <w:vAlign w:val="center"/>
            <w:hideMark/>
          </w:tcPr>
          <w:p w14:paraId="69ED33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0,1809</w:t>
            </w:r>
          </w:p>
        </w:tc>
      </w:tr>
      <w:tr w:rsidR="000279D9" w:rsidRPr="000279D9" w14:paraId="4D850B9C" w14:textId="77777777" w:rsidTr="005E6BC5">
        <w:trPr>
          <w:trHeight w:val="68"/>
          <w:jc w:val="center"/>
        </w:trPr>
        <w:tc>
          <w:tcPr>
            <w:tcW w:w="860" w:type="dxa"/>
            <w:tcBorders>
              <w:top w:val="nil"/>
              <w:left w:val="single" w:sz="4" w:space="0" w:color="000000"/>
              <w:bottom w:val="single" w:sz="4" w:space="0" w:color="auto"/>
              <w:right w:val="single" w:sz="4" w:space="0" w:color="000000"/>
            </w:tcBorders>
            <w:shd w:val="clear" w:color="auto" w:fill="auto"/>
            <w:vAlign w:val="center"/>
            <w:hideMark/>
          </w:tcPr>
          <w:p w14:paraId="73DFAD8B"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Панель 24, ул. 2П-2, 24а</w:t>
            </w:r>
          </w:p>
        </w:tc>
        <w:tc>
          <w:tcPr>
            <w:tcW w:w="626" w:type="dxa"/>
            <w:tcBorders>
              <w:top w:val="nil"/>
              <w:left w:val="nil"/>
              <w:bottom w:val="single" w:sz="4" w:space="0" w:color="auto"/>
              <w:right w:val="single" w:sz="4" w:space="0" w:color="000000"/>
            </w:tcBorders>
            <w:shd w:val="clear" w:color="auto" w:fill="auto"/>
            <w:vAlign w:val="center"/>
            <w:hideMark/>
          </w:tcPr>
          <w:p w14:paraId="6711B5A4"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ПС-Дивный</w:t>
            </w:r>
          </w:p>
        </w:tc>
        <w:tc>
          <w:tcPr>
            <w:tcW w:w="370" w:type="dxa"/>
            <w:tcBorders>
              <w:top w:val="nil"/>
              <w:left w:val="nil"/>
              <w:bottom w:val="single" w:sz="4" w:space="0" w:color="auto"/>
              <w:right w:val="single" w:sz="4" w:space="0" w:color="000000"/>
            </w:tcBorders>
            <w:shd w:val="clear" w:color="auto" w:fill="auto"/>
            <w:vAlign w:val="center"/>
            <w:hideMark/>
          </w:tcPr>
          <w:p w14:paraId="2D72301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w:t>
            </w:r>
          </w:p>
        </w:tc>
        <w:tc>
          <w:tcPr>
            <w:tcW w:w="1138" w:type="dxa"/>
            <w:tcBorders>
              <w:top w:val="nil"/>
              <w:left w:val="nil"/>
              <w:bottom w:val="single" w:sz="4" w:space="0" w:color="auto"/>
              <w:right w:val="single" w:sz="4" w:space="0" w:color="000000"/>
            </w:tcBorders>
            <w:shd w:val="clear" w:color="auto" w:fill="auto"/>
            <w:vAlign w:val="center"/>
            <w:hideMark/>
          </w:tcPr>
          <w:p w14:paraId="10AACDB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757" w:type="dxa"/>
            <w:tcBorders>
              <w:top w:val="nil"/>
              <w:left w:val="nil"/>
              <w:bottom w:val="single" w:sz="4" w:space="0" w:color="auto"/>
              <w:right w:val="single" w:sz="4" w:space="0" w:color="000000"/>
            </w:tcBorders>
            <w:shd w:val="clear" w:color="auto" w:fill="auto"/>
            <w:vAlign w:val="center"/>
            <w:hideMark/>
          </w:tcPr>
          <w:p w14:paraId="03A217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 </w:t>
            </w:r>
          </w:p>
        </w:tc>
        <w:tc>
          <w:tcPr>
            <w:tcW w:w="524" w:type="dxa"/>
            <w:tcBorders>
              <w:top w:val="nil"/>
              <w:left w:val="nil"/>
              <w:bottom w:val="single" w:sz="4" w:space="0" w:color="auto"/>
              <w:right w:val="single" w:sz="4" w:space="0" w:color="000000"/>
            </w:tcBorders>
            <w:shd w:val="clear" w:color="auto" w:fill="auto"/>
            <w:vAlign w:val="center"/>
            <w:hideMark/>
          </w:tcPr>
          <w:p w14:paraId="7C6BA02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6,9447</w:t>
            </w:r>
          </w:p>
        </w:tc>
        <w:tc>
          <w:tcPr>
            <w:tcW w:w="524" w:type="dxa"/>
            <w:tcBorders>
              <w:top w:val="nil"/>
              <w:left w:val="nil"/>
              <w:bottom w:val="single" w:sz="4" w:space="0" w:color="auto"/>
              <w:right w:val="single" w:sz="4" w:space="0" w:color="000000"/>
            </w:tcBorders>
            <w:shd w:val="clear" w:color="auto" w:fill="auto"/>
            <w:vAlign w:val="center"/>
            <w:hideMark/>
          </w:tcPr>
          <w:p w14:paraId="47EBC32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3AAB421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auto"/>
              <w:right w:val="single" w:sz="4" w:space="0" w:color="000000"/>
            </w:tcBorders>
            <w:shd w:val="clear" w:color="auto" w:fill="auto"/>
            <w:vAlign w:val="center"/>
            <w:hideMark/>
          </w:tcPr>
          <w:p w14:paraId="5712E3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8,224</w:t>
            </w:r>
          </w:p>
        </w:tc>
        <w:tc>
          <w:tcPr>
            <w:tcW w:w="524" w:type="dxa"/>
            <w:tcBorders>
              <w:top w:val="nil"/>
              <w:left w:val="nil"/>
              <w:bottom w:val="single" w:sz="4" w:space="0" w:color="auto"/>
              <w:right w:val="single" w:sz="4" w:space="0" w:color="000000"/>
            </w:tcBorders>
            <w:shd w:val="clear" w:color="auto" w:fill="auto"/>
            <w:vAlign w:val="center"/>
            <w:hideMark/>
          </w:tcPr>
          <w:p w14:paraId="0AC0476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143,883</w:t>
            </w:r>
          </w:p>
        </w:tc>
        <w:tc>
          <w:tcPr>
            <w:tcW w:w="524" w:type="dxa"/>
            <w:tcBorders>
              <w:top w:val="nil"/>
              <w:left w:val="nil"/>
              <w:bottom w:val="single" w:sz="4" w:space="0" w:color="auto"/>
              <w:right w:val="single" w:sz="4" w:space="0" w:color="000000"/>
            </w:tcBorders>
            <w:shd w:val="clear" w:color="auto" w:fill="auto"/>
            <w:vAlign w:val="center"/>
            <w:hideMark/>
          </w:tcPr>
          <w:p w14:paraId="0D7F4D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143,88</w:t>
            </w:r>
          </w:p>
        </w:tc>
        <w:tc>
          <w:tcPr>
            <w:tcW w:w="524" w:type="dxa"/>
            <w:tcBorders>
              <w:top w:val="nil"/>
              <w:left w:val="nil"/>
              <w:bottom w:val="single" w:sz="4" w:space="0" w:color="auto"/>
              <w:right w:val="single" w:sz="4" w:space="0" w:color="000000"/>
            </w:tcBorders>
            <w:shd w:val="clear" w:color="auto" w:fill="auto"/>
            <w:vAlign w:val="center"/>
            <w:hideMark/>
          </w:tcPr>
          <w:p w14:paraId="67CBF0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188,181</w:t>
            </w:r>
          </w:p>
        </w:tc>
        <w:tc>
          <w:tcPr>
            <w:tcW w:w="525" w:type="dxa"/>
            <w:tcBorders>
              <w:top w:val="nil"/>
              <w:left w:val="nil"/>
              <w:bottom w:val="single" w:sz="4" w:space="0" w:color="auto"/>
              <w:right w:val="single" w:sz="4" w:space="0" w:color="000000"/>
            </w:tcBorders>
            <w:shd w:val="clear" w:color="auto" w:fill="auto"/>
            <w:vAlign w:val="center"/>
            <w:hideMark/>
          </w:tcPr>
          <w:p w14:paraId="15DFCE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46,02</w:t>
            </w:r>
          </w:p>
        </w:tc>
        <w:tc>
          <w:tcPr>
            <w:tcW w:w="524" w:type="dxa"/>
            <w:tcBorders>
              <w:top w:val="nil"/>
              <w:left w:val="nil"/>
              <w:bottom w:val="single" w:sz="4" w:space="0" w:color="auto"/>
              <w:right w:val="single" w:sz="4" w:space="0" w:color="000000"/>
            </w:tcBorders>
            <w:shd w:val="clear" w:color="auto" w:fill="auto"/>
            <w:vAlign w:val="center"/>
            <w:hideMark/>
          </w:tcPr>
          <w:p w14:paraId="460C06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124,87</w:t>
            </w:r>
          </w:p>
        </w:tc>
        <w:tc>
          <w:tcPr>
            <w:tcW w:w="524" w:type="dxa"/>
            <w:tcBorders>
              <w:top w:val="nil"/>
              <w:left w:val="nil"/>
              <w:bottom w:val="single" w:sz="4" w:space="0" w:color="auto"/>
              <w:right w:val="single" w:sz="4" w:space="0" w:color="000000"/>
            </w:tcBorders>
            <w:shd w:val="clear" w:color="auto" w:fill="auto"/>
            <w:vAlign w:val="center"/>
            <w:hideMark/>
          </w:tcPr>
          <w:p w14:paraId="567378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78,87</w:t>
            </w:r>
          </w:p>
        </w:tc>
        <w:tc>
          <w:tcPr>
            <w:tcW w:w="524" w:type="dxa"/>
            <w:tcBorders>
              <w:top w:val="nil"/>
              <w:left w:val="nil"/>
              <w:bottom w:val="single" w:sz="4" w:space="0" w:color="auto"/>
              <w:right w:val="single" w:sz="4" w:space="0" w:color="000000"/>
            </w:tcBorders>
            <w:shd w:val="clear" w:color="auto" w:fill="auto"/>
            <w:vAlign w:val="center"/>
            <w:hideMark/>
          </w:tcPr>
          <w:p w14:paraId="26E7CF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32,85</w:t>
            </w:r>
          </w:p>
        </w:tc>
        <w:tc>
          <w:tcPr>
            <w:tcW w:w="525" w:type="dxa"/>
            <w:tcBorders>
              <w:top w:val="nil"/>
              <w:left w:val="nil"/>
              <w:bottom w:val="single" w:sz="4" w:space="0" w:color="auto"/>
              <w:right w:val="single" w:sz="4" w:space="0" w:color="000000"/>
            </w:tcBorders>
            <w:shd w:val="clear" w:color="auto" w:fill="auto"/>
            <w:vAlign w:val="center"/>
            <w:hideMark/>
          </w:tcPr>
          <w:p w14:paraId="260948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4D3F27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0AE7BC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auto"/>
              <w:right w:val="single" w:sz="4" w:space="0" w:color="000000"/>
            </w:tcBorders>
            <w:shd w:val="clear" w:color="auto" w:fill="auto"/>
            <w:vAlign w:val="center"/>
            <w:hideMark/>
          </w:tcPr>
          <w:p w14:paraId="772F5FA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auto"/>
              <w:right w:val="single" w:sz="4" w:space="0" w:color="000000"/>
            </w:tcBorders>
            <w:shd w:val="clear" w:color="auto" w:fill="auto"/>
            <w:vAlign w:val="center"/>
            <w:hideMark/>
          </w:tcPr>
          <w:p w14:paraId="6F74DA9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0,0454</w:t>
            </w:r>
          </w:p>
        </w:tc>
        <w:tc>
          <w:tcPr>
            <w:tcW w:w="524" w:type="dxa"/>
            <w:tcBorders>
              <w:top w:val="nil"/>
              <w:left w:val="nil"/>
              <w:bottom w:val="single" w:sz="4" w:space="0" w:color="auto"/>
              <w:right w:val="single" w:sz="4" w:space="0" w:color="000000"/>
            </w:tcBorders>
            <w:shd w:val="clear" w:color="auto" w:fill="auto"/>
            <w:vAlign w:val="center"/>
            <w:hideMark/>
          </w:tcPr>
          <w:p w14:paraId="70F3902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0,0361</w:t>
            </w:r>
          </w:p>
        </w:tc>
        <w:tc>
          <w:tcPr>
            <w:tcW w:w="524" w:type="dxa"/>
            <w:tcBorders>
              <w:top w:val="nil"/>
              <w:left w:val="nil"/>
              <w:bottom w:val="single" w:sz="4" w:space="0" w:color="auto"/>
              <w:right w:val="single" w:sz="4" w:space="0" w:color="000000"/>
            </w:tcBorders>
            <w:shd w:val="clear" w:color="auto" w:fill="auto"/>
            <w:vAlign w:val="center"/>
            <w:hideMark/>
          </w:tcPr>
          <w:p w14:paraId="4AEEF1C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0,0374</w:t>
            </w:r>
          </w:p>
        </w:tc>
        <w:tc>
          <w:tcPr>
            <w:tcW w:w="524" w:type="dxa"/>
            <w:tcBorders>
              <w:top w:val="nil"/>
              <w:left w:val="nil"/>
              <w:bottom w:val="single" w:sz="4" w:space="0" w:color="auto"/>
              <w:right w:val="single" w:sz="4" w:space="0" w:color="000000"/>
            </w:tcBorders>
            <w:shd w:val="clear" w:color="auto" w:fill="auto"/>
            <w:vAlign w:val="center"/>
            <w:hideMark/>
          </w:tcPr>
          <w:p w14:paraId="4BBE3A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671304,79</w:t>
            </w:r>
          </w:p>
        </w:tc>
        <w:tc>
          <w:tcPr>
            <w:tcW w:w="525" w:type="dxa"/>
            <w:tcBorders>
              <w:top w:val="nil"/>
              <w:left w:val="nil"/>
              <w:bottom w:val="single" w:sz="4" w:space="0" w:color="auto"/>
              <w:right w:val="single" w:sz="4" w:space="0" w:color="000000"/>
            </w:tcBorders>
            <w:shd w:val="clear" w:color="auto" w:fill="auto"/>
            <w:vAlign w:val="center"/>
            <w:hideMark/>
          </w:tcPr>
          <w:p w14:paraId="5BDC1C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592839,09</w:t>
            </w:r>
          </w:p>
        </w:tc>
        <w:tc>
          <w:tcPr>
            <w:tcW w:w="524" w:type="dxa"/>
            <w:tcBorders>
              <w:top w:val="nil"/>
              <w:left w:val="nil"/>
              <w:bottom w:val="single" w:sz="4" w:space="0" w:color="auto"/>
              <w:right w:val="single" w:sz="4" w:space="0" w:color="000000"/>
            </w:tcBorders>
            <w:shd w:val="clear" w:color="auto" w:fill="auto"/>
            <w:vAlign w:val="center"/>
            <w:hideMark/>
          </w:tcPr>
          <w:p w14:paraId="263BC8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0,4821</w:t>
            </w:r>
          </w:p>
        </w:tc>
        <w:tc>
          <w:tcPr>
            <w:tcW w:w="524" w:type="dxa"/>
            <w:tcBorders>
              <w:top w:val="nil"/>
              <w:left w:val="nil"/>
              <w:bottom w:val="single" w:sz="4" w:space="0" w:color="auto"/>
              <w:right w:val="single" w:sz="4" w:space="0" w:color="000000"/>
            </w:tcBorders>
            <w:shd w:val="clear" w:color="auto" w:fill="auto"/>
            <w:vAlign w:val="center"/>
            <w:hideMark/>
          </w:tcPr>
          <w:p w14:paraId="5E832D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0,5078</w:t>
            </w:r>
          </w:p>
        </w:tc>
        <w:tc>
          <w:tcPr>
            <w:tcW w:w="525" w:type="dxa"/>
            <w:tcBorders>
              <w:top w:val="nil"/>
              <w:left w:val="nil"/>
              <w:bottom w:val="single" w:sz="4" w:space="0" w:color="auto"/>
              <w:right w:val="single" w:sz="4" w:space="0" w:color="000000"/>
            </w:tcBorders>
            <w:shd w:val="clear" w:color="auto" w:fill="auto"/>
            <w:vAlign w:val="center"/>
            <w:hideMark/>
          </w:tcPr>
          <w:p w14:paraId="696E74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0,5209</w:t>
            </w:r>
          </w:p>
        </w:tc>
      </w:tr>
      <w:tr w:rsidR="000279D9" w:rsidRPr="000279D9" w14:paraId="6223072C" w14:textId="77777777" w:rsidTr="005E6BC5">
        <w:trPr>
          <w:trHeight w:val="68"/>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41B3FA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Квартал Б</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465DDA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ПС-2Б</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14:paraId="72F556C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90E63C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4816F4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39D955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0,922</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F7776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50956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323EC1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CA4367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36,88</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2C93D6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36,88</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D4492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7AA782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744CDC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597D85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D5425A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03639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B3CAA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1537BE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AC4247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71B84F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6DF681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3A8A29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772D7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BD13F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58CBD4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34565F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86693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r>
    </w:tbl>
    <w:p w14:paraId="74D71373" w14:textId="77777777" w:rsidR="000279D9" w:rsidRPr="000279D9" w:rsidRDefault="000279D9" w:rsidP="000279D9">
      <w:pPr>
        <w:spacing w:after="200" w:line="276" w:lineRule="auto"/>
        <w:ind w:firstLine="0"/>
        <w:jc w:val="left"/>
        <w:rPr>
          <w:rFonts w:ascii="Calibri" w:eastAsia="Calibri" w:hAnsi="Calibri"/>
          <w:sz w:val="22"/>
          <w:lang w:val="ru-RU"/>
        </w:rPr>
      </w:pPr>
    </w:p>
    <w:p w14:paraId="7A121544" w14:textId="77777777" w:rsidR="000279D9" w:rsidRPr="000279D9" w:rsidRDefault="000279D9" w:rsidP="000279D9">
      <w:pPr>
        <w:spacing w:after="200" w:line="276" w:lineRule="auto"/>
        <w:ind w:firstLine="0"/>
        <w:jc w:val="left"/>
        <w:rPr>
          <w:rFonts w:ascii="Times New Roman" w:hAnsi="Times New Roman"/>
          <w:b/>
          <w:bCs/>
          <w:sz w:val="22"/>
          <w:lang w:val="ru-RU"/>
        </w:rPr>
      </w:pPr>
      <w:r w:rsidRPr="000279D9">
        <w:rPr>
          <w:rFonts w:ascii="Times New Roman" w:eastAsia="Calibri" w:hAnsi="Times New Roman"/>
          <w:sz w:val="22"/>
          <w:lang w:val="ru-RU"/>
        </w:rPr>
        <w:br w:type="page"/>
      </w:r>
    </w:p>
    <w:p w14:paraId="22C6C086" w14:textId="77777777" w:rsidR="000279D9" w:rsidRPr="000279D9" w:rsidRDefault="000279D9" w:rsidP="000279D9">
      <w:pPr>
        <w:keepNext/>
        <w:keepLines/>
        <w:spacing w:before="200" w:line="276" w:lineRule="auto"/>
        <w:ind w:firstLine="0"/>
        <w:jc w:val="left"/>
        <w:outlineLvl w:val="1"/>
        <w:rPr>
          <w:rFonts w:ascii="Times New Roman" w:hAnsi="Times New Roman"/>
          <w:b/>
          <w:bCs/>
          <w:sz w:val="22"/>
          <w:lang w:val="ru-RU"/>
        </w:rPr>
      </w:pPr>
      <w:bookmarkStart w:id="12" w:name="_Toc431474922"/>
      <w:bookmarkStart w:id="13" w:name="_Toc8648958"/>
      <w:r w:rsidRPr="000279D9">
        <w:rPr>
          <w:rFonts w:ascii="Times New Roman" w:hAnsi="Times New Roman"/>
          <w:b/>
          <w:bCs/>
          <w:sz w:val="22"/>
          <w:lang w:val="ru-RU"/>
        </w:rPr>
        <w:t>1.4</w:t>
      </w:r>
      <w:r w:rsidRPr="000279D9">
        <w:rPr>
          <w:rFonts w:ascii="Times New Roman" w:hAnsi="Times New Roman"/>
          <w:b/>
          <w:bCs/>
          <w:sz w:val="22"/>
          <w:lang w:val="ru-RU"/>
        </w:rPr>
        <w:tab/>
        <w:t xml:space="preserve"> Котельная №8</w:t>
      </w:r>
      <w:bookmarkEnd w:id="12"/>
      <w:bookmarkEnd w:id="13"/>
    </w:p>
    <w:p w14:paraId="3DD4A108"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№8 приведены в таблице 4.</w:t>
      </w:r>
    </w:p>
    <w:p w14:paraId="21328D45" w14:textId="429E88E5" w:rsidR="000279D9" w:rsidRPr="000279D9" w:rsidRDefault="000279D9" w:rsidP="000279D9">
      <w:pPr>
        <w:spacing w:after="200" w:line="240" w:lineRule="auto"/>
        <w:ind w:firstLine="0"/>
        <w:jc w:val="left"/>
        <w:rPr>
          <w:rFonts w:ascii="Times New Roman" w:eastAsia="Calibri" w:hAnsi="Times New Roman"/>
          <w:bCs/>
          <w:sz w:val="20"/>
          <w:szCs w:val="18"/>
          <w:lang w:val="ru-RU"/>
        </w:rPr>
      </w:pPr>
      <w:bookmarkStart w:id="14" w:name="_Toc431474940"/>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4</w:t>
      </w:r>
      <w:r w:rsidRPr="000279D9">
        <w:rPr>
          <w:rFonts w:ascii="Times New Roman" w:eastAsia="Calibri" w:hAnsi="Times New Roman"/>
          <w:b/>
          <w:bCs/>
          <w:sz w:val="20"/>
          <w:szCs w:val="18"/>
          <w:lang w:val="ru-RU"/>
        </w:rPr>
        <w:t xml:space="preserve">. ЦТП котельной №8 </w:t>
      </w:r>
      <w:bookmarkEnd w:id="14"/>
      <w:r w:rsidR="003C68A7" w:rsidRPr="003C68A7">
        <w:rPr>
          <w:rFonts w:ascii="Times New Roman" w:eastAsia="Calibri" w:hAnsi="Times New Roman"/>
          <w:b/>
          <w:bCs/>
          <w:sz w:val="20"/>
          <w:szCs w:val="18"/>
          <w:lang w:val="ru-RU"/>
        </w:rPr>
        <w:t>АО «Городские электрические сети»</w:t>
      </w:r>
      <w:r w:rsidR="003C68A7">
        <w:rPr>
          <w:rFonts w:ascii="Times New Roman" w:eastAsia="Calibri" w:hAnsi="Times New Roman"/>
          <w:b/>
          <w:bCs/>
          <w:sz w:val="20"/>
          <w:szCs w:val="18"/>
          <w:lang w:val="ru-RU"/>
        </w:rPr>
        <w:t>.</w:t>
      </w:r>
    </w:p>
    <w:tbl>
      <w:tblPr>
        <w:tblW w:w="5000" w:type="pct"/>
        <w:jc w:val="center"/>
        <w:tblLayout w:type="fixed"/>
        <w:tblLook w:val="04A0" w:firstRow="1" w:lastRow="0" w:firstColumn="1" w:lastColumn="0" w:noHBand="0" w:noVBand="1"/>
      </w:tblPr>
      <w:tblGrid>
        <w:gridCol w:w="827"/>
        <w:gridCol w:w="504"/>
        <w:gridCol w:w="363"/>
        <w:gridCol w:w="1133"/>
        <w:gridCol w:w="715"/>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1"/>
        <w:gridCol w:w="502"/>
        <w:gridCol w:w="501"/>
        <w:gridCol w:w="501"/>
        <w:gridCol w:w="502"/>
      </w:tblGrid>
      <w:tr w:rsidR="000279D9" w:rsidRPr="00EC6F41" w14:paraId="2E50C411" w14:textId="77777777" w:rsidTr="005E6BC5">
        <w:trPr>
          <w:trHeight w:val="3463"/>
          <w:jc w:val="center"/>
        </w:trPr>
        <w:tc>
          <w:tcPr>
            <w:tcW w:w="8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2B624FF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Адрес</w:t>
            </w:r>
          </w:p>
        </w:tc>
        <w:tc>
          <w:tcPr>
            <w:tcW w:w="528"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5A327B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Наименование</w:t>
            </w:r>
          </w:p>
        </w:tc>
        <w:tc>
          <w:tcPr>
            <w:tcW w:w="37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F36DD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Котельная</w:t>
            </w:r>
          </w:p>
        </w:tc>
        <w:tc>
          <w:tcPr>
            <w:tcW w:w="1211"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EA27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Схема подключения</w:t>
            </w:r>
          </w:p>
        </w:tc>
        <w:tc>
          <w:tcPr>
            <w:tcW w:w="757"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FE8E7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Вид теплообменника</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4FE5D0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отопление,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D447A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вентиляцию,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72295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на ГВС, Гкал/ч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4CACC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Нагрузка суммарная, Гкал/ч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30B0E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сетевой воды на квартал после наладки,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A3A9D8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Суммарный расход сетевой воды, т/ч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5BB122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по перемычке, т/ч</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4B413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Располагаемый напор на вводе ЦТП,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B5050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33BB61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подающем трубопроводе,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4C6190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обратном трубопроводе,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EBA041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13CDB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Напор в обр.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6AF27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под. тр-де ГВС, м</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88E21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Давление в обр. тр-де ГВС, м</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F9D53F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1ABC0F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515A1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Потери тепла от утечек в сист. теплопотреб., Ккал/ч</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9E4C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Ккал/ч#1</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9D800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Тепловые потери в трубопроводе, Ккал/ч#2</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E8CC58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т/ч#1</w:t>
            </w:r>
          </w:p>
        </w:tc>
        <w:tc>
          <w:tcPr>
            <w:tcW w:w="52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98372F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трубопровода, т/ч#2</w:t>
            </w:r>
          </w:p>
        </w:tc>
        <w:tc>
          <w:tcPr>
            <w:tcW w:w="525"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2DE1EC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Расход воды на утечки из СО, т/ч</w:t>
            </w:r>
          </w:p>
        </w:tc>
      </w:tr>
      <w:tr w:rsidR="000279D9" w:rsidRPr="000279D9" w14:paraId="3F2E6E41" w14:textId="77777777" w:rsidTr="005E6BC5">
        <w:trPr>
          <w:trHeight w:val="68"/>
          <w:jc w:val="center"/>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6B7E83FC"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Мкр. 14Пул. Луговая, 51/1</w:t>
            </w:r>
          </w:p>
        </w:tc>
        <w:tc>
          <w:tcPr>
            <w:tcW w:w="528" w:type="dxa"/>
            <w:tcBorders>
              <w:top w:val="nil"/>
              <w:left w:val="nil"/>
              <w:bottom w:val="single" w:sz="4" w:space="0" w:color="000000"/>
              <w:right w:val="single" w:sz="4" w:space="0" w:color="000000"/>
            </w:tcBorders>
            <w:shd w:val="clear" w:color="auto" w:fill="auto"/>
            <w:vAlign w:val="center"/>
            <w:hideMark/>
          </w:tcPr>
          <w:p w14:paraId="6F9A432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 xml:space="preserve">ЦТП-14П/1 </w:t>
            </w:r>
          </w:p>
        </w:tc>
        <w:tc>
          <w:tcPr>
            <w:tcW w:w="375" w:type="dxa"/>
            <w:tcBorders>
              <w:top w:val="nil"/>
              <w:left w:val="nil"/>
              <w:bottom w:val="single" w:sz="4" w:space="0" w:color="000000"/>
              <w:right w:val="single" w:sz="4" w:space="0" w:color="000000"/>
            </w:tcBorders>
            <w:shd w:val="clear" w:color="auto" w:fill="auto"/>
            <w:vAlign w:val="center"/>
            <w:hideMark/>
          </w:tcPr>
          <w:p w14:paraId="0C0ED22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w:t>
            </w:r>
          </w:p>
        </w:tc>
        <w:tc>
          <w:tcPr>
            <w:tcW w:w="1211" w:type="dxa"/>
            <w:tcBorders>
              <w:top w:val="nil"/>
              <w:left w:val="nil"/>
              <w:bottom w:val="single" w:sz="4" w:space="0" w:color="000000"/>
              <w:right w:val="single" w:sz="4" w:space="0" w:color="000000"/>
            </w:tcBorders>
            <w:shd w:val="clear" w:color="auto" w:fill="auto"/>
            <w:vAlign w:val="center"/>
            <w:hideMark/>
          </w:tcPr>
          <w:p w14:paraId="2FA142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  Насосное смешение</w:t>
            </w:r>
          </w:p>
        </w:tc>
        <w:tc>
          <w:tcPr>
            <w:tcW w:w="757" w:type="dxa"/>
            <w:tcBorders>
              <w:top w:val="nil"/>
              <w:left w:val="nil"/>
              <w:bottom w:val="single" w:sz="4" w:space="0" w:color="000000"/>
              <w:right w:val="single" w:sz="4" w:space="0" w:color="000000"/>
            </w:tcBorders>
            <w:shd w:val="clear" w:color="auto" w:fill="auto"/>
            <w:vAlign w:val="center"/>
            <w:hideMark/>
          </w:tcPr>
          <w:p w14:paraId="5873315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w:t>
            </w:r>
          </w:p>
        </w:tc>
        <w:tc>
          <w:tcPr>
            <w:tcW w:w="524" w:type="dxa"/>
            <w:tcBorders>
              <w:top w:val="nil"/>
              <w:left w:val="nil"/>
              <w:bottom w:val="single" w:sz="4" w:space="0" w:color="000000"/>
              <w:right w:val="single" w:sz="4" w:space="0" w:color="000000"/>
            </w:tcBorders>
            <w:shd w:val="clear" w:color="auto" w:fill="auto"/>
            <w:vAlign w:val="center"/>
            <w:hideMark/>
          </w:tcPr>
          <w:p w14:paraId="56390E1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1,2697</w:t>
            </w:r>
          </w:p>
        </w:tc>
        <w:tc>
          <w:tcPr>
            <w:tcW w:w="524" w:type="dxa"/>
            <w:tcBorders>
              <w:top w:val="nil"/>
              <w:left w:val="nil"/>
              <w:bottom w:val="single" w:sz="4" w:space="0" w:color="000000"/>
              <w:right w:val="single" w:sz="4" w:space="0" w:color="000000"/>
            </w:tcBorders>
            <w:shd w:val="clear" w:color="auto" w:fill="auto"/>
            <w:vAlign w:val="center"/>
            <w:hideMark/>
          </w:tcPr>
          <w:p w14:paraId="65DEF5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357A4B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0,001</w:t>
            </w:r>
          </w:p>
        </w:tc>
        <w:tc>
          <w:tcPr>
            <w:tcW w:w="525" w:type="dxa"/>
            <w:tcBorders>
              <w:top w:val="nil"/>
              <w:left w:val="nil"/>
              <w:bottom w:val="single" w:sz="4" w:space="0" w:color="000000"/>
              <w:right w:val="single" w:sz="4" w:space="0" w:color="000000"/>
            </w:tcBorders>
            <w:shd w:val="clear" w:color="auto" w:fill="auto"/>
            <w:vAlign w:val="center"/>
            <w:hideMark/>
          </w:tcPr>
          <w:p w14:paraId="2FB75B4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1,5482</w:t>
            </w:r>
          </w:p>
        </w:tc>
        <w:tc>
          <w:tcPr>
            <w:tcW w:w="524" w:type="dxa"/>
            <w:tcBorders>
              <w:top w:val="nil"/>
              <w:left w:val="nil"/>
              <w:bottom w:val="single" w:sz="4" w:space="0" w:color="000000"/>
              <w:right w:val="single" w:sz="4" w:space="0" w:color="000000"/>
            </w:tcBorders>
            <w:shd w:val="clear" w:color="auto" w:fill="auto"/>
            <w:vAlign w:val="center"/>
            <w:hideMark/>
          </w:tcPr>
          <w:p w14:paraId="2835D5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44,544</w:t>
            </w:r>
          </w:p>
        </w:tc>
        <w:tc>
          <w:tcPr>
            <w:tcW w:w="524" w:type="dxa"/>
            <w:tcBorders>
              <w:top w:val="nil"/>
              <w:left w:val="nil"/>
              <w:bottom w:val="single" w:sz="4" w:space="0" w:color="000000"/>
              <w:right w:val="single" w:sz="4" w:space="0" w:color="000000"/>
            </w:tcBorders>
            <w:shd w:val="clear" w:color="auto" w:fill="auto"/>
            <w:vAlign w:val="center"/>
            <w:hideMark/>
          </w:tcPr>
          <w:p w14:paraId="3439B7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44,54</w:t>
            </w:r>
          </w:p>
        </w:tc>
        <w:tc>
          <w:tcPr>
            <w:tcW w:w="524" w:type="dxa"/>
            <w:tcBorders>
              <w:top w:val="nil"/>
              <w:left w:val="nil"/>
              <w:bottom w:val="single" w:sz="4" w:space="0" w:color="000000"/>
              <w:right w:val="single" w:sz="4" w:space="0" w:color="000000"/>
            </w:tcBorders>
            <w:shd w:val="clear" w:color="auto" w:fill="auto"/>
            <w:vAlign w:val="center"/>
            <w:hideMark/>
          </w:tcPr>
          <w:p w14:paraId="2545247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12,874</w:t>
            </w:r>
          </w:p>
        </w:tc>
        <w:tc>
          <w:tcPr>
            <w:tcW w:w="525" w:type="dxa"/>
            <w:tcBorders>
              <w:top w:val="nil"/>
              <w:left w:val="nil"/>
              <w:bottom w:val="single" w:sz="4" w:space="0" w:color="000000"/>
              <w:right w:val="single" w:sz="4" w:space="0" w:color="000000"/>
            </w:tcBorders>
            <w:shd w:val="clear" w:color="auto" w:fill="auto"/>
            <w:vAlign w:val="center"/>
            <w:hideMark/>
          </w:tcPr>
          <w:p w14:paraId="68942EA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55,52</w:t>
            </w:r>
          </w:p>
        </w:tc>
        <w:tc>
          <w:tcPr>
            <w:tcW w:w="524" w:type="dxa"/>
            <w:tcBorders>
              <w:top w:val="nil"/>
              <w:left w:val="nil"/>
              <w:bottom w:val="single" w:sz="4" w:space="0" w:color="000000"/>
              <w:right w:val="single" w:sz="4" w:space="0" w:color="000000"/>
            </w:tcBorders>
            <w:shd w:val="clear" w:color="auto" w:fill="auto"/>
            <w:vAlign w:val="center"/>
            <w:hideMark/>
          </w:tcPr>
          <w:p w14:paraId="17CDFB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130,55</w:t>
            </w:r>
          </w:p>
        </w:tc>
        <w:tc>
          <w:tcPr>
            <w:tcW w:w="524" w:type="dxa"/>
            <w:tcBorders>
              <w:top w:val="nil"/>
              <w:left w:val="nil"/>
              <w:bottom w:val="single" w:sz="4" w:space="0" w:color="000000"/>
              <w:right w:val="single" w:sz="4" w:space="0" w:color="000000"/>
            </w:tcBorders>
            <w:shd w:val="clear" w:color="auto" w:fill="auto"/>
            <w:vAlign w:val="center"/>
            <w:hideMark/>
          </w:tcPr>
          <w:p w14:paraId="5432969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83,55</w:t>
            </w:r>
          </w:p>
        </w:tc>
        <w:tc>
          <w:tcPr>
            <w:tcW w:w="524" w:type="dxa"/>
            <w:tcBorders>
              <w:top w:val="nil"/>
              <w:left w:val="nil"/>
              <w:bottom w:val="single" w:sz="4" w:space="0" w:color="000000"/>
              <w:right w:val="single" w:sz="4" w:space="0" w:color="000000"/>
            </w:tcBorders>
            <w:shd w:val="clear" w:color="auto" w:fill="auto"/>
            <w:vAlign w:val="center"/>
            <w:hideMark/>
          </w:tcPr>
          <w:p w14:paraId="33C8794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28,03</w:t>
            </w:r>
          </w:p>
        </w:tc>
        <w:tc>
          <w:tcPr>
            <w:tcW w:w="525" w:type="dxa"/>
            <w:tcBorders>
              <w:top w:val="nil"/>
              <w:left w:val="nil"/>
              <w:bottom w:val="single" w:sz="4" w:space="0" w:color="000000"/>
              <w:right w:val="single" w:sz="4" w:space="0" w:color="000000"/>
            </w:tcBorders>
            <w:shd w:val="clear" w:color="auto" w:fill="auto"/>
            <w:vAlign w:val="center"/>
            <w:hideMark/>
          </w:tcPr>
          <w:p w14:paraId="2CE138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573E07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019FC3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69099B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309465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0,0055</w:t>
            </w:r>
          </w:p>
        </w:tc>
        <w:tc>
          <w:tcPr>
            <w:tcW w:w="524" w:type="dxa"/>
            <w:tcBorders>
              <w:top w:val="nil"/>
              <w:left w:val="nil"/>
              <w:bottom w:val="single" w:sz="4" w:space="0" w:color="000000"/>
              <w:right w:val="single" w:sz="4" w:space="0" w:color="000000"/>
            </w:tcBorders>
            <w:shd w:val="clear" w:color="auto" w:fill="auto"/>
            <w:vAlign w:val="center"/>
            <w:hideMark/>
          </w:tcPr>
          <w:p w14:paraId="47FD062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0,004</w:t>
            </w:r>
          </w:p>
        </w:tc>
        <w:tc>
          <w:tcPr>
            <w:tcW w:w="524" w:type="dxa"/>
            <w:tcBorders>
              <w:top w:val="nil"/>
              <w:left w:val="nil"/>
              <w:bottom w:val="single" w:sz="4" w:space="0" w:color="000000"/>
              <w:right w:val="single" w:sz="4" w:space="0" w:color="000000"/>
            </w:tcBorders>
            <w:shd w:val="clear" w:color="auto" w:fill="auto"/>
            <w:vAlign w:val="center"/>
            <w:hideMark/>
          </w:tcPr>
          <w:p w14:paraId="50E16E4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0,0067</w:t>
            </w:r>
          </w:p>
        </w:tc>
        <w:tc>
          <w:tcPr>
            <w:tcW w:w="524" w:type="dxa"/>
            <w:tcBorders>
              <w:top w:val="nil"/>
              <w:left w:val="nil"/>
              <w:bottom w:val="single" w:sz="4" w:space="0" w:color="000000"/>
              <w:right w:val="single" w:sz="4" w:space="0" w:color="000000"/>
            </w:tcBorders>
            <w:shd w:val="clear" w:color="auto" w:fill="auto"/>
            <w:vAlign w:val="center"/>
            <w:hideMark/>
          </w:tcPr>
          <w:p w14:paraId="735002B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146917,15</w:t>
            </w:r>
          </w:p>
        </w:tc>
        <w:tc>
          <w:tcPr>
            <w:tcW w:w="525" w:type="dxa"/>
            <w:tcBorders>
              <w:top w:val="nil"/>
              <w:left w:val="nil"/>
              <w:bottom w:val="single" w:sz="4" w:space="0" w:color="000000"/>
              <w:right w:val="single" w:sz="4" w:space="0" w:color="000000"/>
            </w:tcBorders>
            <w:shd w:val="clear" w:color="auto" w:fill="auto"/>
            <w:vAlign w:val="center"/>
            <w:hideMark/>
          </w:tcPr>
          <w:p w14:paraId="5F8502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128902,78</w:t>
            </w:r>
          </w:p>
        </w:tc>
        <w:tc>
          <w:tcPr>
            <w:tcW w:w="524" w:type="dxa"/>
            <w:tcBorders>
              <w:top w:val="nil"/>
              <w:left w:val="nil"/>
              <w:bottom w:val="single" w:sz="4" w:space="0" w:color="000000"/>
              <w:right w:val="single" w:sz="4" w:space="0" w:color="000000"/>
            </w:tcBorders>
            <w:shd w:val="clear" w:color="auto" w:fill="auto"/>
            <w:vAlign w:val="center"/>
            <w:hideMark/>
          </w:tcPr>
          <w:p w14:paraId="0CBA97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0,0589</w:t>
            </w:r>
          </w:p>
        </w:tc>
        <w:tc>
          <w:tcPr>
            <w:tcW w:w="524" w:type="dxa"/>
            <w:tcBorders>
              <w:top w:val="nil"/>
              <w:left w:val="nil"/>
              <w:bottom w:val="single" w:sz="4" w:space="0" w:color="000000"/>
              <w:right w:val="single" w:sz="4" w:space="0" w:color="000000"/>
            </w:tcBorders>
            <w:shd w:val="clear" w:color="auto" w:fill="auto"/>
            <w:vAlign w:val="center"/>
            <w:hideMark/>
          </w:tcPr>
          <w:p w14:paraId="6D62CC1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0,0589</w:t>
            </w:r>
          </w:p>
        </w:tc>
        <w:tc>
          <w:tcPr>
            <w:tcW w:w="525" w:type="dxa"/>
            <w:tcBorders>
              <w:top w:val="nil"/>
              <w:left w:val="nil"/>
              <w:bottom w:val="single" w:sz="4" w:space="0" w:color="000000"/>
              <w:right w:val="single" w:sz="4" w:space="0" w:color="000000"/>
            </w:tcBorders>
            <w:shd w:val="clear" w:color="auto" w:fill="auto"/>
            <w:vAlign w:val="center"/>
            <w:hideMark/>
          </w:tcPr>
          <w:p w14:paraId="023B7C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0,096</w:t>
            </w:r>
          </w:p>
        </w:tc>
      </w:tr>
      <w:tr w:rsidR="000279D9" w:rsidRPr="000279D9" w14:paraId="4789C1D7" w14:textId="77777777" w:rsidTr="005E6BC5">
        <w:trPr>
          <w:trHeight w:val="68"/>
          <w:jc w:val="center"/>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7348818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Декабристов, 16б/1</w:t>
            </w:r>
          </w:p>
        </w:tc>
        <w:tc>
          <w:tcPr>
            <w:tcW w:w="528" w:type="dxa"/>
            <w:tcBorders>
              <w:top w:val="nil"/>
              <w:left w:val="nil"/>
              <w:bottom w:val="single" w:sz="4" w:space="0" w:color="000000"/>
              <w:right w:val="single" w:sz="4" w:space="0" w:color="000000"/>
            </w:tcBorders>
            <w:shd w:val="clear" w:color="auto" w:fill="auto"/>
            <w:vAlign w:val="center"/>
            <w:hideMark/>
          </w:tcPr>
          <w:p w14:paraId="3F9E7861"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 2П/2</w:t>
            </w:r>
          </w:p>
        </w:tc>
        <w:tc>
          <w:tcPr>
            <w:tcW w:w="375" w:type="dxa"/>
            <w:tcBorders>
              <w:top w:val="nil"/>
              <w:left w:val="nil"/>
              <w:bottom w:val="single" w:sz="4" w:space="0" w:color="000000"/>
              <w:right w:val="single" w:sz="4" w:space="0" w:color="000000"/>
            </w:tcBorders>
            <w:shd w:val="clear" w:color="auto" w:fill="auto"/>
            <w:vAlign w:val="center"/>
            <w:hideMark/>
          </w:tcPr>
          <w:p w14:paraId="3D7CF4C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w:t>
            </w:r>
          </w:p>
        </w:tc>
        <w:tc>
          <w:tcPr>
            <w:tcW w:w="1211" w:type="dxa"/>
            <w:tcBorders>
              <w:top w:val="nil"/>
              <w:left w:val="nil"/>
              <w:bottom w:val="single" w:sz="4" w:space="0" w:color="000000"/>
              <w:right w:val="single" w:sz="4" w:space="0" w:color="000000"/>
            </w:tcBorders>
            <w:shd w:val="clear" w:color="auto" w:fill="auto"/>
            <w:vAlign w:val="center"/>
            <w:hideMark/>
          </w:tcPr>
          <w:p w14:paraId="7DC78AC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6B24B4C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Пластинчатый</w:t>
            </w:r>
          </w:p>
        </w:tc>
        <w:tc>
          <w:tcPr>
            <w:tcW w:w="524" w:type="dxa"/>
            <w:tcBorders>
              <w:top w:val="nil"/>
              <w:left w:val="nil"/>
              <w:bottom w:val="single" w:sz="4" w:space="0" w:color="000000"/>
              <w:right w:val="single" w:sz="4" w:space="0" w:color="000000"/>
            </w:tcBorders>
            <w:shd w:val="clear" w:color="auto" w:fill="auto"/>
            <w:vAlign w:val="center"/>
            <w:hideMark/>
          </w:tcPr>
          <w:p w14:paraId="7A3772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1,5074</w:t>
            </w:r>
          </w:p>
        </w:tc>
        <w:tc>
          <w:tcPr>
            <w:tcW w:w="524" w:type="dxa"/>
            <w:tcBorders>
              <w:top w:val="nil"/>
              <w:left w:val="nil"/>
              <w:bottom w:val="single" w:sz="4" w:space="0" w:color="000000"/>
              <w:right w:val="single" w:sz="4" w:space="0" w:color="000000"/>
            </w:tcBorders>
            <w:shd w:val="clear" w:color="auto" w:fill="auto"/>
            <w:vAlign w:val="center"/>
            <w:hideMark/>
          </w:tcPr>
          <w:p w14:paraId="3C1E8A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7AC66C3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4,7747</w:t>
            </w:r>
          </w:p>
        </w:tc>
        <w:tc>
          <w:tcPr>
            <w:tcW w:w="525" w:type="dxa"/>
            <w:tcBorders>
              <w:top w:val="nil"/>
              <w:left w:val="nil"/>
              <w:bottom w:val="single" w:sz="4" w:space="0" w:color="000000"/>
              <w:right w:val="single" w:sz="4" w:space="0" w:color="000000"/>
            </w:tcBorders>
            <w:shd w:val="clear" w:color="auto" w:fill="auto"/>
            <w:vAlign w:val="center"/>
            <w:hideMark/>
          </w:tcPr>
          <w:p w14:paraId="29325A3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4,6004</w:t>
            </w:r>
          </w:p>
        </w:tc>
        <w:tc>
          <w:tcPr>
            <w:tcW w:w="524" w:type="dxa"/>
            <w:tcBorders>
              <w:top w:val="nil"/>
              <w:left w:val="nil"/>
              <w:bottom w:val="single" w:sz="4" w:space="0" w:color="000000"/>
              <w:right w:val="single" w:sz="4" w:space="0" w:color="000000"/>
            </w:tcBorders>
            <w:shd w:val="clear" w:color="auto" w:fill="auto"/>
            <w:vAlign w:val="center"/>
            <w:hideMark/>
          </w:tcPr>
          <w:p w14:paraId="0BBAC5F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56,436</w:t>
            </w:r>
          </w:p>
        </w:tc>
        <w:tc>
          <w:tcPr>
            <w:tcW w:w="524" w:type="dxa"/>
            <w:tcBorders>
              <w:top w:val="nil"/>
              <w:left w:val="nil"/>
              <w:bottom w:val="single" w:sz="4" w:space="0" w:color="000000"/>
              <w:right w:val="single" w:sz="4" w:space="0" w:color="000000"/>
            </w:tcBorders>
            <w:shd w:val="clear" w:color="auto" w:fill="auto"/>
            <w:vAlign w:val="center"/>
            <w:hideMark/>
          </w:tcPr>
          <w:p w14:paraId="17498F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255,76</w:t>
            </w:r>
          </w:p>
        </w:tc>
        <w:tc>
          <w:tcPr>
            <w:tcW w:w="524" w:type="dxa"/>
            <w:tcBorders>
              <w:top w:val="nil"/>
              <w:left w:val="nil"/>
              <w:bottom w:val="single" w:sz="4" w:space="0" w:color="000000"/>
              <w:right w:val="single" w:sz="4" w:space="0" w:color="000000"/>
            </w:tcBorders>
            <w:shd w:val="clear" w:color="auto" w:fill="auto"/>
            <w:vAlign w:val="center"/>
            <w:hideMark/>
          </w:tcPr>
          <w:p w14:paraId="7C118FE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48CBBD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39,3</w:t>
            </w:r>
          </w:p>
        </w:tc>
        <w:tc>
          <w:tcPr>
            <w:tcW w:w="524" w:type="dxa"/>
            <w:tcBorders>
              <w:top w:val="nil"/>
              <w:left w:val="nil"/>
              <w:bottom w:val="single" w:sz="4" w:space="0" w:color="000000"/>
              <w:right w:val="single" w:sz="4" w:space="0" w:color="000000"/>
            </w:tcBorders>
            <w:shd w:val="clear" w:color="auto" w:fill="auto"/>
            <w:vAlign w:val="center"/>
            <w:hideMark/>
          </w:tcPr>
          <w:p w14:paraId="4B31FD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122,43</w:t>
            </w:r>
          </w:p>
        </w:tc>
        <w:tc>
          <w:tcPr>
            <w:tcW w:w="524" w:type="dxa"/>
            <w:tcBorders>
              <w:top w:val="nil"/>
              <w:left w:val="nil"/>
              <w:bottom w:val="single" w:sz="4" w:space="0" w:color="000000"/>
              <w:right w:val="single" w:sz="4" w:space="0" w:color="000000"/>
            </w:tcBorders>
            <w:shd w:val="clear" w:color="auto" w:fill="auto"/>
            <w:vAlign w:val="center"/>
            <w:hideMark/>
          </w:tcPr>
          <w:p w14:paraId="57D5A4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75,43</w:t>
            </w:r>
          </w:p>
        </w:tc>
        <w:tc>
          <w:tcPr>
            <w:tcW w:w="524" w:type="dxa"/>
            <w:tcBorders>
              <w:top w:val="nil"/>
              <w:left w:val="nil"/>
              <w:bottom w:val="single" w:sz="4" w:space="0" w:color="000000"/>
              <w:right w:val="single" w:sz="4" w:space="0" w:color="000000"/>
            </w:tcBorders>
            <w:shd w:val="clear" w:color="auto" w:fill="auto"/>
            <w:vAlign w:val="center"/>
            <w:hideMark/>
          </w:tcPr>
          <w:p w14:paraId="3A2346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36,13</w:t>
            </w:r>
          </w:p>
        </w:tc>
        <w:tc>
          <w:tcPr>
            <w:tcW w:w="525" w:type="dxa"/>
            <w:tcBorders>
              <w:top w:val="nil"/>
              <w:left w:val="nil"/>
              <w:bottom w:val="single" w:sz="4" w:space="0" w:color="000000"/>
              <w:right w:val="single" w:sz="4" w:space="0" w:color="000000"/>
            </w:tcBorders>
            <w:shd w:val="clear" w:color="auto" w:fill="auto"/>
            <w:vAlign w:val="center"/>
            <w:hideMark/>
          </w:tcPr>
          <w:p w14:paraId="7644F84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101</w:t>
            </w:r>
          </w:p>
        </w:tc>
        <w:tc>
          <w:tcPr>
            <w:tcW w:w="524" w:type="dxa"/>
            <w:tcBorders>
              <w:top w:val="nil"/>
              <w:left w:val="nil"/>
              <w:bottom w:val="single" w:sz="4" w:space="0" w:color="000000"/>
              <w:right w:val="single" w:sz="4" w:space="0" w:color="000000"/>
            </w:tcBorders>
            <w:shd w:val="clear" w:color="auto" w:fill="auto"/>
            <w:vAlign w:val="center"/>
            <w:hideMark/>
          </w:tcPr>
          <w:p w14:paraId="4EF6D6A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76</w:t>
            </w:r>
          </w:p>
        </w:tc>
        <w:tc>
          <w:tcPr>
            <w:tcW w:w="524" w:type="dxa"/>
            <w:tcBorders>
              <w:top w:val="nil"/>
              <w:left w:val="nil"/>
              <w:bottom w:val="single" w:sz="4" w:space="0" w:color="000000"/>
              <w:right w:val="single" w:sz="4" w:space="0" w:color="000000"/>
            </w:tcBorders>
            <w:shd w:val="clear" w:color="auto" w:fill="auto"/>
            <w:vAlign w:val="center"/>
            <w:hideMark/>
          </w:tcPr>
          <w:p w14:paraId="6E948F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54</w:t>
            </w:r>
          </w:p>
        </w:tc>
        <w:tc>
          <w:tcPr>
            <w:tcW w:w="524" w:type="dxa"/>
            <w:tcBorders>
              <w:top w:val="nil"/>
              <w:left w:val="nil"/>
              <w:bottom w:val="single" w:sz="4" w:space="0" w:color="000000"/>
              <w:right w:val="single" w:sz="4" w:space="0" w:color="000000"/>
            </w:tcBorders>
            <w:shd w:val="clear" w:color="auto" w:fill="auto"/>
            <w:vAlign w:val="center"/>
            <w:hideMark/>
          </w:tcPr>
          <w:p w14:paraId="5454868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29</w:t>
            </w:r>
          </w:p>
        </w:tc>
        <w:tc>
          <w:tcPr>
            <w:tcW w:w="525" w:type="dxa"/>
            <w:tcBorders>
              <w:top w:val="nil"/>
              <w:left w:val="nil"/>
              <w:bottom w:val="single" w:sz="4" w:space="0" w:color="000000"/>
              <w:right w:val="single" w:sz="4" w:space="0" w:color="000000"/>
            </w:tcBorders>
            <w:shd w:val="clear" w:color="auto" w:fill="auto"/>
            <w:vAlign w:val="center"/>
            <w:hideMark/>
          </w:tcPr>
          <w:p w14:paraId="49BA46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0,005</w:t>
            </w:r>
          </w:p>
        </w:tc>
        <w:tc>
          <w:tcPr>
            <w:tcW w:w="524" w:type="dxa"/>
            <w:tcBorders>
              <w:top w:val="nil"/>
              <w:left w:val="nil"/>
              <w:bottom w:val="single" w:sz="4" w:space="0" w:color="000000"/>
              <w:right w:val="single" w:sz="4" w:space="0" w:color="000000"/>
            </w:tcBorders>
            <w:shd w:val="clear" w:color="auto" w:fill="auto"/>
            <w:vAlign w:val="center"/>
            <w:hideMark/>
          </w:tcPr>
          <w:p w14:paraId="0A2DC6A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0,0036</w:t>
            </w:r>
          </w:p>
        </w:tc>
        <w:tc>
          <w:tcPr>
            <w:tcW w:w="524" w:type="dxa"/>
            <w:tcBorders>
              <w:top w:val="nil"/>
              <w:left w:val="nil"/>
              <w:bottom w:val="single" w:sz="4" w:space="0" w:color="000000"/>
              <w:right w:val="single" w:sz="4" w:space="0" w:color="000000"/>
            </w:tcBorders>
            <w:shd w:val="clear" w:color="auto" w:fill="auto"/>
            <w:vAlign w:val="center"/>
            <w:hideMark/>
          </w:tcPr>
          <w:p w14:paraId="192BC25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0,0081</w:t>
            </w:r>
          </w:p>
        </w:tc>
        <w:tc>
          <w:tcPr>
            <w:tcW w:w="524" w:type="dxa"/>
            <w:tcBorders>
              <w:top w:val="nil"/>
              <w:left w:val="nil"/>
              <w:bottom w:val="single" w:sz="4" w:space="0" w:color="000000"/>
              <w:right w:val="single" w:sz="4" w:space="0" w:color="000000"/>
            </w:tcBorders>
            <w:shd w:val="clear" w:color="auto" w:fill="auto"/>
            <w:vAlign w:val="center"/>
            <w:hideMark/>
          </w:tcPr>
          <w:p w14:paraId="3ECABE1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64094,364</w:t>
            </w:r>
          </w:p>
        </w:tc>
        <w:tc>
          <w:tcPr>
            <w:tcW w:w="525" w:type="dxa"/>
            <w:tcBorders>
              <w:top w:val="nil"/>
              <w:left w:val="nil"/>
              <w:bottom w:val="single" w:sz="4" w:space="0" w:color="000000"/>
              <w:right w:val="single" w:sz="4" w:space="0" w:color="000000"/>
            </w:tcBorders>
            <w:shd w:val="clear" w:color="auto" w:fill="auto"/>
            <w:vAlign w:val="center"/>
            <w:hideMark/>
          </w:tcPr>
          <w:p w14:paraId="02EAA32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55586,268</w:t>
            </w:r>
          </w:p>
        </w:tc>
        <w:tc>
          <w:tcPr>
            <w:tcW w:w="524" w:type="dxa"/>
            <w:tcBorders>
              <w:top w:val="nil"/>
              <w:left w:val="nil"/>
              <w:bottom w:val="single" w:sz="4" w:space="0" w:color="000000"/>
              <w:right w:val="single" w:sz="4" w:space="0" w:color="000000"/>
            </w:tcBorders>
            <w:shd w:val="clear" w:color="auto" w:fill="auto"/>
            <w:vAlign w:val="center"/>
            <w:hideMark/>
          </w:tcPr>
          <w:p w14:paraId="7E8247F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0,048</w:t>
            </w:r>
          </w:p>
        </w:tc>
        <w:tc>
          <w:tcPr>
            <w:tcW w:w="524" w:type="dxa"/>
            <w:tcBorders>
              <w:top w:val="nil"/>
              <w:left w:val="nil"/>
              <w:bottom w:val="single" w:sz="4" w:space="0" w:color="000000"/>
              <w:right w:val="single" w:sz="4" w:space="0" w:color="000000"/>
            </w:tcBorders>
            <w:shd w:val="clear" w:color="auto" w:fill="auto"/>
            <w:vAlign w:val="center"/>
            <w:hideMark/>
          </w:tcPr>
          <w:p w14:paraId="670EBF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0,048</w:t>
            </w:r>
          </w:p>
        </w:tc>
        <w:tc>
          <w:tcPr>
            <w:tcW w:w="525" w:type="dxa"/>
            <w:tcBorders>
              <w:top w:val="nil"/>
              <w:left w:val="nil"/>
              <w:bottom w:val="single" w:sz="4" w:space="0" w:color="000000"/>
              <w:right w:val="single" w:sz="4" w:space="0" w:color="000000"/>
            </w:tcBorders>
            <w:shd w:val="clear" w:color="auto" w:fill="auto"/>
            <w:vAlign w:val="center"/>
            <w:hideMark/>
          </w:tcPr>
          <w:p w14:paraId="3BD723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0,1057</w:t>
            </w:r>
          </w:p>
        </w:tc>
      </w:tr>
      <w:tr w:rsidR="000279D9" w:rsidRPr="000279D9" w14:paraId="5E54B0D6" w14:textId="77777777" w:rsidTr="005E6BC5">
        <w:trPr>
          <w:trHeight w:val="68"/>
          <w:jc w:val="center"/>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ADE3C49"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Заводская, 6а/1</w:t>
            </w:r>
          </w:p>
        </w:tc>
        <w:tc>
          <w:tcPr>
            <w:tcW w:w="528" w:type="dxa"/>
            <w:tcBorders>
              <w:top w:val="nil"/>
              <w:left w:val="nil"/>
              <w:bottom w:val="single" w:sz="4" w:space="0" w:color="000000"/>
              <w:right w:val="single" w:sz="4" w:space="0" w:color="000000"/>
            </w:tcBorders>
            <w:shd w:val="clear" w:color="auto" w:fill="auto"/>
            <w:vAlign w:val="center"/>
            <w:hideMark/>
          </w:tcPr>
          <w:p w14:paraId="0ABB749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ЦТП-2П/1</w:t>
            </w:r>
          </w:p>
        </w:tc>
        <w:tc>
          <w:tcPr>
            <w:tcW w:w="375" w:type="dxa"/>
            <w:tcBorders>
              <w:top w:val="nil"/>
              <w:left w:val="nil"/>
              <w:bottom w:val="single" w:sz="4" w:space="0" w:color="000000"/>
              <w:right w:val="single" w:sz="4" w:space="0" w:color="000000"/>
            </w:tcBorders>
            <w:shd w:val="clear" w:color="auto" w:fill="auto"/>
            <w:vAlign w:val="center"/>
            <w:hideMark/>
          </w:tcPr>
          <w:p w14:paraId="5473B3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w:t>
            </w:r>
          </w:p>
        </w:tc>
        <w:tc>
          <w:tcPr>
            <w:tcW w:w="1211" w:type="dxa"/>
            <w:tcBorders>
              <w:top w:val="nil"/>
              <w:left w:val="nil"/>
              <w:bottom w:val="single" w:sz="4" w:space="0" w:color="000000"/>
              <w:right w:val="single" w:sz="4" w:space="0" w:color="000000"/>
            </w:tcBorders>
            <w:shd w:val="clear" w:color="auto" w:fill="auto"/>
            <w:vAlign w:val="center"/>
            <w:hideMark/>
          </w:tcPr>
          <w:p w14:paraId="75B6FA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5  Двухступ смеш подкл подогр</w:t>
            </w:r>
          </w:p>
        </w:tc>
        <w:tc>
          <w:tcPr>
            <w:tcW w:w="757" w:type="dxa"/>
            <w:tcBorders>
              <w:top w:val="nil"/>
              <w:left w:val="nil"/>
              <w:bottom w:val="single" w:sz="4" w:space="0" w:color="000000"/>
              <w:right w:val="single" w:sz="4" w:space="0" w:color="000000"/>
            </w:tcBorders>
            <w:shd w:val="clear" w:color="auto" w:fill="auto"/>
            <w:vAlign w:val="center"/>
            <w:hideMark/>
          </w:tcPr>
          <w:p w14:paraId="07B1BFF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Кожухотрубный</w:t>
            </w:r>
          </w:p>
        </w:tc>
        <w:tc>
          <w:tcPr>
            <w:tcW w:w="524" w:type="dxa"/>
            <w:tcBorders>
              <w:top w:val="nil"/>
              <w:left w:val="nil"/>
              <w:bottom w:val="single" w:sz="4" w:space="0" w:color="000000"/>
              <w:right w:val="single" w:sz="4" w:space="0" w:color="000000"/>
            </w:tcBorders>
            <w:shd w:val="clear" w:color="auto" w:fill="auto"/>
            <w:vAlign w:val="center"/>
            <w:hideMark/>
          </w:tcPr>
          <w:p w14:paraId="491DA87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3,3055</w:t>
            </w:r>
          </w:p>
        </w:tc>
        <w:tc>
          <w:tcPr>
            <w:tcW w:w="524" w:type="dxa"/>
            <w:tcBorders>
              <w:top w:val="nil"/>
              <w:left w:val="nil"/>
              <w:bottom w:val="single" w:sz="4" w:space="0" w:color="000000"/>
              <w:right w:val="single" w:sz="4" w:space="0" w:color="000000"/>
            </w:tcBorders>
            <w:shd w:val="clear" w:color="auto" w:fill="auto"/>
            <w:vAlign w:val="center"/>
            <w:hideMark/>
          </w:tcPr>
          <w:p w14:paraId="11D4B93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4" w:type="dxa"/>
            <w:tcBorders>
              <w:top w:val="nil"/>
              <w:left w:val="nil"/>
              <w:bottom w:val="single" w:sz="4" w:space="0" w:color="000000"/>
              <w:right w:val="single" w:sz="4" w:space="0" w:color="000000"/>
            </w:tcBorders>
            <w:shd w:val="clear" w:color="auto" w:fill="auto"/>
            <w:vAlign w:val="center"/>
            <w:hideMark/>
          </w:tcPr>
          <w:p w14:paraId="28D35B7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1,1932</w:t>
            </w:r>
          </w:p>
        </w:tc>
        <w:tc>
          <w:tcPr>
            <w:tcW w:w="525" w:type="dxa"/>
            <w:tcBorders>
              <w:top w:val="nil"/>
              <w:left w:val="nil"/>
              <w:bottom w:val="single" w:sz="4" w:space="0" w:color="000000"/>
              <w:right w:val="single" w:sz="4" w:space="0" w:color="000000"/>
            </w:tcBorders>
            <w:shd w:val="clear" w:color="auto" w:fill="auto"/>
            <w:vAlign w:val="center"/>
            <w:hideMark/>
          </w:tcPr>
          <w:p w14:paraId="4F6892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4,3631</w:t>
            </w:r>
          </w:p>
        </w:tc>
        <w:tc>
          <w:tcPr>
            <w:tcW w:w="524" w:type="dxa"/>
            <w:tcBorders>
              <w:top w:val="nil"/>
              <w:left w:val="nil"/>
              <w:bottom w:val="single" w:sz="4" w:space="0" w:color="000000"/>
              <w:right w:val="single" w:sz="4" w:space="0" w:color="000000"/>
            </w:tcBorders>
            <w:shd w:val="clear" w:color="auto" w:fill="auto"/>
            <w:vAlign w:val="center"/>
            <w:hideMark/>
          </w:tcPr>
          <w:p w14:paraId="79D5F4D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124,034</w:t>
            </w:r>
          </w:p>
        </w:tc>
        <w:tc>
          <w:tcPr>
            <w:tcW w:w="524" w:type="dxa"/>
            <w:tcBorders>
              <w:top w:val="nil"/>
              <w:left w:val="nil"/>
              <w:bottom w:val="single" w:sz="4" w:space="0" w:color="000000"/>
              <w:right w:val="single" w:sz="4" w:space="0" w:color="000000"/>
            </w:tcBorders>
            <w:shd w:val="clear" w:color="auto" w:fill="auto"/>
            <w:vAlign w:val="center"/>
            <w:hideMark/>
          </w:tcPr>
          <w:p w14:paraId="201E681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324,25</w:t>
            </w:r>
          </w:p>
        </w:tc>
        <w:tc>
          <w:tcPr>
            <w:tcW w:w="524" w:type="dxa"/>
            <w:tcBorders>
              <w:top w:val="nil"/>
              <w:left w:val="nil"/>
              <w:bottom w:val="single" w:sz="4" w:space="0" w:color="000000"/>
              <w:right w:val="single" w:sz="4" w:space="0" w:color="000000"/>
            </w:tcBorders>
            <w:shd w:val="clear" w:color="auto" w:fill="auto"/>
            <w:vAlign w:val="center"/>
            <w:hideMark/>
          </w:tcPr>
          <w:p w14:paraId="498C3CF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25" w:type="dxa"/>
            <w:tcBorders>
              <w:top w:val="nil"/>
              <w:left w:val="nil"/>
              <w:bottom w:val="single" w:sz="4" w:space="0" w:color="000000"/>
              <w:right w:val="single" w:sz="4" w:space="0" w:color="000000"/>
            </w:tcBorders>
            <w:shd w:val="clear" w:color="auto" w:fill="auto"/>
            <w:vAlign w:val="center"/>
            <w:hideMark/>
          </w:tcPr>
          <w:p w14:paraId="240B4D7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22,12</w:t>
            </w:r>
          </w:p>
        </w:tc>
        <w:tc>
          <w:tcPr>
            <w:tcW w:w="524" w:type="dxa"/>
            <w:tcBorders>
              <w:top w:val="nil"/>
              <w:left w:val="nil"/>
              <w:bottom w:val="single" w:sz="4" w:space="0" w:color="000000"/>
              <w:right w:val="single" w:sz="4" w:space="0" w:color="000000"/>
            </w:tcBorders>
            <w:shd w:val="clear" w:color="auto" w:fill="auto"/>
            <w:vAlign w:val="center"/>
            <w:hideMark/>
          </w:tcPr>
          <w:p w14:paraId="60A856A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113,83</w:t>
            </w:r>
          </w:p>
        </w:tc>
        <w:tc>
          <w:tcPr>
            <w:tcW w:w="524" w:type="dxa"/>
            <w:tcBorders>
              <w:top w:val="nil"/>
              <w:left w:val="nil"/>
              <w:bottom w:val="single" w:sz="4" w:space="0" w:color="000000"/>
              <w:right w:val="single" w:sz="4" w:space="0" w:color="000000"/>
            </w:tcBorders>
            <w:shd w:val="clear" w:color="auto" w:fill="auto"/>
            <w:vAlign w:val="center"/>
            <w:hideMark/>
          </w:tcPr>
          <w:p w14:paraId="35111EE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66,83</w:t>
            </w:r>
          </w:p>
        </w:tc>
        <w:tc>
          <w:tcPr>
            <w:tcW w:w="524" w:type="dxa"/>
            <w:tcBorders>
              <w:top w:val="nil"/>
              <w:left w:val="nil"/>
              <w:bottom w:val="single" w:sz="4" w:space="0" w:color="000000"/>
              <w:right w:val="single" w:sz="4" w:space="0" w:color="000000"/>
            </w:tcBorders>
            <w:shd w:val="clear" w:color="auto" w:fill="auto"/>
            <w:vAlign w:val="center"/>
            <w:hideMark/>
          </w:tcPr>
          <w:p w14:paraId="6CDA924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44,71</w:t>
            </w:r>
          </w:p>
        </w:tc>
        <w:tc>
          <w:tcPr>
            <w:tcW w:w="525" w:type="dxa"/>
            <w:tcBorders>
              <w:top w:val="nil"/>
              <w:left w:val="nil"/>
              <w:bottom w:val="single" w:sz="4" w:space="0" w:color="000000"/>
              <w:right w:val="single" w:sz="4" w:space="0" w:color="000000"/>
            </w:tcBorders>
            <w:shd w:val="clear" w:color="auto" w:fill="auto"/>
            <w:vAlign w:val="center"/>
            <w:hideMark/>
          </w:tcPr>
          <w:p w14:paraId="18298C6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107</w:t>
            </w:r>
          </w:p>
        </w:tc>
        <w:tc>
          <w:tcPr>
            <w:tcW w:w="524" w:type="dxa"/>
            <w:tcBorders>
              <w:top w:val="nil"/>
              <w:left w:val="nil"/>
              <w:bottom w:val="single" w:sz="4" w:space="0" w:color="000000"/>
              <w:right w:val="single" w:sz="4" w:space="0" w:color="000000"/>
            </w:tcBorders>
            <w:shd w:val="clear" w:color="auto" w:fill="auto"/>
            <w:vAlign w:val="center"/>
            <w:hideMark/>
          </w:tcPr>
          <w:p w14:paraId="0CFBF54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77</w:t>
            </w:r>
          </w:p>
        </w:tc>
        <w:tc>
          <w:tcPr>
            <w:tcW w:w="524" w:type="dxa"/>
            <w:tcBorders>
              <w:top w:val="nil"/>
              <w:left w:val="nil"/>
              <w:bottom w:val="single" w:sz="4" w:space="0" w:color="000000"/>
              <w:right w:val="single" w:sz="4" w:space="0" w:color="000000"/>
            </w:tcBorders>
            <w:shd w:val="clear" w:color="auto" w:fill="auto"/>
            <w:vAlign w:val="center"/>
            <w:hideMark/>
          </w:tcPr>
          <w:p w14:paraId="38FE796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60</w:t>
            </w:r>
          </w:p>
        </w:tc>
        <w:tc>
          <w:tcPr>
            <w:tcW w:w="524" w:type="dxa"/>
            <w:tcBorders>
              <w:top w:val="nil"/>
              <w:left w:val="nil"/>
              <w:bottom w:val="single" w:sz="4" w:space="0" w:color="000000"/>
              <w:right w:val="single" w:sz="4" w:space="0" w:color="000000"/>
            </w:tcBorders>
            <w:shd w:val="clear" w:color="auto" w:fill="auto"/>
            <w:vAlign w:val="center"/>
            <w:hideMark/>
          </w:tcPr>
          <w:p w14:paraId="1584CDA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w:t>
            </w:r>
          </w:p>
        </w:tc>
        <w:tc>
          <w:tcPr>
            <w:tcW w:w="525" w:type="dxa"/>
            <w:tcBorders>
              <w:top w:val="nil"/>
              <w:left w:val="nil"/>
              <w:bottom w:val="single" w:sz="4" w:space="0" w:color="000000"/>
              <w:right w:val="single" w:sz="4" w:space="0" w:color="000000"/>
            </w:tcBorders>
            <w:shd w:val="clear" w:color="auto" w:fill="auto"/>
            <w:vAlign w:val="center"/>
            <w:hideMark/>
          </w:tcPr>
          <w:p w14:paraId="22D3041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0,0095</w:t>
            </w:r>
          </w:p>
        </w:tc>
        <w:tc>
          <w:tcPr>
            <w:tcW w:w="524" w:type="dxa"/>
            <w:tcBorders>
              <w:top w:val="nil"/>
              <w:left w:val="nil"/>
              <w:bottom w:val="single" w:sz="4" w:space="0" w:color="000000"/>
              <w:right w:val="single" w:sz="4" w:space="0" w:color="000000"/>
            </w:tcBorders>
            <w:shd w:val="clear" w:color="auto" w:fill="auto"/>
            <w:vAlign w:val="center"/>
            <w:hideMark/>
          </w:tcPr>
          <w:p w14:paraId="1451DB6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0,0069</w:t>
            </w:r>
          </w:p>
        </w:tc>
        <w:tc>
          <w:tcPr>
            <w:tcW w:w="524" w:type="dxa"/>
            <w:tcBorders>
              <w:top w:val="nil"/>
              <w:left w:val="nil"/>
              <w:bottom w:val="single" w:sz="4" w:space="0" w:color="000000"/>
              <w:right w:val="single" w:sz="4" w:space="0" w:color="000000"/>
            </w:tcBorders>
            <w:shd w:val="clear" w:color="auto" w:fill="auto"/>
            <w:vAlign w:val="center"/>
            <w:hideMark/>
          </w:tcPr>
          <w:p w14:paraId="235BA6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0,0178</w:t>
            </w:r>
          </w:p>
        </w:tc>
        <w:tc>
          <w:tcPr>
            <w:tcW w:w="524" w:type="dxa"/>
            <w:tcBorders>
              <w:top w:val="nil"/>
              <w:left w:val="nil"/>
              <w:bottom w:val="single" w:sz="4" w:space="0" w:color="000000"/>
              <w:right w:val="single" w:sz="4" w:space="0" w:color="000000"/>
            </w:tcBorders>
            <w:shd w:val="clear" w:color="auto" w:fill="auto"/>
            <w:vAlign w:val="center"/>
            <w:hideMark/>
          </w:tcPr>
          <w:p w14:paraId="0E21E8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168942,53</w:t>
            </w:r>
          </w:p>
        </w:tc>
        <w:tc>
          <w:tcPr>
            <w:tcW w:w="525" w:type="dxa"/>
            <w:tcBorders>
              <w:top w:val="nil"/>
              <w:left w:val="nil"/>
              <w:bottom w:val="single" w:sz="4" w:space="0" w:color="000000"/>
              <w:right w:val="single" w:sz="4" w:space="0" w:color="000000"/>
            </w:tcBorders>
            <w:shd w:val="clear" w:color="auto" w:fill="auto"/>
            <w:vAlign w:val="center"/>
            <w:hideMark/>
          </w:tcPr>
          <w:p w14:paraId="45EE4B0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141743,66</w:t>
            </w:r>
          </w:p>
        </w:tc>
        <w:tc>
          <w:tcPr>
            <w:tcW w:w="524" w:type="dxa"/>
            <w:tcBorders>
              <w:top w:val="nil"/>
              <w:left w:val="nil"/>
              <w:bottom w:val="single" w:sz="4" w:space="0" w:color="000000"/>
              <w:right w:val="single" w:sz="4" w:space="0" w:color="000000"/>
            </w:tcBorders>
            <w:shd w:val="clear" w:color="auto" w:fill="auto"/>
            <w:vAlign w:val="center"/>
            <w:hideMark/>
          </w:tcPr>
          <w:p w14:paraId="61C1645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0,0917</w:t>
            </w:r>
          </w:p>
        </w:tc>
        <w:tc>
          <w:tcPr>
            <w:tcW w:w="524" w:type="dxa"/>
            <w:tcBorders>
              <w:top w:val="nil"/>
              <w:left w:val="nil"/>
              <w:bottom w:val="single" w:sz="4" w:space="0" w:color="000000"/>
              <w:right w:val="single" w:sz="4" w:space="0" w:color="000000"/>
            </w:tcBorders>
            <w:shd w:val="clear" w:color="auto" w:fill="auto"/>
            <w:vAlign w:val="center"/>
            <w:hideMark/>
          </w:tcPr>
          <w:p w14:paraId="533285A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0,0917</w:t>
            </w:r>
          </w:p>
        </w:tc>
        <w:tc>
          <w:tcPr>
            <w:tcW w:w="525" w:type="dxa"/>
            <w:tcBorders>
              <w:top w:val="nil"/>
              <w:left w:val="nil"/>
              <w:bottom w:val="single" w:sz="4" w:space="0" w:color="000000"/>
              <w:right w:val="single" w:sz="4" w:space="0" w:color="000000"/>
            </w:tcBorders>
            <w:shd w:val="clear" w:color="auto" w:fill="auto"/>
            <w:vAlign w:val="center"/>
            <w:hideMark/>
          </w:tcPr>
          <w:p w14:paraId="543DB4F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0,2323</w:t>
            </w:r>
          </w:p>
        </w:tc>
      </w:tr>
    </w:tbl>
    <w:p w14:paraId="7210EFA9" w14:textId="77777777" w:rsidR="000279D9" w:rsidRPr="000279D9" w:rsidRDefault="000279D9" w:rsidP="000279D9">
      <w:pPr>
        <w:spacing w:after="200" w:line="276" w:lineRule="auto"/>
        <w:ind w:firstLine="0"/>
        <w:jc w:val="left"/>
        <w:rPr>
          <w:rFonts w:ascii="Times New Roman" w:eastAsia="Calibri" w:hAnsi="Times New Roman"/>
          <w:b/>
          <w:sz w:val="22"/>
          <w:lang w:val="ru-RU"/>
        </w:rPr>
      </w:pPr>
    </w:p>
    <w:p w14:paraId="0EC71225" w14:textId="77777777" w:rsidR="000279D9" w:rsidRPr="000279D9" w:rsidRDefault="000279D9" w:rsidP="000279D9">
      <w:pPr>
        <w:spacing w:after="200" w:line="276" w:lineRule="auto"/>
        <w:ind w:firstLine="0"/>
        <w:jc w:val="left"/>
        <w:rPr>
          <w:rFonts w:ascii="Times New Roman" w:hAnsi="Times New Roman"/>
          <w:b/>
          <w:bCs/>
          <w:sz w:val="22"/>
          <w:szCs w:val="26"/>
          <w:lang w:val="ru-RU"/>
        </w:rPr>
      </w:pPr>
      <w:r w:rsidRPr="000279D9">
        <w:rPr>
          <w:rFonts w:ascii="Times New Roman" w:eastAsia="Calibri" w:hAnsi="Times New Roman"/>
          <w:sz w:val="22"/>
          <w:lang w:val="ru-RU"/>
        </w:rPr>
        <w:br w:type="page"/>
      </w:r>
    </w:p>
    <w:p w14:paraId="060FD0B7" w14:textId="77777777" w:rsidR="000279D9" w:rsidRPr="000279D9" w:rsidRDefault="000279D9" w:rsidP="000279D9">
      <w:pPr>
        <w:keepNext/>
        <w:keepLines/>
        <w:spacing w:before="200" w:line="276" w:lineRule="auto"/>
        <w:ind w:firstLine="0"/>
        <w:jc w:val="left"/>
        <w:outlineLvl w:val="1"/>
        <w:rPr>
          <w:rFonts w:ascii="Times New Roman" w:hAnsi="Times New Roman"/>
          <w:b/>
          <w:bCs/>
          <w:sz w:val="22"/>
          <w:szCs w:val="26"/>
          <w:lang w:val="ru-RU"/>
        </w:rPr>
      </w:pPr>
      <w:bookmarkStart w:id="15" w:name="_Toc431474923"/>
      <w:bookmarkStart w:id="16" w:name="_Toc8648959"/>
      <w:r w:rsidRPr="000279D9">
        <w:rPr>
          <w:rFonts w:ascii="Times New Roman" w:hAnsi="Times New Roman"/>
          <w:b/>
          <w:bCs/>
          <w:sz w:val="22"/>
          <w:szCs w:val="26"/>
          <w:lang w:val="ru-RU"/>
        </w:rPr>
        <w:t>1.5</w:t>
      </w:r>
      <w:r w:rsidRPr="000279D9">
        <w:rPr>
          <w:rFonts w:ascii="Times New Roman" w:hAnsi="Times New Roman"/>
          <w:b/>
          <w:bCs/>
          <w:sz w:val="22"/>
          <w:szCs w:val="26"/>
          <w:lang w:val="ru-RU"/>
        </w:rPr>
        <w:tab/>
        <w:t xml:space="preserve"> Котельная №8Б</w:t>
      </w:r>
      <w:bookmarkEnd w:id="15"/>
      <w:bookmarkEnd w:id="16"/>
    </w:p>
    <w:p w14:paraId="27C6A398" w14:textId="77777777" w:rsidR="000279D9" w:rsidRPr="000279D9" w:rsidRDefault="000279D9" w:rsidP="000279D9">
      <w:pPr>
        <w:spacing w:after="200" w:line="276" w:lineRule="auto"/>
        <w:ind w:firstLine="0"/>
        <w:jc w:val="left"/>
        <w:rPr>
          <w:rFonts w:ascii="Times New Roman" w:eastAsia="Calibri" w:hAnsi="Times New Roman"/>
          <w:sz w:val="22"/>
          <w:lang w:val="ru-RU"/>
        </w:rPr>
      </w:pPr>
      <w:r w:rsidRPr="000279D9">
        <w:rPr>
          <w:rFonts w:ascii="Times New Roman" w:eastAsia="Calibri" w:hAnsi="Times New Roman"/>
          <w:sz w:val="22"/>
          <w:lang w:val="ru-RU"/>
        </w:rPr>
        <w:t>Характеристики ЦТП котельной №8Б представлены в таблице 5.</w:t>
      </w:r>
    </w:p>
    <w:p w14:paraId="0A7ED105" w14:textId="39CFE5EA" w:rsidR="000279D9" w:rsidRPr="000279D9" w:rsidRDefault="000279D9" w:rsidP="000279D9">
      <w:pPr>
        <w:spacing w:after="200" w:line="240" w:lineRule="auto"/>
        <w:ind w:firstLine="0"/>
        <w:jc w:val="left"/>
        <w:rPr>
          <w:rFonts w:ascii="Times New Roman" w:eastAsia="Calibri" w:hAnsi="Times New Roman"/>
          <w:bCs/>
          <w:sz w:val="20"/>
          <w:szCs w:val="18"/>
          <w:lang w:val="ru-RU"/>
        </w:rPr>
      </w:pPr>
      <w:bookmarkStart w:id="17" w:name="_Toc431474941"/>
      <w:r w:rsidRPr="000279D9">
        <w:rPr>
          <w:rFonts w:ascii="Times New Roman" w:eastAsia="Calibri" w:hAnsi="Times New Roman"/>
          <w:b/>
          <w:bCs/>
          <w:sz w:val="20"/>
          <w:szCs w:val="18"/>
          <w:lang w:val="ru-RU"/>
        </w:rPr>
        <w:t xml:space="preserve">Таблица </w:t>
      </w:r>
      <w:r>
        <w:rPr>
          <w:rFonts w:ascii="Times New Roman" w:eastAsia="Calibri" w:hAnsi="Times New Roman"/>
          <w:b/>
          <w:bCs/>
          <w:sz w:val="20"/>
          <w:szCs w:val="18"/>
          <w:lang w:val="ru-RU"/>
        </w:rPr>
        <w:t>5</w:t>
      </w:r>
      <w:r w:rsidRPr="000279D9">
        <w:rPr>
          <w:rFonts w:ascii="Times New Roman" w:eastAsia="Calibri" w:hAnsi="Times New Roman"/>
          <w:b/>
          <w:bCs/>
          <w:sz w:val="20"/>
          <w:szCs w:val="18"/>
          <w:lang w:val="ru-RU"/>
        </w:rPr>
        <w:t xml:space="preserve">. ЦТП котельной №8Б </w:t>
      </w:r>
      <w:r w:rsidR="003C68A7" w:rsidRPr="003C68A7">
        <w:rPr>
          <w:rFonts w:ascii="Times New Roman" w:eastAsia="Calibri" w:hAnsi="Times New Roman"/>
          <w:b/>
          <w:bCs/>
          <w:sz w:val="20"/>
          <w:szCs w:val="18"/>
          <w:lang w:val="ru-RU"/>
        </w:rPr>
        <w:t>АО «Городские электрические сети»</w:t>
      </w:r>
      <w:r w:rsidRPr="000279D9">
        <w:rPr>
          <w:rFonts w:ascii="Times New Roman" w:eastAsia="Calibri" w:hAnsi="Times New Roman"/>
          <w:b/>
          <w:bCs/>
          <w:sz w:val="20"/>
          <w:szCs w:val="18"/>
          <w:lang w:val="ru-RU"/>
        </w:rPr>
        <w:t>.</w:t>
      </w:r>
      <w:bookmarkEnd w:id="17"/>
    </w:p>
    <w:tbl>
      <w:tblPr>
        <w:tblW w:w="5000" w:type="pct"/>
        <w:jc w:val="center"/>
        <w:tblLook w:val="04A0" w:firstRow="1" w:lastRow="0" w:firstColumn="1" w:lastColumn="0" w:noHBand="0" w:noVBand="1"/>
      </w:tblPr>
      <w:tblGrid>
        <w:gridCol w:w="1250"/>
        <w:gridCol w:w="957"/>
        <w:gridCol w:w="394"/>
        <w:gridCol w:w="729"/>
        <w:gridCol w:w="394"/>
        <w:gridCol w:w="395"/>
        <w:gridCol w:w="546"/>
        <w:gridCol w:w="395"/>
        <w:gridCol w:w="395"/>
        <w:gridCol w:w="619"/>
        <w:gridCol w:w="619"/>
        <w:gridCol w:w="619"/>
        <w:gridCol w:w="619"/>
        <w:gridCol w:w="693"/>
        <w:gridCol w:w="619"/>
        <w:gridCol w:w="693"/>
        <w:gridCol w:w="395"/>
        <w:gridCol w:w="395"/>
        <w:gridCol w:w="395"/>
        <w:gridCol w:w="395"/>
        <w:gridCol w:w="395"/>
        <w:gridCol w:w="395"/>
        <w:gridCol w:w="395"/>
        <w:gridCol w:w="395"/>
        <w:gridCol w:w="395"/>
        <w:gridCol w:w="395"/>
        <w:gridCol w:w="395"/>
        <w:gridCol w:w="395"/>
        <w:gridCol w:w="395"/>
      </w:tblGrid>
      <w:tr w:rsidR="000279D9" w:rsidRPr="00EC6F41" w14:paraId="27CB8AA1" w14:textId="77777777" w:rsidTr="005E6BC5">
        <w:trPr>
          <w:cantSplit/>
          <w:trHeight w:val="3095"/>
          <w:jc w:val="center"/>
        </w:trPr>
        <w:tc>
          <w:tcPr>
            <w:tcW w:w="133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3E255547"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Адрес</w:t>
            </w:r>
          </w:p>
        </w:tc>
        <w:tc>
          <w:tcPr>
            <w:tcW w:w="102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94561EE"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Наименование</w:t>
            </w:r>
          </w:p>
        </w:tc>
        <w:tc>
          <w:tcPr>
            <w:tcW w:w="40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5CAB8D6"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Котельная</w:t>
            </w:r>
          </w:p>
        </w:tc>
        <w:tc>
          <w:tcPr>
            <w:tcW w:w="77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21A742"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Схема подключения</w:t>
            </w:r>
          </w:p>
        </w:tc>
        <w:tc>
          <w:tcPr>
            <w:tcW w:w="409"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F1A6DAF"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Присоединенная нагрузка на СО</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3EEC33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Присоединенная нагрузка на СВ</w:t>
            </w:r>
          </w:p>
        </w:tc>
        <w:tc>
          <w:tcPr>
            <w:tcW w:w="574"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9C308DE"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транзит</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A37ECDE"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Присоединенная нагрузка на ГВС</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E86A750"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Вид теплообменника</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2ECD776A"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на отопление, Гкал/ч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B6ADEB3"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на вентиляцию, Гкал/ч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DEE2D8D"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на ГВС, Гкал/ч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55660B9"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Нагрузка суммарная, Гкал/ч</w:t>
            </w:r>
          </w:p>
        </w:tc>
        <w:tc>
          <w:tcPr>
            <w:tcW w:w="73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DC985A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сетевой воды на квартал после наладки, т/ч</w:t>
            </w:r>
          </w:p>
        </w:tc>
        <w:tc>
          <w:tcPr>
            <w:tcW w:w="653"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71844F5"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Суммарный расход сетевой воды, т/ч</w:t>
            </w:r>
          </w:p>
        </w:tc>
        <w:tc>
          <w:tcPr>
            <w:tcW w:w="732"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91A522D"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по перемычке, т/ч</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1CF8D33"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Располагаемый напор на вводе ЦТП, м</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26892F4"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Напор в трубопроводе ГВС, м#1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0DA61AD"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Напор в трубопроводе ГВС, м#2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64E1FBD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Давление в трубопроводе ГВС, м#1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C867630"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Давление в трубопроводе ГВС, м#2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D70F38A"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Потери тепла от утечек в трубопроводе, Ккал/ч#1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13BE8BF"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Потери тепла от утечек в трубопроводе, Ккал/ч#2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25CCBA5"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Потери тепла от утечек в сист. теплопотреб., Ккал/ч</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CFD2DC4"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Тепловые потери в трубопроводе, Ккал/ч#1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57D19437"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Тепловые потери в трубопроводе, Ккал/ч#2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1E2FF4EC"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на утечки из трубопровода, т/ч#1</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30D3CDA3"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на утечки из трубопровода, т/ч#2</w:t>
            </w:r>
          </w:p>
        </w:tc>
        <w:tc>
          <w:tcPr>
            <w:tcW w:w="41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884C021" w14:textId="77777777" w:rsidR="000279D9" w:rsidRPr="000279D9" w:rsidRDefault="000279D9" w:rsidP="000279D9">
            <w:pPr>
              <w:spacing w:line="240" w:lineRule="auto"/>
              <w:ind w:left="113" w:right="113" w:firstLine="0"/>
              <w:jc w:val="center"/>
              <w:rPr>
                <w:rFonts w:ascii="Times New Roman" w:hAnsi="Times New Roman"/>
                <w:bCs/>
                <w:color w:val="000000"/>
                <w:sz w:val="16"/>
                <w:szCs w:val="16"/>
                <w:lang w:val="ru-RU" w:eastAsia="ru-RU"/>
              </w:rPr>
            </w:pPr>
            <w:r w:rsidRPr="000279D9">
              <w:rPr>
                <w:rFonts w:ascii="Times New Roman" w:hAnsi="Times New Roman"/>
                <w:bCs/>
                <w:color w:val="000000"/>
                <w:sz w:val="16"/>
                <w:szCs w:val="16"/>
                <w:lang w:val="ru-RU" w:eastAsia="ru-RU"/>
              </w:rPr>
              <w:t>Расход воды на утечки из СО, т/ч</w:t>
            </w:r>
          </w:p>
        </w:tc>
      </w:tr>
      <w:tr w:rsidR="000279D9" w:rsidRPr="000279D9" w14:paraId="3E24EDEC" w14:textId="77777777" w:rsidTr="005E6BC5">
        <w:trPr>
          <w:trHeight w:val="68"/>
          <w:jc w:val="center"/>
        </w:trPr>
        <w:tc>
          <w:tcPr>
            <w:tcW w:w="1336" w:type="dxa"/>
            <w:tcBorders>
              <w:top w:val="nil"/>
              <w:left w:val="single" w:sz="4" w:space="0" w:color="000000"/>
              <w:bottom w:val="single" w:sz="4" w:space="0" w:color="000000"/>
              <w:right w:val="single" w:sz="4" w:space="0" w:color="000000"/>
            </w:tcBorders>
            <w:shd w:val="clear" w:color="000000" w:fill="FFFFFF"/>
            <w:vAlign w:val="center"/>
            <w:hideMark/>
          </w:tcPr>
          <w:p w14:paraId="469217C2"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пос. Магистральный, 15б</w:t>
            </w:r>
          </w:p>
        </w:tc>
        <w:tc>
          <w:tcPr>
            <w:tcW w:w="1020" w:type="dxa"/>
            <w:tcBorders>
              <w:top w:val="nil"/>
              <w:left w:val="nil"/>
              <w:bottom w:val="single" w:sz="4" w:space="0" w:color="000000"/>
              <w:right w:val="single" w:sz="4" w:space="0" w:color="000000"/>
            </w:tcBorders>
            <w:shd w:val="clear" w:color="000000" w:fill="FFFFFF"/>
            <w:vAlign w:val="center"/>
            <w:hideMark/>
          </w:tcPr>
          <w:p w14:paraId="6DA63C1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ПС-Магистраль</w:t>
            </w:r>
          </w:p>
        </w:tc>
        <w:tc>
          <w:tcPr>
            <w:tcW w:w="409" w:type="dxa"/>
            <w:tcBorders>
              <w:top w:val="nil"/>
              <w:left w:val="nil"/>
              <w:bottom w:val="single" w:sz="4" w:space="0" w:color="000000"/>
              <w:right w:val="single" w:sz="4" w:space="0" w:color="000000"/>
            </w:tcBorders>
            <w:shd w:val="clear" w:color="000000" w:fill="FFFFFF"/>
            <w:vAlign w:val="center"/>
            <w:hideMark/>
          </w:tcPr>
          <w:p w14:paraId="1D5B938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8Б</w:t>
            </w:r>
          </w:p>
        </w:tc>
        <w:tc>
          <w:tcPr>
            <w:tcW w:w="772" w:type="dxa"/>
            <w:tcBorders>
              <w:top w:val="nil"/>
              <w:left w:val="nil"/>
              <w:bottom w:val="single" w:sz="4" w:space="0" w:color="000000"/>
              <w:right w:val="single" w:sz="4" w:space="0" w:color="000000"/>
            </w:tcBorders>
            <w:shd w:val="clear" w:color="000000" w:fill="FFFFFF"/>
            <w:vAlign w:val="center"/>
            <w:hideMark/>
          </w:tcPr>
          <w:p w14:paraId="5D364CD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409" w:type="dxa"/>
            <w:tcBorders>
              <w:top w:val="nil"/>
              <w:left w:val="nil"/>
              <w:bottom w:val="single" w:sz="4" w:space="0" w:color="000000"/>
              <w:right w:val="single" w:sz="4" w:space="0" w:color="000000"/>
            </w:tcBorders>
            <w:shd w:val="clear" w:color="000000" w:fill="FFFFFF"/>
            <w:vAlign w:val="center"/>
            <w:hideMark/>
          </w:tcPr>
          <w:p w14:paraId="072FE9C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5427ED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74" w:type="dxa"/>
            <w:tcBorders>
              <w:top w:val="nil"/>
              <w:left w:val="nil"/>
              <w:bottom w:val="single" w:sz="4" w:space="0" w:color="000000"/>
              <w:right w:val="single" w:sz="4" w:space="0" w:color="000000"/>
            </w:tcBorders>
            <w:shd w:val="clear" w:color="000000" w:fill="FFFFFF"/>
            <w:vAlign w:val="center"/>
            <w:hideMark/>
          </w:tcPr>
          <w:p w14:paraId="1ACE430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3,036</w:t>
            </w:r>
          </w:p>
        </w:tc>
        <w:tc>
          <w:tcPr>
            <w:tcW w:w="410" w:type="dxa"/>
            <w:tcBorders>
              <w:top w:val="nil"/>
              <w:left w:val="nil"/>
              <w:bottom w:val="single" w:sz="4" w:space="0" w:color="000000"/>
              <w:right w:val="single" w:sz="4" w:space="0" w:color="000000"/>
            </w:tcBorders>
            <w:shd w:val="clear" w:color="000000" w:fill="FFFFFF"/>
            <w:vAlign w:val="center"/>
            <w:hideMark/>
          </w:tcPr>
          <w:p w14:paraId="75EE37F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EE6B39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653" w:type="dxa"/>
            <w:tcBorders>
              <w:top w:val="nil"/>
              <w:left w:val="nil"/>
              <w:bottom w:val="single" w:sz="4" w:space="0" w:color="000000"/>
              <w:right w:val="single" w:sz="4" w:space="0" w:color="000000"/>
            </w:tcBorders>
            <w:shd w:val="clear" w:color="000000" w:fill="FFFFFF"/>
            <w:vAlign w:val="center"/>
            <w:hideMark/>
          </w:tcPr>
          <w:p w14:paraId="038450D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3,2916</w:t>
            </w:r>
          </w:p>
        </w:tc>
        <w:tc>
          <w:tcPr>
            <w:tcW w:w="653" w:type="dxa"/>
            <w:tcBorders>
              <w:top w:val="nil"/>
              <w:left w:val="nil"/>
              <w:bottom w:val="single" w:sz="4" w:space="0" w:color="000000"/>
              <w:right w:val="single" w:sz="4" w:space="0" w:color="000000"/>
            </w:tcBorders>
            <w:shd w:val="clear" w:color="000000" w:fill="FFFFFF"/>
            <w:vAlign w:val="center"/>
            <w:hideMark/>
          </w:tcPr>
          <w:p w14:paraId="061E2FA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0,1872</w:t>
            </w:r>
          </w:p>
        </w:tc>
        <w:tc>
          <w:tcPr>
            <w:tcW w:w="653" w:type="dxa"/>
            <w:tcBorders>
              <w:top w:val="nil"/>
              <w:left w:val="nil"/>
              <w:bottom w:val="single" w:sz="4" w:space="0" w:color="000000"/>
              <w:right w:val="single" w:sz="4" w:space="0" w:color="000000"/>
            </w:tcBorders>
            <w:shd w:val="clear" w:color="000000" w:fill="FFFFFF"/>
            <w:vAlign w:val="center"/>
            <w:hideMark/>
          </w:tcPr>
          <w:p w14:paraId="4F171A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0,1002</w:t>
            </w:r>
          </w:p>
        </w:tc>
        <w:tc>
          <w:tcPr>
            <w:tcW w:w="653" w:type="dxa"/>
            <w:tcBorders>
              <w:top w:val="nil"/>
              <w:left w:val="nil"/>
              <w:bottom w:val="single" w:sz="4" w:space="0" w:color="000000"/>
              <w:right w:val="single" w:sz="4" w:space="0" w:color="000000"/>
            </w:tcBorders>
            <w:shd w:val="clear" w:color="000000" w:fill="FFFFFF"/>
            <w:vAlign w:val="center"/>
            <w:hideMark/>
          </w:tcPr>
          <w:p w14:paraId="44708FE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3,5789</w:t>
            </w:r>
          </w:p>
        </w:tc>
        <w:tc>
          <w:tcPr>
            <w:tcW w:w="732" w:type="dxa"/>
            <w:tcBorders>
              <w:top w:val="nil"/>
              <w:left w:val="nil"/>
              <w:bottom w:val="single" w:sz="4" w:space="0" w:color="000000"/>
              <w:right w:val="single" w:sz="4" w:space="0" w:color="000000"/>
            </w:tcBorders>
            <w:shd w:val="clear" w:color="000000" w:fill="FFFFFF"/>
            <w:vAlign w:val="center"/>
            <w:hideMark/>
          </w:tcPr>
          <w:p w14:paraId="2D4C4A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102,755</w:t>
            </w:r>
          </w:p>
        </w:tc>
        <w:tc>
          <w:tcPr>
            <w:tcW w:w="653" w:type="dxa"/>
            <w:tcBorders>
              <w:top w:val="nil"/>
              <w:left w:val="nil"/>
              <w:bottom w:val="single" w:sz="4" w:space="0" w:color="000000"/>
              <w:right w:val="single" w:sz="4" w:space="0" w:color="000000"/>
            </w:tcBorders>
            <w:shd w:val="clear" w:color="000000" w:fill="FFFFFF"/>
            <w:vAlign w:val="center"/>
            <w:hideMark/>
          </w:tcPr>
          <w:p w14:paraId="62D057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427,18</w:t>
            </w:r>
          </w:p>
        </w:tc>
        <w:tc>
          <w:tcPr>
            <w:tcW w:w="732" w:type="dxa"/>
            <w:tcBorders>
              <w:top w:val="nil"/>
              <w:left w:val="nil"/>
              <w:bottom w:val="single" w:sz="4" w:space="0" w:color="000000"/>
              <w:right w:val="single" w:sz="4" w:space="0" w:color="000000"/>
            </w:tcBorders>
            <w:shd w:val="clear" w:color="000000" w:fill="FFFFFF"/>
            <w:vAlign w:val="center"/>
            <w:hideMark/>
          </w:tcPr>
          <w:p w14:paraId="6DC4EDE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22,205</w:t>
            </w:r>
          </w:p>
        </w:tc>
        <w:tc>
          <w:tcPr>
            <w:tcW w:w="410" w:type="dxa"/>
            <w:tcBorders>
              <w:top w:val="nil"/>
              <w:left w:val="nil"/>
              <w:bottom w:val="single" w:sz="4" w:space="0" w:color="000000"/>
              <w:right w:val="single" w:sz="4" w:space="0" w:color="000000"/>
            </w:tcBorders>
            <w:shd w:val="clear" w:color="000000" w:fill="FFFFFF"/>
            <w:vAlign w:val="center"/>
            <w:hideMark/>
          </w:tcPr>
          <w:p w14:paraId="36E8552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A17413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92C929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7E01C2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49C8D3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4E2726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E4B200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3185AC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85F3A8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855AD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9EC158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101D1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DE03A2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3AAD1376" w14:textId="77777777" w:rsidTr="005E6BC5">
        <w:trPr>
          <w:trHeight w:val="68"/>
          <w:jc w:val="center"/>
        </w:trPr>
        <w:tc>
          <w:tcPr>
            <w:tcW w:w="1336" w:type="dxa"/>
            <w:tcBorders>
              <w:top w:val="nil"/>
              <w:left w:val="single" w:sz="4" w:space="0" w:color="000000"/>
              <w:bottom w:val="single" w:sz="4" w:space="0" w:color="000000"/>
              <w:right w:val="single" w:sz="4" w:space="0" w:color="000000"/>
            </w:tcBorders>
            <w:shd w:val="clear" w:color="000000" w:fill="FFFFFF"/>
            <w:vAlign w:val="center"/>
            <w:hideMark/>
          </w:tcPr>
          <w:p w14:paraId="29C85033"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Лопарева, 10/1</w:t>
            </w:r>
          </w:p>
        </w:tc>
        <w:tc>
          <w:tcPr>
            <w:tcW w:w="1020" w:type="dxa"/>
            <w:tcBorders>
              <w:top w:val="nil"/>
              <w:left w:val="nil"/>
              <w:bottom w:val="single" w:sz="4" w:space="0" w:color="000000"/>
              <w:right w:val="single" w:sz="4" w:space="0" w:color="000000"/>
            </w:tcBorders>
            <w:shd w:val="clear" w:color="000000" w:fill="FFFFFF"/>
            <w:vAlign w:val="center"/>
            <w:hideMark/>
          </w:tcPr>
          <w:p w14:paraId="04B989BA"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ПС-1C</w:t>
            </w:r>
          </w:p>
        </w:tc>
        <w:tc>
          <w:tcPr>
            <w:tcW w:w="409" w:type="dxa"/>
            <w:tcBorders>
              <w:top w:val="nil"/>
              <w:left w:val="nil"/>
              <w:bottom w:val="single" w:sz="4" w:space="0" w:color="000000"/>
              <w:right w:val="single" w:sz="4" w:space="0" w:color="000000"/>
            </w:tcBorders>
            <w:shd w:val="clear" w:color="000000" w:fill="FFFFFF"/>
            <w:vAlign w:val="center"/>
            <w:hideMark/>
          </w:tcPr>
          <w:p w14:paraId="5CE545D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8Б</w:t>
            </w:r>
          </w:p>
        </w:tc>
        <w:tc>
          <w:tcPr>
            <w:tcW w:w="772" w:type="dxa"/>
            <w:tcBorders>
              <w:top w:val="nil"/>
              <w:left w:val="nil"/>
              <w:bottom w:val="single" w:sz="4" w:space="0" w:color="000000"/>
              <w:right w:val="single" w:sz="4" w:space="0" w:color="000000"/>
            </w:tcBorders>
            <w:shd w:val="clear" w:color="000000" w:fill="FFFFFF"/>
            <w:vAlign w:val="center"/>
            <w:hideMark/>
          </w:tcPr>
          <w:p w14:paraId="62B5157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409" w:type="dxa"/>
            <w:tcBorders>
              <w:top w:val="nil"/>
              <w:left w:val="nil"/>
              <w:bottom w:val="single" w:sz="4" w:space="0" w:color="000000"/>
              <w:right w:val="single" w:sz="4" w:space="0" w:color="000000"/>
            </w:tcBorders>
            <w:shd w:val="clear" w:color="000000" w:fill="FFFFFF"/>
            <w:vAlign w:val="center"/>
            <w:hideMark/>
          </w:tcPr>
          <w:p w14:paraId="580506D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53E5329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74" w:type="dxa"/>
            <w:tcBorders>
              <w:top w:val="nil"/>
              <w:left w:val="nil"/>
              <w:bottom w:val="single" w:sz="4" w:space="0" w:color="000000"/>
              <w:right w:val="single" w:sz="4" w:space="0" w:color="000000"/>
            </w:tcBorders>
            <w:shd w:val="clear" w:color="000000" w:fill="FFFFFF"/>
            <w:vAlign w:val="center"/>
            <w:hideMark/>
          </w:tcPr>
          <w:p w14:paraId="1AD195D5"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4,365</w:t>
            </w:r>
          </w:p>
        </w:tc>
        <w:tc>
          <w:tcPr>
            <w:tcW w:w="410" w:type="dxa"/>
            <w:tcBorders>
              <w:top w:val="nil"/>
              <w:left w:val="nil"/>
              <w:bottom w:val="single" w:sz="4" w:space="0" w:color="000000"/>
              <w:right w:val="single" w:sz="4" w:space="0" w:color="000000"/>
            </w:tcBorders>
            <w:shd w:val="clear" w:color="000000" w:fill="FFFFFF"/>
            <w:vAlign w:val="center"/>
            <w:hideMark/>
          </w:tcPr>
          <w:p w14:paraId="756DC5D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F4BFBE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653" w:type="dxa"/>
            <w:tcBorders>
              <w:top w:val="nil"/>
              <w:left w:val="nil"/>
              <w:bottom w:val="single" w:sz="4" w:space="0" w:color="000000"/>
              <w:right w:val="single" w:sz="4" w:space="0" w:color="000000"/>
            </w:tcBorders>
            <w:shd w:val="clear" w:color="000000" w:fill="FFFFFF"/>
            <w:vAlign w:val="center"/>
            <w:hideMark/>
          </w:tcPr>
          <w:p w14:paraId="710AF63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4,467</w:t>
            </w:r>
          </w:p>
        </w:tc>
        <w:tc>
          <w:tcPr>
            <w:tcW w:w="653" w:type="dxa"/>
            <w:tcBorders>
              <w:top w:val="nil"/>
              <w:left w:val="nil"/>
              <w:bottom w:val="single" w:sz="4" w:space="0" w:color="000000"/>
              <w:right w:val="single" w:sz="4" w:space="0" w:color="000000"/>
            </w:tcBorders>
            <w:shd w:val="clear" w:color="000000" w:fill="FFFFFF"/>
            <w:vAlign w:val="center"/>
            <w:hideMark/>
          </w:tcPr>
          <w:p w14:paraId="4C94E2D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06CF2EF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5548AF69"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4,467</w:t>
            </w:r>
          </w:p>
        </w:tc>
        <w:tc>
          <w:tcPr>
            <w:tcW w:w="732" w:type="dxa"/>
            <w:tcBorders>
              <w:top w:val="nil"/>
              <w:left w:val="nil"/>
              <w:bottom w:val="single" w:sz="4" w:space="0" w:color="000000"/>
              <w:right w:val="single" w:sz="4" w:space="0" w:color="000000"/>
            </w:tcBorders>
            <w:shd w:val="clear" w:color="000000" w:fill="FFFFFF"/>
            <w:vAlign w:val="center"/>
            <w:hideMark/>
          </w:tcPr>
          <w:p w14:paraId="607E43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127,686</w:t>
            </w:r>
          </w:p>
        </w:tc>
        <w:tc>
          <w:tcPr>
            <w:tcW w:w="653" w:type="dxa"/>
            <w:tcBorders>
              <w:top w:val="nil"/>
              <w:left w:val="nil"/>
              <w:bottom w:val="single" w:sz="4" w:space="0" w:color="000000"/>
              <w:right w:val="single" w:sz="4" w:space="0" w:color="000000"/>
            </w:tcBorders>
            <w:shd w:val="clear" w:color="000000" w:fill="FFFFFF"/>
            <w:vAlign w:val="center"/>
            <w:hideMark/>
          </w:tcPr>
          <w:p w14:paraId="66F0AF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161,14</w:t>
            </w:r>
          </w:p>
        </w:tc>
        <w:tc>
          <w:tcPr>
            <w:tcW w:w="732" w:type="dxa"/>
            <w:tcBorders>
              <w:top w:val="nil"/>
              <w:left w:val="nil"/>
              <w:bottom w:val="single" w:sz="4" w:space="0" w:color="000000"/>
              <w:right w:val="single" w:sz="4" w:space="0" w:color="000000"/>
            </w:tcBorders>
            <w:shd w:val="clear" w:color="000000" w:fill="FFFFFF"/>
            <w:vAlign w:val="center"/>
            <w:hideMark/>
          </w:tcPr>
          <w:p w14:paraId="3A87340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173,816</w:t>
            </w:r>
          </w:p>
        </w:tc>
        <w:tc>
          <w:tcPr>
            <w:tcW w:w="410" w:type="dxa"/>
            <w:tcBorders>
              <w:top w:val="nil"/>
              <w:left w:val="nil"/>
              <w:bottom w:val="single" w:sz="4" w:space="0" w:color="000000"/>
              <w:right w:val="single" w:sz="4" w:space="0" w:color="000000"/>
            </w:tcBorders>
            <w:shd w:val="clear" w:color="000000" w:fill="FFFFFF"/>
            <w:vAlign w:val="center"/>
            <w:hideMark/>
          </w:tcPr>
          <w:p w14:paraId="6FE3D04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1BAF90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CF17B4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7125F6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6E2D6B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7553F8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C738F6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850A54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8E1663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A1C1D0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391B050"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725DE0D"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2C495A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r w:rsidR="000279D9" w:rsidRPr="000279D9" w14:paraId="5AAFEFC0" w14:textId="77777777" w:rsidTr="005E6BC5">
        <w:trPr>
          <w:trHeight w:val="68"/>
          <w:jc w:val="center"/>
        </w:trPr>
        <w:tc>
          <w:tcPr>
            <w:tcW w:w="1336" w:type="dxa"/>
            <w:tcBorders>
              <w:top w:val="nil"/>
              <w:left w:val="single" w:sz="4" w:space="0" w:color="000000"/>
              <w:bottom w:val="single" w:sz="4" w:space="0" w:color="000000"/>
              <w:right w:val="single" w:sz="4" w:space="0" w:color="000000"/>
            </w:tcBorders>
            <w:shd w:val="clear" w:color="000000" w:fill="FFFFFF"/>
            <w:vAlign w:val="center"/>
            <w:hideMark/>
          </w:tcPr>
          <w:p w14:paraId="1CD064C5"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пос. Леспромхоз, 57а</w:t>
            </w:r>
          </w:p>
        </w:tc>
        <w:tc>
          <w:tcPr>
            <w:tcW w:w="1020" w:type="dxa"/>
            <w:tcBorders>
              <w:top w:val="nil"/>
              <w:left w:val="nil"/>
              <w:bottom w:val="single" w:sz="4" w:space="0" w:color="000000"/>
              <w:right w:val="single" w:sz="4" w:space="0" w:color="000000"/>
            </w:tcBorders>
            <w:shd w:val="clear" w:color="000000" w:fill="FFFFFF"/>
            <w:vAlign w:val="center"/>
            <w:hideMark/>
          </w:tcPr>
          <w:p w14:paraId="01B69750" w14:textId="77777777" w:rsidR="000279D9" w:rsidRPr="000279D9" w:rsidRDefault="000279D9" w:rsidP="000279D9">
            <w:pPr>
              <w:spacing w:line="240" w:lineRule="auto"/>
              <w:ind w:firstLine="0"/>
              <w:jc w:val="center"/>
              <w:rPr>
                <w:rFonts w:ascii="Times New Roman" w:hAnsi="Times New Roman"/>
                <w:sz w:val="16"/>
                <w:szCs w:val="16"/>
                <w:lang w:val="ru-RU" w:eastAsia="ru-RU"/>
              </w:rPr>
            </w:pPr>
            <w:r w:rsidRPr="000279D9">
              <w:rPr>
                <w:rFonts w:ascii="Times New Roman" w:hAnsi="Times New Roman"/>
                <w:sz w:val="16"/>
                <w:szCs w:val="16"/>
                <w:lang w:val="ru-RU" w:eastAsia="ru-RU"/>
              </w:rPr>
              <w:t>ПС-ЛПХ</w:t>
            </w:r>
          </w:p>
        </w:tc>
        <w:tc>
          <w:tcPr>
            <w:tcW w:w="409" w:type="dxa"/>
            <w:tcBorders>
              <w:top w:val="nil"/>
              <w:left w:val="nil"/>
              <w:bottom w:val="single" w:sz="4" w:space="0" w:color="000000"/>
              <w:right w:val="single" w:sz="4" w:space="0" w:color="000000"/>
            </w:tcBorders>
            <w:shd w:val="clear" w:color="000000" w:fill="FFFFFF"/>
            <w:vAlign w:val="center"/>
            <w:hideMark/>
          </w:tcPr>
          <w:p w14:paraId="54D77EF3"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8Б</w:t>
            </w:r>
          </w:p>
        </w:tc>
        <w:tc>
          <w:tcPr>
            <w:tcW w:w="772" w:type="dxa"/>
            <w:tcBorders>
              <w:top w:val="nil"/>
              <w:left w:val="nil"/>
              <w:bottom w:val="single" w:sz="4" w:space="0" w:color="000000"/>
              <w:right w:val="single" w:sz="4" w:space="0" w:color="000000"/>
            </w:tcBorders>
            <w:shd w:val="clear" w:color="000000" w:fill="FFFFFF"/>
            <w:vAlign w:val="center"/>
            <w:hideMark/>
          </w:tcPr>
          <w:p w14:paraId="6A2E148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21 Насос смеш на подающ тр</w:t>
            </w:r>
          </w:p>
        </w:tc>
        <w:tc>
          <w:tcPr>
            <w:tcW w:w="409" w:type="dxa"/>
            <w:tcBorders>
              <w:top w:val="nil"/>
              <w:left w:val="nil"/>
              <w:bottom w:val="single" w:sz="4" w:space="0" w:color="000000"/>
              <w:right w:val="single" w:sz="4" w:space="0" w:color="000000"/>
            </w:tcBorders>
            <w:shd w:val="clear" w:color="000000" w:fill="FFFFFF"/>
            <w:vAlign w:val="center"/>
            <w:hideMark/>
          </w:tcPr>
          <w:p w14:paraId="04D6979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7829B87"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574" w:type="dxa"/>
            <w:tcBorders>
              <w:top w:val="nil"/>
              <w:left w:val="nil"/>
              <w:bottom w:val="single" w:sz="4" w:space="0" w:color="000000"/>
              <w:right w:val="single" w:sz="4" w:space="0" w:color="000000"/>
            </w:tcBorders>
            <w:shd w:val="clear" w:color="000000" w:fill="FFFFFF"/>
            <w:vAlign w:val="center"/>
            <w:hideMark/>
          </w:tcPr>
          <w:p w14:paraId="289566C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1,361</w:t>
            </w:r>
          </w:p>
        </w:tc>
        <w:tc>
          <w:tcPr>
            <w:tcW w:w="410" w:type="dxa"/>
            <w:tcBorders>
              <w:top w:val="nil"/>
              <w:left w:val="nil"/>
              <w:bottom w:val="single" w:sz="4" w:space="0" w:color="000000"/>
              <w:right w:val="single" w:sz="4" w:space="0" w:color="000000"/>
            </w:tcBorders>
            <w:shd w:val="clear" w:color="000000" w:fill="FFFFFF"/>
            <w:vAlign w:val="center"/>
            <w:hideMark/>
          </w:tcPr>
          <w:p w14:paraId="0695C1B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A35F50E"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p>
        </w:tc>
        <w:tc>
          <w:tcPr>
            <w:tcW w:w="653" w:type="dxa"/>
            <w:tcBorders>
              <w:top w:val="nil"/>
              <w:left w:val="nil"/>
              <w:bottom w:val="single" w:sz="4" w:space="0" w:color="000000"/>
              <w:right w:val="single" w:sz="4" w:space="0" w:color="000000"/>
            </w:tcBorders>
            <w:shd w:val="clear" w:color="000000" w:fill="FFFFFF"/>
            <w:vAlign w:val="center"/>
            <w:hideMark/>
          </w:tcPr>
          <w:p w14:paraId="4306F6EC"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1,454</w:t>
            </w:r>
          </w:p>
        </w:tc>
        <w:tc>
          <w:tcPr>
            <w:tcW w:w="653" w:type="dxa"/>
            <w:tcBorders>
              <w:top w:val="nil"/>
              <w:left w:val="nil"/>
              <w:bottom w:val="single" w:sz="4" w:space="0" w:color="000000"/>
              <w:right w:val="single" w:sz="4" w:space="0" w:color="000000"/>
            </w:tcBorders>
            <w:shd w:val="clear" w:color="000000" w:fill="FFFFFF"/>
            <w:vAlign w:val="center"/>
            <w:hideMark/>
          </w:tcPr>
          <w:p w14:paraId="7D3B979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7233969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653" w:type="dxa"/>
            <w:tcBorders>
              <w:top w:val="nil"/>
              <w:left w:val="nil"/>
              <w:bottom w:val="single" w:sz="4" w:space="0" w:color="000000"/>
              <w:right w:val="single" w:sz="4" w:space="0" w:color="000000"/>
            </w:tcBorders>
            <w:shd w:val="clear" w:color="000000" w:fill="FFFFFF"/>
            <w:vAlign w:val="center"/>
            <w:hideMark/>
          </w:tcPr>
          <w:p w14:paraId="4024AF6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1,454</w:t>
            </w:r>
          </w:p>
        </w:tc>
        <w:tc>
          <w:tcPr>
            <w:tcW w:w="732" w:type="dxa"/>
            <w:tcBorders>
              <w:top w:val="nil"/>
              <w:left w:val="nil"/>
              <w:bottom w:val="single" w:sz="4" w:space="0" w:color="000000"/>
              <w:right w:val="single" w:sz="4" w:space="0" w:color="000000"/>
            </w:tcBorders>
            <w:shd w:val="clear" w:color="000000" w:fill="FFFFFF"/>
            <w:vAlign w:val="center"/>
            <w:hideMark/>
          </w:tcPr>
          <w:p w14:paraId="5A6A54E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38,886</w:t>
            </w:r>
          </w:p>
        </w:tc>
        <w:tc>
          <w:tcPr>
            <w:tcW w:w="653" w:type="dxa"/>
            <w:tcBorders>
              <w:top w:val="nil"/>
              <w:left w:val="nil"/>
              <w:bottom w:val="single" w:sz="4" w:space="0" w:color="000000"/>
              <w:right w:val="single" w:sz="4" w:space="0" w:color="000000"/>
            </w:tcBorders>
            <w:shd w:val="clear" w:color="000000" w:fill="FFFFFF"/>
            <w:vAlign w:val="center"/>
            <w:hideMark/>
          </w:tcPr>
          <w:p w14:paraId="3C4791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79,41</w:t>
            </w:r>
          </w:p>
        </w:tc>
        <w:tc>
          <w:tcPr>
            <w:tcW w:w="732" w:type="dxa"/>
            <w:tcBorders>
              <w:top w:val="nil"/>
              <w:left w:val="nil"/>
              <w:bottom w:val="single" w:sz="4" w:space="0" w:color="000000"/>
              <w:right w:val="single" w:sz="4" w:space="0" w:color="000000"/>
            </w:tcBorders>
            <w:shd w:val="clear" w:color="000000" w:fill="FFFFFF"/>
            <w:vAlign w:val="center"/>
            <w:hideMark/>
          </w:tcPr>
          <w:p w14:paraId="20A32AA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110,994</w:t>
            </w:r>
          </w:p>
        </w:tc>
        <w:tc>
          <w:tcPr>
            <w:tcW w:w="410" w:type="dxa"/>
            <w:tcBorders>
              <w:top w:val="nil"/>
              <w:left w:val="nil"/>
              <w:bottom w:val="single" w:sz="4" w:space="0" w:color="000000"/>
              <w:right w:val="single" w:sz="4" w:space="0" w:color="000000"/>
            </w:tcBorders>
            <w:shd w:val="clear" w:color="000000" w:fill="FFFFFF"/>
            <w:vAlign w:val="center"/>
            <w:hideMark/>
          </w:tcPr>
          <w:p w14:paraId="2EA87F5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12A26A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91A1D7A"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19E9A35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32D23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5A5306F"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0D40065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C3F0BCB"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49B457B1"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2694FF56"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3D145E82"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517A7A04"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c>
          <w:tcPr>
            <w:tcW w:w="410" w:type="dxa"/>
            <w:tcBorders>
              <w:top w:val="nil"/>
              <w:left w:val="nil"/>
              <w:bottom w:val="single" w:sz="4" w:space="0" w:color="000000"/>
              <w:right w:val="single" w:sz="4" w:space="0" w:color="000000"/>
            </w:tcBorders>
            <w:shd w:val="clear" w:color="000000" w:fill="FFFFFF"/>
            <w:vAlign w:val="center"/>
            <w:hideMark/>
          </w:tcPr>
          <w:p w14:paraId="62A7CEA8" w14:textId="77777777" w:rsidR="000279D9" w:rsidRPr="000279D9" w:rsidRDefault="000279D9" w:rsidP="000279D9">
            <w:pPr>
              <w:spacing w:line="240" w:lineRule="auto"/>
              <w:ind w:firstLine="0"/>
              <w:jc w:val="center"/>
              <w:rPr>
                <w:rFonts w:ascii="Times New Roman" w:hAnsi="Times New Roman"/>
                <w:color w:val="000000"/>
                <w:sz w:val="16"/>
                <w:szCs w:val="16"/>
                <w:lang w:val="ru-RU" w:eastAsia="ru-RU"/>
              </w:rPr>
            </w:pPr>
            <w:r w:rsidRPr="000279D9">
              <w:rPr>
                <w:rFonts w:ascii="Times New Roman" w:hAnsi="Times New Roman"/>
                <w:color w:val="000000"/>
                <w:sz w:val="16"/>
                <w:szCs w:val="16"/>
                <w:lang w:val="ru-RU" w:eastAsia="ru-RU"/>
              </w:rPr>
              <w:t>0</w:t>
            </w:r>
          </w:p>
        </w:tc>
      </w:tr>
    </w:tbl>
    <w:p w14:paraId="2A8D8818" w14:textId="77777777" w:rsidR="00E02507" w:rsidRPr="007428F2" w:rsidRDefault="00E02507" w:rsidP="007428F2">
      <w:pPr>
        <w:spacing w:line="240" w:lineRule="auto"/>
        <w:rPr>
          <w:rFonts w:ascii="Times New Roman" w:hAnsi="Times New Roman"/>
          <w:szCs w:val="24"/>
          <w:lang w:val="ru-RU"/>
        </w:rPr>
      </w:pPr>
    </w:p>
    <w:sectPr w:rsidR="00E02507" w:rsidRPr="007428F2" w:rsidSect="005630F1">
      <w:pgSz w:w="16840" w:h="11920" w:orient="landscape"/>
      <w:pgMar w:top="1701" w:right="851" w:bottom="1134" w:left="1134" w:header="283" w:footer="28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D1796" w14:textId="77777777" w:rsidR="00022792" w:rsidRPr="00085F0E" w:rsidRDefault="00022792" w:rsidP="00D23C46">
      <w:r w:rsidRPr="00085F0E">
        <w:separator/>
      </w:r>
    </w:p>
    <w:p w14:paraId="72BED5EB" w14:textId="77777777" w:rsidR="00022792" w:rsidRDefault="00022792"/>
  </w:endnote>
  <w:endnote w:type="continuationSeparator" w:id="0">
    <w:p w14:paraId="0615BD20" w14:textId="77777777" w:rsidR="00022792" w:rsidRPr="00085F0E" w:rsidRDefault="00022792" w:rsidP="00D23C46">
      <w:r w:rsidRPr="00085F0E">
        <w:continuationSeparator/>
      </w:r>
    </w:p>
    <w:p w14:paraId="0B051C57" w14:textId="77777777" w:rsidR="00022792" w:rsidRDefault="00022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10F69" w14:textId="77777777" w:rsidR="005E6BC5" w:rsidRDefault="005E6BC5" w:rsidP="008A74D9">
    <w:pPr>
      <w:pStyle w:val="af0"/>
      <w:framePr w:wrap="around" w:vAnchor="text" w:hAnchor="margin" w:xAlign="right" w:y="1"/>
    </w:pPr>
    <w:r>
      <w:fldChar w:fldCharType="begin"/>
    </w:r>
    <w:r>
      <w:instrText xml:space="preserve">PAGE  </w:instrText>
    </w:r>
    <w:r>
      <w:fldChar w:fldCharType="separate"/>
    </w:r>
    <w:r>
      <w:rPr>
        <w:noProof/>
      </w:rPr>
      <w:t>134</w:t>
    </w:r>
    <w:r>
      <w:rPr>
        <w:noProof/>
      </w:rPr>
      <w:fldChar w:fldCharType="end"/>
    </w:r>
  </w:p>
  <w:p w14:paraId="4858EF35" w14:textId="77777777" w:rsidR="005E6BC5" w:rsidRDefault="005E6BC5" w:rsidP="008A74D9">
    <w:pPr>
      <w:pStyle w:val="af0"/>
      <w:ind w:right="360"/>
    </w:pPr>
  </w:p>
  <w:p w14:paraId="16DDA9B6" w14:textId="77777777" w:rsidR="005E6BC5" w:rsidRDefault="005E6B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7B4E" w14:textId="77777777" w:rsidR="00D00FF9" w:rsidRPr="00D00FF9" w:rsidRDefault="00D00FF9" w:rsidP="00D00FF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7D49" w14:textId="77777777" w:rsidR="00D00FF9" w:rsidRDefault="00D00F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A1D5A" w14:textId="77777777" w:rsidR="00022792" w:rsidRPr="00085F0E" w:rsidRDefault="00022792" w:rsidP="00D23C46">
      <w:r w:rsidRPr="00085F0E">
        <w:separator/>
      </w:r>
    </w:p>
    <w:p w14:paraId="5E14D485" w14:textId="77777777" w:rsidR="00022792" w:rsidRDefault="00022792"/>
  </w:footnote>
  <w:footnote w:type="continuationSeparator" w:id="0">
    <w:p w14:paraId="3F086683" w14:textId="77777777" w:rsidR="00022792" w:rsidRPr="00085F0E" w:rsidRDefault="00022792" w:rsidP="00D23C46">
      <w:r w:rsidRPr="00085F0E">
        <w:continuationSeparator/>
      </w:r>
    </w:p>
    <w:p w14:paraId="40519378" w14:textId="77777777" w:rsidR="00022792" w:rsidRDefault="00022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AE592" w14:textId="77777777" w:rsidR="00D00FF9" w:rsidRDefault="00D00FF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FF2D" w14:textId="77777777" w:rsidR="00D00FF9" w:rsidRDefault="00D00FF9">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090D8" w14:textId="77777777" w:rsidR="00D00FF9" w:rsidRDefault="00D00FF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95pt;height:10.95pt" o:bullet="t">
        <v:imagedata r:id="rId1" o:title=""/>
      </v:shape>
    </w:pict>
  </w:numPicBullet>
  <w:abstractNum w:abstractNumId="0" w15:restartNumberingAfterBreak="0">
    <w:nsid w:val="FFFFFF82"/>
    <w:multiLevelType w:val="singleLevel"/>
    <w:tmpl w:val="D86884D0"/>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701"/>
        </w:tabs>
        <w:ind w:left="1701" w:hanging="567"/>
      </w:pPr>
      <w:rPr>
        <w:rFonts w:ascii="Symbol" w:hAnsi="Symbol"/>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05"/>
    <w:multiLevelType w:val="singleLevel"/>
    <w:tmpl w:val="00000005"/>
    <w:name w:val="WW8Num2"/>
    <w:lvl w:ilvl="0">
      <w:start w:val="1"/>
      <w:numFmt w:val="bullet"/>
      <w:lvlText w:val=""/>
      <w:lvlJc w:val="left"/>
      <w:pPr>
        <w:tabs>
          <w:tab w:val="num" w:pos="1440"/>
        </w:tabs>
        <w:ind w:left="1440" w:hanging="360"/>
      </w:pPr>
      <w:rPr>
        <w:rFonts w:ascii="Wingdings" w:hAnsi="Wingdings"/>
        <w:sz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1080"/>
        </w:tabs>
        <w:ind w:left="1080" w:hanging="360"/>
      </w:pPr>
      <w:rPr>
        <w:rFonts w:cs="Times New Roman"/>
      </w:rPr>
    </w:lvl>
    <w:lvl w:ilvl="1">
      <w:start w:val="2"/>
      <w:numFmt w:val="decimal"/>
      <w:lvlText w:val="%1.%2"/>
      <w:lvlJc w:val="left"/>
      <w:pPr>
        <w:tabs>
          <w:tab w:val="num" w:pos="1140"/>
        </w:tabs>
        <w:ind w:left="1140" w:hanging="4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15:restartNumberingAfterBreak="0">
    <w:nsid w:val="015555E5"/>
    <w:multiLevelType w:val="hybridMultilevel"/>
    <w:tmpl w:val="FB1C2F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18625FB"/>
    <w:multiLevelType w:val="hybridMultilevel"/>
    <w:tmpl w:val="73B8E8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AD1199"/>
    <w:multiLevelType w:val="multilevel"/>
    <w:tmpl w:val="37308C0A"/>
    <w:name w:val="WW8Num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2552"/>
        </w:tabs>
        <w:ind w:left="2552" w:hanging="1418"/>
      </w:pPr>
      <w:rPr>
        <w:rFonts w:cs="Times New Roman" w:hint="default"/>
      </w:rPr>
    </w:lvl>
    <w:lvl w:ilvl="4">
      <w:start w:val="1"/>
      <w:numFmt w:val="decimal"/>
      <w:lvlText w:val="%1.%2.%3.%4.%5"/>
      <w:lvlJc w:val="left"/>
      <w:pPr>
        <w:tabs>
          <w:tab w:val="num" w:pos="3119"/>
        </w:tabs>
        <w:ind w:left="3119" w:hanging="1418"/>
      </w:pPr>
      <w:rPr>
        <w:rFonts w:cs="Times New Roman" w:hint="default"/>
      </w:rPr>
    </w:lvl>
    <w:lvl w:ilvl="5">
      <w:start w:val="1"/>
      <w:numFmt w:val="decimal"/>
      <w:lvlText w:val="%1.%2.%3.%4.%5.%6"/>
      <w:lvlJc w:val="left"/>
      <w:pPr>
        <w:tabs>
          <w:tab w:val="num" w:pos="2284"/>
        </w:tabs>
        <w:ind w:left="2284" w:hanging="1152"/>
      </w:pPr>
      <w:rPr>
        <w:rFonts w:cs="Times New Roman" w:hint="default"/>
      </w:rPr>
    </w:lvl>
    <w:lvl w:ilvl="6">
      <w:start w:val="1"/>
      <w:numFmt w:val="decimal"/>
      <w:lvlText w:val="%1.%2.%3.%4.%5.%6.%7"/>
      <w:lvlJc w:val="left"/>
      <w:pPr>
        <w:tabs>
          <w:tab w:val="num" w:pos="2428"/>
        </w:tabs>
        <w:ind w:left="2428" w:hanging="1296"/>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716"/>
        </w:tabs>
        <w:ind w:left="2716" w:hanging="1584"/>
      </w:pPr>
      <w:rPr>
        <w:rFonts w:cs="Times New Roman" w:hint="default"/>
      </w:rPr>
    </w:lvl>
  </w:abstractNum>
  <w:abstractNum w:abstractNumId="7" w15:restartNumberingAfterBreak="0">
    <w:nsid w:val="081D6A8A"/>
    <w:multiLevelType w:val="hybridMultilevel"/>
    <w:tmpl w:val="00B68E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9D844C5"/>
    <w:multiLevelType w:val="hybridMultilevel"/>
    <w:tmpl w:val="066E00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F63240"/>
    <w:multiLevelType w:val="hybridMultilevel"/>
    <w:tmpl w:val="FC526F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600D3B"/>
    <w:multiLevelType w:val="hybridMultilevel"/>
    <w:tmpl w:val="A36CEFD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FCD66B6"/>
    <w:multiLevelType w:val="multilevel"/>
    <w:tmpl w:val="44C6D7C6"/>
    <w:lvl w:ilvl="0">
      <w:start w:val="1"/>
      <w:numFmt w:val="decimal"/>
      <w:lvlText w:val="%1"/>
      <w:lvlJc w:val="left"/>
      <w:pPr>
        <w:ind w:left="1134" w:hanging="283"/>
      </w:pPr>
      <w:rPr>
        <w:rFonts w:hint="default"/>
        <w:b/>
        <w:i w:val="0"/>
        <w:sz w:val="24"/>
        <w:szCs w:val="24"/>
      </w:rPr>
    </w:lvl>
    <w:lvl w:ilvl="1">
      <w:start w:val="1"/>
      <w:numFmt w:val="decimal"/>
      <w:lvlText w:val="%2."/>
      <w:lvlJc w:val="left"/>
      <w:pPr>
        <w:tabs>
          <w:tab w:val="num" w:pos="1361"/>
        </w:tabs>
        <w:ind w:left="851" w:firstLine="0"/>
      </w:pPr>
      <w:rPr>
        <w:rFonts w:hint="default"/>
      </w:rPr>
    </w:lvl>
    <w:lvl w:ilvl="2">
      <w:start w:val="1"/>
      <w:numFmt w:val="decimal"/>
      <w:lvlText w:val="3.%2.%3"/>
      <w:lvlJc w:val="left"/>
      <w:pPr>
        <w:tabs>
          <w:tab w:val="num" w:pos="1871"/>
        </w:tabs>
        <w:ind w:left="1871" w:hanging="907"/>
      </w:pPr>
      <w:rPr>
        <w:rFonts w:hint="default"/>
      </w:rPr>
    </w:lvl>
    <w:lvl w:ilvl="3">
      <w:start w:val="1"/>
      <w:numFmt w:val="decimal"/>
      <w:lvlText w:val="3.%2.%3.%4"/>
      <w:lvlJc w:val="left"/>
      <w:pPr>
        <w:tabs>
          <w:tab w:val="num" w:pos="2268"/>
        </w:tabs>
        <w:ind w:left="2211" w:hanging="1134"/>
      </w:pPr>
      <w:rPr>
        <w:rFonts w:hint="default"/>
      </w:rPr>
    </w:lvl>
    <w:lvl w:ilvl="4">
      <w:start w:val="1"/>
      <w:numFmt w:val="decimal"/>
      <w:lvlText w:val="3.%2.%3.%4.%5"/>
      <w:lvlJc w:val="left"/>
      <w:pPr>
        <w:tabs>
          <w:tab w:val="num" w:pos="2835"/>
        </w:tabs>
        <w:ind w:left="2835" w:hanging="1304"/>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12" w15:restartNumberingAfterBreak="0">
    <w:nsid w:val="13F315B2"/>
    <w:multiLevelType w:val="hybridMultilevel"/>
    <w:tmpl w:val="F490E3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6D40E2"/>
    <w:multiLevelType w:val="hybridMultilevel"/>
    <w:tmpl w:val="9A1A3F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BF5FE1"/>
    <w:multiLevelType w:val="hybridMultilevel"/>
    <w:tmpl w:val="0D747C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E9327F"/>
    <w:multiLevelType w:val="multilevel"/>
    <w:tmpl w:val="8FDECB10"/>
    <w:lvl w:ilvl="0">
      <w:start w:val="1"/>
      <w:numFmt w:val="decimal"/>
      <w:lvlText w:val="%1"/>
      <w:lvlJc w:val="left"/>
      <w:pPr>
        <w:ind w:left="1134" w:hanging="283"/>
      </w:pPr>
      <w:rPr>
        <w:rFonts w:hint="default"/>
        <w:b/>
        <w:i w:val="0"/>
        <w:sz w:val="24"/>
        <w:szCs w:val="24"/>
      </w:rPr>
    </w:lvl>
    <w:lvl w:ilvl="1">
      <w:start w:val="1"/>
      <w:numFmt w:val="decimal"/>
      <w:lvlText w:val="1.%2"/>
      <w:lvlJc w:val="left"/>
      <w:pPr>
        <w:tabs>
          <w:tab w:val="num" w:pos="1361"/>
        </w:tabs>
        <w:ind w:left="851" w:firstLine="0"/>
      </w:pPr>
      <w:rPr>
        <w:rFonts w:hint="default"/>
      </w:rPr>
    </w:lvl>
    <w:lvl w:ilvl="2">
      <w:start w:val="1"/>
      <w:numFmt w:val="decimal"/>
      <w:lvlText w:val="1.1.%3"/>
      <w:lvlJc w:val="left"/>
      <w:pPr>
        <w:tabs>
          <w:tab w:val="num" w:pos="1871"/>
        </w:tabs>
        <w:ind w:left="1871" w:hanging="907"/>
      </w:pPr>
      <w:rPr>
        <w:rFonts w:hint="default"/>
      </w:rPr>
    </w:lvl>
    <w:lvl w:ilvl="3">
      <w:start w:val="1"/>
      <w:numFmt w:val="decimal"/>
      <w:lvlText w:val="3.%2.%3.%4"/>
      <w:lvlJc w:val="left"/>
      <w:pPr>
        <w:tabs>
          <w:tab w:val="num" w:pos="2268"/>
        </w:tabs>
        <w:ind w:left="2211" w:hanging="1134"/>
      </w:pPr>
      <w:rPr>
        <w:rFonts w:hint="default"/>
      </w:rPr>
    </w:lvl>
    <w:lvl w:ilvl="4">
      <w:start w:val="1"/>
      <w:numFmt w:val="decimal"/>
      <w:lvlText w:val="3.%2.%3.%4.%5"/>
      <w:lvlJc w:val="left"/>
      <w:pPr>
        <w:tabs>
          <w:tab w:val="num" w:pos="2835"/>
        </w:tabs>
        <w:ind w:left="2835" w:hanging="1304"/>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16" w15:restartNumberingAfterBreak="0">
    <w:nsid w:val="2A054436"/>
    <w:multiLevelType w:val="multilevel"/>
    <w:tmpl w:val="1230F860"/>
    <w:lvl w:ilvl="0">
      <w:start w:val="1"/>
      <w:numFmt w:val="decimal"/>
      <w:lvlText w:val="%1"/>
      <w:lvlJc w:val="left"/>
      <w:pPr>
        <w:ind w:left="1134" w:hanging="283"/>
      </w:pPr>
      <w:rPr>
        <w:rFonts w:hint="default"/>
        <w:b/>
        <w:i w:val="0"/>
        <w:sz w:val="24"/>
        <w:szCs w:val="24"/>
      </w:rPr>
    </w:lvl>
    <w:lvl w:ilvl="1">
      <w:start w:val="1"/>
      <w:numFmt w:val="decimal"/>
      <w:lvlText w:val="1.%2"/>
      <w:lvlJc w:val="left"/>
      <w:pPr>
        <w:tabs>
          <w:tab w:val="num" w:pos="1361"/>
        </w:tabs>
        <w:ind w:left="851" w:firstLine="0"/>
      </w:pPr>
      <w:rPr>
        <w:rFonts w:hint="default"/>
      </w:rPr>
    </w:lvl>
    <w:lvl w:ilvl="2">
      <w:start w:val="1"/>
      <w:numFmt w:val="decimal"/>
      <w:lvlText w:val="1.%3"/>
      <w:lvlJc w:val="left"/>
      <w:pPr>
        <w:tabs>
          <w:tab w:val="num" w:pos="1871"/>
        </w:tabs>
        <w:ind w:left="1871" w:hanging="907"/>
      </w:pPr>
      <w:rPr>
        <w:rFonts w:hint="default"/>
      </w:rPr>
    </w:lvl>
    <w:lvl w:ilvl="3">
      <w:start w:val="1"/>
      <w:numFmt w:val="decimal"/>
      <w:lvlText w:val="3.%2.%3.%4"/>
      <w:lvlJc w:val="left"/>
      <w:pPr>
        <w:tabs>
          <w:tab w:val="num" w:pos="2268"/>
        </w:tabs>
        <w:ind w:left="2211" w:hanging="1134"/>
      </w:pPr>
      <w:rPr>
        <w:rFonts w:hint="default"/>
      </w:rPr>
    </w:lvl>
    <w:lvl w:ilvl="4">
      <w:start w:val="1"/>
      <w:numFmt w:val="decimal"/>
      <w:lvlText w:val="3.%2.%3.%4.%5"/>
      <w:lvlJc w:val="left"/>
      <w:pPr>
        <w:tabs>
          <w:tab w:val="num" w:pos="2835"/>
        </w:tabs>
        <w:ind w:left="2835" w:hanging="1304"/>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17" w15:restartNumberingAfterBreak="0">
    <w:nsid w:val="32534460"/>
    <w:multiLevelType w:val="hybridMultilevel"/>
    <w:tmpl w:val="B7A01B6C"/>
    <w:lvl w:ilvl="0" w:tplc="04190001">
      <w:start w:val="1"/>
      <w:numFmt w:val="bullet"/>
      <w:lvlText w:val=""/>
      <w:lvlJc w:val="left"/>
      <w:pPr>
        <w:ind w:left="2989" w:hanging="360"/>
      </w:pPr>
      <w:rPr>
        <w:rFonts w:ascii="Symbol" w:hAnsi="Symbol" w:hint="default"/>
      </w:rPr>
    </w:lvl>
    <w:lvl w:ilvl="1" w:tplc="04190003" w:tentative="1">
      <w:start w:val="1"/>
      <w:numFmt w:val="bullet"/>
      <w:lvlText w:val="o"/>
      <w:lvlJc w:val="left"/>
      <w:pPr>
        <w:ind w:left="3709" w:hanging="360"/>
      </w:pPr>
      <w:rPr>
        <w:rFonts w:ascii="Courier New" w:hAnsi="Courier New" w:cs="Courier New" w:hint="default"/>
      </w:rPr>
    </w:lvl>
    <w:lvl w:ilvl="2" w:tplc="04190005" w:tentative="1">
      <w:start w:val="1"/>
      <w:numFmt w:val="bullet"/>
      <w:lvlText w:val=""/>
      <w:lvlJc w:val="left"/>
      <w:pPr>
        <w:ind w:left="4429" w:hanging="360"/>
      </w:pPr>
      <w:rPr>
        <w:rFonts w:ascii="Wingdings" w:hAnsi="Wingdings" w:hint="default"/>
      </w:rPr>
    </w:lvl>
    <w:lvl w:ilvl="3" w:tplc="04190001" w:tentative="1">
      <w:start w:val="1"/>
      <w:numFmt w:val="bullet"/>
      <w:lvlText w:val=""/>
      <w:lvlJc w:val="left"/>
      <w:pPr>
        <w:ind w:left="5149" w:hanging="360"/>
      </w:pPr>
      <w:rPr>
        <w:rFonts w:ascii="Symbol" w:hAnsi="Symbol" w:hint="default"/>
      </w:rPr>
    </w:lvl>
    <w:lvl w:ilvl="4" w:tplc="04190003" w:tentative="1">
      <w:start w:val="1"/>
      <w:numFmt w:val="bullet"/>
      <w:lvlText w:val="o"/>
      <w:lvlJc w:val="left"/>
      <w:pPr>
        <w:ind w:left="5869" w:hanging="360"/>
      </w:pPr>
      <w:rPr>
        <w:rFonts w:ascii="Courier New" w:hAnsi="Courier New" w:cs="Courier New" w:hint="default"/>
      </w:rPr>
    </w:lvl>
    <w:lvl w:ilvl="5" w:tplc="04190005" w:tentative="1">
      <w:start w:val="1"/>
      <w:numFmt w:val="bullet"/>
      <w:lvlText w:val=""/>
      <w:lvlJc w:val="left"/>
      <w:pPr>
        <w:ind w:left="6589" w:hanging="360"/>
      </w:pPr>
      <w:rPr>
        <w:rFonts w:ascii="Wingdings" w:hAnsi="Wingdings" w:hint="default"/>
      </w:rPr>
    </w:lvl>
    <w:lvl w:ilvl="6" w:tplc="04190001" w:tentative="1">
      <w:start w:val="1"/>
      <w:numFmt w:val="bullet"/>
      <w:lvlText w:val=""/>
      <w:lvlJc w:val="left"/>
      <w:pPr>
        <w:ind w:left="7309" w:hanging="360"/>
      </w:pPr>
      <w:rPr>
        <w:rFonts w:ascii="Symbol" w:hAnsi="Symbol" w:hint="default"/>
      </w:rPr>
    </w:lvl>
    <w:lvl w:ilvl="7" w:tplc="04190003" w:tentative="1">
      <w:start w:val="1"/>
      <w:numFmt w:val="bullet"/>
      <w:lvlText w:val="o"/>
      <w:lvlJc w:val="left"/>
      <w:pPr>
        <w:ind w:left="8029" w:hanging="360"/>
      </w:pPr>
      <w:rPr>
        <w:rFonts w:ascii="Courier New" w:hAnsi="Courier New" w:cs="Courier New" w:hint="default"/>
      </w:rPr>
    </w:lvl>
    <w:lvl w:ilvl="8" w:tplc="04190005" w:tentative="1">
      <w:start w:val="1"/>
      <w:numFmt w:val="bullet"/>
      <w:lvlText w:val=""/>
      <w:lvlJc w:val="left"/>
      <w:pPr>
        <w:ind w:left="8749" w:hanging="360"/>
      </w:pPr>
      <w:rPr>
        <w:rFonts w:ascii="Wingdings" w:hAnsi="Wingdings" w:hint="default"/>
      </w:rPr>
    </w:lvl>
  </w:abstractNum>
  <w:abstractNum w:abstractNumId="18"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E6D96"/>
    <w:multiLevelType w:val="hybridMultilevel"/>
    <w:tmpl w:val="843A3A30"/>
    <w:lvl w:ilvl="0" w:tplc="837E1474">
      <w:start w:val="1"/>
      <w:numFmt w:val="decimal"/>
      <w:pStyle w:val="3"/>
      <w:lvlText w:val="%1."/>
      <w:lvlJc w:val="left"/>
      <w:pPr>
        <w:ind w:left="1505" w:hanging="360"/>
      </w:pPr>
      <w:rPr>
        <w:rFonts w:cs="Times New Roman"/>
      </w:rPr>
    </w:lvl>
    <w:lvl w:ilvl="1" w:tplc="01068DF0" w:tentative="1">
      <w:start w:val="1"/>
      <w:numFmt w:val="lowerLetter"/>
      <w:lvlText w:val="%2."/>
      <w:lvlJc w:val="left"/>
      <w:pPr>
        <w:ind w:left="2225" w:hanging="360"/>
      </w:pPr>
      <w:rPr>
        <w:rFonts w:cs="Times New Roman"/>
      </w:rPr>
    </w:lvl>
    <w:lvl w:ilvl="2" w:tplc="BF70E442" w:tentative="1">
      <w:start w:val="1"/>
      <w:numFmt w:val="lowerRoman"/>
      <w:lvlText w:val="%3."/>
      <w:lvlJc w:val="right"/>
      <w:pPr>
        <w:ind w:left="2945" w:hanging="180"/>
      </w:pPr>
      <w:rPr>
        <w:rFonts w:cs="Times New Roman"/>
      </w:rPr>
    </w:lvl>
    <w:lvl w:ilvl="3" w:tplc="458A3094" w:tentative="1">
      <w:start w:val="1"/>
      <w:numFmt w:val="decimal"/>
      <w:lvlText w:val="%4."/>
      <w:lvlJc w:val="left"/>
      <w:pPr>
        <w:ind w:left="3665" w:hanging="360"/>
      </w:pPr>
      <w:rPr>
        <w:rFonts w:cs="Times New Roman"/>
      </w:rPr>
    </w:lvl>
    <w:lvl w:ilvl="4" w:tplc="049AFFB8" w:tentative="1">
      <w:start w:val="1"/>
      <w:numFmt w:val="lowerLetter"/>
      <w:lvlText w:val="%5."/>
      <w:lvlJc w:val="left"/>
      <w:pPr>
        <w:ind w:left="4385" w:hanging="360"/>
      </w:pPr>
      <w:rPr>
        <w:rFonts w:cs="Times New Roman"/>
      </w:rPr>
    </w:lvl>
    <w:lvl w:ilvl="5" w:tplc="B8CA99E0" w:tentative="1">
      <w:start w:val="1"/>
      <w:numFmt w:val="lowerRoman"/>
      <w:lvlText w:val="%6."/>
      <w:lvlJc w:val="right"/>
      <w:pPr>
        <w:ind w:left="5105" w:hanging="180"/>
      </w:pPr>
      <w:rPr>
        <w:rFonts w:cs="Times New Roman"/>
      </w:rPr>
    </w:lvl>
    <w:lvl w:ilvl="6" w:tplc="8ADA6AFE" w:tentative="1">
      <w:start w:val="1"/>
      <w:numFmt w:val="decimal"/>
      <w:lvlText w:val="%7."/>
      <w:lvlJc w:val="left"/>
      <w:pPr>
        <w:ind w:left="5825" w:hanging="360"/>
      </w:pPr>
      <w:rPr>
        <w:rFonts w:cs="Times New Roman"/>
      </w:rPr>
    </w:lvl>
    <w:lvl w:ilvl="7" w:tplc="338AA9DA" w:tentative="1">
      <w:start w:val="1"/>
      <w:numFmt w:val="lowerLetter"/>
      <w:lvlText w:val="%8."/>
      <w:lvlJc w:val="left"/>
      <w:pPr>
        <w:ind w:left="6545" w:hanging="360"/>
      </w:pPr>
      <w:rPr>
        <w:rFonts w:cs="Times New Roman"/>
      </w:rPr>
    </w:lvl>
    <w:lvl w:ilvl="8" w:tplc="9ACAD5C8" w:tentative="1">
      <w:start w:val="1"/>
      <w:numFmt w:val="lowerRoman"/>
      <w:lvlText w:val="%9."/>
      <w:lvlJc w:val="right"/>
      <w:pPr>
        <w:ind w:left="7265" w:hanging="180"/>
      </w:pPr>
      <w:rPr>
        <w:rFonts w:cs="Times New Roman"/>
      </w:rPr>
    </w:lvl>
  </w:abstractNum>
  <w:abstractNum w:abstractNumId="20" w15:restartNumberingAfterBreak="0">
    <w:nsid w:val="39484416"/>
    <w:multiLevelType w:val="hybridMultilevel"/>
    <w:tmpl w:val="803271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9856AA7"/>
    <w:multiLevelType w:val="multilevel"/>
    <w:tmpl w:val="08226CBE"/>
    <w:styleLink w:val="3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DC72D26"/>
    <w:multiLevelType w:val="hybridMultilevel"/>
    <w:tmpl w:val="946A3246"/>
    <w:lvl w:ilvl="0" w:tplc="1AC2D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4048F4"/>
    <w:multiLevelType w:val="hybridMultilevel"/>
    <w:tmpl w:val="FA8428CA"/>
    <w:lvl w:ilvl="0" w:tplc="1AC2D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C13FE6"/>
    <w:multiLevelType w:val="hybridMultilevel"/>
    <w:tmpl w:val="4EFA5C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Times New Roman"/>
        <w:b/>
        <w:sz w:val="22"/>
      </w:rPr>
    </w:lvl>
    <w:lvl w:ilvl="1">
      <w:start w:val="1"/>
      <w:numFmt w:val="decimal"/>
      <w:lvlText w:val="%1.%2."/>
      <w:lvlJc w:val="left"/>
      <w:pPr>
        <w:tabs>
          <w:tab w:val="num" w:pos="792"/>
        </w:tabs>
        <w:ind w:left="792" w:hanging="432"/>
      </w:pPr>
      <w:rPr>
        <w:rFonts w:ascii="Arial" w:hAnsi="Arial" w:cs="Times New Roman"/>
        <w:b/>
        <w:sz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4A2F2D3E"/>
    <w:multiLevelType w:val="multilevel"/>
    <w:tmpl w:val="4A7CE8C2"/>
    <w:lvl w:ilvl="0">
      <w:start w:val="1"/>
      <w:numFmt w:val="decimal"/>
      <w:lvlText w:val="%1."/>
      <w:lvlJc w:val="left"/>
      <w:pPr>
        <w:ind w:left="720" w:hanging="360"/>
      </w:pPr>
      <w:rPr>
        <w:rFonts w:cs="Times New Roman"/>
      </w:rPr>
    </w:lvl>
    <w:lvl w:ilvl="1">
      <w:start w:val="1"/>
      <w:numFmt w:val="decimal"/>
      <w:isLgl/>
      <w:lvlText w:val="%1.%2."/>
      <w:lvlJc w:val="left"/>
      <w:pPr>
        <w:ind w:left="3129" w:hanging="720"/>
      </w:pPr>
      <w:rPr>
        <w:rFonts w:ascii="Times New Roman" w:hAnsi="Times New Roman" w:cs="Times New Roman" w:hint="default"/>
        <w:sz w:val="24"/>
      </w:rPr>
    </w:lvl>
    <w:lvl w:ilvl="2">
      <w:start w:val="1"/>
      <w:numFmt w:val="decimal"/>
      <w:pStyle w:val="31"/>
      <w:isLgl/>
      <w:lvlText w:val="%1.%2.%3."/>
      <w:lvlJc w:val="left"/>
      <w:pPr>
        <w:ind w:left="1720" w:hanging="720"/>
      </w:pPr>
      <w:rPr>
        <w:rFonts w:cs="Times New Roman" w:hint="default"/>
      </w:rPr>
    </w:lvl>
    <w:lvl w:ilvl="3">
      <w:start w:val="1"/>
      <w:numFmt w:val="decimal"/>
      <w:isLgl/>
      <w:lvlText w:val="%1.%2.%3.%4."/>
      <w:lvlJc w:val="left"/>
      <w:pPr>
        <w:ind w:left="2400" w:hanging="1080"/>
      </w:pPr>
      <w:rPr>
        <w:rFonts w:cs="Times New Roman" w:hint="default"/>
      </w:rPr>
    </w:lvl>
    <w:lvl w:ilvl="4">
      <w:start w:val="1"/>
      <w:numFmt w:val="decimal"/>
      <w:isLgl/>
      <w:lvlText w:val="%1.%2.%3.%4.%5."/>
      <w:lvlJc w:val="left"/>
      <w:pPr>
        <w:ind w:left="3080" w:hanging="1440"/>
      </w:pPr>
      <w:rPr>
        <w:rFonts w:cs="Times New Roman" w:hint="default"/>
      </w:rPr>
    </w:lvl>
    <w:lvl w:ilvl="5">
      <w:start w:val="1"/>
      <w:numFmt w:val="decimal"/>
      <w:isLgl/>
      <w:lvlText w:val="%1.%2.%3.%4.%5.%6."/>
      <w:lvlJc w:val="left"/>
      <w:pPr>
        <w:ind w:left="3400" w:hanging="1440"/>
      </w:pPr>
      <w:rPr>
        <w:rFonts w:cs="Times New Roman" w:hint="default"/>
      </w:rPr>
    </w:lvl>
    <w:lvl w:ilvl="6">
      <w:start w:val="1"/>
      <w:numFmt w:val="decimal"/>
      <w:isLgl/>
      <w:lvlText w:val="%1.%2.%3.%4.%5.%6.%7."/>
      <w:lvlJc w:val="left"/>
      <w:pPr>
        <w:ind w:left="4080" w:hanging="1800"/>
      </w:pPr>
      <w:rPr>
        <w:rFonts w:cs="Times New Roman" w:hint="default"/>
      </w:rPr>
    </w:lvl>
    <w:lvl w:ilvl="7">
      <w:start w:val="1"/>
      <w:numFmt w:val="decimal"/>
      <w:isLgl/>
      <w:lvlText w:val="%1.%2.%3.%4.%5.%6.%7.%8."/>
      <w:lvlJc w:val="left"/>
      <w:pPr>
        <w:ind w:left="4760" w:hanging="2160"/>
      </w:pPr>
      <w:rPr>
        <w:rFonts w:cs="Times New Roman" w:hint="default"/>
      </w:rPr>
    </w:lvl>
    <w:lvl w:ilvl="8">
      <w:start w:val="1"/>
      <w:numFmt w:val="decimal"/>
      <w:isLgl/>
      <w:lvlText w:val="%1.%2.%3.%4.%5.%6.%7.%8.%9."/>
      <w:lvlJc w:val="left"/>
      <w:pPr>
        <w:ind w:left="5080" w:hanging="2160"/>
      </w:pPr>
      <w:rPr>
        <w:rFonts w:cs="Times New Roman" w:hint="default"/>
      </w:rPr>
    </w:lvl>
  </w:abstractNum>
  <w:abstractNum w:abstractNumId="27" w15:restartNumberingAfterBreak="0">
    <w:nsid w:val="4B170563"/>
    <w:multiLevelType w:val="singleLevel"/>
    <w:tmpl w:val="8A0C6168"/>
    <w:lvl w:ilvl="0">
      <w:start w:val="1"/>
      <w:numFmt w:val="bullet"/>
      <w:pStyle w:val="a0"/>
      <w:lvlText w:val=""/>
      <w:lvlJc w:val="left"/>
      <w:pPr>
        <w:tabs>
          <w:tab w:val="num" w:pos="786"/>
        </w:tabs>
        <w:ind w:left="786" w:hanging="360"/>
      </w:pPr>
      <w:rPr>
        <w:rFonts w:ascii="Wingdings" w:hAnsi="Wingdings" w:hint="default"/>
        <w:sz w:val="16"/>
      </w:rPr>
    </w:lvl>
  </w:abstractNum>
  <w:abstractNum w:abstractNumId="28" w15:restartNumberingAfterBreak="0">
    <w:nsid w:val="4C7C6410"/>
    <w:multiLevelType w:val="hybridMultilevel"/>
    <w:tmpl w:val="1AC8D7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0128C8"/>
    <w:multiLevelType w:val="hybridMultilevel"/>
    <w:tmpl w:val="5CF208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F1123A"/>
    <w:multiLevelType w:val="multilevel"/>
    <w:tmpl w:val="C0E21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4102C3"/>
    <w:multiLevelType w:val="hybridMultilevel"/>
    <w:tmpl w:val="433482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34" w15:restartNumberingAfterBreak="0">
    <w:nsid w:val="616E0E39"/>
    <w:multiLevelType w:val="hybridMultilevel"/>
    <w:tmpl w:val="9F506C10"/>
    <w:lvl w:ilvl="0" w:tplc="1AC2D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B02E26"/>
    <w:multiLevelType w:val="hybridMultilevel"/>
    <w:tmpl w:val="282C7F0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E6C698D"/>
    <w:multiLevelType w:val="hybridMultilevel"/>
    <w:tmpl w:val="4E4894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E57BE9"/>
    <w:multiLevelType w:val="hybridMultilevel"/>
    <w:tmpl w:val="F6ACC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650B4C"/>
    <w:multiLevelType w:val="singleLevel"/>
    <w:tmpl w:val="70DE7A12"/>
    <w:lvl w:ilvl="0">
      <w:start w:val="1"/>
      <w:numFmt w:val="bullet"/>
      <w:pStyle w:val="a1"/>
      <w:lvlText w:val=""/>
      <w:lvlJc w:val="left"/>
      <w:pPr>
        <w:tabs>
          <w:tab w:val="num" w:pos="360"/>
        </w:tabs>
        <w:ind w:left="360" w:hanging="360"/>
      </w:pPr>
      <w:rPr>
        <w:rFonts w:ascii="Symbol" w:hAnsi="Symbol" w:hint="default"/>
        <w:color w:val="auto"/>
      </w:rPr>
    </w:lvl>
  </w:abstractNum>
  <w:abstractNum w:abstractNumId="39" w15:restartNumberingAfterBreak="0">
    <w:nsid w:val="71774058"/>
    <w:multiLevelType w:val="multilevel"/>
    <w:tmpl w:val="244CDD22"/>
    <w:styleLink w:val="2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C732E38"/>
    <w:multiLevelType w:val="hybridMultilevel"/>
    <w:tmpl w:val="B6A43058"/>
    <w:lvl w:ilvl="0" w:tplc="04190001">
      <w:start w:val="1"/>
      <w:numFmt w:val="bullet"/>
      <w:pStyle w:val="32"/>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2F44C5"/>
    <w:multiLevelType w:val="hybridMultilevel"/>
    <w:tmpl w:val="EE9ED0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8A57FF"/>
    <w:multiLevelType w:val="hybridMultilevel"/>
    <w:tmpl w:val="527012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40"/>
  </w:num>
  <w:num w:numId="4">
    <w:abstractNumId w:val="27"/>
  </w:num>
  <w:num w:numId="5">
    <w:abstractNumId w:val="18"/>
  </w:num>
  <w:num w:numId="6">
    <w:abstractNumId w:val="32"/>
  </w:num>
  <w:num w:numId="7">
    <w:abstractNumId w:val="10"/>
  </w:num>
  <w:num w:numId="8">
    <w:abstractNumId w:val="35"/>
  </w:num>
  <w:num w:numId="9">
    <w:abstractNumId w:val="37"/>
  </w:num>
  <w:num w:numId="10">
    <w:abstractNumId w:val="8"/>
  </w:num>
  <w:num w:numId="11">
    <w:abstractNumId w:val="36"/>
  </w:num>
  <w:num w:numId="12">
    <w:abstractNumId w:val="38"/>
  </w:num>
  <w:num w:numId="13">
    <w:abstractNumId w:val="39"/>
  </w:num>
  <w:num w:numId="14">
    <w:abstractNumId w:val="21"/>
  </w:num>
  <w:num w:numId="15">
    <w:abstractNumId w:val="19"/>
  </w:num>
  <w:num w:numId="16">
    <w:abstractNumId w:val="33"/>
  </w:num>
  <w:num w:numId="17">
    <w:abstractNumId w:val="26"/>
  </w:num>
  <w:num w:numId="18">
    <w:abstractNumId w:val="22"/>
  </w:num>
  <w:num w:numId="19">
    <w:abstractNumId w:val="23"/>
  </w:num>
  <w:num w:numId="20">
    <w:abstractNumId w:val="34"/>
  </w:num>
  <w:num w:numId="21">
    <w:abstractNumId w:val="29"/>
  </w:num>
  <w:num w:numId="22">
    <w:abstractNumId w:val="12"/>
  </w:num>
  <w:num w:numId="23">
    <w:abstractNumId w:val="31"/>
  </w:num>
  <w:num w:numId="24">
    <w:abstractNumId w:val="28"/>
  </w:num>
  <w:num w:numId="25">
    <w:abstractNumId w:val="5"/>
  </w:num>
  <w:num w:numId="26">
    <w:abstractNumId w:val="24"/>
  </w:num>
  <w:num w:numId="27">
    <w:abstractNumId w:val="9"/>
  </w:num>
  <w:num w:numId="28">
    <w:abstractNumId w:val="41"/>
  </w:num>
  <w:num w:numId="29">
    <w:abstractNumId w:val="42"/>
  </w:num>
  <w:num w:numId="30">
    <w:abstractNumId w:val="14"/>
  </w:num>
  <w:num w:numId="31">
    <w:abstractNumId w:val="13"/>
  </w:num>
  <w:num w:numId="32">
    <w:abstractNumId w:val="20"/>
  </w:num>
  <w:num w:numId="33">
    <w:abstractNumId w:val="4"/>
  </w:num>
  <w:num w:numId="34">
    <w:abstractNumId w:val="7"/>
  </w:num>
  <w:num w:numId="35">
    <w:abstractNumId w:val="17"/>
  </w:num>
  <w:num w:numId="36">
    <w:abstractNumId w:val="15"/>
  </w:num>
  <w:num w:numId="37">
    <w:abstractNumId w:val="11"/>
  </w:num>
  <w:num w:numId="38">
    <w:abstractNumId w:val="16"/>
  </w:num>
  <w:num w:numId="3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9D7"/>
    <w:rsid w:val="000005E8"/>
    <w:rsid w:val="0000077C"/>
    <w:rsid w:val="00002B63"/>
    <w:rsid w:val="00002D62"/>
    <w:rsid w:val="00003051"/>
    <w:rsid w:val="000036E1"/>
    <w:rsid w:val="00003BD3"/>
    <w:rsid w:val="0000467E"/>
    <w:rsid w:val="00006082"/>
    <w:rsid w:val="000061FA"/>
    <w:rsid w:val="00006B87"/>
    <w:rsid w:val="0000793A"/>
    <w:rsid w:val="0001003D"/>
    <w:rsid w:val="00010E48"/>
    <w:rsid w:val="00011339"/>
    <w:rsid w:val="00011517"/>
    <w:rsid w:val="000123D1"/>
    <w:rsid w:val="00012B88"/>
    <w:rsid w:val="00013838"/>
    <w:rsid w:val="00013E3A"/>
    <w:rsid w:val="0001417A"/>
    <w:rsid w:val="000146DA"/>
    <w:rsid w:val="000148AF"/>
    <w:rsid w:val="00014D21"/>
    <w:rsid w:val="00014FD3"/>
    <w:rsid w:val="000153D7"/>
    <w:rsid w:val="00015B0B"/>
    <w:rsid w:val="0001619C"/>
    <w:rsid w:val="0001645F"/>
    <w:rsid w:val="000167A0"/>
    <w:rsid w:val="000171F1"/>
    <w:rsid w:val="00017B4F"/>
    <w:rsid w:val="00020098"/>
    <w:rsid w:val="00021056"/>
    <w:rsid w:val="000212BF"/>
    <w:rsid w:val="00021383"/>
    <w:rsid w:val="000214EF"/>
    <w:rsid w:val="00022792"/>
    <w:rsid w:val="00022C70"/>
    <w:rsid w:val="00023DE9"/>
    <w:rsid w:val="00024023"/>
    <w:rsid w:val="0002469A"/>
    <w:rsid w:val="00024C88"/>
    <w:rsid w:val="000254D2"/>
    <w:rsid w:val="000256B5"/>
    <w:rsid w:val="00025C7A"/>
    <w:rsid w:val="00025EBB"/>
    <w:rsid w:val="00026932"/>
    <w:rsid w:val="00027115"/>
    <w:rsid w:val="000279D9"/>
    <w:rsid w:val="00027C0E"/>
    <w:rsid w:val="00030113"/>
    <w:rsid w:val="000304ED"/>
    <w:rsid w:val="00031978"/>
    <w:rsid w:val="000319F8"/>
    <w:rsid w:val="00031D79"/>
    <w:rsid w:val="00031FA6"/>
    <w:rsid w:val="00032282"/>
    <w:rsid w:val="00032A29"/>
    <w:rsid w:val="00033D87"/>
    <w:rsid w:val="00034369"/>
    <w:rsid w:val="00034D2A"/>
    <w:rsid w:val="00035619"/>
    <w:rsid w:val="0003669A"/>
    <w:rsid w:val="00036A38"/>
    <w:rsid w:val="00036F4C"/>
    <w:rsid w:val="00037325"/>
    <w:rsid w:val="00037594"/>
    <w:rsid w:val="00040862"/>
    <w:rsid w:val="0004100C"/>
    <w:rsid w:val="00041552"/>
    <w:rsid w:val="00041816"/>
    <w:rsid w:val="0004185B"/>
    <w:rsid w:val="00041C65"/>
    <w:rsid w:val="00042D98"/>
    <w:rsid w:val="00042FE4"/>
    <w:rsid w:val="00043B24"/>
    <w:rsid w:val="00044405"/>
    <w:rsid w:val="0004458F"/>
    <w:rsid w:val="00044E89"/>
    <w:rsid w:val="00044F5C"/>
    <w:rsid w:val="00045452"/>
    <w:rsid w:val="00045BF1"/>
    <w:rsid w:val="00046003"/>
    <w:rsid w:val="00046244"/>
    <w:rsid w:val="000469D6"/>
    <w:rsid w:val="0004707F"/>
    <w:rsid w:val="00047518"/>
    <w:rsid w:val="00047DAC"/>
    <w:rsid w:val="0005024B"/>
    <w:rsid w:val="00050907"/>
    <w:rsid w:val="00051206"/>
    <w:rsid w:val="00051405"/>
    <w:rsid w:val="00051CA6"/>
    <w:rsid w:val="00052619"/>
    <w:rsid w:val="00052DED"/>
    <w:rsid w:val="0005380E"/>
    <w:rsid w:val="000542FA"/>
    <w:rsid w:val="00054A4F"/>
    <w:rsid w:val="00054D11"/>
    <w:rsid w:val="0005508A"/>
    <w:rsid w:val="0005524D"/>
    <w:rsid w:val="00056B9A"/>
    <w:rsid w:val="000571B0"/>
    <w:rsid w:val="000575AC"/>
    <w:rsid w:val="00057EF1"/>
    <w:rsid w:val="00060729"/>
    <w:rsid w:val="000609DF"/>
    <w:rsid w:val="00063187"/>
    <w:rsid w:val="00063277"/>
    <w:rsid w:val="00063570"/>
    <w:rsid w:val="0006382F"/>
    <w:rsid w:val="00063B20"/>
    <w:rsid w:val="00063FBB"/>
    <w:rsid w:val="000654AE"/>
    <w:rsid w:val="0006636C"/>
    <w:rsid w:val="0006648E"/>
    <w:rsid w:val="000668BC"/>
    <w:rsid w:val="00066B81"/>
    <w:rsid w:val="00070469"/>
    <w:rsid w:val="0007129F"/>
    <w:rsid w:val="0007136E"/>
    <w:rsid w:val="00071E0B"/>
    <w:rsid w:val="00071EA0"/>
    <w:rsid w:val="00072066"/>
    <w:rsid w:val="000728B2"/>
    <w:rsid w:val="00072939"/>
    <w:rsid w:val="00072ABC"/>
    <w:rsid w:val="00073331"/>
    <w:rsid w:val="000733A3"/>
    <w:rsid w:val="00074CAF"/>
    <w:rsid w:val="00074F4A"/>
    <w:rsid w:val="00076996"/>
    <w:rsid w:val="00076CDD"/>
    <w:rsid w:val="000771E0"/>
    <w:rsid w:val="000778A7"/>
    <w:rsid w:val="000819AC"/>
    <w:rsid w:val="0008208E"/>
    <w:rsid w:val="00082430"/>
    <w:rsid w:val="00082F50"/>
    <w:rsid w:val="000835E1"/>
    <w:rsid w:val="0008391F"/>
    <w:rsid w:val="00083CCD"/>
    <w:rsid w:val="00084446"/>
    <w:rsid w:val="00084A18"/>
    <w:rsid w:val="0008501D"/>
    <w:rsid w:val="00085F0E"/>
    <w:rsid w:val="00086806"/>
    <w:rsid w:val="00086892"/>
    <w:rsid w:val="000869E9"/>
    <w:rsid w:val="00086CC3"/>
    <w:rsid w:val="00087472"/>
    <w:rsid w:val="00087A25"/>
    <w:rsid w:val="00090BA4"/>
    <w:rsid w:val="0009216A"/>
    <w:rsid w:val="000928C0"/>
    <w:rsid w:val="00092966"/>
    <w:rsid w:val="0009308C"/>
    <w:rsid w:val="000932A6"/>
    <w:rsid w:val="00093C8D"/>
    <w:rsid w:val="00096205"/>
    <w:rsid w:val="000968F2"/>
    <w:rsid w:val="00096D2E"/>
    <w:rsid w:val="000974D8"/>
    <w:rsid w:val="00097A72"/>
    <w:rsid w:val="000A067C"/>
    <w:rsid w:val="000A0D09"/>
    <w:rsid w:val="000A143D"/>
    <w:rsid w:val="000A15D7"/>
    <w:rsid w:val="000A1C8F"/>
    <w:rsid w:val="000A2267"/>
    <w:rsid w:val="000A245E"/>
    <w:rsid w:val="000A2BFD"/>
    <w:rsid w:val="000A2E92"/>
    <w:rsid w:val="000A364F"/>
    <w:rsid w:val="000A3859"/>
    <w:rsid w:val="000A4102"/>
    <w:rsid w:val="000A4F3C"/>
    <w:rsid w:val="000A545A"/>
    <w:rsid w:val="000A5548"/>
    <w:rsid w:val="000A5A19"/>
    <w:rsid w:val="000A6266"/>
    <w:rsid w:val="000A6AE6"/>
    <w:rsid w:val="000A729F"/>
    <w:rsid w:val="000A7948"/>
    <w:rsid w:val="000A7BE5"/>
    <w:rsid w:val="000A7E50"/>
    <w:rsid w:val="000B070F"/>
    <w:rsid w:val="000B07A7"/>
    <w:rsid w:val="000B1EDF"/>
    <w:rsid w:val="000B24DA"/>
    <w:rsid w:val="000B276E"/>
    <w:rsid w:val="000B2A67"/>
    <w:rsid w:val="000B2C42"/>
    <w:rsid w:val="000B2EE3"/>
    <w:rsid w:val="000B407F"/>
    <w:rsid w:val="000B5102"/>
    <w:rsid w:val="000B5487"/>
    <w:rsid w:val="000B5BBB"/>
    <w:rsid w:val="000B5E73"/>
    <w:rsid w:val="000B6567"/>
    <w:rsid w:val="000B65A4"/>
    <w:rsid w:val="000B65CA"/>
    <w:rsid w:val="000B65DA"/>
    <w:rsid w:val="000B701B"/>
    <w:rsid w:val="000B70F8"/>
    <w:rsid w:val="000B71F2"/>
    <w:rsid w:val="000B77CF"/>
    <w:rsid w:val="000B78DF"/>
    <w:rsid w:val="000C0494"/>
    <w:rsid w:val="000C0C55"/>
    <w:rsid w:val="000C0F2B"/>
    <w:rsid w:val="000C11BB"/>
    <w:rsid w:val="000C1477"/>
    <w:rsid w:val="000C2A7E"/>
    <w:rsid w:val="000C2ADD"/>
    <w:rsid w:val="000C2B50"/>
    <w:rsid w:val="000C2CFA"/>
    <w:rsid w:val="000C3114"/>
    <w:rsid w:val="000C3315"/>
    <w:rsid w:val="000C3FFA"/>
    <w:rsid w:val="000C42A2"/>
    <w:rsid w:val="000C43B1"/>
    <w:rsid w:val="000C4676"/>
    <w:rsid w:val="000C55FB"/>
    <w:rsid w:val="000C59F9"/>
    <w:rsid w:val="000C5B9F"/>
    <w:rsid w:val="000C642D"/>
    <w:rsid w:val="000C6F03"/>
    <w:rsid w:val="000C6F3B"/>
    <w:rsid w:val="000C70D8"/>
    <w:rsid w:val="000C7115"/>
    <w:rsid w:val="000C730B"/>
    <w:rsid w:val="000C777E"/>
    <w:rsid w:val="000D0458"/>
    <w:rsid w:val="000D0902"/>
    <w:rsid w:val="000D16F9"/>
    <w:rsid w:val="000D1DB4"/>
    <w:rsid w:val="000D25CF"/>
    <w:rsid w:val="000D2A2E"/>
    <w:rsid w:val="000D2A67"/>
    <w:rsid w:val="000D2C2F"/>
    <w:rsid w:val="000D34A2"/>
    <w:rsid w:val="000D3D86"/>
    <w:rsid w:val="000D3F7E"/>
    <w:rsid w:val="000D451F"/>
    <w:rsid w:val="000D486D"/>
    <w:rsid w:val="000D51AA"/>
    <w:rsid w:val="000D6788"/>
    <w:rsid w:val="000D6985"/>
    <w:rsid w:val="000D6DD7"/>
    <w:rsid w:val="000D7171"/>
    <w:rsid w:val="000D7425"/>
    <w:rsid w:val="000D7770"/>
    <w:rsid w:val="000D77B7"/>
    <w:rsid w:val="000E0003"/>
    <w:rsid w:val="000E0358"/>
    <w:rsid w:val="000E071F"/>
    <w:rsid w:val="000E087D"/>
    <w:rsid w:val="000E08C9"/>
    <w:rsid w:val="000E1443"/>
    <w:rsid w:val="000E15D1"/>
    <w:rsid w:val="000E19AB"/>
    <w:rsid w:val="000E2294"/>
    <w:rsid w:val="000E2634"/>
    <w:rsid w:val="000E2753"/>
    <w:rsid w:val="000E27D4"/>
    <w:rsid w:val="000E2841"/>
    <w:rsid w:val="000E4B71"/>
    <w:rsid w:val="000E4C19"/>
    <w:rsid w:val="000E51E4"/>
    <w:rsid w:val="000E583A"/>
    <w:rsid w:val="000E59A7"/>
    <w:rsid w:val="000E5F97"/>
    <w:rsid w:val="000E798F"/>
    <w:rsid w:val="000E7B98"/>
    <w:rsid w:val="000F067A"/>
    <w:rsid w:val="000F07A0"/>
    <w:rsid w:val="000F0E86"/>
    <w:rsid w:val="000F0F9F"/>
    <w:rsid w:val="000F13AA"/>
    <w:rsid w:val="000F13D4"/>
    <w:rsid w:val="000F1591"/>
    <w:rsid w:val="000F1739"/>
    <w:rsid w:val="000F176D"/>
    <w:rsid w:val="000F3006"/>
    <w:rsid w:val="000F3502"/>
    <w:rsid w:val="000F3CFA"/>
    <w:rsid w:val="000F4351"/>
    <w:rsid w:val="000F4621"/>
    <w:rsid w:val="000F4CE5"/>
    <w:rsid w:val="000F56E6"/>
    <w:rsid w:val="000F5739"/>
    <w:rsid w:val="000F5A5E"/>
    <w:rsid w:val="000F65E3"/>
    <w:rsid w:val="000F6A24"/>
    <w:rsid w:val="000F70DC"/>
    <w:rsid w:val="00100A10"/>
    <w:rsid w:val="00100A1A"/>
    <w:rsid w:val="00100A98"/>
    <w:rsid w:val="00100B2D"/>
    <w:rsid w:val="00100C96"/>
    <w:rsid w:val="001027B8"/>
    <w:rsid w:val="001031FB"/>
    <w:rsid w:val="00103435"/>
    <w:rsid w:val="001036AC"/>
    <w:rsid w:val="0010456B"/>
    <w:rsid w:val="00104587"/>
    <w:rsid w:val="00104C8A"/>
    <w:rsid w:val="001058AC"/>
    <w:rsid w:val="00105ADD"/>
    <w:rsid w:val="00105C0F"/>
    <w:rsid w:val="001077A6"/>
    <w:rsid w:val="00107BBD"/>
    <w:rsid w:val="00107C38"/>
    <w:rsid w:val="00107E52"/>
    <w:rsid w:val="001100C1"/>
    <w:rsid w:val="001118C3"/>
    <w:rsid w:val="0011194C"/>
    <w:rsid w:val="001123B6"/>
    <w:rsid w:val="0011254C"/>
    <w:rsid w:val="001129D3"/>
    <w:rsid w:val="00113628"/>
    <w:rsid w:val="00114738"/>
    <w:rsid w:val="00116035"/>
    <w:rsid w:val="001161F5"/>
    <w:rsid w:val="0011624D"/>
    <w:rsid w:val="001162D9"/>
    <w:rsid w:val="00117C08"/>
    <w:rsid w:val="00117D33"/>
    <w:rsid w:val="001211B7"/>
    <w:rsid w:val="0012177E"/>
    <w:rsid w:val="001218D6"/>
    <w:rsid w:val="001225B1"/>
    <w:rsid w:val="00122896"/>
    <w:rsid w:val="00122E84"/>
    <w:rsid w:val="0012390E"/>
    <w:rsid w:val="00123D82"/>
    <w:rsid w:val="0012479F"/>
    <w:rsid w:val="001247C5"/>
    <w:rsid w:val="00124F28"/>
    <w:rsid w:val="00125BB5"/>
    <w:rsid w:val="0012619B"/>
    <w:rsid w:val="00127B45"/>
    <w:rsid w:val="00130BE8"/>
    <w:rsid w:val="001316CE"/>
    <w:rsid w:val="00131F06"/>
    <w:rsid w:val="00132934"/>
    <w:rsid w:val="00132F44"/>
    <w:rsid w:val="001331F0"/>
    <w:rsid w:val="00133209"/>
    <w:rsid w:val="001340B3"/>
    <w:rsid w:val="00134D49"/>
    <w:rsid w:val="00136211"/>
    <w:rsid w:val="00136E51"/>
    <w:rsid w:val="0013745E"/>
    <w:rsid w:val="0014202C"/>
    <w:rsid w:val="00142E96"/>
    <w:rsid w:val="0014365B"/>
    <w:rsid w:val="00143AAD"/>
    <w:rsid w:val="00144BEA"/>
    <w:rsid w:val="00145402"/>
    <w:rsid w:val="0014562D"/>
    <w:rsid w:val="00146760"/>
    <w:rsid w:val="001467A5"/>
    <w:rsid w:val="001470E0"/>
    <w:rsid w:val="00147350"/>
    <w:rsid w:val="00147DD1"/>
    <w:rsid w:val="00150F15"/>
    <w:rsid w:val="00150F4A"/>
    <w:rsid w:val="001514F7"/>
    <w:rsid w:val="0015173B"/>
    <w:rsid w:val="00151E34"/>
    <w:rsid w:val="00151E39"/>
    <w:rsid w:val="0015216E"/>
    <w:rsid w:val="001524A2"/>
    <w:rsid w:val="001544ED"/>
    <w:rsid w:val="0015469D"/>
    <w:rsid w:val="0015487D"/>
    <w:rsid w:val="00154B6C"/>
    <w:rsid w:val="00155202"/>
    <w:rsid w:val="001555BF"/>
    <w:rsid w:val="001559E6"/>
    <w:rsid w:val="00155A15"/>
    <w:rsid w:val="00156D74"/>
    <w:rsid w:val="00157855"/>
    <w:rsid w:val="001578C7"/>
    <w:rsid w:val="001579F4"/>
    <w:rsid w:val="00157F4A"/>
    <w:rsid w:val="0016016F"/>
    <w:rsid w:val="0016079B"/>
    <w:rsid w:val="00160D3C"/>
    <w:rsid w:val="001613C5"/>
    <w:rsid w:val="0016146D"/>
    <w:rsid w:val="001614D9"/>
    <w:rsid w:val="00161859"/>
    <w:rsid w:val="00161BFE"/>
    <w:rsid w:val="001629F5"/>
    <w:rsid w:val="001644D7"/>
    <w:rsid w:val="00164739"/>
    <w:rsid w:val="00164955"/>
    <w:rsid w:val="00166673"/>
    <w:rsid w:val="001674A1"/>
    <w:rsid w:val="00167606"/>
    <w:rsid w:val="001679E1"/>
    <w:rsid w:val="001704EC"/>
    <w:rsid w:val="001705B9"/>
    <w:rsid w:val="001706E9"/>
    <w:rsid w:val="00170A6B"/>
    <w:rsid w:val="00170CBF"/>
    <w:rsid w:val="001739A3"/>
    <w:rsid w:val="001739A7"/>
    <w:rsid w:val="00173F4C"/>
    <w:rsid w:val="00174052"/>
    <w:rsid w:val="00174597"/>
    <w:rsid w:val="00174623"/>
    <w:rsid w:val="00174825"/>
    <w:rsid w:val="001748CF"/>
    <w:rsid w:val="00174B9A"/>
    <w:rsid w:val="00175031"/>
    <w:rsid w:val="00175C30"/>
    <w:rsid w:val="00176317"/>
    <w:rsid w:val="00176D47"/>
    <w:rsid w:val="001770C3"/>
    <w:rsid w:val="0017751B"/>
    <w:rsid w:val="00177658"/>
    <w:rsid w:val="00177A91"/>
    <w:rsid w:val="001800EA"/>
    <w:rsid w:val="001807F7"/>
    <w:rsid w:val="001808BD"/>
    <w:rsid w:val="00180FF0"/>
    <w:rsid w:val="001811B3"/>
    <w:rsid w:val="001818E9"/>
    <w:rsid w:val="0018243F"/>
    <w:rsid w:val="0018245A"/>
    <w:rsid w:val="001825AC"/>
    <w:rsid w:val="00182DA6"/>
    <w:rsid w:val="00183899"/>
    <w:rsid w:val="00183B5B"/>
    <w:rsid w:val="00183C67"/>
    <w:rsid w:val="001846A0"/>
    <w:rsid w:val="00184E79"/>
    <w:rsid w:val="0018515D"/>
    <w:rsid w:val="001860C3"/>
    <w:rsid w:val="00186D89"/>
    <w:rsid w:val="001875AE"/>
    <w:rsid w:val="0019111A"/>
    <w:rsid w:val="0019144C"/>
    <w:rsid w:val="00191E4D"/>
    <w:rsid w:val="001938EA"/>
    <w:rsid w:val="00193FA5"/>
    <w:rsid w:val="0019429B"/>
    <w:rsid w:val="00194697"/>
    <w:rsid w:val="00195D35"/>
    <w:rsid w:val="00196682"/>
    <w:rsid w:val="00196DBE"/>
    <w:rsid w:val="001A0341"/>
    <w:rsid w:val="001A2809"/>
    <w:rsid w:val="001A358F"/>
    <w:rsid w:val="001A4649"/>
    <w:rsid w:val="001A46E0"/>
    <w:rsid w:val="001A4768"/>
    <w:rsid w:val="001A4A04"/>
    <w:rsid w:val="001A4BB9"/>
    <w:rsid w:val="001A542D"/>
    <w:rsid w:val="001A56D0"/>
    <w:rsid w:val="001A5B0D"/>
    <w:rsid w:val="001A5BC7"/>
    <w:rsid w:val="001A5F52"/>
    <w:rsid w:val="001A6F21"/>
    <w:rsid w:val="001A7372"/>
    <w:rsid w:val="001B14E3"/>
    <w:rsid w:val="001B260C"/>
    <w:rsid w:val="001B262B"/>
    <w:rsid w:val="001B2739"/>
    <w:rsid w:val="001B304C"/>
    <w:rsid w:val="001B3301"/>
    <w:rsid w:val="001B3531"/>
    <w:rsid w:val="001B4A68"/>
    <w:rsid w:val="001B56C5"/>
    <w:rsid w:val="001B58B5"/>
    <w:rsid w:val="001B5979"/>
    <w:rsid w:val="001B5B72"/>
    <w:rsid w:val="001B5D05"/>
    <w:rsid w:val="001B5EDA"/>
    <w:rsid w:val="001B6562"/>
    <w:rsid w:val="001B66F2"/>
    <w:rsid w:val="001B711F"/>
    <w:rsid w:val="001B7841"/>
    <w:rsid w:val="001C0353"/>
    <w:rsid w:val="001C1413"/>
    <w:rsid w:val="001C1F75"/>
    <w:rsid w:val="001C25CC"/>
    <w:rsid w:val="001C27BB"/>
    <w:rsid w:val="001C285D"/>
    <w:rsid w:val="001C2D20"/>
    <w:rsid w:val="001C3312"/>
    <w:rsid w:val="001C3CD8"/>
    <w:rsid w:val="001C4713"/>
    <w:rsid w:val="001C5DAF"/>
    <w:rsid w:val="001C6937"/>
    <w:rsid w:val="001C6F52"/>
    <w:rsid w:val="001C75E1"/>
    <w:rsid w:val="001C7A53"/>
    <w:rsid w:val="001C7F45"/>
    <w:rsid w:val="001D0091"/>
    <w:rsid w:val="001D0195"/>
    <w:rsid w:val="001D095F"/>
    <w:rsid w:val="001D133E"/>
    <w:rsid w:val="001D1634"/>
    <w:rsid w:val="001D2191"/>
    <w:rsid w:val="001D2BF0"/>
    <w:rsid w:val="001D3BB8"/>
    <w:rsid w:val="001D3ED2"/>
    <w:rsid w:val="001D43A5"/>
    <w:rsid w:val="001D532A"/>
    <w:rsid w:val="001D58B5"/>
    <w:rsid w:val="001D5E5E"/>
    <w:rsid w:val="001D6ADA"/>
    <w:rsid w:val="001D6DD1"/>
    <w:rsid w:val="001D6EA9"/>
    <w:rsid w:val="001D6EF3"/>
    <w:rsid w:val="001D6EFF"/>
    <w:rsid w:val="001D7C86"/>
    <w:rsid w:val="001E00B7"/>
    <w:rsid w:val="001E0B55"/>
    <w:rsid w:val="001E156B"/>
    <w:rsid w:val="001E1A7D"/>
    <w:rsid w:val="001E23F6"/>
    <w:rsid w:val="001E282A"/>
    <w:rsid w:val="001E2C67"/>
    <w:rsid w:val="001E36D0"/>
    <w:rsid w:val="001E4F06"/>
    <w:rsid w:val="001E5ACA"/>
    <w:rsid w:val="001E61E0"/>
    <w:rsid w:val="001E6C7A"/>
    <w:rsid w:val="001E6CF8"/>
    <w:rsid w:val="001F05AF"/>
    <w:rsid w:val="001F1D0F"/>
    <w:rsid w:val="001F2C69"/>
    <w:rsid w:val="001F2C8C"/>
    <w:rsid w:val="001F4D58"/>
    <w:rsid w:val="001F5326"/>
    <w:rsid w:val="001F5399"/>
    <w:rsid w:val="001F5A58"/>
    <w:rsid w:val="001F5FC1"/>
    <w:rsid w:val="001F707E"/>
    <w:rsid w:val="0020015E"/>
    <w:rsid w:val="002001C2"/>
    <w:rsid w:val="00200667"/>
    <w:rsid w:val="00201A79"/>
    <w:rsid w:val="00201D2A"/>
    <w:rsid w:val="002025F7"/>
    <w:rsid w:val="002029C9"/>
    <w:rsid w:val="00202C30"/>
    <w:rsid w:val="00203588"/>
    <w:rsid w:val="002039CB"/>
    <w:rsid w:val="002039ED"/>
    <w:rsid w:val="002056FB"/>
    <w:rsid w:val="0020640F"/>
    <w:rsid w:val="00207EA4"/>
    <w:rsid w:val="00210A67"/>
    <w:rsid w:val="00212465"/>
    <w:rsid w:val="002129F9"/>
    <w:rsid w:val="00212FC1"/>
    <w:rsid w:val="002130BF"/>
    <w:rsid w:val="002138DB"/>
    <w:rsid w:val="00214026"/>
    <w:rsid w:val="00215137"/>
    <w:rsid w:val="0021577C"/>
    <w:rsid w:val="00215E39"/>
    <w:rsid w:val="002164EB"/>
    <w:rsid w:val="00216736"/>
    <w:rsid w:val="00216E66"/>
    <w:rsid w:val="0021739A"/>
    <w:rsid w:val="00217E1A"/>
    <w:rsid w:val="002212C4"/>
    <w:rsid w:val="00221670"/>
    <w:rsid w:val="002216AD"/>
    <w:rsid w:val="00221830"/>
    <w:rsid w:val="00222077"/>
    <w:rsid w:val="00222266"/>
    <w:rsid w:val="00222D50"/>
    <w:rsid w:val="0022300B"/>
    <w:rsid w:val="00223534"/>
    <w:rsid w:val="00224657"/>
    <w:rsid w:val="0022587C"/>
    <w:rsid w:val="00225B00"/>
    <w:rsid w:val="0022621D"/>
    <w:rsid w:val="0022710B"/>
    <w:rsid w:val="002274C9"/>
    <w:rsid w:val="00227E6A"/>
    <w:rsid w:val="0023019C"/>
    <w:rsid w:val="00230CDA"/>
    <w:rsid w:val="002313A4"/>
    <w:rsid w:val="002314F3"/>
    <w:rsid w:val="0023158C"/>
    <w:rsid w:val="002327A8"/>
    <w:rsid w:val="00232A4D"/>
    <w:rsid w:val="00232B78"/>
    <w:rsid w:val="00233218"/>
    <w:rsid w:val="00233304"/>
    <w:rsid w:val="0023354F"/>
    <w:rsid w:val="00233664"/>
    <w:rsid w:val="00233BD2"/>
    <w:rsid w:val="00234049"/>
    <w:rsid w:val="002344BF"/>
    <w:rsid w:val="00234722"/>
    <w:rsid w:val="002347DC"/>
    <w:rsid w:val="002352FB"/>
    <w:rsid w:val="00235839"/>
    <w:rsid w:val="00235AA0"/>
    <w:rsid w:val="00236C5C"/>
    <w:rsid w:val="00236DA5"/>
    <w:rsid w:val="0023768D"/>
    <w:rsid w:val="00237B63"/>
    <w:rsid w:val="00237BBC"/>
    <w:rsid w:val="00237E2B"/>
    <w:rsid w:val="002401B1"/>
    <w:rsid w:val="002405F2"/>
    <w:rsid w:val="002412CD"/>
    <w:rsid w:val="002412F5"/>
    <w:rsid w:val="0024154C"/>
    <w:rsid w:val="002417AC"/>
    <w:rsid w:val="002419B6"/>
    <w:rsid w:val="00242A07"/>
    <w:rsid w:val="00242E92"/>
    <w:rsid w:val="00243624"/>
    <w:rsid w:val="00243C16"/>
    <w:rsid w:val="002448E1"/>
    <w:rsid w:val="00244943"/>
    <w:rsid w:val="00244E1D"/>
    <w:rsid w:val="00245EE3"/>
    <w:rsid w:val="00245FF1"/>
    <w:rsid w:val="00246405"/>
    <w:rsid w:val="00246C65"/>
    <w:rsid w:val="00246E0C"/>
    <w:rsid w:val="00246F93"/>
    <w:rsid w:val="00247067"/>
    <w:rsid w:val="00247EC9"/>
    <w:rsid w:val="002508BA"/>
    <w:rsid w:val="00250971"/>
    <w:rsid w:val="00250AD4"/>
    <w:rsid w:val="002511AA"/>
    <w:rsid w:val="00251559"/>
    <w:rsid w:val="002516E3"/>
    <w:rsid w:val="002528CE"/>
    <w:rsid w:val="00252920"/>
    <w:rsid w:val="002531BC"/>
    <w:rsid w:val="0025348E"/>
    <w:rsid w:val="00253ED4"/>
    <w:rsid w:val="0025408D"/>
    <w:rsid w:val="002549C2"/>
    <w:rsid w:val="002553A0"/>
    <w:rsid w:val="00257235"/>
    <w:rsid w:val="00257379"/>
    <w:rsid w:val="002579D9"/>
    <w:rsid w:val="002611E9"/>
    <w:rsid w:val="00261F6A"/>
    <w:rsid w:val="0026210E"/>
    <w:rsid w:val="0026274A"/>
    <w:rsid w:val="00262801"/>
    <w:rsid w:val="00263427"/>
    <w:rsid w:val="0026353F"/>
    <w:rsid w:val="00264287"/>
    <w:rsid w:val="00264357"/>
    <w:rsid w:val="002657CE"/>
    <w:rsid w:val="00266518"/>
    <w:rsid w:val="00266966"/>
    <w:rsid w:val="00266DB5"/>
    <w:rsid w:val="00267059"/>
    <w:rsid w:val="00267F8E"/>
    <w:rsid w:val="00271298"/>
    <w:rsid w:val="00272EA3"/>
    <w:rsid w:val="002735F4"/>
    <w:rsid w:val="00273A93"/>
    <w:rsid w:val="00273BD1"/>
    <w:rsid w:val="00273EFC"/>
    <w:rsid w:val="0027457C"/>
    <w:rsid w:val="00274E60"/>
    <w:rsid w:val="0027505D"/>
    <w:rsid w:val="0027798A"/>
    <w:rsid w:val="00277B26"/>
    <w:rsid w:val="00277E60"/>
    <w:rsid w:val="00277EA1"/>
    <w:rsid w:val="00280168"/>
    <w:rsid w:val="0028048D"/>
    <w:rsid w:val="0028096E"/>
    <w:rsid w:val="00281BFD"/>
    <w:rsid w:val="00281EAE"/>
    <w:rsid w:val="00282AB4"/>
    <w:rsid w:val="00282B07"/>
    <w:rsid w:val="00282D25"/>
    <w:rsid w:val="002830AE"/>
    <w:rsid w:val="00284133"/>
    <w:rsid w:val="002841BB"/>
    <w:rsid w:val="00284CA2"/>
    <w:rsid w:val="00284DB8"/>
    <w:rsid w:val="00286FAD"/>
    <w:rsid w:val="00287EA1"/>
    <w:rsid w:val="00287F17"/>
    <w:rsid w:val="00290158"/>
    <w:rsid w:val="002903AF"/>
    <w:rsid w:val="00290842"/>
    <w:rsid w:val="00291F6F"/>
    <w:rsid w:val="00292B2F"/>
    <w:rsid w:val="00292CC8"/>
    <w:rsid w:val="00292EB2"/>
    <w:rsid w:val="002939A9"/>
    <w:rsid w:val="00293F5A"/>
    <w:rsid w:val="00294437"/>
    <w:rsid w:val="00294BFC"/>
    <w:rsid w:val="00295035"/>
    <w:rsid w:val="002953B9"/>
    <w:rsid w:val="00295595"/>
    <w:rsid w:val="00295DA4"/>
    <w:rsid w:val="002964E0"/>
    <w:rsid w:val="0029685F"/>
    <w:rsid w:val="002972A0"/>
    <w:rsid w:val="002975F4"/>
    <w:rsid w:val="00297A9F"/>
    <w:rsid w:val="00297F80"/>
    <w:rsid w:val="002A0DC4"/>
    <w:rsid w:val="002A1DC5"/>
    <w:rsid w:val="002A2B17"/>
    <w:rsid w:val="002A3458"/>
    <w:rsid w:val="002A37CF"/>
    <w:rsid w:val="002A37D1"/>
    <w:rsid w:val="002A385B"/>
    <w:rsid w:val="002A40B1"/>
    <w:rsid w:val="002A4FDE"/>
    <w:rsid w:val="002A5883"/>
    <w:rsid w:val="002A5A83"/>
    <w:rsid w:val="002A6C51"/>
    <w:rsid w:val="002A6EB5"/>
    <w:rsid w:val="002A7753"/>
    <w:rsid w:val="002A7856"/>
    <w:rsid w:val="002A7AF8"/>
    <w:rsid w:val="002A7CF2"/>
    <w:rsid w:val="002A7ED9"/>
    <w:rsid w:val="002B0E98"/>
    <w:rsid w:val="002B1442"/>
    <w:rsid w:val="002B250A"/>
    <w:rsid w:val="002B2844"/>
    <w:rsid w:val="002B55B2"/>
    <w:rsid w:val="002B6858"/>
    <w:rsid w:val="002B7491"/>
    <w:rsid w:val="002C04EF"/>
    <w:rsid w:val="002C0DBE"/>
    <w:rsid w:val="002C1377"/>
    <w:rsid w:val="002C166E"/>
    <w:rsid w:val="002C1751"/>
    <w:rsid w:val="002C1AC0"/>
    <w:rsid w:val="002C1AC5"/>
    <w:rsid w:val="002C228F"/>
    <w:rsid w:val="002C2390"/>
    <w:rsid w:val="002C2755"/>
    <w:rsid w:val="002C2D1A"/>
    <w:rsid w:val="002C2EBC"/>
    <w:rsid w:val="002C3231"/>
    <w:rsid w:val="002C3F73"/>
    <w:rsid w:val="002C4312"/>
    <w:rsid w:val="002C43D2"/>
    <w:rsid w:val="002C480D"/>
    <w:rsid w:val="002C485F"/>
    <w:rsid w:val="002C5EA9"/>
    <w:rsid w:val="002C64CB"/>
    <w:rsid w:val="002C6918"/>
    <w:rsid w:val="002D2E50"/>
    <w:rsid w:val="002D2E72"/>
    <w:rsid w:val="002D3426"/>
    <w:rsid w:val="002D354E"/>
    <w:rsid w:val="002D3F6D"/>
    <w:rsid w:val="002D459C"/>
    <w:rsid w:val="002D45C6"/>
    <w:rsid w:val="002D4F43"/>
    <w:rsid w:val="002D5D62"/>
    <w:rsid w:val="002D648C"/>
    <w:rsid w:val="002D6501"/>
    <w:rsid w:val="002D76BE"/>
    <w:rsid w:val="002D776B"/>
    <w:rsid w:val="002E097E"/>
    <w:rsid w:val="002E0A20"/>
    <w:rsid w:val="002E1780"/>
    <w:rsid w:val="002E17EC"/>
    <w:rsid w:val="002E1FF6"/>
    <w:rsid w:val="002E2903"/>
    <w:rsid w:val="002E2C02"/>
    <w:rsid w:val="002E44B0"/>
    <w:rsid w:val="002E504E"/>
    <w:rsid w:val="002E531F"/>
    <w:rsid w:val="002E5581"/>
    <w:rsid w:val="002E633A"/>
    <w:rsid w:val="002E6435"/>
    <w:rsid w:val="002E6B7E"/>
    <w:rsid w:val="002E70B7"/>
    <w:rsid w:val="002E7734"/>
    <w:rsid w:val="002E7BCA"/>
    <w:rsid w:val="002F08DA"/>
    <w:rsid w:val="002F0E70"/>
    <w:rsid w:val="002F15E1"/>
    <w:rsid w:val="002F1EBC"/>
    <w:rsid w:val="002F42A0"/>
    <w:rsid w:val="002F5172"/>
    <w:rsid w:val="002F5996"/>
    <w:rsid w:val="002F59B9"/>
    <w:rsid w:val="002F61D2"/>
    <w:rsid w:val="002F68A2"/>
    <w:rsid w:val="002F6FEC"/>
    <w:rsid w:val="003011F4"/>
    <w:rsid w:val="0030159F"/>
    <w:rsid w:val="00301905"/>
    <w:rsid w:val="003024E8"/>
    <w:rsid w:val="003029F8"/>
    <w:rsid w:val="00302E1D"/>
    <w:rsid w:val="003031B1"/>
    <w:rsid w:val="003053CD"/>
    <w:rsid w:val="0030545A"/>
    <w:rsid w:val="0030575C"/>
    <w:rsid w:val="00305BDF"/>
    <w:rsid w:val="00306D60"/>
    <w:rsid w:val="00306EFF"/>
    <w:rsid w:val="003072B4"/>
    <w:rsid w:val="00310E44"/>
    <w:rsid w:val="00310E9B"/>
    <w:rsid w:val="003110E3"/>
    <w:rsid w:val="003116D8"/>
    <w:rsid w:val="0031242A"/>
    <w:rsid w:val="003125E2"/>
    <w:rsid w:val="00312650"/>
    <w:rsid w:val="00312719"/>
    <w:rsid w:val="00312E72"/>
    <w:rsid w:val="00314658"/>
    <w:rsid w:val="003155A9"/>
    <w:rsid w:val="003158EE"/>
    <w:rsid w:val="003169A7"/>
    <w:rsid w:val="0031741F"/>
    <w:rsid w:val="0031786F"/>
    <w:rsid w:val="003201F1"/>
    <w:rsid w:val="00320401"/>
    <w:rsid w:val="0032066A"/>
    <w:rsid w:val="00320934"/>
    <w:rsid w:val="00320B9E"/>
    <w:rsid w:val="00320DB6"/>
    <w:rsid w:val="0032172B"/>
    <w:rsid w:val="00322453"/>
    <w:rsid w:val="003224F4"/>
    <w:rsid w:val="003229ED"/>
    <w:rsid w:val="00322A16"/>
    <w:rsid w:val="00323BB3"/>
    <w:rsid w:val="00323CFB"/>
    <w:rsid w:val="00324346"/>
    <w:rsid w:val="003255A3"/>
    <w:rsid w:val="003300E3"/>
    <w:rsid w:val="0033041D"/>
    <w:rsid w:val="003308B8"/>
    <w:rsid w:val="00330A2F"/>
    <w:rsid w:val="0033103C"/>
    <w:rsid w:val="0033119C"/>
    <w:rsid w:val="003312DC"/>
    <w:rsid w:val="00331724"/>
    <w:rsid w:val="00331C58"/>
    <w:rsid w:val="00331D56"/>
    <w:rsid w:val="00332133"/>
    <w:rsid w:val="0033310B"/>
    <w:rsid w:val="003332FF"/>
    <w:rsid w:val="00333A7A"/>
    <w:rsid w:val="003351F0"/>
    <w:rsid w:val="00335DF3"/>
    <w:rsid w:val="003367DA"/>
    <w:rsid w:val="003373E8"/>
    <w:rsid w:val="003400D8"/>
    <w:rsid w:val="00340B58"/>
    <w:rsid w:val="00341313"/>
    <w:rsid w:val="003413DC"/>
    <w:rsid w:val="0034150A"/>
    <w:rsid w:val="003415E7"/>
    <w:rsid w:val="0034303A"/>
    <w:rsid w:val="003432CA"/>
    <w:rsid w:val="00343452"/>
    <w:rsid w:val="00343C36"/>
    <w:rsid w:val="00343F37"/>
    <w:rsid w:val="00344A0E"/>
    <w:rsid w:val="00344B70"/>
    <w:rsid w:val="00345010"/>
    <w:rsid w:val="0034565A"/>
    <w:rsid w:val="003457E7"/>
    <w:rsid w:val="00345BB1"/>
    <w:rsid w:val="00346767"/>
    <w:rsid w:val="0034697A"/>
    <w:rsid w:val="003469F0"/>
    <w:rsid w:val="003475A4"/>
    <w:rsid w:val="00347C69"/>
    <w:rsid w:val="00351050"/>
    <w:rsid w:val="00351679"/>
    <w:rsid w:val="003518ED"/>
    <w:rsid w:val="0035293D"/>
    <w:rsid w:val="00352E16"/>
    <w:rsid w:val="00353916"/>
    <w:rsid w:val="00353A27"/>
    <w:rsid w:val="00353D71"/>
    <w:rsid w:val="00354179"/>
    <w:rsid w:val="003542A4"/>
    <w:rsid w:val="0035566C"/>
    <w:rsid w:val="003557C8"/>
    <w:rsid w:val="0035583E"/>
    <w:rsid w:val="00355A5D"/>
    <w:rsid w:val="00356055"/>
    <w:rsid w:val="0035614F"/>
    <w:rsid w:val="0035632B"/>
    <w:rsid w:val="003567D1"/>
    <w:rsid w:val="003567D3"/>
    <w:rsid w:val="00356D67"/>
    <w:rsid w:val="0036105E"/>
    <w:rsid w:val="00361EB0"/>
    <w:rsid w:val="00362B54"/>
    <w:rsid w:val="00362DF9"/>
    <w:rsid w:val="003630DE"/>
    <w:rsid w:val="003636B6"/>
    <w:rsid w:val="00363989"/>
    <w:rsid w:val="0036526D"/>
    <w:rsid w:val="00371225"/>
    <w:rsid w:val="00371540"/>
    <w:rsid w:val="003717AE"/>
    <w:rsid w:val="003719CE"/>
    <w:rsid w:val="00371CFE"/>
    <w:rsid w:val="00372084"/>
    <w:rsid w:val="00372445"/>
    <w:rsid w:val="003728A6"/>
    <w:rsid w:val="00372D3A"/>
    <w:rsid w:val="00372E3C"/>
    <w:rsid w:val="00373278"/>
    <w:rsid w:val="0037381A"/>
    <w:rsid w:val="00374ACF"/>
    <w:rsid w:val="003750CD"/>
    <w:rsid w:val="0037528E"/>
    <w:rsid w:val="00375832"/>
    <w:rsid w:val="003760C5"/>
    <w:rsid w:val="00376A72"/>
    <w:rsid w:val="00376FB5"/>
    <w:rsid w:val="00377087"/>
    <w:rsid w:val="003805B1"/>
    <w:rsid w:val="00381EDC"/>
    <w:rsid w:val="00382292"/>
    <w:rsid w:val="0038367F"/>
    <w:rsid w:val="003836A3"/>
    <w:rsid w:val="003844AA"/>
    <w:rsid w:val="00384AC6"/>
    <w:rsid w:val="00384C39"/>
    <w:rsid w:val="00384C3C"/>
    <w:rsid w:val="003850E4"/>
    <w:rsid w:val="00385A6F"/>
    <w:rsid w:val="00385A8C"/>
    <w:rsid w:val="00386B29"/>
    <w:rsid w:val="003907E3"/>
    <w:rsid w:val="003911F1"/>
    <w:rsid w:val="00391B34"/>
    <w:rsid w:val="00392839"/>
    <w:rsid w:val="003929E0"/>
    <w:rsid w:val="0039472E"/>
    <w:rsid w:val="00395288"/>
    <w:rsid w:val="00395355"/>
    <w:rsid w:val="00395A92"/>
    <w:rsid w:val="00395F68"/>
    <w:rsid w:val="00395F95"/>
    <w:rsid w:val="003969B7"/>
    <w:rsid w:val="00396AC7"/>
    <w:rsid w:val="00396E90"/>
    <w:rsid w:val="00397CFA"/>
    <w:rsid w:val="003A0367"/>
    <w:rsid w:val="003A0509"/>
    <w:rsid w:val="003A12F4"/>
    <w:rsid w:val="003A22CB"/>
    <w:rsid w:val="003A2E54"/>
    <w:rsid w:val="003A341A"/>
    <w:rsid w:val="003A4314"/>
    <w:rsid w:val="003A4343"/>
    <w:rsid w:val="003A5628"/>
    <w:rsid w:val="003A5E1A"/>
    <w:rsid w:val="003A6661"/>
    <w:rsid w:val="003A6A29"/>
    <w:rsid w:val="003A6B5A"/>
    <w:rsid w:val="003A70D7"/>
    <w:rsid w:val="003A73D2"/>
    <w:rsid w:val="003A7B56"/>
    <w:rsid w:val="003A7FF2"/>
    <w:rsid w:val="003B049C"/>
    <w:rsid w:val="003B0B26"/>
    <w:rsid w:val="003B1913"/>
    <w:rsid w:val="003B3555"/>
    <w:rsid w:val="003B3BC0"/>
    <w:rsid w:val="003B4AE5"/>
    <w:rsid w:val="003B61B5"/>
    <w:rsid w:val="003B64A1"/>
    <w:rsid w:val="003B6CDB"/>
    <w:rsid w:val="003B738B"/>
    <w:rsid w:val="003B7B61"/>
    <w:rsid w:val="003B7D66"/>
    <w:rsid w:val="003C03CD"/>
    <w:rsid w:val="003C0F00"/>
    <w:rsid w:val="003C1B36"/>
    <w:rsid w:val="003C1DB3"/>
    <w:rsid w:val="003C262D"/>
    <w:rsid w:val="003C2690"/>
    <w:rsid w:val="003C2FEC"/>
    <w:rsid w:val="003C329F"/>
    <w:rsid w:val="003C381B"/>
    <w:rsid w:val="003C3CDD"/>
    <w:rsid w:val="003C4EB3"/>
    <w:rsid w:val="003C53E9"/>
    <w:rsid w:val="003C5FEC"/>
    <w:rsid w:val="003C68A7"/>
    <w:rsid w:val="003C6B8A"/>
    <w:rsid w:val="003C757C"/>
    <w:rsid w:val="003D00AB"/>
    <w:rsid w:val="003D0B05"/>
    <w:rsid w:val="003D107D"/>
    <w:rsid w:val="003D17B5"/>
    <w:rsid w:val="003D1B3B"/>
    <w:rsid w:val="003D25A7"/>
    <w:rsid w:val="003D2CDE"/>
    <w:rsid w:val="003D46AD"/>
    <w:rsid w:val="003D4B50"/>
    <w:rsid w:val="003D51CE"/>
    <w:rsid w:val="003D55B5"/>
    <w:rsid w:val="003D5A3E"/>
    <w:rsid w:val="003D6CE1"/>
    <w:rsid w:val="003E082D"/>
    <w:rsid w:val="003E1253"/>
    <w:rsid w:val="003E14C9"/>
    <w:rsid w:val="003E1588"/>
    <w:rsid w:val="003E1677"/>
    <w:rsid w:val="003E1A32"/>
    <w:rsid w:val="003E1D26"/>
    <w:rsid w:val="003E1E42"/>
    <w:rsid w:val="003E293D"/>
    <w:rsid w:val="003E2B72"/>
    <w:rsid w:val="003E2C40"/>
    <w:rsid w:val="003E2D0C"/>
    <w:rsid w:val="003E351F"/>
    <w:rsid w:val="003E374F"/>
    <w:rsid w:val="003E4A06"/>
    <w:rsid w:val="003E55D2"/>
    <w:rsid w:val="003E5800"/>
    <w:rsid w:val="003E5AE8"/>
    <w:rsid w:val="003E5F59"/>
    <w:rsid w:val="003E6058"/>
    <w:rsid w:val="003E6E8F"/>
    <w:rsid w:val="003F0354"/>
    <w:rsid w:val="003F0F96"/>
    <w:rsid w:val="003F10E4"/>
    <w:rsid w:val="003F1D52"/>
    <w:rsid w:val="003F225E"/>
    <w:rsid w:val="003F2518"/>
    <w:rsid w:val="003F2719"/>
    <w:rsid w:val="003F2B78"/>
    <w:rsid w:val="003F2BC7"/>
    <w:rsid w:val="003F2DFD"/>
    <w:rsid w:val="003F365C"/>
    <w:rsid w:val="003F39B7"/>
    <w:rsid w:val="003F4231"/>
    <w:rsid w:val="003F6C64"/>
    <w:rsid w:val="003F748C"/>
    <w:rsid w:val="003F7ECD"/>
    <w:rsid w:val="0040052E"/>
    <w:rsid w:val="00401354"/>
    <w:rsid w:val="00401D47"/>
    <w:rsid w:val="004025FB"/>
    <w:rsid w:val="004029D9"/>
    <w:rsid w:val="00403636"/>
    <w:rsid w:val="00404250"/>
    <w:rsid w:val="0040470B"/>
    <w:rsid w:val="004048E8"/>
    <w:rsid w:val="00404A47"/>
    <w:rsid w:val="00405353"/>
    <w:rsid w:val="004063EC"/>
    <w:rsid w:val="004066C9"/>
    <w:rsid w:val="00406C2D"/>
    <w:rsid w:val="00406D5A"/>
    <w:rsid w:val="004074F0"/>
    <w:rsid w:val="004110C8"/>
    <w:rsid w:val="00411A72"/>
    <w:rsid w:val="00411F77"/>
    <w:rsid w:val="004125D3"/>
    <w:rsid w:val="00412CAC"/>
    <w:rsid w:val="00412F22"/>
    <w:rsid w:val="0041341B"/>
    <w:rsid w:val="004139BD"/>
    <w:rsid w:val="00414198"/>
    <w:rsid w:val="0041440A"/>
    <w:rsid w:val="004158C9"/>
    <w:rsid w:val="00415A48"/>
    <w:rsid w:val="00417B32"/>
    <w:rsid w:val="00420629"/>
    <w:rsid w:val="0042117A"/>
    <w:rsid w:val="0042117F"/>
    <w:rsid w:val="00421457"/>
    <w:rsid w:val="00421974"/>
    <w:rsid w:val="00421B4A"/>
    <w:rsid w:val="004229E3"/>
    <w:rsid w:val="00422A0D"/>
    <w:rsid w:val="00423082"/>
    <w:rsid w:val="0042375A"/>
    <w:rsid w:val="00423A81"/>
    <w:rsid w:val="0042410B"/>
    <w:rsid w:val="00424FA6"/>
    <w:rsid w:val="004255E9"/>
    <w:rsid w:val="00426E83"/>
    <w:rsid w:val="004272B7"/>
    <w:rsid w:val="00427496"/>
    <w:rsid w:val="0042796D"/>
    <w:rsid w:val="00427F97"/>
    <w:rsid w:val="0043038B"/>
    <w:rsid w:val="00430633"/>
    <w:rsid w:val="004317D4"/>
    <w:rsid w:val="00431CEB"/>
    <w:rsid w:val="004329DF"/>
    <w:rsid w:val="00432A11"/>
    <w:rsid w:val="00432BA7"/>
    <w:rsid w:val="00433185"/>
    <w:rsid w:val="00433610"/>
    <w:rsid w:val="00433A31"/>
    <w:rsid w:val="0043458C"/>
    <w:rsid w:val="00434608"/>
    <w:rsid w:val="004346A5"/>
    <w:rsid w:val="00434BA9"/>
    <w:rsid w:val="00435870"/>
    <w:rsid w:val="00435C2B"/>
    <w:rsid w:val="00436CC5"/>
    <w:rsid w:val="00437A7B"/>
    <w:rsid w:val="00437DEE"/>
    <w:rsid w:val="004401E3"/>
    <w:rsid w:val="004405D6"/>
    <w:rsid w:val="00441D8C"/>
    <w:rsid w:val="00441FD3"/>
    <w:rsid w:val="00442417"/>
    <w:rsid w:val="00443368"/>
    <w:rsid w:val="004435FC"/>
    <w:rsid w:val="004438AC"/>
    <w:rsid w:val="004443B8"/>
    <w:rsid w:val="004447D6"/>
    <w:rsid w:val="00444A92"/>
    <w:rsid w:val="00444BDF"/>
    <w:rsid w:val="00444BE8"/>
    <w:rsid w:val="00445A55"/>
    <w:rsid w:val="00445A83"/>
    <w:rsid w:val="00445CE9"/>
    <w:rsid w:val="00445FC8"/>
    <w:rsid w:val="004461BA"/>
    <w:rsid w:val="00446286"/>
    <w:rsid w:val="00446843"/>
    <w:rsid w:val="00447482"/>
    <w:rsid w:val="00447BB3"/>
    <w:rsid w:val="0045001E"/>
    <w:rsid w:val="004505EF"/>
    <w:rsid w:val="0045062E"/>
    <w:rsid w:val="00450851"/>
    <w:rsid w:val="0045120B"/>
    <w:rsid w:val="004514A5"/>
    <w:rsid w:val="0045172C"/>
    <w:rsid w:val="004519BD"/>
    <w:rsid w:val="0045265B"/>
    <w:rsid w:val="00452876"/>
    <w:rsid w:val="00452AC2"/>
    <w:rsid w:val="00453479"/>
    <w:rsid w:val="004536E4"/>
    <w:rsid w:val="00453F54"/>
    <w:rsid w:val="004541CC"/>
    <w:rsid w:val="00454994"/>
    <w:rsid w:val="00454BEC"/>
    <w:rsid w:val="0045563E"/>
    <w:rsid w:val="004557FD"/>
    <w:rsid w:val="004559F3"/>
    <w:rsid w:val="004562FE"/>
    <w:rsid w:val="0045714D"/>
    <w:rsid w:val="004572AD"/>
    <w:rsid w:val="00457956"/>
    <w:rsid w:val="0046173A"/>
    <w:rsid w:val="0046224B"/>
    <w:rsid w:val="0046277B"/>
    <w:rsid w:val="00462D89"/>
    <w:rsid w:val="004630F2"/>
    <w:rsid w:val="004658F4"/>
    <w:rsid w:val="00466B92"/>
    <w:rsid w:val="004670F7"/>
    <w:rsid w:val="0046760E"/>
    <w:rsid w:val="00467CD7"/>
    <w:rsid w:val="0047007F"/>
    <w:rsid w:val="00470116"/>
    <w:rsid w:val="0047086D"/>
    <w:rsid w:val="004708FF"/>
    <w:rsid w:val="0047107A"/>
    <w:rsid w:val="00471A1A"/>
    <w:rsid w:val="00472269"/>
    <w:rsid w:val="004734B1"/>
    <w:rsid w:val="00473830"/>
    <w:rsid w:val="00474729"/>
    <w:rsid w:val="004757DB"/>
    <w:rsid w:val="00475B8F"/>
    <w:rsid w:val="004765BA"/>
    <w:rsid w:val="004766B9"/>
    <w:rsid w:val="004766FA"/>
    <w:rsid w:val="004770D9"/>
    <w:rsid w:val="004774D4"/>
    <w:rsid w:val="0047797B"/>
    <w:rsid w:val="00480502"/>
    <w:rsid w:val="0048092C"/>
    <w:rsid w:val="00481476"/>
    <w:rsid w:val="004816E1"/>
    <w:rsid w:val="00481849"/>
    <w:rsid w:val="00481997"/>
    <w:rsid w:val="00481C63"/>
    <w:rsid w:val="00481CEF"/>
    <w:rsid w:val="00482387"/>
    <w:rsid w:val="00482797"/>
    <w:rsid w:val="00483C67"/>
    <w:rsid w:val="00483DF2"/>
    <w:rsid w:val="00483E26"/>
    <w:rsid w:val="00484A97"/>
    <w:rsid w:val="00484BE4"/>
    <w:rsid w:val="004856B6"/>
    <w:rsid w:val="00486242"/>
    <w:rsid w:val="00486559"/>
    <w:rsid w:val="00486B31"/>
    <w:rsid w:val="00486CA5"/>
    <w:rsid w:val="004876B5"/>
    <w:rsid w:val="00487DCC"/>
    <w:rsid w:val="00490481"/>
    <w:rsid w:val="004906B6"/>
    <w:rsid w:val="00490C4C"/>
    <w:rsid w:val="00490F1D"/>
    <w:rsid w:val="00491024"/>
    <w:rsid w:val="0049169F"/>
    <w:rsid w:val="004916AF"/>
    <w:rsid w:val="00491C32"/>
    <w:rsid w:val="00492464"/>
    <w:rsid w:val="004928DD"/>
    <w:rsid w:val="00493756"/>
    <w:rsid w:val="00495A5D"/>
    <w:rsid w:val="00495C27"/>
    <w:rsid w:val="00495FF2"/>
    <w:rsid w:val="004963A3"/>
    <w:rsid w:val="00496AFF"/>
    <w:rsid w:val="00496D46"/>
    <w:rsid w:val="004977AA"/>
    <w:rsid w:val="004A02CD"/>
    <w:rsid w:val="004A09C1"/>
    <w:rsid w:val="004A1263"/>
    <w:rsid w:val="004A1C53"/>
    <w:rsid w:val="004A1F26"/>
    <w:rsid w:val="004A24AE"/>
    <w:rsid w:val="004A2B24"/>
    <w:rsid w:val="004A37E0"/>
    <w:rsid w:val="004A4709"/>
    <w:rsid w:val="004A48AC"/>
    <w:rsid w:val="004A4B8B"/>
    <w:rsid w:val="004A5597"/>
    <w:rsid w:val="004A673E"/>
    <w:rsid w:val="004A697E"/>
    <w:rsid w:val="004A6B8F"/>
    <w:rsid w:val="004A6F26"/>
    <w:rsid w:val="004A77ED"/>
    <w:rsid w:val="004A78C2"/>
    <w:rsid w:val="004A7EE0"/>
    <w:rsid w:val="004B3A05"/>
    <w:rsid w:val="004B4471"/>
    <w:rsid w:val="004B569D"/>
    <w:rsid w:val="004B6297"/>
    <w:rsid w:val="004B65D0"/>
    <w:rsid w:val="004B6920"/>
    <w:rsid w:val="004B6B06"/>
    <w:rsid w:val="004B7C5F"/>
    <w:rsid w:val="004B7C97"/>
    <w:rsid w:val="004C0933"/>
    <w:rsid w:val="004C1142"/>
    <w:rsid w:val="004C12DB"/>
    <w:rsid w:val="004C1C8F"/>
    <w:rsid w:val="004C2C08"/>
    <w:rsid w:val="004C3116"/>
    <w:rsid w:val="004C3400"/>
    <w:rsid w:val="004C35C9"/>
    <w:rsid w:val="004C404F"/>
    <w:rsid w:val="004C43CF"/>
    <w:rsid w:val="004C48D3"/>
    <w:rsid w:val="004C4B37"/>
    <w:rsid w:val="004C5085"/>
    <w:rsid w:val="004C586F"/>
    <w:rsid w:val="004C5971"/>
    <w:rsid w:val="004C6283"/>
    <w:rsid w:val="004C6449"/>
    <w:rsid w:val="004C672B"/>
    <w:rsid w:val="004C6AC5"/>
    <w:rsid w:val="004C6BF7"/>
    <w:rsid w:val="004C70F4"/>
    <w:rsid w:val="004C7510"/>
    <w:rsid w:val="004D10AB"/>
    <w:rsid w:val="004D1841"/>
    <w:rsid w:val="004D1CCA"/>
    <w:rsid w:val="004D2410"/>
    <w:rsid w:val="004D275B"/>
    <w:rsid w:val="004D2CC7"/>
    <w:rsid w:val="004D3D1A"/>
    <w:rsid w:val="004D45BF"/>
    <w:rsid w:val="004D4844"/>
    <w:rsid w:val="004D49F6"/>
    <w:rsid w:val="004D4F1E"/>
    <w:rsid w:val="004D5314"/>
    <w:rsid w:val="004D5420"/>
    <w:rsid w:val="004D56DE"/>
    <w:rsid w:val="004D5722"/>
    <w:rsid w:val="004D6A57"/>
    <w:rsid w:val="004D6C2D"/>
    <w:rsid w:val="004D73BC"/>
    <w:rsid w:val="004E0E21"/>
    <w:rsid w:val="004E0E45"/>
    <w:rsid w:val="004E18A8"/>
    <w:rsid w:val="004E1DEC"/>
    <w:rsid w:val="004E20A9"/>
    <w:rsid w:val="004E22D6"/>
    <w:rsid w:val="004E281F"/>
    <w:rsid w:val="004E2B34"/>
    <w:rsid w:val="004E3014"/>
    <w:rsid w:val="004E31BF"/>
    <w:rsid w:val="004E36C7"/>
    <w:rsid w:val="004E3816"/>
    <w:rsid w:val="004E3863"/>
    <w:rsid w:val="004E3EE7"/>
    <w:rsid w:val="004E497C"/>
    <w:rsid w:val="004E4C1B"/>
    <w:rsid w:val="004E4D24"/>
    <w:rsid w:val="004E519A"/>
    <w:rsid w:val="004E58FB"/>
    <w:rsid w:val="004E5AF0"/>
    <w:rsid w:val="004E5BBB"/>
    <w:rsid w:val="004E625A"/>
    <w:rsid w:val="004E62B3"/>
    <w:rsid w:val="004E7164"/>
    <w:rsid w:val="004E72D6"/>
    <w:rsid w:val="004E7695"/>
    <w:rsid w:val="004F0454"/>
    <w:rsid w:val="004F0C16"/>
    <w:rsid w:val="004F0C5F"/>
    <w:rsid w:val="004F0F64"/>
    <w:rsid w:val="004F1C8C"/>
    <w:rsid w:val="004F2648"/>
    <w:rsid w:val="004F2B2C"/>
    <w:rsid w:val="004F2BCC"/>
    <w:rsid w:val="004F46B4"/>
    <w:rsid w:val="004F51CE"/>
    <w:rsid w:val="004F5268"/>
    <w:rsid w:val="004F5498"/>
    <w:rsid w:val="004F55B4"/>
    <w:rsid w:val="004F57DB"/>
    <w:rsid w:val="004F6360"/>
    <w:rsid w:val="004F67C8"/>
    <w:rsid w:val="004F6844"/>
    <w:rsid w:val="004F6886"/>
    <w:rsid w:val="004F6D17"/>
    <w:rsid w:val="004F6EBD"/>
    <w:rsid w:val="004F76A8"/>
    <w:rsid w:val="004F7DBF"/>
    <w:rsid w:val="005006F8"/>
    <w:rsid w:val="00500EAA"/>
    <w:rsid w:val="0050118A"/>
    <w:rsid w:val="005014CB"/>
    <w:rsid w:val="00502BC3"/>
    <w:rsid w:val="00502F9A"/>
    <w:rsid w:val="0050321D"/>
    <w:rsid w:val="00503793"/>
    <w:rsid w:val="00503A17"/>
    <w:rsid w:val="005068A9"/>
    <w:rsid w:val="00506D00"/>
    <w:rsid w:val="00507C27"/>
    <w:rsid w:val="00507E70"/>
    <w:rsid w:val="00507F0E"/>
    <w:rsid w:val="00511FDF"/>
    <w:rsid w:val="00512344"/>
    <w:rsid w:val="00512E77"/>
    <w:rsid w:val="005133E5"/>
    <w:rsid w:val="0051427E"/>
    <w:rsid w:val="00514D4C"/>
    <w:rsid w:val="005162C8"/>
    <w:rsid w:val="00516325"/>
    <w:rsid w:val="005172E4"/>
    <w:rsid w:val="00517B51"/>
    <w:rsid w:val="00517CB8"/>
    <w:rsid w:val="00517CE1"/>
    <w:rsid w:val="005203F5"/>
    <w:rsid w:val="00520AB9"/>
    <w:rsid w:val="005217A6"/>
    <w:rsid w:val="005220F2"/>
    <w:rsid w:val="0052216A"/>
    <w:rsid w:val="00522A4E"/>
    <w:rsid w:val="00523821"/>
    <w:rsid w:val="005238A9"/>
    <w:rsid w:val="00523B7C"/>
    <w:rsid w:val="00523BC5"/>
    <w:rsid w:val="00523C1D"/>
    <w:rsid w:val="00523D72"/>
    <w:rsid w:val="00524353"/>
    <w:rsid w:val="00524D38"/>
    <w:rsid w:val="00524EF7"/>
    <w:rsid w:val="0052548F"/>
    <w:rsid w:val="00526254"/>
    <w:rsid w:val="00526E26"/>
    <w:rsid w:val="005278FB"/>
    <w:rsid w:val="00527F31"/>
    <w:rsid w:val="00527F5B"/>
    <w:rsid w:val="0053088B"/>
    <w:rsid w:val="00530B80"/>
    <w:rsid w:val="00531994"/>
    <w:rsid w:val="00532118"/>
    <w:rsid w:val="005321FD"/>
    <w:rsid w:val="005332DA"/>
    <w:rsid w:val="005336A8"/>
    <w:rsid w:val="00533707"/>
    <w:rsid w:val="00533CB4"/>
    <w:rsid w:val="00534A64"/>
    <w:rsid w:val="00534BAF"/>
    <w:rsid w:val="00534F78"/>
    <w:rsid w:val="00535651"/>
    <w:rsid w:val="005363EB"/>
    <w:rsid w:val="00536BF3"/>
    <w:rsid w:val="00536EA1"/>
    <w:rsid w:val="0053705E"/>
    <w:rsid w:val="00537E6E"/>
    <w:rsid w:val="00540969"/>
    <w:rsid w:val="00540A06"/>
    <w:rsid w:val="00540D6F"/>
    <w:rsid w:val="00540FD9"/>
    <w:rsid w:val="00541195"/>
    <w:rsid w:val="005411B7"/>
    <w:rsid w:val="0054147B"/>
    <w:rsid w:val="005414B5"/>
    <w:rsid w:val="00542006"/>
    <w:rsid w:val="005435FE"/>
    <w:rsid w:val="0054372C"/>
    <w:rsid w:val="005438B7"/>
    <w:rsid w:val="00544117"/>
    <w:rsid w:val="005441F1"/>
    <w:rsid w:val="005444D1"/>
    <w:rsid w:val="005445B7"/>
    <w:rsid w:val="00544776"/>
    <w:rsid w:val="00546B16"/>
    <w:rsid w:val="00546DB7"/>
    <w:rsid w:val="005477F7"/>
    <w:rsid w:val="00547D12"/>
    <w:rsid w:val="00550492"/>
    <w:rsid w:val="00550B0F"/>
    <w:rsid w:val="005512AE"/>
    <w:rsid w:val="00551720"/>
    <w:rsid w:val="0055185E"/>
    <w:rsid w:val="00551869"/>
    <w:rsid w:val="00551A44"/>
    <w:rsid w:val="00552D08"/>
    <w:rsid w:val="0055324B"/>
    <w:rsid w:val="00553364"/>
    <w:rsid w:val="00553DBD"/>
    <w:rsid w:val="00554037"/>
    <w:rsid w:val="00554490"/>
    <w:rsid w:val="005551D4"/>
    <w:rsid w:val="005571A0"/>
    <w:rsid w:val="00557DE1"/>
    <w:rsid w:val="005605FF"/>
    <w:rsid w:val="00560696"/>
    <w:rsid w:val="00560E9B"/>
    <w:rsid w:val="00560FCE"/>
    <w:rsid w:val="00561045"/>
    <w:rsid w:val="00561173"/>
    <w:rsid w:val="00561E55"/>
    <w:rsid w:val="005626A3"/>
    <w:rsid w:val="00562B9D"/>
    <w:rsid w:val="005630F1"/>
    <w:rsid w:val="00563533"/>
    <w:rsid w:val="0056394C"/>
    <w:rsid w:val="00563A20"/>
    <w:rsid w:val="00564058"/>
    <w:rsid w:val="0056439B"/>
    <w:rsid w:val="00564512"/>
    <w:rsid w:val="0056454E"/>
    <w:rsid w:val="00564FBF"/>
    <w:rsid w:val="00565359"/>
    <w:rsid w:val="005656F9"/>
    <w:rsid w:val="00566CF8"/>
    <w:rsid w:val="0057035A"/>
    <w:rsid w:val="00570936"/>
    <w:rsid w:val="00570E85"/>
    <w:rsid w:val="005712F8"/>
    <w:rsid w:val="0057192A"/>
    <w:rsid w:val="0057213D"/>
    <w:rsid w:val="00572243"/>
    <w:rsid w:val="0057246B"/>
    <w:rsid w:val="0057359E"/>
    <w:rsid w:val="00573A65"/>
    <w:rsid w:val="00573AFD"/>
    <w:rsid w:val="00573B8C"/>
    <w:rsid w:val="00573FE3"/>
    <w:rsid w:val="005744E4"/>
    <w:rsid w:val="00574592"/>
    <w:rsid w:val="00574E53"/>
    <w:rsid w:val="005758A4"/>
    <w:rsid w:val="0057597E"/>
    <w:rsid w:val="005769C4"/>
    <w:rsid w:val="00576E9F"/>
    <w:rsid w:val="005770E2"/>
    <w:rsid w:val="005770E6"/>
    <w:rsid w:val="0057779B"/>
    <w:rsid w:val="00577A5A"/>
    <w:rsid w:val="00577B66"/>
    <w:rsid w:val="00580B48"/>
    <w:rsid w:val="005818B4"/>
    <w:rsid w:val="00581C22"/>
    <w:rsid w:val="0058221D"/>
    <w:rsid w:val="005827F9"/>
    <w:rsid w:val="00582886"/>
    <w:rsid w:val="00584745"/>
    <w:rsid w:val="00584A6E"/>
    <w:rsid w:val="00585799"/>
    <w:rsid w:val="0058631D"/>
    <w:rsid w:val="00586800"/>
    <w:rsid w:val="00586A26"/>
    <w:rsid w:val="00586EC8"/>
    <w:rsid w:val="005870DD"/>
    <w:rsid w:val="00587CB4"/>
    <w:rsid w:val="00590168"/>
    <w:rsid w:val="005901E2"/>
    <w:rsid w:val="00590F63"/>
    <w:rsid w:val="00591CB9"/>
    <w:rsid w:val="0059287A"/>
    <w:rsid w:val="00592B3C"/>
    <w:rsid w:val="0059309B"/>
    <w:rsid w:val="00593B78"/>
    <w:rsid w:val="0059441F"/>
    <w:rsid w:val="00594782"/>
    <w:rsid w:val="00594A8B"/>
    <w:rsid w:val="00594D4D"/>
    <w:rsid w:val="00595956"/>
    <w:rsid w:val="005959DA"/>
    <w:rsid w:val="005960D4"/>
    <w:rsid w:val="0059638B"/>
    <w:rsid w:val="00596AA4"/>
    <w:rsid w:val="0059778B"/>
    <w:rsid w:val="00597AF1"/>
    <w:rsid w:val="00597CEA"/>
    <w:rsid w:val="005A0414"/>
    <w:rsid w:val="005A06C3"/>
    <w:rsid w:val="005A073A"/>
    <w:rsid w:val="005A0D02"/>
    <w:rsid w:val="005A16C3"/>
    <w:rsid w:val="005A1C10"/>
    <w:rsid w:val="005A3335"/>
    <w:rsid w:val="005A352E"/>
    <w:rsid w:val="005A3D42"/>
    <w:rsid w:val="005A3E7D"/>
    <w:rsid w:val="005A4A01"/>
    <w:rsid w:val="005A4E45"/>
    <w:rsid w:val="005A5067"/>
    <w:rsid w:val="005A51E5"/>
    <w:rsid w:val="005A52B3"/>
    <w:rsid w:val="005A52E7"/>
    <w:rsid w:val="005A5A72"/>
    <w:rsid w:val="005A6158"/>
    <w:rsid w:val="005A6F62"/>
    <w:rsid w:val="005A72F9"/>
    <w:rsid w:val="005A75C2"/>
    <w:rsid w:val="005A7B31"/>
    <w:rsid w:val="005B036A"/>
    <w:rsid w:val="005B19F3"/>
    <w:rsid w:val="005B1E32"/>
    <w:rsid w:val="005B2066"/>
    <w:rsid w:val="005B219E"/>
    <w:rsid w:val="005B2802"/>
    <w:rsid w:val="005B2C12"/>
    <w:rsid w:val="005B2E09"/>
    <w:rsid w:val="005B434C"/>
    <w:rsid w:val="005B4B2F"/>
    <w:rsid w:val="005B5B66"/>
    <w:rsid w:val="005B604D"/>
    <w:rsid w:val="005B6133"/>
    <w:rsid w:val="005B6140"/>
    <w:rsid w:val="005B7BF3"/>
    <w:rsid w:val="005B7EBC"/>
    <w:rsid w:val="005C1652"/>
    <w:rsid w:val="005C1D2C"/>
    <w:rsid w:val="005C1D92"/>
    <w:rsid w:val="005C23B0"/>
    <w:rsid w:val="005C33A9"/>
    <w:rsid w:val="005C3D81"/>
    <w:rsid w:val="005C42D2"/>
    <w:rsid w:val="005C49F7"/>
    <w:rsid w:val="005C5121"/>
    <w:rsid w:val="005C60AA"/>
    <w:rsid w:val="005C646F"/>
    <w:rsid w:val="005C676F"/>
    <w:rsid w:val="005C6B9D"/>
    <w:rsid w:val="005C7438"/>
    <w:rsid w:val="005D01AC"/>
    <w:rsid w:val="005D05C8"/>
    <w:rsid w:val="005D05E9"/>
    <w:rsid w:val="005D100B"/>
    <w:rsid w:val="005D175F"/>
    <w:rsid w:val="005D18EC"/>
    <w:rsid w:val="005D2F95"/>
    <w:rsid w:val="005D4BEA"/>
    <w:rsid w:val="005D4F81"/>
    <w:rsid w:val="005D5459"/>
    <w:rsid w:val="005D5BC8"/>
    <w:rsid w:val="005D5F4A"/>
    <w:rsid w:val="005D6895"/>
    <w:rsid w:val="005D7430"/>
    <w:rsid w:val="005D77D4"/>
    <w:rsid w:val="005D7D19"/>
    <w:rsid w:val="005E00CB"/>
    <w:rsid w:val="005E0562"/>
    <w:rsid w:val="005E05F0"/>
    <w:rsid w:val="005E076C"/>
    <w:rsid w:val="005E118E"/>
    <w:rsid w:val="005E11F1"/>
    <w:rsid w:val="005E270D"/>
    <w:rsid w:val="005E2E84"/>
    <w:rsid w:val="005E33FE"/>
    <w:rsid w:val="005E34A6"/>
    <w:rsid w:val="005E3726"/>
    <w:rsid w:val="005E3868"/>
    <w:rsid w:val="005E3EDF"/>
    <w:rsid w:val="005E3FBD"/>
    <w:rsid w:val="005E400E"/>
    <w:rsid w:val="005E44E6"/>
    <w:rsid w:val="005E4BB2"/>
    <w:rsid w:val="005E4D87"/>
    <w:rsid w:val="005E4EB2"/>
    <w:rsid w:val="005E4F4B"/>
    <w:rsid w:val="005E555A"/>
    <w:rsid w:val="005E5C7E"/>
    <w:rsid w:val="005E64D4"/>
    <w:rsid w:val="005E6A51"/>
    <w:rsid w:val="005E6BC5"/>
    <w:rsid w:val="005E722E"/>
    <w:rsid w:val="005E7377"/>
    <w:rsid w:val="005E7DEA"/>
    <w:rsid w:val="005F023F"/>
    <w:rsid w:val="005F06A4"/>
    <w:rsid w:val="005F0934"/>
    <w:rsid w:val="005F0BB6"/>
    <w:rsid w:val="005F1048"/>
    <w:rsid w:val="005F1AE4"/>
    <w:rsid w:val="005F1B26"/>
    <w:rsid w:val="005F1C8B"/>
    <w:rsid w:val="005F1E48"/>
    <w:rsid w:val="005F20EC"/>
    <w:rsid w:val="005F32FE"/>
    <w:rsid w:val="005F34A3"/>
    <w:rsid w:val="005F3C22"/>
    <w:rsid w:val="005F4993"/>
    <w:rsid w:val="005F4AC9"/>
    <w:rsid w:val="005F4FE7"/>
    <w:rsid w:val="005F5602"/>
    <w:rsid w:val="005F5945"/>
    <w:rsid w:val="005F6445"/>
    <w:rsid w:val="005F6453"/>
    <w:rsid w:val="005F6DE6"/>
    <w:rsid w:val="005F6F72"/>
    <w:rsid w:val="0060196A"/>
    <w:rsid w:val="00601F76"/>
    <w:rsid w:val="00602018"/>
    <w:rsid w:val="006020B9"/>
    <w:rsid w:val="006034F8"/>
    <w:rsid w:val="00604172"/>
    <w:rsid w:val="00604D52"/>
    <w:rsid w:val="00605936"/>
    <w:rsid w:val="00606204"/>
    <w:rsid w:val="00606338"/>
    <w:rsid w:val="0060697A"/>
    <w:rsid w:val="00606B0E"/>
    <w:rsid w:val="00606E84"/>
    <w:rsid w:val="00606F8D"/>
    <w:rsid w:val="00607658"/>
    <w:rsid w:val="00607E3E"/>
    <w:rsid w:val="0061001D"/>
    <w:rsid w:val="006102EE"/>
    <w:rsid w:val="006104D4"/>
    <w:rsid w:val="006110DD"/>
    <w:rsid w:val="0061154A"/>
    <w:rsid w:val="006115DA"/>
    <w:rsid w:val="00611757"/>
    <w:rsid w:val="00611897"/>
    <w:rsid w:val="00611C2A"/>
    <w:rsid w:val="00611F12"/>
    <w:rsid w:val="006122E4"/>
    <w:rsid w:val="0061267B"/>
    <w:rsid w:val="00612801"/>
    <w:rsid w:val="00612BA1"/>
    <w:rsid w:val="00613DDE"/>
    <w:rsid w:val="00614116"/>
    <w:rsid w:val="00614434"/>
    <w:rsid w:val="0061445F"/>
    <w:rsid w:val="006153F6"/>
    <w:rsid w:val="00615E3C"/>
    <w:rsid w:val="00616588"/>
    <w:rsid w:val="00616AC7"/>
    <w:rsid w:val="00617727"/>
    <w:rsid w:val="00617A4C"/>
    <w:rsid w:val="00620278"/>
    <w:rsid w:val="006205D5"/>
    <w:rsid w:val="006205FB"/>
    <w:rsid w:val="006210F3"/>
    <w:rsid w:val="00621429"/>
    <w:rsid w:val="006223AC"/>
    <w:rsid w:val="0062309E"/>
    <w:rsid w:val="006232BF"/>
    <w:rsid w:val="006241C4"/>
    <w:rsid w:val="00624563"/>
    <w:rsid w:val="006247FF"/>
    <w:rsid w:val="0062491A"/>
    <w:rsid w:val="00626568"/>
    <w:rsid w:val="00627242"/>
    <w:rsid w:val="006274EE"/>
    <w:rsid w:val="006279C0"/>
    <w:rsid w:val="0063093A"/>
    <w:rsid w:val="00630D75"/>
    <w:rsid w:val="00630E27"/>
    <w:rsid w:val="00631A62"/>
    <w:rsid w:val="0063464F"/>
    <w:rsid w:val="00634F14"/>
    <w:rsid w:val="00634F9F"/>
    <w:rsid w:val="006350CE"/>
    <w:rsid w:val="00635A08"/>
    <w:rsid w:val="00635BF5"/>
    <w:rsid w:val="00635EC0"/>
    <w:rsid w:val="006363F7"/>
    <w:rsid w:val="006372C9"/>
    <w:rsid w:val="00637A79"/>
    <w:rsid w:val="00637E88"/>
    <w:rsid w:val="00640466"/>
    <w:rsid w:val="00640C1D"/>
    <w:rsid w:val="00640EDB"/>
    <w:rsid w:val="006421DF"/>
    <w:rsid w:val="00642849"/>
    <w:rsid w:val="00642D1B"/>
    <w:rsid w:val="00642F1F"/>
    <w:rsid w:val="006433FF"/>
    <w:rsid w:val="006441EB"/>
    <w:rsid w:val="0064422D"/>
    <w:rsid w:val="00644285"/>
    <w:rsid w:val="006447CF"/>
    <w:rsid w:val="00644990"/>
    <w:rsid w:val="00644B69"/>
    <w:rsid w:val="00645F16"/>
    <w:rsid w:val="00645F28"/>
    <w:rsid w:val="00646173"/>
    <w:rsid w:val="006462A0"/>
    <w:rsid w:val="00646B13"/>
    <w:rsid w:val="00647349"/>
    <w:rsid w:val="00647959"/>
    <w:rsid w:val="00650266"/>
    <w:rsid w:val="006504BD"/>
    <w:rsid w:val="006504D4"/>
    <w:rsid w:val="00650FCD"/>
    <w:rsid w:val="0065113C"/>
    <w:rsid w:val="006512D3"/>
    <w:rsid w:val="00651573"/>
    <w:rsid w:val="00651DB7"/>
    <w:rsid w:val="00652A9F"/>
    <w:rsid w:val="00653140"/>
    <w:rsid w:val="0065347A"/>
    <w:rsid w:val="00653B40"/>
    <w:rsid w:val="00654BEA"/>
    <w:rsid w:val="00654FAE"/>
    <w:rsid w:val="006557C9"/>
    <w:rsid w:val="00656220"/>
    <w:rsid w:val="006570D7"/>
    <w:rsid w:val="006573B6"/>
    <w:rsid w:val="006573C3"/>
    <w:rsid w:val="00657590"/>
    <w:rsid w:val="0065783D"/>
    <w:rsid w:val="00657BC9"/>
    <w:rsid w:val="006601E8"/>
    <w:rsid w:val="006616D2"/>
    <w:rsid w:val="00661F4F"/>
    <w:rsid w:val="00662313"/>
    <w:rsid w:val="0066253C"/>
    <w:rsid w:val="00662666"/>
    <w:rsid w:val="006628BB"/>
    <w:rsid w:val="0066320C"/>
    <w:rsid w:val="0066344F"/>
    <w:rsid w:val="00664231"/>
    <w:rsid w:val="006642B5"/>
    <w:rsid w:val="006642CA"/>
    <w:rsid w:val="006642D2"/>
    <w:rsid w:val="0066456D"/>
    <w:rsid w:val="00664A18"/>
    <w:rsid w:val="00664E59"/>
    <w:rsid w:val="00664F9B"/>
    <w:rsid w:val="0066541B"/>
    <w:rsid w:val="00665C84"/>
    <w:rsid w:val="00666258"/>
    <w:rsid w:val="00666F01"/>
    <w:rsid w:val="006671D4"/>
    <w:rsid w:val="006674B3"/>
    <w:rsid w:val="00667BE3"/>
    <w:rsid w:val="00670D2F"/>
    <w:rsid w:val="00670D53"/>
    <w:rsid w:val="00671B65"/>
    <w:rsid w:val="00672307"/>
    <w:rsid w:val="00672DD1"/>
    <w:rsid w:val="00672E6D"/>
    <w:rsid w:val="00672F03"/>
    <w:rsid w:val="00673B13"/>
    <w:rsid w:val="00673C00"/>
    <w:rsid w:val="0067468C"/>
    <w:rsid w:val="006749AE"/>
    <w:rsid w:val="006752E2"/>
    <w:rsid w:val="00675369"/>
    <w:rsid w:val="00675ACB"/>
    <w:rsid w:val="006762F7"/>
    <w:rsid w:val="006763E3"/>
    <w:rsid w:val="0067744A"/>
    <w:rsid w:val="00677651"/>
    <w:rsid w:val="00681087"/>
    <w:rsid w:val="006813F0"/>
    <w:rsid w:val="006814E5"/>
    <w:rsid w:val="006821B2"/>
    <w:rsid w:val="0068283C"/>
    <w:rsid w:val="0068290C"/>
    <w:rsid w:val="00682AE8"/>
    <w:rsid w:val="00682FCB"/>
    <w:rsid w:val="006834C3"/>
    <w:rsid w:val="006837BD"/>
    <w:rsid w:val="006840B6"/>
    <w:rsid w:val="006848B7"/>
    <w:rsid w:val="00684DE2"/>
    <w:rsid w:val="006851B1"/>
    <w:rsid w:val="00685F6C"/>
    <w:rsid w:val="00686112"/>
    <w:rsid w:val="00686928"/>
    <w:rsid w:val="006875F4"/>
    <w:rsid w:val="00687662"/>
    <w:rsid w:val="00687C14"/>
    <w:rsid w:val="00690381"/>
    <w:rsid w:val="00690B91"/>
    <w:rsid w:val="00690BBB"/>
    <w:rsid w:val="0069344E"/>
    <w:rsid w:val="00693CA1"/>
    <w:rsid w:val="006940D8"/>
    <w:rsid w:val="006944EC"/>
    <w:rsid w:val="00695168"/>
    <w:rsid w:val="00695859"/>
    <w:rsid w:val="00695AEB"/>
    <w:rsid w:val="00696684"/>
    <w:rsid w:val="00696AED"/>
    <w:rsid w:val="0069729B"/>
    <w:rsid w:val="00697806"/>
    <w:rsid w:val="006A0DB2"/>
    <w:rsid w:val="006A1B5A"/>
    <w:rsid w:val="006A1B8F"/>
    <w:rsid w:val="006A1D8B"/>
    <w:rsid w:val="006A2501"/>
    <w:rsid w:val="006A289A"/>
    <w:rsid w:val="006A2DF1"/>
    <w:rsid w:val="006A371E"/>
    <w:rsid w:val="006A3903"/>
    <w:rsid w:val="006A39B5"/>
    <w:rsid w:val="006A3A28"/>
    <w:rsid w:val="006A44C9"/>
    <w:rsid w:val="006A62D4"/>
    <w:rsid w:val="006A64DA"/>
    <w:rsid w:val="006A65D0"/>
    <w:rsid w:val="006A70C7"/>
    <w:rsid w:val="006A7DBD"/>
    <w:rsid w:val="006A7FE3"/>
    <w:rsid w:val="006B0159"/>
    <w:rsid w:val="006B0811"/>
    <w:rsid w:val="006B1643"/>
    <w:rsid w:val="006B1807"/>
    <w:rsid w:val="006B21F9"/>
    <w:rsid w:val="006B2E05"/>
    <w:rsid w:val="006B2F66"/>
    <w:rsid w:val="006B36A2"/>
    <w:rsid w:val="006B36DD"/>
    <w:rsid w:val="006B3900"/>
    <w:rsid w:val="006B3C86"/>
    <w:rsid w:val="006B456F"/>
    <w:rsid w:val="006B4873"/>
    <w:rsid w:val="006B4F25"/>
    <w:rsid w:val="006B6834"/>
    <w:rsid w:val="006B6EDC"/>
    <w:rsid w:val="006B717D"/>
    <w:rsid w:val="006B73B0"/>
    <w:rsid w:val="006B7646"/>
    <w:rsid w:val="006C0494"/>
    <w:rsid w:val="006C092B"/>
    <w:rsid w:val="006C1172"/>
    <w:rsid w:val="006C14C8"/>
    <w:rsid w:val="006C1635"/>
    <w:rsid w:val="006C182E"/>
    <w:rsid w:val="006C21A7"/>
    <w:rsid w:val="006C253F"/>
    <w:rsid w:val="006C26FB"/>
    <w:rsid w:val="006C2ED7"/>
    <w:rsid w:val="006C3100"/>
    <w:rsid w:val="006C334F"/>
    <w:rsid w:val="006C3793"/>
    <w:rsid w:val="006C4349"/>
    <w:rsid w:val="006C521D"/>
    <w:rsid w:val="006C534C"/>
    <w:rsid w:val="006C5B09"/>
    <w:rsid w:val="006C6078"/>
    <w:rsid w:val="006C6467"/>
    <w:rsid w:val="006C6558"/>
    <w:rsid w:val="006C6B0C"/>
    <w:rsid w:val="006C71BF"/>
    <w:rsid w:val="006C726F"/>
    <w:rsid w:val="006D000E"/>
    <w:rsid w:val="006D034D"/>
    <w:rsid w:val="006D0884"/>
    <w:rsid w:val="006D0F13"/>
    <w:rsid w:val="006D1897"/>
    <w:rsid w:val="006D1FFC"/>
    <w:rsid w:val="006D2281"/>
    <w:rsid w:val="006D25FC"/>
    <w:rsid w:val="006D3BF5"/>
    <w:rsid w:val="006D4384"/>
    <w:rsid w:val="006D45D8"/>
    <w:rsid w:val="006D4BC1"/>
    <w:rsid w:val="006D4FD7"/>
    <w:rsid w:val="006D51CA"/>
    <w:rsid w:val="006D546D"/>
    <w:rsid w:val="006D5FCC"/>
    <w:rsid w:val="006D6607"/>
    <w:rsid w:val="006D7DA9"/>
    <w:rsid w:val="006E2038"/>
    <w:rsid w:val="006E20D7"/>
    <w:rsid w:val="006E24CA"/>
    <w:rsid w:val="006E28FB"/>
    <w:rsid w:val="006E2BAA"/>
    <w:rsid w:val="006E2CC3"/>
    <w:rsid w:val="006E3811"/>
    <w:rsid w:val="006E57DB"/>
    <w:rsid w:val="006E58C9"/>
    <w:rsid w:val="006E65D4"/>
    <w:rsid w:val="006E6D66"/>
    <w:rsid w:val="006E729F"/>
    <w:rsid w:val="006E7B41"/>
    <w:rsid w:val="006F004C"/>
    <w:rsid w:val="006F0765"/>
    <w:rsid w:val="006F1E96"/>
    <w:rsid w:val="006F2092"/>
    <w:rsid w:val="006F21DC"/>
    <w:rsid w:val="006F2328"/>
    <w:rsid w:val="006F253C"/>
    <w:rsid w:val="006F3BBC"/>
    <w:rsid w:val="006F3E0E"/>
    <w:rsid w:val="006F3E48"/>
    <w:rsid w:val="006F51E5"/>
    <w:rsid w:val="006F531C"/>
    <w:rsid w:val="006F53B5"/>
    <w:rsid w:val="006F5751"/>
    <w:rsid w:val="006F6617"/>
    <w:rsid w:val="006F71BC"/>
    <w:rsid w:val="00700F9F"/>
    <w:rsid w:val="0070121F"/>
    <w:rsid w:val="00701475"/>
    <w:rsid w:val="00701794"/>
    <w:rsid w:val="007020F8"/>
    <w:rsid w:val="00702C0F"/>
    <w:rsid w:val="00703F62"/>
    <w:rsid w:val="007043E4"/>
    <w:rsid w:val="00705189"/>
    <w:rsid w:val="00705431"/>
    <w:rsid w:val="007059D3"/>
    <w:rsid w:val="0070603E"/>
    <w:rsid w:val="00706079"/>
    <w:rsid w:val="00706E82"/>
    <w:rsid w:val="007071D1"/>
    <w:rsid w:val="00707848"/>
    <w:rsid w:val="00710035"/>
    <w:rsid w:val="007103D6"/>
    <w:rsid w:val="00710564"/>
    <w:rsid w:val="007105A3"/>
    <w:rsid w:val="007108CC"/>
    <w:rsid w:val="00711CD3"/>
    <w:rsid w:val="00711DE3"/>
    <w:rsid w:val="00712916"/>
    <w:rsid w:val="00713049"/>
    <w:rsid w:val="007131DA"/>
    <w:rsid w:val="0071359E"/>
    <w:rsid w:val="00713C50"/>
    <w:rsid w:val="00713DF6"/>
    <w:rsid w:val="00714058"/>
    <w:rsid w:val="00714955"/>
    <w:rsid w:val="00714ADC"/>
    <w:rsid w:val="0071556B"/>
    <w:rsid w:val="00715EDE"/>
    <w:rsid w:val="00717CCC"/>
    <w:rsid w:val="00717E9E"/>
    <w:rsid w:val="00720D21"/>
    <w:rsid w:val="00721BAE"/>
    <w:rsid w:val="00721C3E"/>
    <w:rsid w:val="00721D50"/>
    <w:rsid w:val="00721EA3"/>
    <w:rsid w:val="007229A6"/>
    <w:rsid w:val="00722B30"/>
    <w:rsid w:val="00723673"/>
    <w:rsid w:val="007242AD"/>
    <w:rsid w:val="00726B03"/>
    <w:rsid w:val="00726FF6"/>
    <w:rsid w:val="00727D27"/>
    <w:rsid w:val="00731790"/>
    <w:rsid w:val="00731796"/>
    <w:rsid w:val="00731C13"/>
    <w:rsid w:val="00731D44"/>
    <w:rsid w:val="0073230C"/>
    <w:rsid w:val="0073352A"/>
    <w:rsid w:val="00733E3B"/>
    <w:rsid w:val="00733ECA"/>
    <w:rsid w:val="0073442A"/>
    <w:rsid w:val="00734805"/>
    <w:rsid w:val="00735375"/>
    <w:rsid w:val="0073537F"/>
    <w:rsid w:val="00735B32"/>
    <w:rsid w:val="00735B7F"/>
    <w:rsid w:val="0073676A"/>
    <w:rsid w:val="00737AC9"/>
    <w:rsid w:val="00740514"/>
    <w:rsid w:val="00740FC9"/>
    <w:rsid w:val="00741505"/>
    <w:rsid w:val="00741FA3"/>
    <w:rsid w:val="007420BB"/>
    <w:rsid w:val="007426F7"/>
    <w:rsid w:val="007428F2"/>
    <w:rsid w:val="00743617"/>
    <w:rsid w:val="00743741"/>
    <w:rsid w:val="007437CC"/>
    <w:rsid w:val="00743B92"/>
    <w:rsid w:val="007448B9"/>
    <w:rsid w:val="00745156"/>
    <w:rsid w:val="007452F8"/>
    <w:rsid w:val="00745875"/>
    <w:rsid w:val="0074589A"/>
    <w:rsid w:val="00746A0F"/>
    <w:rsid w:val="00747114"/>
    <w:rsid w:val="00747293"/>
    <w:rsid w:val="00747C54"/>
    <w:rsid w:val="007502FD"/>
    <w:rsid w:val="00752992"/>
    <w:rsid w:val="00752D46"/>
    <w:rsid w:val="00752F6B"/>
    <w:rsid w:val="00753399"/>
    <w:rsid w:val="00754A67"/>
    <w:rsid w:val="0075504D"/>
    <w:rsid w:val="00755755"/>
    <w:rsid w:val="00755B41"/>
    <w:rsid w:val="00755B5E"/>
    <w:rsid w:val="00756A22"/>
    <w:rsid w:val="00756A89"/>
    <w:rsid w:val="00756D22"/>
    <w:rsid w:val="00756DDC"/>
    <w:rsid w:val="0075715A"/>
    <w:rsid w:val="00761C78"/>
    <w:rsid w:val="007622A9"/>
    <w:rsid w:val="00762568"/>
    <w:rsid w:val="007628B2"/>
    <w:rsid w:val="00762E27"/>
    <w:rsid w:val="00763AE7"/>
    <w:rsid w:val="00763B15"/>
    <w:rsid w:val="00764249"/>
    <w:rsid w:val="007649F7"/>
    <w:rsid w:val="00765DF6"/>
    <w:rsid w:val="00766225"/>
    <w:rsid w:val="007662B1"/>
    <w:rsid w:val="00766491"/>
    <w:rsid w:val="00766BD0"/>
    <w:rsid w:val="00766C2D"/>
    <w:rsid w:val="00766D4C"/>
    <w:rsid w:val="00767BBA"/>
    <w:rsid w:val="00767E49"/>
    <w:rsid w:val="00770311"/>
    <w:rsid w:val="00770495"/>
    <w:rsid w:val="0077063C"/>
    <w:rsid w:val="00770B60"/>
    <w:rsid w:val="00770D18"/>
    <w:rsid w:val="00771D42"/>
    <w:rsid w:val="00771F5D"/>
    <w:rsid w:val="00772632"/>
    <w:rsid w:val="007732DE"/>
    <w:rsid w:val="00773C6B"/>
    <w:rsid w:val="00773D4F"/>
    <w:rsid w:val="007743E2"/>
    <w:rsid w:val="00774EB4"/>
    <w:rsid w:val="007758CF"/>
    <w:rsid w:val="00776BC0"/>
    <w:rsid w:val="00776C90"/>
    <w:rsid w:val="00776E36"/>
    <w:rsid w:val="00780010"/>
    <w:rsid w:val="0078021A"/>
    <w:rsid w:val="00780531"/>
    <w:rsid w:val="00780643"/>
    <w:rsid w:val="007807E6"/>
    <w:rsid w:val="00780F6C"/>
    <w:rsid w:val="00781B32"/>
    <w:rsid w:val="007837D6"/>
    <w:rsid w:val="00783DD6"/>
    <w:rsid w:val="00783DF2"/>
    <w:rsid w:val="00784818"/>
    <w:rsid w:val="00784BFA"/>
    <w:rsid w:val="00784FBB"/>
    <w:rsid w:val="00785389"/>
    <w:rsid w:val="00785840"/>
    <w:rsid w:val="007862C5"/>
    <w:rsid w:val="007873BA"/>
    <w:rsid w:val="007908E7"/>
    <w:rsid w:val="007916EC"/>
    <w:rsid w:val="007929C8"/>
    <w:rsid w:val="007929EB"/>
    <w:rsid w:val="00792AD6"/>
    <w:rsid w:val="00793085"/>
    <w:rsid w:val="00793631"/>
    <w:rsid w:val="007942D7"/>
    <w:rsid w:val="00794317"/>
    <w:rsid w:val="0079465E"/>
    <w:rsid w:val="00795CBC"/>
    <w:rsid w:val="007965D0"/>
    <w:rsid w:val="007974E4"/>
    <w:rsid w:val="00797940"/>
    <w:rsid w:val="00797F61"/>
    <w:rsid w:val="007A053D"/>
    <w:rsid w:val="007A0851"/>
    <w:rsid w:val="007A0B87"/>
    <w:rsid w:val="007A0BBB"/>
    <w:rsid w:val="007A0C5D"/>
    <w:rsid w:val="007A0D72"/>
    <w:rsid w:val="007A2347"/>
    <w:rsid w:val="007A3945"/>
    <w:rsid w:val="007A3A61"/>
    <w:rsid w:val="007A4077"/>
    <w:rsid w:val="007A431C"/>
    <w:rsid w:val="007A4772"/>
    <w:rsid w:val="007A48D3"/>
    <w:rsid w:val="007A498A"/>
    <w:rsid w:val="007A4A6F"/>
    <w:rsid w:val="007A55CE"/>
    <w:rsid w:val="007A5978"/>
    <w:rsid w:val="007A5D11"/>
    <w:rsid w:val="007A5F2E"/>
    <w:rsid w:val="007A609F"/>
    <w:rsid w:val="007A7CCD"/>
    <w:rsid w:val="007B01BE"/>
    <w:rsid w:val="007B0214"/>
    <w:rsid w:val="007B0586"/>
    <w:rsid w:val="007B16A5"/>
    <w:rsid w:val="007B1808"/>
    <w:rsid w:val="007B1FF6"/>
    <w:rsid w:val="007B2A45"/>
    <w:rsid w:val="007B2BD4"/>
    <w:rsid w:val="007B3218"/>
    <w:rsid w:val="007B3C4D"/>
    <w:rsid w:val="007B5D60"/>
    <w:rsid w:val="007B6DA6"/>
    <w:rsid w:val="007B705D"/>
    <w:rsid w:val="007B731C"/>
    <w:rsid w:val="007B7E0C"/>
    <w:rsid w:val="007C1006"/>
    <w:rsid w:val="007C1068"/>
    <w:rsid w:val="007C1E48"/>
    <w:rsid w:val="007C231A"/>
    <w:rsid w:val="007C23B7"/>
    <w:rsid w:val="007C24DF"/>
    <w:rsid w:val="007C259C"/>
    <w:rsid w:val="007C27A0"/>
    <w:rsid w:val="007C2CF2"/>
    <w:rsid w:val="007C3A36"/>
    <w:rsid w:val="007C3D4A"/>
    <w:rsid w:val="007C3E60"/>
    <w:rsid w:val="007C474E"/>
    <w:rsid w:val="007C4997"/>
    <w:rsid w:val="007C4EF1"/>
    <w:rsid w:val="007C6C27"/>
    <w:rsid w:val="007C70A6"/>
    <w:rsid w:val="007C71B9"/>
    <w:rsid w:val="007C7324"/>
    <w:rsid w:val="007D0A44"/>
    <w:rsid w:val="007D0EC9"/>
    <w:rsid w:val="007D1CB0"/>
    <w:rsid w:val="007D1D21"/>
    <w:rsid w:val="007D24E0"/>
    <w:rsid w:val="007D286D"/>
    <w:rsid w:val="007D3016"/>
    <w:rsid w:val="007D3DF3"/>
    <w:rsid w:val="007D4391"/>
    <w:rsid w:val="007D4646"/>
    <w:rsid w:val="007D4A3B"/>
    <w:rsid w:val="007D5316"/>
    <w:rsid w:val="007D53A7"/>
    <w:rsid w:val="007D5ADC"/>
    <w:rsid w:val="007D5B7D"/>
    <w:rsid w:val="007D6A8C"/>
    <w:rsid w:val="007D7160"/>
    <w:rsid w:val="007D7A64"/>
    <w:rsid w:val="007D7B46"/>
    <w:rsid w:val="007E0249"/>
    <w:rsid w:val="007E0D6E"/>
    <w:rsid w:val="007E1069"/>
    <w:rsid w:val="007E23C2"/>
    <w:rsid w:val="007E2AA3"/>
    <w:rsid w:val="007E2C73"/>
    <w:rsid w:val="007E31F9"/>
    <w:rsid w:val="007E39B0"/>
    <w:rsid w:val="007E436D"/>
    <w:rsid w:val="007E45C1"/>
    <w:rsid w:val="007E45E2"/>
    <w:rsid w:val="007E48EF"/>
    <w:rsid w:val="007E4DF9"/>
    <w:rsid w:val="007E5AF0"/>
    <w:rsid w:val="007E5DB5"/>
    <w:rsid w:val="007E6489"/>
    <w:rsid w:val="007E64C4"/>
    <w:rsid w:val="007E7AFD"/>
    <w:rsid w:val="007E7B17"/>
    <w:rsid w:val="007F0507"/>
    <w:rsid w:val="007F09AA"/>
    <w:rsid w:val="007F1612"/>
    <w:rsid w:val="007F1734"/>
    <w:rsid w:val="007F1D77"/>
    <w:rsid w:val="007F2779"/>
    <w:rsid w:val="007F2E3E"/>
    <w:rsid w:val="007F39C5"/>
    <w:rsid w:val="007F47F2"/>
    <w:rsid w:val="007F564C"/>
    <w:rsid w:val="007F5E03"/>
    <w:rsid w:val="007F697B"/>
    <w:rsid w:val="007F72F6"/>
    <w:rsid w:val="007F7B16"/>
    <w:rsid w:val="007F7FD5"/>
    <w:rsid w:val="00800171"/>
    <w:rsid w:val="008012BB"/>
    <w:rsid w:val="008015D8"/>
    <w:rsid w:val="008019D6"/>
    <w:rsid w:val="008020EE"/>
    <w:rsid w:val="00802B38"/>
    <w:rsid w:val="00802BA7"/>
    <w:rsid w:val="00802FD1"/>
    <w:rsid w:val="00804F1F"/>
    <w:rsid w:val="0080577D"/>
    <w:rsid w:val="00805B67"/>
    <w:rsid w:val="00805D08"/>
    <w:rsid w:val="00805D93"/>
    <w:rsid w:val="00805F2E"/>
    <w:rsid w:val="008060D9"/>
    <w:rsid w:val="00806688"/>
    <w:rsid w:val="008068C8"/>
    <w:rsid w:val="0081028F"/>
    <w:rsid w:val="008104DF"/>
    <w:rsid w:val="00810558"/>
    <w:rsid w:val="008106B0"/>
    <w:rsid w:val="00811177"/>
    <w:rsid w:val="008112E9"/>
    <w:rsid w:val="00812BCA"/>
    <w:rsid w:val="00812F58"/>
    <w:rsid w:val="00813ED6"/>
    <w:rsid w:val="008143CF"/>
    <w:rsid w:val="008143FC"/>
    <w:rsid w:val="008145DF"/>
    <w:rsid w:val="0081475F"/>
    <w:rsid w:val="00815795"/>
    <w:rsid w:val="00815C0A"/>
    <w:rsid w:val="00816BE6"/>
    <w:rsid w:val="00817B57"/>
    <w:rsid w:val="00820636"/>
    <w:rsid w:val="00820C71"/>
    <w:rsid w:val="0082205A"/>
    <w:rsid w:val="0082346D"/>
    <w:rsid w:val="008241C9"/>
    <w:rsid w:val="008244C9"/>
    <w:rsid w:val="008246A8"/>
    <w:rsid w:val="00825CB1"/>
    <w:rsid w:val="00825F91"/>
    <w:rsid w:val="00826DA0"/>
    <w:rsid w:val="00826E1D"/>
    <w:rsid w:val="00826E47"/>
    <w:rsid w:val="008270AE"/>
    <w:rsid w:val="008276C7"/>
    <w:rsid w:val="00827A82"/>
    <w:rsid w:val="00830027"/>
    <w:rsid w:val="008309CF"/>
    <w:rsid w:val="00830AAF"/>
    <w:rsid w:val="00832627"/>
    <w:rsid w:val="00832EAD"/>
    <w:rsid w:val="00833AB7"/>
    <w:rsid w:val="00833EBE"/>
    <w:rsid w:val="0083406C"/>
    <w:rsid w:val="00834605"/>
    <w:rsid w:val="00836391"/>
    <w:rsid w:val="00836986"/>
    <w:rsid w:val="00836D31"/>
    <w:rsid w:val="00837465"/>
    <w:rsid w:val="008376E6"/>
    <w:rsid w:val="00840230"/>
    <w:rsid w:val="0084245F"/>
    <w:rsid w:val="008433E3"/>
    <w:rsid w:val="00843426"/>
    <w:rsid w:val="008437FF"/>
    <w:rsid w:val="00843C6D"/>
    <w:rsid w:val="008445C0"/>
    <w:rsid w:val="00844BCA"/>
    <w:rsid w:val="008452ED"/>
    <w:rsid w:val="008461D8"/>
    <w:rsid w:val="00846213"/>
    <w:rsid w:val="008462DB"/>
    <w:rsid w:val="0084659B"/>
    <w:rsid w:val="0084709E"/>
    <w:rsid w:val="00847738"/>
    <w:rsid w:val="0084781D"/>
    <w:rsid w:val="00847E13"/>
    <w:rsid w:val="008504DD"/>
    <w:rsid w:val="00850D3F"/>
    <w:rsid w:val="00851861"/>
    <w:rsid w:val="0085317F"/>
    <w:rsid w:val="00853763"/>
    <w:rsid w:val="008548AB"/>
    <w:rsid w:val="00854BD2"/>
    <w:rsid w:val="00855568"/>
    <w:rsid w:val="00855EA9"/>
    <w:rsid w:val="00856639"/>
    <w:rsid w:val="00857386"/>
    <w:rsid w:val="0085743A"/>
    <w:rsid w:val="00860B78"/>
    <w:rsid w:val="00860CBE"/>
    <w:rsid w:val="00860D40"/>
    <w:rsid w:val="008613F5"/>
    <w:rsid w:val="00861539"/>
    <w:rsid w:val="0086186F"/>
    <w:rsid w:val="00864B9C"/>
    <w:rsid w:val="008657D7"/>
    <w:rsid w:val="0086650B"/>
    <w:rsid w:val="00867325"/>
    <w:rsid w:val="00867783"/>
    <w:rsid w:val="00867D42"/>
    <w:rsid w:val="0087058F"/>
    <w:rsid w:val="00870598"/>
    <w:rsid w:val="00870ED1"/>
    <w:rsid w:val="008714B6"/>
    <w:rsid w:val="0087153F"/>
    <w:rsid w:val="00871DA0"/>
    <w:rsid w:val="008727DC"/>
    <w:rsid w:val="00872DC5"/>
    <w:rsid w:val="00872EF4"/>
    <w:rsid w:val="00873B6D"/>
    <w:rsid w:val="00873FB2"/>
    <w:rsid w:val="00874F81"/>
    <w:rsid w:val="008750FA"/>
    <w:rsid w:val="00875262"/>
    <w:rsid w:val="008754EB"/>
    <w:rsid w:val="008759BF"/>
    <w:rsid w:val="008770DE"/>
    <w:rsid w:val="008771EE"/>
    <w:rsid w:val="008778AC"/>
    <w:rsid w:val="008817B7"/>
    <w:rsid w:val="00881B57"/>
    <w:rsid w:val="008820DD"/>
    <w:rsid w:val="00882133"/>
    <w:rsid w:val="0088292D"/>
    <w:rsid w:val="00882A03"/>
    <w:rsid w:val="0088306C"/>
    <w:rsid w:val="008830A2"/>
    <w:rsid w:val="0088318A"/>
    <w:rsid w:val="008834D2"/>
    <w:rsid w:val="00883514"/>
    <w:rsid w:val="0088366F"/>
    <w:rsid w:val="0088395D"/>
    <w:rsid w:val="00884002"/>
    <w:rsid w:val="008844D5"/>
    <w:rsid w:val="00885139"/>
    <w:rsid w:val="0088562C"/>
    <w:rsid w:val="0088590A"/>
    <w:rsid w:val="00885DD7"/>
    <w:rsid w:val="00885ED1"/>
    <w:rsid w:val="00886183"/>
    <w:rsid w:val="00886611"/>
    <w:rsid w:val="00886C12"/>
    <w:rsid w:val="00887076"/>
    <w:rsid w:val="008876F7"/>
    <w:rsid w:val="00887C95"/>
    <w:rsid w:val="00887DD2"/>
    <w:rsid w:val="00887F12"/>
    <w:rsid w:val="00890C89"/>
    <w:rsid w:val="00892E8D"/>
    <w:rsid w:val="00892EFD"/>
    <w:rsid w:val="00893BED"/>
    <w:rsid w:val="008947DB"/>
    <w:rsid w:val="00896065"/>
    <w:rsid w:val="008970CF"/>
    <w:rsid w:val="0089778C"/>
    <w:rsid w:val="008A04F2"/>
    <w:rsid w:val="008A06D8"/>
    <w:rsid w:val="008A0A69"/>
    <w:rsid w:val="008A175A"/>
    <w:rsid w:val="008A18D2"/>
    <w:rsid w:val="008A1C28"/>
    <w:rsid w:val="008A2C5C"/>
    <w:rsid w:val="008A3428"/>
    <w:rsid w:val="008A35CD"/>
    <w:rsid w:val="008A366F"/>
    <w:rsid w:val="008A386F"/>
    <w:rsid w:val="008A3BF3"/>
    <w:rsid w:val="008A56A6"/>
    <w:rsid w:val="008A5794"/>
    <w:rsid w:val="008A5FC2"/>
    <w:rsid w:val="008A60F8"/>
    <w:rsid w:val="008A67E0"/>
    <w:rsid w:val="008A693C"/>
    <w:rsid w:val="008A6958"/>
    <w:rsid w:val="008A6E38"/>
    <w:rsid w:val="008A6FD5"/>
    <w:rsid w:val="008A73A2"/>
    <w:rsid w:val="008A749B"/>
    <w:rsid w:val="008A74D9"/>
    <w:rsid w:val="008A7E56"/>
    <w:rsid w:val="008B001E"/>
    <w:rsid w:val="008B04A6"/>
    <w:rsid w:val="008B0D1C"/>
    <w:rsid w:val="008B0FEC"/>
    <w:rsid w:val="008B14BB"/>
    <w:rsid w:val="008B171A"/>
    <w:rsid w:val="008B2682"/>
    <w:rsid w:val="008B269E"/>
    <w:rsid w:val="008B2A20"/>
    <w:rsid w:val="008B2F5A"/>
    <w:rsid w:val="008B3246"/>
    <w:rsid w:val="008B374E"/>
    <w:rsid w:val="008B3D94"/>
    <w:rsid w:val="008B4505"/>
    <w:rsid w:val="008B45F7"/>
    <w:rsid w:val="008B462E"/>
    <w:rsid w:val="008B47A8"/>
    <w:rsid w:val="008B5F7C"/>
    <w:rsid w:val="008B660A"/>
    <w:rsid w:val="008B67FD"/>
    <w:rsid w:val="008B6EFD"/>
    <w:rsid w:val="008B7088"/>
    <w:rsid w:val="008B768E"/>
    <w:rsid w:val="008B7973"/>
    <w:rsid w:val="008B79C2"/>
    <w:rsid w:val="008C0CC3"/>
    <w:rsid w:val="008C0DDF"/>
    <w:rsid w:val="008C0E64"/>
    <w:rsid w:val="008C1672"/>
    <w:rsid w:val="008C19A0"/>
    <w:rsid w:val="008C22E0"/>
    <w:rsid w:val="008C2A64"/>
    <w:rsid w:val="008C323F"/>
    <w:rsid w:val="008C3A1E"/>
    <w:rsid w:val="008C453C"/>
    <w:rsid w:val="008C4C1E"/>
    <w:rsid w:val="008C7D3E"/>
    <w:rsid w:val="008D1B8B"/>
    <w:rsid w:val="008D1CF6"/>
    <w:rsid w:val="008D1E79"/>
    <w:rsid w:val="008D2FB4"/>
    <w:rsid w:val="008D35E9"/>
    <w:rsid w:val="008D38CB"/>
    <w:rsid w:val="008D434A"/>
    <w:rsid w:val="008D6107"/>
    <w:rsid w:val="008D69BE"/>
    <w:rsid w:val="008D72F7"/>
    <w:rsid w:val="008D74CF"/>
    <w:rsid w:val="008D7BB6"/>
    <w:rsid w:val="008E1575"/>
    <w:rsid w:val="008E243C"/>
    <w:rsid w:val="008E2753"/>
    <w:rsid w:val="008E2AB3"/>
    <w:rsid w:val="008E2BA5"/>
    <w:rsid w:val="008E34DA"/>
    <w:rsid w:val="008E3547"/>
    <w:rsid w:val="008E36FA"/>
    <w:rsid w:val="008E3A69"/>
    <w:rsid w:val="008E3D0E"/>
    <w:rsid w:val="008E410F"/>
    <w:rsid w:val="008E4525"/>
    <w:rsid w:val="008E4796"/>
    <w:rsid w:val="008E4F22"/>
    <w:rsid w:val="008E5073"/>
    <w:rsid w:val="008E5A80"/>
    <w:rsid w:val="008E63BC"/>
    <w:rsid w:val="008E7EB4"/>
    <w:rsid w:val="008F00CA"/>
    <w:rsid w:val="008F00D8"/>
    <w:rsid w:val="008F04EF"/>
    <w:rsid w:val="008F0EAC"/>
    <w:rsid w:val="008F11CA"/>
    <w:rsid w:val="008F2459"/>
    <w:rsid w:val="008F278F"/>
    <w:rsid w:val="008F2C97"/>
    <w:rsid w:val="008F3019"/>
    <w:rsid w:val="008F38B0"/>
    <w:rsid w:val="008F4147"/>
    <w:rsid w:val="008F449B"/>
    <w:rsid w:val="008F45E3"/>
    <w:rsid w:val="008F4762"/>
    <w:rsid w:val="008F47B0"/>
    <w:rsid w:val="008F48FB"/>
    <w:rsid w:val="008F4C89"/>
    <w:rsid w:val="008F5A2B"/>
    <w:rsid w:val="008F7E90"/>
    <w:rsid w:val="009004CF"/>
    <w:rsid w:val="0090059F"/>
    <w:rsid w:val="009019D1"/>
    <w:rsid w:val="009019FD"/>
    <w:rsid w:val="00901AB3"/>
    <w:rsid w:val="00903352"/>
    <w:rsid w:val="009036E6"/>
    <w:rsid w:val="0090383C"/>
    <w:rsid w:val="00904224"/>
    <w:rsid w:val="0090698B"/>
    <w:rsid w:val="00906E16"/>
    <w:rsid w:val="009071BE"/>
    <w:rsid w:val="0090774A"/>
    <w:rsid w:val="00907C6F"/>
    <w:rsid w:val="00911001"/>
    <w:rsid w:val="009119DB"/>
    <w:rsid w:val="00912841"/>
    <w:rsid w:val="009133A0"/>
    <w:rsid w:val="0091394B"/>
    <w:rsid w:val="00914241"/>
    <w:rsid w:val="00914405"/>
    <w:rsid w:val="00914454"/>
    <w:rsid w:val="009160FF"/>
    <w:rsid w:val="0091704B"/>
    <w:rsid w:val="00920674"/>
    <w:rsid w:val="009207D3"/>
    <w:rsid w:val="00920C44"/>
    <w:rsid w:val="00920DC5"/>
    <w:rsid w:val="009214AF"/>
    <w:rsid w:val="009218D0"/>
    <w:rsid w:val="0092193C"/>
    <w:rsid w:val="00921C57"/>
    <w:rsid w:val="00922212"/>
    <w:rsid w:val="00922535"/>
    <w:rsid w:val="0092268E"/>
    <w:rsid w:val="009231D3"/>
    <w:rsid w:val="00923240"/>
    <w:rsid w:val="0092371C"/>
    <w:rsid w:val="009238BD"/>
    <w:rsid w:val="00923B2E"/>
    <w:rsid w:val="00924324"/>
    <w:rsid w:val="009243B2"/>
    <w:rsid w:val="00924441"/>
    <w:rsid w:val="00925A89"/>
    <w:rsid w:val="00926289"/>
    <w:rsid w:val="00926393"/>
    <w:rsid w:val="0092694A"/>
    <w:rsid w:val="00926DBD"/>
    <w:rsid w:val="009271CA"/>
    <w:rsid w:val="00930453"/>
    <w:rsid w:val="009306F7"/>
    <w:rsid w:val="00930FF0"/>
    <w:rsid w:val="0093127D"/>
    <w:rsid w:val="009312F5"/>
    <w:rsid w:val="009316CD"/>
    <w:rsid w:val="00931FAF"/>
    <w:rsid w:val="0093223C"/>
    <w:rsid w:val="00932459"/>
    <w:rsid w:val="00932877"/>
    <w:rsid w:val="009332E1"/>
    <w:rsid w:val="00934992"/>
    <w:rsid w:val="00934AB1"/>
    <w:rsid w:val="009350E6"/>
    <w:rsid w:val="0093535F"/>
    <w:rsid w:val="00935895"/>
    <w:rsid w:val="00935DBC"/>
    <w:rsid w:val="00935DCE"/>
    <w:rsid w:val="00937096"/>
    <w:rsid w:val="009401BC"/>
    <w:rsid w:val="009409A7"/>
    <w:rsid w:val="00940B27"/>
    <w:rsid w:val="00940B34"/>
    <w:rsid w:val="00940B83"/>
    <w:rsid w:val="00941406"/>
    <w:rsid w:val="00941708"/>
    <w:rsid w:val="00941851"/>
    <w:rsid w:val="00941F96"/>
    <w:rsid w:val="009428EE"/>
    <w:rsid w:val="00942A88"/>
    <w:rsid w:val="00942ED6"/>
    <w:rsid w:val="00943882"/>
    <w:rsid w:val="00944C0B"/>
    <w:rsid w:val="00944D17"/>
    <w:rsid w:val="00944E9B"/>
    <w:rsid w:val="0094536B"/>
    <w:rsid w:val="00946521"/>
    <w:rsid w:val="009466C3"/>
    <w:rsid w:val="00947CC5"/>
    <w:rsid w:val="00950011"/>
    <w:rsid w:val="00950664"/>
    <w:rsid w:val="00950D69"/>
    <w:rsid w:val="0095151E"/>
    <w:rsid w:val="00951E3F"/>
    <w:rsid w:val="009536B2"/>
    <w:rsid w:val="00953C02"/>
    <w:rsid w:val="0095457C"/>
    <w:rsid w:val="00955443"/>
    <w:rsid w:val="00955831"/>
    <w:rsid w:val="009567E9"/>
    <w:rsid w:val="00956C1D"/>
    <w:rsid w:val="00957217"/>
    <w:rsid w:val="00957A33"/>
    <w:rsid w:val="00957C41"/>
    <w:rsid w:val="00960986"/>
    <w:rsid w:val="0096125B"/>
    <w:rsid w:val="00961526"/>
    <w:rsid w:val="009619A2"/>
    <w:rsid w:val="00962119"/>
    <w:rsid w:val="00964EB1"/>
    <w:rsid w:val="00965FD0"/>
    <w:rsid w:val="00966B44"/>
    <w:rsid w:val="00967273"/>
    <w:rsid w:val="009672A1"/>
    <w:rsid w:val="00970065"/>
    <w:rsid w:val="0097047D"/>
    <w:rsid w:val="0097119B"/>
    <w:rsid w:val="009713CD"/>
    <w:rsid w:val="00971853"/>
    <w:rsid w:val="009747B8"/>
    <w:rsid w:val="009748DD"/>
    <w:rsid w:val="0097520C"/>
    <w:rsid w:val="0097580D"/>
    <w:rsid w:val="00975DCB"/>
    <w:rsid w:val="0097691E"/>
    <w:rsid w:val="00976B4B"/>
    <w:rsid w:val="00976C19"/>
    <w:rsid w:val="00976D4E"/>
    <w:rsid w:val="00977D24"/>
    <w:rsid w:val="00980FEB"/>
    <w:rsid w:val="00982D94"/>
    <w:rsid w:val="009830A8"/>
    <w:rsid w:val="00983580"/>
    <w:rsid w:val="0098359B"/>
    <w:rsid w:val="00983E4E"/>
    <w:rsid w:val="009841AE"/>
    <w:rsid w:val="009842AE"/>
    <w:rsid w:val="00984FF3"/>
    <w:rsid w:val="00985053"/>
    <w:rsid w:val="00985273"/>
    <w:rsid w:val="00987459"/>
    <w:rsid w:val="00990F08"/>
    <w:rsid w:val="0099102B"/>
    <w:rsid w:val="0099116F"/>
    <w:rsid w:val="009914A1"/>
    <w:rsid w:val="0099207F"/>
    <w:rsid w:val="00992D03"/>
    <w:rsid w:val="00992E48"/>
    <w:rsid w:val="00993468"/>
    <w:rsid w:val="009937F6"/>
    <w:rsid w:val="009940BF"/>
    <w:rsid w:val="0099442E"/>
    <w:rsid w:val="00994465"/>
    <w:rsid w:val="00995011"/>
    <w:rsid w:val="0099528E"/>
    <w:rsid w:val="009954E2"/>
    <w:rsid w:val="00995B79"/>
    <w:rsid w:val="00996372"/>
    <w:rsid w:val="00996B47"/>
    <w:rsid w:val="00996D21"/>
    <w:rsid w:val="00997455"/>
    <w:rsid w:val="009A0561"/>
    <w:rsid w:val="009A0702"/>
    <w:rsid w:val="009A1E07"/>
    <w:rsid w:val="009A210A"/>
    <w:rsid w:val="009A2761"/>
    <w:rsid w:val="009A2C51"/>
    <w:rsid w:val="009A3D8E"/>
    <w:rsid w:val="009A4346"/>
    <w:rsid w:val="009A4B6D"/>
    <w:rsid w:val="009A571E"/>
    <w:rsid w:val="009A6504"/>
    <w:rsid w:val="009A7E8E"/>
    <w:rsid w:val="009B04DB"/>
    <w:rsid w:val="009B0B4B"/>
    <w:rsid w:val="009B1749"/>
    <w:rsid w:val="009B28F6"/>
    <w:rsid w:val="009B2DFF"/>
    <w:rsid w:val="009B3453"/>
    <w:rsid w:val="009B3FE5"/>
    <w:rsid w:val="009B4061"/>
    <w:rsid w:val="009B442B"/>
    <w:rsid w:val="009B4E81"/>
    <w:rsid w:val="009B4FB1"/>
    <w:rsid w:val="009B56A4"/>
    <w:rsid w:val="009B6214"/>
    <w:rsid w:val="009B688A"/>
    <w:rsid w:val="009B7320"/>
    <w:rsid w:val="009C0702"/>
    <w:rsid w:val="009C0B3A"/>
    <w:rsid w:val="009C1FE6"/>
    <w:rsid w:val="009C20FD"/>
    <w:rsid w:val="009C28CB"/>
    <w:rsid w:val="009C2EDE"/>
    <w:rsid w:val="009C3E1E"/>
    <w:rsid w:val="009C5156"/>
    <w:rsid w:val="009C5710"/>
    <w:rsid w:val="009C63FD"/>
    <w:rsid w:val="009C7058"/>
    <w:rsid w:val="009C71A9"/>
    <w:rsid w:val="009C7CAD"/>
    <w:rsid w:val="009C7DE6"/>
    <w:rsid w:val="009D03CC"/>
    <w:rsid w:val="009D076D"/>
    <w:rsid w:val="009D0779"/>
    <w:rsid w:val="009D0C2F"/>
    <w:rsid w:val="009D101F"/>
    <w:rsid w:val="009D137E"/>
    <w:rsid w:val="009D18DD"/>
    <w:rsid w:val="009D27F3"/>
    <w:rsid w:val="009D2F4F"/>
    <w:rsid w:val="009D3BA1"/>
    <w:rsid w:val="009D5C56"/>
    <w:rsid w:val="009D6767"/>
    <w:rsid w:val="009D6C4F"/>
    <w:rsid w:val="009D6CB4"/>
    <w:rsid w:val="009D71A7"/>
    <w:rsid w:val="009D7298"/>
    <w:rsid w:val="009D7A20"/>
    <w:rsid w:val="009E0436"/>
    <w:rsid w:val="009E1FA5"/>
    <w:rsid w:val="009E21D1"/>
    <w:rsid w:val="009E276D"/>
    <w:rsid w:val="009E2A40"/>
    <w:rsid w:val="009E2EBA"/>
    <w:rsid w:val="009E2F3A"/>
    <w:rsid w:val="009E33DE"/>
    <w:rsid w:val="009E3F34"/>
    <w:rsid w:val="009E42FC"/>
    <w:rsid w:val="009E4FB5"/>
    <w:rsid w:val="009E5315"/>
    <w:rsid w:val="009E552F"/>
    <w:rsid w:val="009E56F8"/>
    <w:rsid w:val="009E5BA8"/>
    <w:rsid w:val="009E5C4B"/>
    <w:rsid w:val="009E6668"/>
    <w:rsid w:val="009E7FDC"/>
    <w:rsid w:val="009F011C"/>
    <w:rsid w:val="009F02A3"/>
    <w:rsid w:val="009F187F"/>
    <w:rsid w:val="009F1A24"/>
    <w:rsid w:val="009F1D15"/>
    <w:rsid w:val="009F25F7"/>
    <w:rsid w:val="009F2FFF"/>
    <w:rsid w:val="009F3071"/>
    <w:rsid w:val="009F3B77"/>
    <w:rsid w:val="009F444A"/>
    <w:rsid w:val="009F6455"/>
    <w:rsid w:val="009F66CE"/>
    <w:rsid w:val="009F68B2"/>
    <w:rsid w:val="009F68DB"/>
    <w:rsid w:val="009F6CBB"/>
    <w:rsid w:val="009F7028"/>
    <w:rsid w:val="009F7192"/>
    <w:rsid w:val="009F7D96"/>
    <w:rsid w:val="009F7E2A"/>
    <w:rsid w:val="00A00277"/>
    <w:rsid w:val="00A00618"/>
    <w:rsid w:val="00A0063A"/>
    <w:rsid w:val="00A00B42"/>
    <w:rsid w:val="00A01183"/>
    <w:rsid w:val="00A01986"/>
    <w:rsid w:val="00A01D8D"/>
    <w:rsid w:val="00A0222E"/>
    <w:rsid w:val="00A0224A"/>
    <w:rsid w:val="00A02D20"/>
    <w:rsid w:val="00A02D69"/>
    <w:rsid w:val="00A032E8"/>
    <w:rsid w:val="00A035E4"/>
    <w:rsid w:val="00A04077"/>
    <w:rsid w:val="00A04BE5"/>
    <w:rsid w:val="00A05155"/>
    <w:rsid w:val="00A070DE"/>
    <w:rsid w:val="00A11053"/>
    <w:rsid w:val="00A112CF"/>
    <w:rsid w:val="00A11DF6"/>
    <w:rsid w:val="00A12FA6"/>
    <w:rsid w:val="00A142D2"/>
    <w:rsid w:val="00A1494A"/>
    <w:rsid w:val="00A14F9B"/>
    <w:rsid w:val="00A15480"/>
    <w:rsid w:val="00A15ABA"/>
    <w:rsid w:val="00A16B06"/>
    <w:rsid w:val="00A16E52"/>
    <w:rsid w:val="00A1755B"/>
    <w:rsid w:val="00A17993"/>
    <w:rsid w:val="00A2037B"/>
    <w:rsid w:val="00A20AF4"/>
    <w:rsid w:val="00A213ED"/>
    <w:rsid w:val="00A22319"/>
    <w:rsid w:val="00A223C3"/>
    <w:rsid w:val="00A2243E"/>
    <w:rsid w:val="00A22B26"/>
    <w:rsid w:val="00A22CD7"/>
    <w:rsid w:val="00A22F11"/>
    <w:rsid w:val="00A23177"/>
    <w:rsid w:val="00A23BAB"/>
    <w:rsid w:val="00A24319"/>
    <w:rsid w:val="00A24695"/>
    <w:rsid w:val="00A247B4"/>
    <w:rsid w:val="00A2696E"/>
    <w:rsid w:val="00A269F2"/>
    <w:rsid w:val="00A3051D"/>
    <w:rsid w:val="00A306B2"/>
    <w:rsid w:val="00A31321"/>
    <w:rsid w:val="00A31329"/>
    <w:rsid w:val="00A318C9"/>
    <w:rsid w:val="00A31926"/>
    <w:rsid w:val="00A331E0"/>
    <w:rsid w:val="00A33457"/>
    <w:rsid w:val="00A3378A"/>
    <w:rsid w:val="00A34424"/>
    <w:rsid w:val="00A34D85"/>
    <w:rsid w:val="00A3539D"/>
    <w:rsid w:val="00A368CA"/>
    <w:rsid w:val="00A36C22"/>
    <w:rsid w:val="00A40802"/>
    <w:rsid w:val="00A40D3F"/>
    <w:rsid w:val="00A40F75"/>
    <w:rsid w:val="00A416F7"/>
    <w:rsid w:val="00A41BED"/>
    <w:rsid w:val="00A426A8"/>
    <w:rsid w:val="00A426F2"/>
    <w:rsid w:val="00A4278D"/>
    <w:rsid w:val="00A42AE7"/>
    <w:rsid w:val="00A42C85"/>
    <w:rsid w:val="00A43401"/>
    <w:rsid w:val="00A441F5"/>
    <w:rsid w:val="00A442FA"/>
    <w:rsid w:val="00A45013"/>
    <w:rsid w:val="00A45053"/>
    <w:rsid w:val="00A45697"/>
    <w:rsid w:val="00A45864"/>
    <w:rsid w:val="00A4671C"/>
    <w:rsid w:val="00A46971"/>
    <w:rsid w:val="00A46B65"/>
    <w:rsid w:val="00A4719D"/>
    <w:rsid w:val="00A4785B"/>
    <w:rsid w:val="00A47D64"/>
    <w:rsid w:val="00A5052A"/>
    <w:rsid w:val="00A50761"/>
    <w:rsid w:val="00A510DA"/>
    <w:rsid w:val="00A5123B"/>
    <w:rsid w:val="00A515E6"/>
    <w:rsid w:val="00A5172A"/>
    <w:rsid w:val="00A51A0E"/>
    <w:rsid w:val="00A52B91"/>
    <w:rsid w:val="00A53C9B"/>
    <w:rsid w:val="00A54CC7"/>
    <w:rsid w:val="00A552CA"/>
    <w:rsid w:val="00A5580B"/>
    <w:rsid w:val="00A55ACC"/>
    <w:rsid w:val="00A55C39"/>
    <w:rsid w:val="00A579BE"/>
    <w:rsid w:val="00A60315"/>
    <w:rsid w:val="00A61167"/>
    <w:rsid w:val="00A61605"/>
    <w:rsid w:val="00A61BBE"/>
    <w:rsid w:val="00A6242D"/>
    <w:rsid w:val="00A629AE"/>
    <w:rsid w:val="00A62CDA"/>
    <w:rsid w:val="00A62E8A"/>
    <w:rsid w:val="00A6353C"/>
    <w:rsid w:val="00A639C3"/>
    <w:rsid w:val="00A64BE0"/>
    <w:rsid w:val="00A65332"/>
    <w:rsid w:val="00A66274"/>
    <w:rsid w:val="00A664C5"/>
    <w:rsid w:val="00A6664F"/>
    <w:rsid w:val="00A66924"/>
    <w:rsid w:val="00A66956"/>
    <w:rsid w:val="00A6774A"/>
    <w:rsid w:val="00A679DD"/>
    <w:rsid w:val="00A7005E"/>
    <w:rsid w:val="00A7049C"/>
    <w:rsid w:val="00A70590"/>
    <w:rsid w:val="00A731BA"/>
    <w:rsid w:val="00A734ED"/>
    <w:rsid w:val="00A7374D"/>
    <w:rsid w:val="00A737CB"/>
    <w:rsid w:val="00A74314"/>
    <w:rsid w:val="00A743FE"/>
    <w:rsid w:val="00A74A0F"/>
    <w:rsid w:val="00A74B47"/>
    <w:rsid w:val="00A75193"/>
    <w:rsid w:val="00A75E1E"/>
    <w:rsid w:val="00A76562"/>
    <w:rsid w:val="00A775A5"/>
    <w:rsid w:val="00A802E4"/>
    <w:rsid w:val="00A8065B"/>
    <w:rsid w:val="00A808C3"/>
    <w:rsid w:val="00A80D1A"/>
    <w:rsid w:val="00A81AE7"/>
    <w:rsid w:val="00A81C8F"/>
    <w:rsid w:val="00A820CB"/>
    <w:rsid w:val="00A82D2B"/>
    <w:rsid w:val="00A8332A"/>
    <w:rsid w:val="00A837E0"/>
    <w:rsid w:val="00A83AAE"/>
    <w:rsid w:val="00A83F51"/>
    <w:rsid w:val="00A84D5B"/>
    <w:rsid w:val="00A8637A"/>
    <w:rsid w:val="00A86AAF"/>
    <w:rsid w:val="00A87F5E"/>
    <w:rsid w:val="00A90169"/>
    <w:rsid w:val="00A919D9"/>
    <w:rsid w:val="00A922F1"/>
    <w:rsid w:val="00A9268F"/>
    <w:rsid w:val="00A92DB7"/>
    <w:rsid w:val="00A93065"/>
    <w:rsid w:val="00A93715"/>
    <w:rsid w:val="00A93872"/>
    <w:rsid w:val="00A94400"/>
    <w:rsid w:val="00A94AB8"/>
    <w:rsid w:val="00A94C23"/>
    <w:rsid w:val="00A95356"/>
    <w:rsid w:val="00A95795"/>
    <w:rsid w:val="00A957B6"/>
    <w:rsid w:val="00A96063"/>
    <w:rsid w:val="00A97DB5"/>
    <w:rsid w:val="00AA066D"/>
    <w:rsid w:val="00AA11D6"/>
    <w:rsid w:val="00AA1BD3"/>
    <w:rsid w:val="00AA2193"/>
    <w:rsid w:val="00AA29F1"/>
    <w:rsid w:val="00AA4036"/>
    <w:rsid w:val="00AA4142"/>
    <w:rsid w:val="00AA491F"/>
    <w:rsid w:val="00AA4949"/>
    <w:rsid w:val="00AA607D"/>
    <w:rsid w:val="00AA6C5B"/>
    <w:rsid w:val="00AA7223"/>
    <w:rsid w:val="00AA7B91"/>
    <w:rsid w:val="00AB0BF2"/>
    <w:rsid w:val="00AB3326"/>
    <w:rsid w:val="00AB3744"/>
    <w:rsid w:val="00AB3A34"/>
    <w:rsid w:val="00AB3C43"/>
    <w:rsid w:val="00AB41CB"/>
    <w:rsid w:val="00AB43A9"/>
    <w:rsid w:val="00AB46F7"/>
    <w:rsid w:val="00AB5252"/>
    <w:rsid w:val="00AB534C"/>
    <w:rsid w:val="00AB655D"/>
    <w:rsid w:val="00AB6B15"/>
    <w:rsid w:val="00AC0664"/>
    <w:rsid w:val="00AC0EDB"/>
    <w:rsid w:val="00AC112B"/>
    <w:rsid w:val="00AC14E9"/>
    <w:rsid w:val="00AC176A"/>
    <w:rsid w:val="00AC192B"/>
    <w:rsid w:val="00AC1ACD"/>
    <w:rsid w:val="00AC1F92"/>
    <w:rsid w:val="00AC2637"/>
    <w:rsid w:val="00AC354B"/>
    <w:rsid w:val="00AC37D3"/>
    <w:rsid w:val="00AC3DFF"/>
    <w:rsid w:val="00AC3F0C"/>
    <w:rsid w:val="00AC413D"/>
    <w:rsid w:val="00AC45DC"/>
    <w:rsid w:val="00AC4C3A"/>
    <w:rsid w:val="00AC4E4E"/>
    <w:rsid w:val="00AC5556"/>
    <w:rsid w:val="00AC6F41"/>
    <w:rsid w:val="00AC727C"/>
    <w:rsid w:val="00AC734A"/>
    <w:rsid w:val="00AD0112"/>
    <w:rsid w:val="00AD041C"/>
    <w:rsid w:val="00AD0786"/>
    <w:rsid w:val="00AD0F82"/>
    <w:rsid w:val="00AD13DD"/>
    <w:rsid w:val="00AD13FE"/>
    <w:rsid w:val="00AD1492"/>
    <w:rsid w:val="00AD1B94"/>
    <w:rsid w:val="00AD1F46"/>
    <w:rsid w:val="00AD20F8"/>
    <w:rsid w:val="00AD2492"/>
    <w:rsid w:val="00AD29A3"/>
    <w:rsid w:val="00AD2E80"/>
    <w:rsid w:val="00AD3BBD"/>
    <w:rsid w:val="00AD68A4"/>
    <w:rsid w:val="00AD6B25"/>
    <w:rsid w:val="00AD73AC"/>
    <w:rsid w:val="00AD73E1"/>
    <w:rsid w:val="00AD7868"/>
    <w:rsid w:val="00AD7A60"/>
    <w:rsid w:val="00AD7B80"/>
    <w:rsid w:val="00AD7FF0"/>
    <w:rsid w:val="00AE01AC"/>
    <w:rsid w:val="00AE0891"/>
    <w:rsid w:val="00AE1335"/>
    <w:rsid w:val="00AE17A4"/>
    <w:rsid w:val="00AE2736"/>
    <w:rsid w:val="00AE4375"/>
    <w:rsid w:val="00AE4B09"/>
    <w:rsid w:val="00AE51A7"/>
    <w:rsid w:val="00AE6D87"/>
    <w:rsid w:val="00AE7731"/>
    <w:rsid w:val="00AE7C11"/>
    <w:rsid w:val="00AE7EB3"/>
    <w:rsid w:val="00AF01DF"/>
    <w:rsid w:val="00AF0320"/>
    <w:rsid w:val="00AF03C6"/>
    <w:rsid w:val="00AF0742"/>
    <w:rsid w:val="00AF0811"/>
    <w:rsid w:val="00AF12D7"/>
    <w:rsid w:val="00AF14FC"/>
    <w:rsid w:val="00AF1F68"/>
    <w:rsid w:val="00AF23DF"/>
    <w:rsid w:val="00AF3013"/>
    <w:rsid w:val="00AF3C64"/>
    <w:rsid w:val="00AF3EFD"/>
    <w:rsid w:val="00AF4BDC"/>
    <w:rsid w:val="00AF532E"/>
    <w:rsid w:val="00AF570D"/>
    <w:rsid w:val="00AF65B4"/>
    <w:rsid w:val="00AF67DF"/>
    <w:rsid w:val="00AF70EE"/>
    <w:rsid w:val="00AF73B9"/>
    <w:rsid w:val="00AF7B2E"/>
    <w:rsid w:val="00B0014F"/>
    <w:rsid w:val="00B004B4"/>
    <w:rsid w:val="00B008A2"/>
    <w:rsid w:val="00B00A54"/>
    <w:rsid w:val="00B029F8"/>
    <w:rsid w:val="00B03FC5"/>
    <w:rsid w:val="00B04AC7"/>
    <w:rsid w:val="00B04DB1"/>
    <w:rsid w:val="00B051B8"/>
    <w:rsid w:val="00B05ADF"/>
    <w:rsid w:val="00B05C53"/>
    <w:rsid w:val="00B05EC8"/>
    <w:rsid w:val="00B062E9"/>
    <w:rsid w:val="00B0665F"/>
    <w:rsid w:val="00B066F9"/>
    <w:rsid w:val="00B0756F"/>
    <w:rsid w:val="00B076AF"/>
    <w:rsid w:val="00B0779F"/>
    <w:rsid w:val="00B07BA2"/>
    <w:rsid w:val="00B07DE9"/>
    <w:rsid w:val="00B07EC7"/>
    <w:rsid w:val="00B108F9"/>
    <w:rsid w:val="00B11711"/>
    <w:rsid w:val="00B11C9C"/>
    <w:rsid w:val="00B12024"/>
    <w:rsid w:val="00B12A19"/>
    <w:rsid w:val="00B12D3E"/>
    <w:rsid w:val="00B138E0"/>
    <w:rsid w:val="00B147E5"/>
    <w:rsid w:val="00B14B32"/>
    <w:rsid w:val="00B15D9D"/>
    <w:rsid w:val="00B165D4"/>
    <w:rsid w:val="00B16DC6"/>
    <w:rsid w:val="00B20793"/>
    <w:rsid w:val="00B207DA"/>
    <w:rsid w:val="00B21038"/>
    <w:rsid w:val="00B214EE"/>
    <w:rsid w:val="00B21635"/>
    <w:rsid w:val="00B21DF4"/>
    <w:rsid w:val="00B220C7"/>
    <w:rsid w:val="00B22200"/>
    <w:rsid w:val="00B2253E"/>
    <w:rsid w:val="00B2285A"/>
    <w:rsid w:val="00B22EF1"/>
    <w:rsid w:val="00B2335A"/>
    <w:rsid w:val="00B233E8"/>
    <w:rsid w:val="00B23C38"/>
    <w:rsid w:val="00B2444D"/>
    <w:rsid w:val="00B24D2C"/>
    <w:rsid w:val="00B24E3D"/>
    <w:rsid w:val="00B25824"/>
    <w:rsid w:val="00B25D16"/>
    <w:rsid w:val="00B2689A"/>
    <w:rsid w:val="00B2732C"/>
    <w:rsid w:val="00B27433"/>
    <w:rsid w:val="00B27A3E"/>
    <w:rsid w:val="00B304B7"/>
    <w:rsid w:val="00B3076F"/>
    <w:rsid w:val="00B3158A"/>
    <w:rsid w:val="00B318FA"/>
    <w:rsid w:val="00B31E06"/>
    <w:rsid w:val="00B31E22"/>
    <w:rsid w:val="00B31EF5"/>
    <w:rsid w:val="00B32102"/>
    <w:rsid w:val="00B324B7"/>
    <w:rsid w:val="00B3333D"/>
    <w:rsid w:val="00B33FAE"/>
    <w:rsid w:val="00B346CA"/>
    <w:rsid w:val="00B347EE"/>
    <w:rsid w:val="00B3506D"/>
    <w:rsid w:val="00B3526E"/>
    <w:rsid w:val="00B35FE2"/>
    <w:rsid w:val="00B363B0"/>
    <w:rsid w:val="00B36675"/>
    <w:rsid w:val="00B36899"/>
    <w:rsid w:val="00B368BD"/>
    <w:rsid w:val="00B37AEA"/>
    <w:rsid w:val="00B37AEC"/>
    <w:rsid w:val="00B42031"/>
    <w:rsid w:val="00B42592"/>
    <w:rsid w:val="00B43A76"/>
    <w:rsid w:val="00B454CF"/>
    <w:rsid w:val="00B45543"/>
    <w:rsid w:val="00B45C2D"/>
    <w:rsid w:val="00B464DF"/>
    <w:rsid w:val="00B46961"/>
    <w:rsid w:val="00B46D0E"/>
    <w:rsid w:val="00B47580"/>
    <w:rsid w:val="00B50D38"/>
    <w:rsid w:val="00B5118A"/>
    <w:rsid w:val="00B51A9E"/>
    <w:rsid w:val="00B522E2"/>
    <w:rsid w:val="00B52C7D"/>
    <w:rsid w:val="00B53214"/>
    <w:rsid w:val="00B538AD"/>
    <w:rsid w:val="00B53C1E"/>
    <w:rsid w:val="00B54826"/>
    <w:rsid w:val="00B54D7B"/>
    <w:rsid w:val="00B54E06"/>
    <w:rsid w:val="00B55B78"/>
    <w:rsid w:val="00B560B4"/>
    <w:rsid w:val="00B56E6C"/>
    <w:rsid w:val="00B56EAE"/>
    <w:rsid w:val="00B57257"/>
    <w:rsid w:val="00B61C4E"/>
    <w:rsid w:val="00B624D6"/>
    <w:rsid w:val="00B62AD9"/>
    <w:rsid w:val="00B62B5F"/>
    <w:rsid w:val="00B634C7"/>
    <w:rsid w:val="00B63EE6"/>
    <w:rsid w:val="00B647D2"/>
    <w:rsid w:val="00B649B7"/>
    <w:rsid w:val="00B651D5"/>
    <w:rsid w:val="00B6556E"/>
    <w:rsid w:val="00B66171"/>
    <w:rsid w:val="00B66BF2"/>
    <w:rsid w:val="00B67288"/>
    <w:rsid w:val="00B705CA"/>
    <w:rsid w:val="00B70694"/>
    <w:rsid w:val="00B70FD5"/>
    <w:rsid w:val="00B729A3"/>
    <w:rsid w:val="00B72AF7"/>
    <w:rsid w:val="00B7335E"/>
    <w:rsid w:val="00B7338A"/>
    <w:rsid w:val="00B73725"/>
    <w:rsid w:val="00B73BEA"/>
    <w:rsid w:val="00B73DED"/>
    <w:rsid w:val="00B74953"/>
    <w:rsid w:val="00B75BC5"/>
    <w:rsid w:val="00B76201"/>
    <w:rsid w:val="00B7676A"/>
    <w:rsid w:val="00B76ED7"/>
    <w:rsid w:val="00B76EF3"/>
    <w:rsid w:val="00B76F8C"/>
    <w:rsid w:val="00B77147"/>
    <w:rsid w:val="00B77DA6"/>
    <w:rsid w:val="00B77E56"/>
    <w:rsid w:val="00B803F8"/>
    <w:rsid w:val="00B80580"/>
    <w:rsid w:val="00B805B3"/>
    <w:rsid w:val="00B80A3D"/>
    <w:rsid w:val="00B80C4D"/>
    <w:rsid w:val="00B80CA4"/>
    <w:rsid w:val="00B812EA"/>
    <w:rsid w:val="00B817F4"/>
    <w:rsid w:val="00B81B2E"/>
    <w:rsid w:val="00B81B73"/>
    <w:rsid w:val="00B832A1"/>
    <w:rsid w:val="00B844FC"/>
    <w:rsid w:val="00B84C58"/>
    <w:rsid w:val="00B84ED2"/>
    <w:rsid w:val="00B85538"/>
    <w:rsid w:val="00B856BD"/>
    <w:rsid w:val="00B86503"/>
    <w:rsid w:val="00B86A7E"/>
    <w:rsid w:val="00B86BCF"/>
    <w:rsid w:val="00B86E1C"/>
    <w:rsid w:val="00B87561"/>
    <w:rsid w:val="00B87AA3"/>
    <w:rsid w:val="00B87FF8"/>
    <w:rsid w:val="00B9045F"/>
    <w:rsid w:val="00B90C11"/>
    <w:rsid w:val="00B91186"/>
    <w:rsid w:val="00B92564"/>
    <w:rsid w:val="00B92C7D"/>
    <w:rsid w:val="00B92D91"/>
    <w:rsid w:val="00B93451"/>
    <w:rsid w:val="00B936F8"/>
    <w:rsid w:val="00B9390B"/>
    <w:rsid w:val="00B93F79"/>
    <w:rsid w:val="00B945C5"/>
    <w:rsid w:val="00B94A44"/>
    <w:rsid w:val="00B94D59"/>
    <w:rsid w:val="00B959A3"/>
    <w:rsid w:val="00B964B4"/>
    <w:rsid w:val="00B96589"/>
    <w:rsid w:val="00B965CD"/>
    <w:rsid w:val="00B97177"/>
    <w:rsid w:val="00B9793F"/>
    <w:rsid w:val="00B97CF5"/>
    <w:rsid w:val="00B97DFF"/>
    <w:rsid w:val="00BA03F9"/>
    <w:rsid w:val="00BA058F"/>
    <w:rsid w:val="00BA13BB"/>
    <w:rsid w:val="00BA21DF"/>
    <w:rsid w:val="00BA36F6"/>
    <w:rsid w:val="00BA3BD4"/>
    <w:rsid w:val="00BA40BC"/>
    <w:rsid w:val="00BA489D"/>
    <w:rsid w:val="00BA4A54"/>
    <w:rsid w:val="00BA54D8"/>
    <w:rsid w:val="00BA5E4A"/>
    <w:rsid w:val="00BA5EDE"/>
    <w:rsid w:val="00BA6DD5"/>
    <w:rsid w:val="00BA71EB"/>
    <w:rsid w:val="00BB0C15"/>
    <w:rsid w:val="00BB1156"/>
    <w:rsid w:val="00BB1F59"/>
    <w:rsid w:val="00BB3C33"/>
    <w:rsid w:val="00BB3EDF"/>
    <w:rsid w:val="00BB4B40"/>
    <w:rsid w:val="00BB56AD"/>
    <w:rsid w:val="00BB5BDA"/>
    <w:rsid w:val="00BB6047"/>
    <w:rsid w:val="00BB6307"/>
    <w:rsid w:val="00BB6AA4"/>
    <w:rsid w:val="00BB6B90"/>
    <w:rsid w:val="00BB7387"/>
    <w:rsid w:val="00BC0321"/>
    <w:rsid w:val="00BC0516"/>
    <w:rsid w:val="00BC05A2"/>
    <w:rsid w:val="00BC0DD7"/>
    <w:rsid w:val="00BC1711"/>
    <w:rsid w:val="00BC1D0A"/>
    <w:rsid w:val="00BC1DAC"/>
    <w:rsid w:val="00BC1F9C"/>
    <w:rsid w:val="00BC2477"/>
    <w:rsid w:val="00BC2894"/>
    <w:rsid w:val="00BC3352"/>
    <w:rsid w:val="00BC444A"/>
    <w:rsid w:val="00BC4852"/>
    <w:rsid w:val="00BC4901"/>
    <w:rsid w:val="00BC5BD7"/>
    <w:rsid w:val="00BC6FC6"/>
    <w:rsid w:val="00BD0004"/>
    <w:rsid w:val="00BD0AD2"/>
    <w:rsid w:val="00BD1C83"/>
    <w:rsid w:val="00BD2262"/>
    <w:rsid w:val="00BD250A"/>
    <w:rsid w:val="00BD2BCB"/>
    <w:rsid w:val="00BD2CEF"/>
    <w:rsid w:val="00BD306A"/>
    <w:rsid w:val="00BD393E"/>
    <w:rsid w:val="00BD4236"/>
    <w:rsid w:val="00BD48D5"/>
    <w:rsid w:val="00BD4C51"/>
    <w:rsid w:val="00BD4E1A"/>
    <w:rsid w:val="00BD5B2D"/>
    <w:rsid w:val="00BD5B43"/>
    <w:rsid w:val="00BD6B11"/>
    <w:rsid w:val="00BD6DC8"/>
    <w:rsid w:val="00BD7624"/>
    <w:rsid w:val="00BE083E"/>
    <w:rsid w:val="00BE13DD"/>
    <w:rsid w:val="00BE1FCA"/>
    <w:rsid w:val="00BE259D"/>
    <w:rsid w:val="00BE26D1"/>
    <w:rsid w:val="00BE2900"/>
    <w:rsid w:val="00BE3040"/>
    <w:rsid w:val="00BE3F10"/>
    <w:rsid w:val="00BE4EF7"/>
    <w:rsid w:val="00BE5C12"/>
    <w:rsid w:val="00BE5E5A"/>
    <w:rsid w:val="00BE69B2"/>
    <w:rsid w:val="00BE7087"/>
    <w:rsid w:val="00BE7EC6"/>
    <w:rsid w:val="00BF08E6"/>
    <w:rsid w:val="00BF0F9E"/>
    <w:rsid w:val="00BF17AE"/>
    <w:rsid w:val="00BF1C15"/>
    <w:rsid w:val="00BF1C73"/>
    <w:rsid w:val="00BF1FE1"/>
    <w:rsid w:val="00BF2623"/>
    <w:rsid w:val="00BF272E"/>
    <w:rsid w:val="00BF2FD2"/>
    <w:rsid w:val="00BF3133"/>
    <w:rsid w:val="00BF5448"/>
    <w:rsid w:val="00BF545B"/>
    <w:rsid w:val="00BF59CE"/>
    <w:rsid w:val="00BF5C28"/>
    <w:rsid w:val="00BF6940"/>
    <w:rsid w:val="00BF70DD"/>
    <w:rsid w:val="00BF771B"/>
    <w:rsid w:val="00BF7948"/>
    <w:rsid w:val="00BF7EF6"/>
    <w:rsid w:val="00C0067C"/>
    <w:rsid w:val="00C01B6A"/>
    <w:rsid w:val="00C0222A"/>
    <w:rsid w:val="00C03DFB"/>
    <w:rsid w:val="00C0422C"/>
    <w:rsid w:val="00C044E4"/>
    <w:rsid w:val="00C057A3"/>
    <w:rsid w:val="00C0593B"/>
    <w:rsid w:val="00C05F37"/>
    <w:rsid w:val="00C06520"/>
    <w:rsid w:val="00C067A1"/>
    <w:rsid w:val="00C06868"/>
    <w:rsid w:val="00C07583"/>
    <w:rsid w:val="00C07DAA"/>
    <w:rsid w:val="00C10498"/>
    <w:rsid w:val="00C106B0"/>
    <w:rsid w:val="00C111A8"/>
    <w:rsid w:val="00C11300"/>
    <w:rsid w:val="00C11B0E"/>
    <w:rsid w:val="00C11B95"/>
    <w:rsid w:val="00C11BD4"/>
    <w:rsid w:val="00C11F67"/>
    <w:rsid w:val="00C12E77"/>
    <w:rsid w:val="00C130A4"/>
    <w:rsid w:val="00C13CCE"/>
    <w:rsid w:val="00C1424F"/>
    <w:rsid w:val="00C14606"/>
    <w:rsid w:val="00C15D68"/>
    <w:rsid w:val="00C16166"/>
    <w:rsid w:val="00C20F0E"/>
    <w:rsid w:val="00C21B6F"/>
    <w:rsid w:val="00C226E9"/>
    <w:rsid w:val="00C2322A"/>
    <w:rsid w:val="00C24472"/>
    <w:rsid w:val="00C2449B"/>
    <w:rsid w:val="00C24EE3"/>
    <w:rsid w:val="00C250D7"/>
    <w:rsid w:val="00C2526F"/>
    <w:rsid w:val="00C25F54"/>
    <w:rsid w:val="00C3099E"/>
    <w:rsid w:val="00C30C1A"/>
    <w:rsid w:val="00C319A1"/>
    <w:rsid w:val="00C32F4C"/>
    <w:rsid w:val="00C33411"/>
    <w:rsid w:val="00C336FB"/>
    <w:rsid w:val="00C345EC"/>
    <w:rsid w:val="00C34D8E"/>
    <w:rsid w:val="00C3501C"/>
    <w:rsid w:val="00C35256"/>
    <w:rsid w:val="00C35F51"/>
    <w:rsid w:val="00C3672A"/>
    <w:rsid w:val="00C36A5F"/>
    <w:rsid w:val="00C37AEF"/>
    <w:rsid w:val="00C40458"/>
    <w:rsid w:val="00C4069A"/>
    <w:rsid w:val="00C40DDA"/>
    <w:rsid w:val="00C4154F"/>
    <w:rsid w:val="00C42EA3"/>
    <w:rsid w:val="00C43A63"/>
    <w:rsid w:val="00C43C25"/>
    <w:rsid w:val="00C451D6"/>
    <w:rsid w:val="00C452CE"/>
    <w:rsid w:val="00C45DF5"/>
    <w:rsid w:val="00C46112"/>
    <w:rsid w:val="00C46385"/>
    <w:rsid w:val="00C465C3"/>
    <w:rsid w:val="00C472AE"/>
    <w:rsid w:val="00C475F5"/>
    <w:rsid w:val="00C479B0"/>
    <w:rsid w:val="00C50159"/>
    <w:rsid w:val="00C5038E"/>
    <w:rsid w:val="00C5054F"/>
    <w:rsid w:val="00C5121B"/>
    <w:rsid w:val="00C517BF"/>
    <w:rsid w:val="00C51AD1"/>
    <w:rsid w:val="00C51BA9"/>
    <w:rsid w:val="00C51DC2"/>
    <w:rsid w:val="00C51F2B"/>
    <w:rsid w:val="00C51F41"/>
    <w:rsid w:val="00C5226B"/>
    <w:rsid w:val="00C5253D"/>
    <w:rsid w:val="00C5396A"/>
    <w:rsid w:val="00C54169"/>
    <w:rsid w:val="00C54C6B"/>
    <w:rsid w:val="00C54E98"/>
    <w:rsid w:val="00C554DB"/>
    <w:rsid w:val="00C5572F"/>
    <w:rsid w:val="00C559F8"/>
    <w:rsid w:val="00C56511"/>
    <w:rsid w:val="00C57140"/>
    <w:rsid w:val="00C57677"/>
    <w:rsid w:val="00C6094D"/>
    <w:rsid w:val="00C61B9D"/>
    <w:rsid w:val="00C637A3"/>
    <w:rsid w:val="00C647A7"/>
    <w:rsid w:val="00C649FC"/>
    <w:rsid w:val="00C652DE"/>
    <w:rsid w:val="00C653CD"/>
    <w:rsid w:val="00C6574C"/>
    <w:rsid w:val="00C6626A"/>
    <w:rsid w:val="00C66678"/>
    <w:rsid w:val="00C66D78"/>
    <w:rsid w:val="00C673A9"/>
    <w:rsid w:val="00C67715"/>
    <w:rsid w:val="00C67C1F"/>
    <w:rsid w:val="00C67EE2"/>
    <w:rsid w:val="00C700BB"/>
    <w:rsid w:val="00C70686"/>
    <w:rsid w:val="00C713EB"/>
    <w:rsid w:val="00C73364"/>
    <w:rsid w:val="00C73384"/>
    <w:rsid w:val="00C736B6"/>
    <w:rsid w:val="00C737FA"/>
    <w:rsid w:val="00C74206"/>
    <w:rsid w:val="00C746F3"/>
    <w:rsid w:val="00C7535A"/>
    <w:rsid w:val="00C756B4"/>
    <w:rsid w:val="00C759EF"/>
    <w:rsid w:val="00C75BC1"/>
    <w:rsid w:val="00C75EBF"/>
    <w:rsid w:val="00C76162"/>
    <w:rsid w:val="00C76307"/>
    <w:rsid w:val="00C77154"/>
    <w:rsid w:val="00C7776C"/>
    <w:rsid w:val="00C8001B"/>
    <w:rsid w:val="00C8136C"/>
    <w:rsid w:val="00C8147E"/>
    <w:rsid w:val="00C815FD"/>
    <w:rsid w:val="00C81A19"/>
    <w:rsid w:val="00C824B6"/>
    <w:rsid w:val="00C824CF"/>
    <w:rsid w:val="00C82540"/>
    <w:rsid w:val="00C82549"/>
    <w:rsid w:val="00C82AFA"/>
    <w:rsid w:val="00C82CE9"/>
    <w:rsid w:val="00C83BBC"/>
    <w:rsid w:val="00C841A2"/>
    <w:rsid w:val="00C84EFC"/>
    <w:rsid w:val="00C85D95"/>
    <w:rsid w:val="00C85E5B"/>
    <w:rsid w:val="00C861AE"/>
    <w:rsid w:val="00C86369"/>
    <w:rsid w:val="00C8642A"/>
    <w:rsid w:val="00C867F1"/>
    <w:rsid w:val="00C8686C"/>
    <w:rsid w:val="00C90508"/>
    <w:rsid w:val="00C9053A"/>
    <w:rsid w:val="00C913FA"/>
    <w:rsid w:val="00C920B7"/>
    <w:rsid w:val="00C9252B"/>
    <w:rsid w:val="00C93DE6"/>
    <w:rsid w:val="00C9547C"/>
    <w:rsid w:val="00C95A30"/>
    <w:rsid w:val="00C967F0"/>
    <w:rsid w:val="00C96BE3"/>
    <w:rsid w:val="00C96CFF"/>
    <w:rsid w:val="00C9729E"/>
    <w:rsid w:val="00C973BB"/>
    <w:rsid w:val="00CA0E8E"/>
    <w:rsid w:val="00CA1477"/>
    <w:rsid w:val="00CA1673"/>
    <w:rsid w:val="00CA1902"/>
    <w:rsid w:val="00CA266B"/>
    <w:rsid w:val="00CA281E"/>
    <w:rsid w:val="00CA311D"/>
    <w:rsid w:val="00CA32EC"/>
    <w:rsid w:val="00CA4883"/>
    <w:rsid w:val="00CA5498"/>
    <w:rsid w:val="00CA55E0"/>
    <w:rsid w:val="00CA588B"/>
    <w:rsid w:val="00CA5F6D"/>
    <w:rsid w:val="00CA5FF3"/>
    <w:rsid w:val="00CA6128"/>
    <w:rsid w:val="00CA6C4F"/>
    <w:rsid w:val="00CB0472"/>
    <w:rsid w:val="00CB074D"/>
    <w:rsid w:val="00CB0BB4"/>
    <w:rsid w:val="00CB198F"/>
    <w:rsid w:val="00CB1EEF"/>
    <w:rsid w:val="00CB2111"/>
    <w:rsid w:val="00CB288C"/>
    <w:rsid w:val="00CB2DA1"/>
    <w:rsid w:val="00CB3EE0"/>
    <w:rsid w:val="00CB5128"/>
    <w:rsid w:val="00CB53FA"/>
    <w:rsid w:val="00CB580D"/>
    <w:rsid w:val="00CB5BC4"/>
    <w:rsid w:val="00CB5EBE"/>
    <w:rsid w:val="00CB67A2"/>
    <w:rsid w:val="00CB6AF1"/>
    <w:rsid w:val="00CB70C6"/>
    <w:rsid w:val="00CC0227"/>
    <w:rsid w:val="00CC0C3A"/>
    <w:rsid w:val="00CC13FA"/>
    <w:rsid w:val="00CC163C"/>
    <w:rsid w:val="00CC1AA4"/>
    <w:rsid w:val="00CC1D73"/>
    <w:rsid w:val="00CC24C7"/>
    <w:rsid w:val="00CC2B7D"/>
    <w:rsid w:val="00CC2C03"/>
    <w:rsid w:val="00CC2CBF"/>
    <w:rsid w:val="00CC2CED"/>
    <w:rsid w:val="00CC36BD"/>
    <w:rsid w:val="00CC3E75"/>
    <w:rsid w:val="00CC4066"/>
    <w:rsid w:val="00CC48CA"/>
    <w:rsid w:val="00CC4F79"/>
    <w:rsid w:val="00CC5BA3"/>
    <w:rsid w:val="00CC61B6"/>
    <w:rsid w:val="00CC6BBA"/>
    <w:rsid w:val="00CC6E4C"/>
    <w:rsid w:val="00CC7036"/>
    <w:rsid w:val="00CC77C3"/>
    <w:rsid w:val="00CC7A00"/>
    <w:rsid w:val="00CC7E8A"/>
    <w:rsid w:val="00CD0D92"/>
    <w:rsid w:val="00CD10E6"/>
    <w:rsid w:val="00CD16FA"/>
    <w:rsid w:val="00CD1BA9"/>
    <w:rsid w:val="00CD1D83"/>
    <w:rsid w:val="00CD2065"/>
    <w:rsid w:val="00CD259C"/>
    <w:rsid w:val="00CD4162"/>
    <w:rsid w:val="00CD4AB2"/>
    <w:rsid w:val="00CD4B9A"/>
    <w:rsid w:val="00CD590C"/>
    <w:rsid w:val="00CD6DF3"/>
    <w:rsid w:val="00CD7567"/>
    <w:rsid w:val="00CE151D"/>
    <w:rsid w:val="00CE1A3C"/>
    <w:rsid w:val="00CE240D"/>
    <w:rsid w:val="00CE3605"/>
    <w:rsid w:val="00CE3C0B"/>
    <w:rsid w:val="00CE5A33"/>
    <w:rsid w:val="00CE6ABF"/>
    <w:rsid w:val="00CE7987"/>
    <w:rsid w:val="00CF0C24"/>
    <w:rsid w:val="00CF0D84"/>
    <w:rsid w:val="00CF1F2E"/>
    <w:rsid w:val="00CF2652"/>
    <w:rsid w:val="00CF2DC3"/>
    <w:rsid w:val="00CF39FC"/>
    <w:rsid w:val="00CF3C56"/>
    <w:rsid w:val="00CF470E"/>
    <w:rsid w:val="00CF55F2"/>
    <w:rsid w:val="00CF6988"/>
    <w:rsid w:val="00CF6D27"/>
    <w:rsid w:val="00CF78AF"/>
    <w:rsid w:val="00CF78B9"/>
    <w:rsid w:val="00CF7F16"/>
    <w:rsid w:val="00D00FF9"/>
    <w:rsid w:val="00D01100"/>
    <w:rsid w:val="00D01D0B"/>
    <w:rsid w:val="00D01D84"/>
    <w:rsid w:val="00D02382"/>
    <w:rsid w:val="00D02B39"/>
    <w:rsid w:val="00D02D1A"/>
    <w:rsid w:val="00D045F1"/>
    <w:rsid w:val="00D04B17"/>
    <w:rsid w:val="00D050B3"/>
    <w:rsid w:val="00D05BED"/>
    <w:rsid w:val="00D06020"/>
    <w:rsid w:val="00D0615A"/>
    <w:rsid w:val="00D062D4"/>
    <w:rsid w:val="00D06367"/>
    <w:rsid w:val="00D06CDA"/>
    <w:rsid w:val="00D070A2"/>
    <w:rsid w:val="00D0722D"/>
    <w:rsid w:val="00D07F37"/>
    <w:rsid w:val="00D1059B"/>
    <w:rsid w:val="00D12196"/>
    <w:rsid w:val="00D12900"/>
    <w:rsid w:val="00D129FA"/>
    <w:rsid w:val="00D12AC6"/>
    <w:rsid w:val="00D130B5"/>
    <w:rsid w:val="00D1367B"/>
    <w:rsid w:val="00D138B0"/>
    <w:rsid w:val="00D13E44"/>
    <w:rsid w:val="00D13E64"/>
    <w:rsid w:val="00D13EEA"/>
    <w:rsid w:val="00D14F72"/>
    <w:rsid w:val="00D151E4"/>
    <w:rsid w:val="00D15321"/>
    <w:rsid w:val="00D16191"/>
    <w:rsid w:val="00D16415"/>
    <w:rsid w:val="00D167B6"/>
    <w:rsid w:val="00D170BE"/>
    <w:rsid w:val="00D21592"/>
    <w:rsid w:val="00D216A0"/>
    <w:rsid w:val="00D235EE"/>
    <w:rsid w:val="00D23918"/>
    <w:rsid w:val="00D23C46"/>
    <w:rsid w:val="00D23C87"/>
    <w:rsid w:val="00D24501"/>
    <w:rsid w:val="00D24C7E"/>
    <w:rsid w:val="00D25BD2"/>
    <w:rsid w:val="00D264EC"/>
    <w:rsid w:val="00D26679"/>
    <w:rsid w:val="00D26E65"/>
    <w:rsid w:val="00D27309"/>
    <w:rsid w:val="00D27453"/>
    <w:rsid w:val="00D27E2D"/>
    <w:rsid w:val="00D304C8"/>
    <w:rsid w:val="00D30527"/>
    <w:rsid w:val="00D31765"/>
    <w:rsid w:val="00D327DF"/>
    <w:rsid w:val="00D33105"/>
    <w:rsid w:val="00D34493"/>
    <w:rsid w:val="00D346AB"/>
    <w:rsid w:val="00D346D5"/>
    <w:rsid w:val="00D34756"/>
    <w:rsid w:val="00D35E49"/>
    <w:rsid w:val="00D36611"/>
    <w:rsid w:val="00D36E3F"/>
    <w:rsid w:val="00D37E83"/>
    <w:rsid w:val="00D4056F"/>
    <w:rsid w:val="00D406D2"/>
    <w:rsid w:val="00D41351"/>
    <w:rsid w:val="00D4352D"/>
    <w:rsid w:val="00D43713"/>
    <w:rsid w:val="00D439C6"/>
    <w:rsid w:val="00D449E9"/>
    <w:rsid w:val="00D44D50"/>
    <w:rsid w:val="00D456C0"/>
    <w:rsid w:val="00D45A69"/>
    <w:rsid w:val="00D461EF"/>
    <w:rsid w:val="00D46883"/>
    <w:rsid w:val="00D46B13"/>
    <w:rsid w:val="00D4702C"/>
    <w:rsid w:val="00D470B4"/>
    <w:rsid w:val="00D473FF"/>
    <w:rsid w:val="00D5001E"/>
    <w:rsid w:val="00D50DD2"/>
    <w:rsid w:val="00D50FBA"/>
    <w:rsid w:val="00D523B7"/>
    <w:rsid w:val="00D52B04"/>
    <w:rsid w:val="00D52DA7"/>
    <w:rsid w:val="00D539BA"/>
    <w:rsid w:val="00D54359"/>
    <w:rsid w:val="00D54A20"/>
    <w:rsid w:val="00D54CBD"/>
    <w:rsid w:val="00D55AAD"/>
    <w:rsid w:val="00D55D77"/>
    <w:rsid w:val="00D55FA6"/>
    <w:rsid w:val="00D56CF6"/>
    <w:rsid w:val="00D57449"/>
    <w:rsid w:val="00D57F3E"/>
    <w:rsid w:val="00D61C92"/>
    <w:rsid w:val="00D61F37"/>
    <w:rsid w:val="00D61FD1"/>
    <w:rsid w:val="00D62319"/>
    <w:rsid w:val="00D634DB"/>
    <w:rsid w:val="00D63619"/>
    <w:rsid w:val="00D63B94"/>
    <w:rsid w:val="00D64135"/>
    <w:rsid w:val="00D645F9"/>
    <w:rsid w:val="00D65115"/>
    <w:rsid w:val="00D656A0"/>
    <w:rsid w:val="00D65E23"/>
    <w:rsid w:val="00D66356"/>
    <w:rsid w:val="00D67332"/>
    <w:rsid w:val="00D70051"/>
    <w:rsid w:val="00D709B6"/>
    <w:rsid w:val="00D70ECA"/>
    <w:rsid w:val="00D710CA"/>
    <w:rsid w:val="00D71CF2"/>
    <w:rsid w:val="00D72470"/>
    <w:rsid w:val="00D7252E"/>
    <w:rsid w:val="00D73C0B"/>
    <w:rsid w:val="00D7476E"/>
    <w:rsid w:val="00D74C37"/>
    <w:rsid w:val="00D74F30"/>
    <w:rsid w:val="00D7649E"/>
    <w:rsid w:val="00D76D90"/>
    <w:rsid w:val="00D800F3"/>
    <w:rsid w:val="00D803A9"/>
    <w:rsid w:val="00D8048C"/>
    <w:rsid w:val="00D8059A"/>
    <w:rsid w:val="00D808CB"/>
    <w:rsid w:val="00D81FBC"/>
    <w:rsid w:val="00D82361"/>
    <w:rsid w:val="00D82E1F"/>
    <w:rsid w:val="00D82E40"/>
    <w:rsid w:val="00D83892"/>
    <w:rsid w:val="00D83976"/>
    <w:rsid w:val="00D842A2"/>
    <w:rsid w:val="00D84750"/>
    <w:rsid w:val="00D84D00"/>
    <w:rsid w:val="00D85C26"/>
    <w:rsid w:val="00D861FB"/>
    <w:rsid w:val="00D86252"/>
    <w:rsid w:val="00D869D0"/>
    <w:rsid w:val="00D86CC3"/>
    <w:rsid w:val="00D872DE"/>
    <w:rsid w:val="00D9038B"/>
    <w:rsid w:val="00D9061A"/>
    <w:rsid w:val="00D90682"/>
    <w:rsid w:val="00D90A31"/>
    <w:rsid w:val="00D90A56"/>
    <w:rsid w:val="00D90F4A"/>
    <w:rsid w:val="00D9129F"/>
    <w:rsid w:val="00D91975"/>
    <w:rsid w:val="00D91F0E"/>
    <w:rsid w:val="00D91FBA"/>
    <w:rsid w:val="00D923DD"/>
    <w:rsid w:val="00D92608"/>
    <w:rsid w:val="00D92A10"/>
    <w:rsid w:val="00D92C18"/>
    <w:rsid w:val="00D92E36"/>
    <w:rsid w:val="00D938E8"/>
    <w:rsid w:val="00D93DD2"/>
    <w:rsid w:val="00D940D2"/>
    <w:rsid w:val="00D947F3"/>
    <w:rsid w:val="00D9483C"/>
    <w:rsid w:val="00D94EB3"/>
    <w:rsid w:val="00D951F7"/>
    <w:rsid w:val="00D9542D"/>
    <w:rsid w:val="00D9570E"/>
    <w:rsid w:val="00D96A8F"/>
    <w:rsid w:val="00D96C9A"/>
    <w:rsid w:val="00D96CB1"/>
    <w:rsid w:val="00D96E9D"/>
    <w:rsid w:val="00D972E9"/>
    <w:rsid w:val="00D976DE"/>
    <w:rsid w:val="00D97AAE"/>
    <w:rsid w:val="00D97F21"/>
    <w:rsid w:val="00DA0218"/>
    <w:rsid w:val="00DA0775"/>
    <w:rsid w:val="00DA09C8"/>
    <w:rsid w:val="00DA0A70"/>
    <w:rsid w:val="00DA0B80"/>
    <w:rsid w:val="00DA16E7"/>
    <w:rsid w:val="00DA170F"/>
    <w:rsid w:val="00DA1D35"/>
    <w:rsid w:val="00DA1D8F"/>
    <w:rsid w:val="00DA2372"/>
    <w:rsid w:val="00DA25E8"/>
    <w:rsid w:val="00DA2EA1"/>
    <w:rsid w:val="00DA40C9"/>
    <w:rsid w:val="00DA4419"/>
    <w:rsid w:val="00DA5C3C"/>
    <w:rsid w:val="00DA6E56"/>
    <w:rsid w:val="00DB0DA9"/>
    <w:rsid w:val="00DB0FFD"/>
    <w:rsid w:val="00DB1083"/>
    <w:rsid w:val="00DB13FD"/>
    <w:rsid w:val="00DB1D03"/>
    <w:rsid w:val="00DB1FD6"/>
    <w:rsid w:val="00DB28F4"/>
    <w:rsid w:val="00DB2EBF"/>
    <w:rsid w:val="00DB3F00"/>
    <w:rsid w:val="00DB4A85"/>
    <w:rsid w:val="00DB4BB4"/>
    <w:rsid w:val="00DB4BE6"/>
    <w:rsid w:val="00DB4D78"/>
    <w:rsid w:val="00DB545E"/>
    <w:rsid w:val="00DB5502"/>
    <w:rsid w:val="00DB5AB5"/>
    <w:rsid w:val="00DB6215"/>
    <w:rsid w:val="00DB67B7"/>
    <w:rsid w:val="00DB67D3"/>
    <w:rsid w:val="00DB7493"/>
    <w:rsid w:val="00DB7692"/>
    <w:rsid w:val="00DC04EE"/>
    <w:rsid w:val="00DC0C4D"/>
    <w:rsid w:val="00DC0FBD"/>
    <w:rsid w:val="00DC105B"/>
    <w:rsid w:val="00DC1170"/>
    <w:rsid w:val="00DC19FE"/>
    <w:rsid w:val="00DC357D"/>
    <w:rsid w:val="00DC3A03"/>
    <w:rsid w:val="00DC3ADD"/>
    <w:rsid w:val="00DC4693"/>
    <w:rsid w:val="00DC4E30"/>
    <w:rsid w:val="00DC5045"/>
    <w:rsid w:val="00DC688D"/>
    <w:rsid w:val="00DC6D15"/>
    <w:rsid w:val="00DC7472"/>
    <w:rsid w:val="00DC7571"/>
    <w:rsid w:val="00DC7721"/>
    <w:rsid w:val="00DC783E"/>
    <w:rsid w:val="00DD0571"/>
    <w:rsid w:val="00DD07B1"/>
    <w:rsid w:val="00DD1912"/>
    <w:rsid w:val="00DD1953"/>
    <w:rsid w:val="00DD2413"/>
    <w:rsid w:val="00DD3409"/>
    <w:rsid w:val="00DD452C"/>
    <w:rsid w:val="00DD499C"/>
    <w:rsid w:val="00DD4D95"/>
    <w:rsid w:val="00DD505E"/>
    <w:rsid w:val="00DD6431"/>
    <w:rsid w:val="00DD6F08"/>
    <w:rsid w:val="00DD7AA5"/>
    <w:rsid w:val="00DE03B5"/>
    <w:rsid w:val="00DE161A"/>
    <w:rsid w:val="00DE189A"/>
    <w:rsid w:val="00DE19B3"/>
    <w:rsid w:val="00DE1E9D"/>
    <w:rsid w:val="00DE273F"/>
    <w:rsid w:val="00DE2C83"/>
    <w:rsid w:val="00DE337B"/>
    <w:rsid w:val="00DE36C2"/>
    <w:rsid w:val="00DE386A"/>
    <w:rsid w:val="00DE41DE"/>
    <w:rsid w:val="00DE4261"/>
    <w:rsid w:val="00DE54E9"/>
    <w:rsid w:val="00DE55A2"/>
    <w:rsid w:val="00DE56E5"/>
    <w:rsid w:val="00DE624F"/>
    <w:rsid w:val="00DE6586"/>
    <w:rsid w:val="00DE6831"/>
    <w:rsid w:val="00DE6ECA"/>
    <w:rsid w:val="00DE7793"/>
    <w:rsid w:val="00DE7D01"/>
    <w:rsid w:val="00DF02B6"/>
    <w:rsid w:val="00DF1637"/>
    <w:rsid w:val="00DF2071"/>
    <w:rsid w:val="00DF218B"/>
    <w:rsid w:val="00DF590D"/>
    <w:rsid w:val="00DF5EA1"/>
    <w:rsid w:val="00DF61D8"/>
    <w:rsid w:val="00DF658B"/>
    <w:rsid w:val="00DF6AE5"/>
    <w:rsid w:val="00DF7A4C"/>
    <w:rsid w:val="00E0040B"/>
    <w:rsid w:val="00E00999"/>
    <w:rsid w:val="00E00CC3"/>
    <w:rsid w:val="00E010E2"/>
    <w:rsid w:val="00E01210"/>
    <w:rsid w:val="00E018BE"/>
    <w:rsid w:val="00E019EB"/>
    <w:rsid w:val="00E02507"/>
    <w:rsid w:val="00E02AF4"/>
    <w:rsid w:val="00E02F33"/>
    <w:rsid w:val="00E03C4A"/>
    <w:rsid w:val="00E04A90"/>
    <w:rsid w:val="00E04DCF"/>
    <w:rsid w:val="00E05435"/>
    <w:rsid w:val="00E067D6"/>
    <w:rsid w:val="00E07829"/>
    <w:rsid w:val="00E10359"/>
    <w:rsid w:val="00E1183E"/>
    <w:rsid w:val="00E11B93"/>
    <w:rsid w:val="00E12C32"/>
    <w:rsid w:val="00E12D3E"/>
    <w:rsid w:val="00E12E69"/>
    <w:rsid w:val="00E1312B"/>
    <w:rsid w:val="00E138D3"/>
    <w:rsid w:val="00E13B15"/>
    <w:rsid w:val="00E145C9"/>
    <w:rsid w:val="00E1478F"/>
    <w:rsid w:val="00E14849"/>
    <w:rsid w:val="00E149C6"/>
    <w:rsid w:val="00E14C0A"/>
    <w:rsid w:val="00E162F7"/>
    <w:rsid w:val="00E16814"/>
    <w:rsid w:val="00E16DDC"/>
    <w:rsid w:val="00E1722C"/>
    <w:rsid w:val="00E17524"/>
    <w:rsid w:val="00E1785F"/>
    <w:rsid w:val="00E2130D"/>
    <w:rsid w:val="00E23610"/>
    <w:rsid w:val="00E23F21"/>
    <w:rsid w:val="00E24691"/>
    <w:rsid w:val="00E2513C"/>
    <w:rsid w:val="00E256FF"/>
    <w:rsid w:val="00E25C8E"/>
    <w:rsid w:val="00E25E9E"/>
    <w:rsid w:val="00E26169"/>
    <w:rsid w:val="00E27B26"/>
    <w:rsid w:val="00E30384"/>
    <w:rsid w:val="00E304F1"/>
    <w:rsid w:val="00E30B4E"/>
    <w:rsid w:val="00E30BA3"/>
    <w:rsid w:val="00E31611"/>
    <w:rsid w:val="00E34C74"/>
    <w:rsid w:val="00E34CD3"/>
    <w:rsid w:val="00E355E2"/>
    <w:rsid w:val="00E35FC9"/>
    <w:rsid w:val="00E36AB7"/>
    <w:rsid w:val="00E37CA0"/>
    <w:rsid w:val="00E37D64"/>
    <w:rsid w:val="00E40FF8"/>
    <w:rsid w:val="00E41B37"/>
    <w:rsid w:val="00E4270A"/>
    <w:rsid w:val="00E42E58"/>
    <w:rsid w:val="00E433C1"/>
    <w:rsid w:val="00E44248"/>
    <w:rsid w:val="00E44F2D"/>
    <w:rsid w:val="00E4500D"/>
    <w:rsid w:val="00E4576A"/>
    <w:rsid w:val="00E45C3E"/>
    <w:rsid w:val="00E461B9"/>
    <w:rsid w:val="00E466FA"/>
    <w:rsid w:val="00E475CA"/>
    <w:rsid w:val="00E4769B"/>
    <w:rsid w:val="00E47E1F"/>
    <w:rsid w:val="00E47EB4"/>
    <w:rsid w:val="00E505E0"/>
    <w:rsid w:val="00E50D54"/>
    <w:rsid w:val="00E518D9"/>
    <w:rsid w:val="00E5287A"/>
    <w:rsid w:val="00E53D1E"/>
    <w:rsid w:val="00E5419F"/>
    <w:rsid w:val="00E541C6"/>
    <w:rsid w:val="00E5530A"/>
    <w:rsid w:val="00E553E8"/>
    <w:rsid w:val="00E55A80"/>
    <w:rsid w:val="00E562B3"/>
    <w:rsid w:val="00E5687E"/>
    <w:rsid w:val="00E56B7E"/>
    <w:rsid w:val="00E56E44"/>
    <w:rsid w:val="00E5731F"/>
    <w:rsid w:val="00E57686"/>
    <w:rsid w:val="00E57904"/>
    <w:rsid w:val="00E6020E"/>
    <w:rsid w:val="00E60A47"/>
    <w:rsid w:val="00E60DAB"/>
    <w:rsid w:val="00E61113"/>
    <w:rsid w:val="00E6142D"/>
    <w:rsid w:val="00E6142E"/>
    <w:rsid w:val="00E6159C"/>
    <w:rsid w:val="00E61C06"/>
    <w:rsid w:val="00E629CC"/>
    <w:rsid w:val="00E629D7"/>
    <w:rsid w:val="00E62B2F"/>
    <w:rsid w:val="00E62E55"/>
    <w:rsid w:val="00E62EC1"/>
    <w:rsid w:val="00E6300E"/>
    <w:rsid w:val="00E63318"/>
    <w:rsid w:val="00E635A4"/>
    <w:rsid w:val="00E637D3"/>
    <w:rsid w:val="00E64109"/>
    <w:rsid w:val="00E65005"/>
    <w:rsid w:val="00E65E32"/>
    <w:rsid w:val="00E661FC"/>
    <w:rsid w:val="00E665D4"/>
    <w:rsid w:val="00E666E1"/>
    <w:rsid w:val="00E667D4"/>
    <w:rsid w:val="00E66930"/>
    <w:rsid w:val="00E66CBB"/>
    <w:rsid w:val="00E67408"/>
    <w:rsid w:val="00E674E7"/>
    <w:rsid w:val="00E7058B"/>
    <w:rsid w:val="00E706FD"/>
    <w:rsid w:val="00E70A5D"/>
    <w:rsid w:val="00E71BFB"/>
    <w:rsid w:val="00E71E07"/>
    <w:rsid w:val="00E71EC7"/>
    <w:rsid w:val="00E73236"/>
    <w:rsid w:val="00E747E3"/>
    <w:rsid w:val="00E750AF"/>
    <w:rsid w:val="00E753A6"/>
    <w:rsid w:val="00E753EE"/>
    <w:rsid w:val="00E75BEF"/>
    <w:rsid w:val="00E75C30"/>
    <w:rsid w:val="00E7608B"/>
    <w:rsid w:val="00E76A78"/>
    <w:rsid w:val="00E76DF1"/>
    <w:rsid w:val="00E77C7F"/>
    <w:rsid w:val="00E803B9"/>
    <w:rsid w:val="00E804BD"/>
    <w:rsid w:val="00E81721"/>
    <w:rsid w:val="00E81AE4"/>
    <w:rsid w:val="00E823A7"/>
    <w:rsid w:val="00E82A3A"/>
    <w:rsid w:val="00E82AF8"/>
    <w:rsid w:val="00E8322C"/>
    <w:rsid w:val="00E8347B"/>
    <w:rsid w:val="00E84311"/>
    <w:rsid w:val="00E8487A"/>
    <w:rsid w:val="00E84D06"/>
    <w:rsid w:val="00E8503A"/>
    <w:rsid w:val="00E85830"/>
    <w:rsid w:val="00E85AF4"/>
    <w:rsid w:val="00E85F1D"/>
    <w:rsid w:val="00E8601F"/>
    <w:rsid w:val="00E87690"/>
    <w:rsid w:val="00E876F5"/>
    <w:rsid w:val="00E87CCB"/>
    <w:rsid w:val="00E87EDD"/>
    <w:rsid w:val="00E906F1"/>
    <w:rsid w:val="00E91E35"/>
    <w:rsid w:val="00E92348"/>
    <w:rsid w:val="00E9246A"/>
    <w:rsid w:val="00E92CFD"/>
    <w:rsid w:val="00E92E5C"/>
    <w:rsid w:val="00E935FC"/>
    <w:rsid w:val="00E93CAC"/>
    <w:rsid w:val="00E940A6"/>
    <w:rsid w:val="00E94E15"/>
    <w:rsid w:val="00E953E3"/>
    <w:rsid w:val="00E957E5"/>
    <w:rsid w:val="00E95810"/>
    <w:rsid w:val="00E95E05"/>
    <w:rsid w:val="00E961C4"/>
    <w:rsid w:val="00E96855"/>
    <w:rsid w:val="00E96877"/>
    <w:rsid w:val="00E97456"/>
    <w:rsid w:val="00E977CB"/>
    <w:rsid w:val="00EA05E2"/>
    <w:rsid w:val="00EA06E1"/>
    <w:rsid w:val="00EA0F33"/>
    <w:rsid w:val="00EA12AD"/>
    <w:rsid w:val="00EA14DE"/>
    <w:rsid w:val="00EA1AE5"/>
    <w:rsid w:val="00EA1B07"/>
    <w:rsid w:val="00EA1DE8"/>
    <w:rsid w:val="00EA2339"/>
    <w:rsid w:val="00EA2643"/>
    <w:rsid w:val="00EA2F09"/>
    <w:rsid w:val="00EA3395"/>
    <w:rsid w:val="00EA37FF"/>
    <w:rsid w:val="00EA3E97"/>
    <w:rsid w:val="00EA46D8"/>
    <w:rsid w:val="00EA5800"/>
    <w:rsid w:val="00EA5A75"/>
    <w:rsid w:val="00EA6084"/>
    <w:rsid w:val="00EA622A"/>
    <w:rsid w:val="00EA6925"/>
    <w:rsid w:val="00EA7513"/>
    <w:rsid w:val="00EA7B47"/>
    <w:rsid w:val="00EB00C6"/>
    <w:rsid w:val="00EB0523"/>
    <w:rsid w:val="00EB0538"/>
    <w:rsid w:val="00EB0B16"/>
    <w:rsid w:val="00EB1944"/>
    <w:rsid w:val="00EB235E"/>
    <w:rsid w:val="00EB2FC2"/>
    <w:rsid w:val="00EB36D5"/>
    <w:rsid w:val="00EB379E"/>
    <w:rsid w:val="00EB46EB"/>
    <w:rsid w:val="00EB4969"/>
    <w:rsid w:val="00EB4C5F"/>
    <w:rsid w:val="00EB5437"/>
    <w:rsid w:val="00EB61AD"/>
    <w:rsid w:val="00EB625B"/>
    <w:rsid w:val="00EC0AAA"/>
    <w:rsid w:val="00EC0CC5"/>
    <w:rsid w:val="00EC1538"/>
    <w:rsid w:val="00EC15E0"/>
    <w:rsid w:val="00EC164F"/>
    <w:rsid w:val="00EC226B"/>
    <w:rsid w:val="00EC2337"/>
    <w:rsid w:val="00EC2447"/>
    <w:rsid w:val="00EC2F55"/>
    <w:rsid w:val="00EC3200"/>
    <w:rsid w:val="00EC3D62"/>
    <w:rsid w:val="00EC4762"/>
    <w:rsid w:val="00EC5515"/>
    <w:rsid w:val="00EC6183"/>
    <w:rsid w:val="00EC6264"/>
    <w:rsid w:val="00EC62FF"/>
    <w:rsid w:val="00EC650A"/>
    <w:rsid w:val="00EC6587"/>
    <w:rsid w:val="00EC684F"/>
    <w:rsid w:val="00EC6C92"/>
    <w:rsid w:val="00EC6F41"/>
    <w:rsid w:val="00EC767B"/>
    <w:rsid w:val="00EC76D4"/>
    <w:rsid w:val="00ED06F5"/>
    <w:rsid w:val="00ED0B60"/>
    <w:rsid w:val="00ED174A"/>
    <w:rsid w:val="00ED1D26"/>
    <w:rsid w:val="00ED22F3"/>
    <w:rsid w:val="00ED3162"/>
    <w:rsid w:val="00ED317B"/>
    <w:rsid w:val="00ED3227"/>
    <w:rsid w:val="00ED3A2F"/>
    <w:rsid w:val="00ED451B"/>
    <w:rsid w:val="00ED4DD6"/>
    <w:rsid w:val="00ED5265"/>
    <w:rsid w:val="00ED5CE1"/>
    <w:rsid w:val="00ED5F4A"/>
    <w:rsid w:val="00ED5F96"/>
    <w:rsid w:val="00ED600C"/>
    <w:rsid w:val="00ED6575"/>
    <w:rsid w:val="00ED7FC9"/>
    <w:rsid w:val="00EE1110"/>
    <w:rsid w:val="00EE1A7C"/>
    <w:rsid w:val="00EE240B"/>
    <w:rsid w:val="00EE2535"/>
    <w:rsid w:val="00EE3012"/>
    <w:rsid w:val="00EE4658"/>
    <w:rsid w:val="00EE4718"/>
    <w:rsid w:val="00EE4BC3"/>
    <w:rsid w:val="00EE5F82"/>
    <w:rsid w:val="00EE61D2"/>
    <w:rsid w:val="00EE7283"/>
    <w:rsid w:val="00EE79ED"/>
    <w:rsid w:val="00EF0558"/>
    <w:rsid w:val="00EF1076"/>
    <w:rsid w:val="00EF1FBC"/>
    <w:rsid w:val="00EF2812"/>
    <w:rsid w:val="00EF2D7C"/>
    <w:rsid w:val="00EF3C48"/>
    <w:rsid w:val="00EF450D"/>
    <w:rsid w:val="00EF6025"/>
    <w:rsid w:val="00EF6924"/>
    <w:rsid w:val="00F00886"/>
    <w:rsid w:val="00F009D9"/>
    <w:rsid w:val="00F01C2D"/>
    <w:rsid w:val="00F01D4B"/>
    <w:rsid w:val="00F01D84"/>
    <w:rsid w:val="00F01F2D"/>
    <w:rsid w:val="00F0278C"/>
    <w:rsid w:val="00F032E8"/>
    <w:rsid w:val="00F03B55"/>
    <w:rsid w:val="00F0477A"/>
    <w:rsid w:val="00F050EA"/>
    <w:rsid w:val="00F054B2"/>
    <w:rsid w:val="00F05692"/>
    <w:rsid w:val="00F05AC2"/>
    <w:rsid w:val="00F067F9"/>
    <w:rsid w:val="00F06D66"/>
    <w:rsid w:val="00F07548"/>
    <w:rsid w:val="00F1042E"/>
    <w:rsid w:val="00F10718"/>
    <w:rsid w:val="00F10A51"/>
    <w:rsid w:val="00F118B5"/>
    <w:rsid w:val="00F11A7A"/>
    <w:rsid w:val="00F11BCD"/>
    <w:rsid w:val="00F11D3F"/>
    <w:rsid w:val="00F13812"/>
    <w:rsid w:val="00F13B37"/>
    <w:rsid w:val="00F13E3A"/>
    <w:rsid w:val="00F144D0"/>
    <w:rsid w:val="00F14AE5"/>
    <w:rsid w:val="00F14B09"/>
    <w:rsid w:val="00F14BF0"/>
    <w:rsid w:val="00F14D21"/>
    <w:rsid w:val="00F14F8D"/>
    <w:rsid w:val="00F157B2"/>
    <w:rsid w:val="00F15CE6"/>
    <w:rsid w:val="00F165DC"/>
    <w:rsid w:val="00F1729A"/>
    <w:rsid w:val="00F17309"/>
    <w:rsid w:val="00F175F8"/>
    <w:rsid w:val="00F17931"/>
    <w:rsid w:val="00F17EC3"/>
    <w:rsid w:val="00F20384"/>
    <w:rsid w:val="00F2216E"/>
    <w:rsid w:val="00F227FA"/>
    <w:rsid w:val="00F22EF5"/>
    <w:rsid w:val="00F236E9"/>
    <w:rsid w:val="00F23C71"/>
    <w:rsid w:val="00F23C97"/>
    <w:rsid w:val="00F23E97"/>
    <w:rsid w:val="00F24A94"/>
    <w:rsid w:val="00F25818"/>
    <w:rsid w:val="00F26050"/>
    <w:rsid w:val="00F260E8"/>
    <w:rsid w:val="00F26510"/>
    <w:rsid w:val="00F26604"/>
    <w:rsid w:val="00F267DC"/>
    <w:rsid w:val="00F26F3D"/>
    <w:rsid w:val="00F27585"/>
    <w:rsid w:val="00F27C27"/>
    <w:rsid w:val="00F27C60"/>
    <w:rsid w:val="00F27E52"/>
    <w:rsid w:val="00F301FC"/>
    <w:rsid w:val="00F304FF"/>
    <w:rsid w:val="00F30B36"/>
    <w:rsid w:val="00F30BD6"/>
    <w:rsid w:val="00F30E33"/>
    <w:rsid w:val="00F31295"/>
    <w:rsid w:val="00F316A6"/>
    <w:rsid w:val="00F31E45"/>
    <w:rsid w:val="00F324C7"/>
    <w:rsid w:val="00F34461"/>
    <w:rsid w:val="00F34D9E"/>
    <w:rsid w:val="00F359E7"/>
    <w:rsid w:val="00F35DB3"/>
    <w:rsid w:val="00F36060"/>
    <w:rsid w:val="00F36281"/>
    <w:rsid w:val="00F36845"/>
    <w:rsid w:val="00F36B13"/>
    <w:rsid w:val="00F37D7E"/>
    <w:rsid w:val="00F40273"/>
    <w:rsid w:val="00F404C9"/>
    <w:rsid w:val="00F40516"/>
    <w:rsid w:val="00F40EFE"/>
    <w:rsid w:val="00F41119"/>
    <w:rsid w:val="00F41608"/>
    <w:rsid w:val="00F41EB0"/>
    <w:rsid w:val="00F424D6"/>
    <w:rsid w:val="00F4280C"/>
    <w:rsid w:val="00F4293D"/>
    <w:rsid w:val="00F42F68"/>
    <w:rsid w:val="00F43090"/>
    <w:rsid w:val="00F43285"/>
    <w:rsid w:val="00F438E7"/>
    <w:rsid w:val="00F439C4"/>
    <w:rsid w:val="00F43D55"/>
    <w:rsid w:val="00F456A2"/>
    <w:rsid w:val="00F457C4"/>
    <w:rsid w:val="00F460A3"/>
    <w:rsid w:val="00F464A2"/>
    <w:rsid w:val="00F46FEF"/>
    <w:rsid w:val="00F4744F"/>
    <w:rsid w:val="00F4750A"/>
    <w:rsid w:val="00F47CAD"/>
    <w:rsid w:val="00F50672"/>
    <w:rsid w:val="00F506AD"/>
    <w:rsid w:val="00F517FE"/>
    <w:rsid w:val="00F51DB8"/>
    <w:rsid w:val="00F5284A"/>
    <w:rsid w:val="00F52CD8"/>
    <w:rsid w:val="00F5390E"/>
    <w:rsid w:val="00F5494F"/>
    <w:rsid w:val="00F55DC9"/>
    <w:rsid w:val="00F56140"/>
    <w:rsid w:val="00F56FD6"/>
    <w:rsid w:val="00F57556"/>
    <w:rsid w:val="00F5765B"/>
    <w:rsid w:val="00F6002B"/>
    <w:rsid w:val="00F60A07"/>
    <w:rsid w:val="00F61B29"/>
    <w:rsid w:val="00F63A0C"/>
    <w:rsid w:val="00F63F48"/>
    <w:rsid w:val="00F6409C"/>
    <w:rsid w:val="00F643E6"/>
    <w:rsid w:val="00F646AB"/>
    <w:rsid w:val="00F652F4"/>
    <w:rsid w:val="00F658BF"/>
    <w:rsid w:val="00F65E0C"/>
    <w:rsid w:val="00F65EE6"/>
    <w:rsid w:val="00F65F97"/>
    <w:rsid w:val="00F67085"/>
    <w:rsid w:val="00F67739"/>
    <w:rsid w:val="00F67E7A"/>
    <w:rsid w:val="00F67F57"/>
    <w:rsid w:val="00F70437"/>
    <w:rsid w:val="00F70F80"/>
    <w:rsid w:val="00F7147A"/>
    <w:rsid w:val="00F71BCA"/>
    <w:rsid w:val="00F72473"/>
    <w:rsid w:val="00F727BF"/>
    <w:rsid w:val="00F72987"/>
    <w:rsid w:val="00F72F17"/>
    <w:rsid w:val="00F72FCB"/>
    <w:rsid w:val="00F73197"/>
    <w:rsid w:val="00F747EC"/>
    <w:rsid w:val="00F7511A"/>
    <w:rsid w:val="00F75414"/>
    <w:rsid w:val="00F75B7A"/>
    <w:rsid w:val="00F75D18"/>
    <w:rsid w:val="00F7634A"/>
    <w:rsid w:val="00F76595"/>
    <w:rsid w:val="00F76F16"/>
    <w:rsid w:val="00F770A5"/>
    <w:rsid w:val="00F776E8"/>
    <w:rsid w:val="00F77745"/>
    <w:rsid w:val="00F77B41"/>
    <w:rsid w:val="00F77C41"/>
    <w:rsid w:val="00F806A6"/>
    <w:rsid w:val="00F8086B"/>
    <w:rsid w:val="00F80CAC"/>
    <w:rsid w:val="00F8114F"/>
    <w:rsid w:val="00F81FE2"/>
    <w:rsid w:val="00F8235E"/>
    <w:rsid w:val="00F8244A"/>
    <w:rsid w:val="00F83B14"/>
    <w:rsid w:val="00F83F3E"/>
    <w:rsid w:val="00F8432F"/>
    <w:rsid w:val="00F85584"/>
    <w:rsid w:val="00F86200"/>
    <w:rsid w:val="00F8692F"/>
    <w:rsid w:val="00F86A9D"/>
    <w:rsid w:val="00F8778D"/>
    <w:rsid w:val="00F9063D"/>
    <w:rsid w:val="00F90BA9"/>
    <w:rsid w:val="00F90F15"/>
    <w:rsid w:val="00F91B81"/>
    <w:rsid w:val="00F920D4"/>
    <w:rsid w:val="00F923D7"/>
    <w:rsid w:val="00F92442"/>
    <w:rsid w:val="00F9257F"/>
    <w:rsid w:val="00F93398"/>
    <w:rsid w:val="00F93C28"/>
    <w:rsid w:val="00F93E15"/>
    <w:rsid w:val="00F93E42"/>
    <w:rsid w:val="00F94776"/>
    <w:rsid w:val="00F94AC1"/>
    <w:rsid w:val="00F94EB3"/>
    <w:rsid w:val="00F9547B"/>
    <w:rsid w:val="00F957A8"/>
    <w:rsid w:val="00F9606D"/>
    <w:rsid w:val="00F97A31"/>
    <w:rsid w:val="00F97F23"/>
    <w:rsid w:val="00FA029D"/>
    <w:rsid w:val="00FA0714"/>
    <w:rsid w:val="00FA0E98"/>
    <w:rsid w:val="00FA240D"/>
    <w:rsid w:val="00FA332D"/>
    <w:rsid w:val="00FA3BE0"/>
    <w:rsid w:val="00FA3C67"/>
    <w:rsid w:val="00FA3DD6"/>
    <w:rsid w:val="00FA3FF1"/>
    <w:rsid w:val="00FA483F"/>
    <w:rsid w:val="00FA6650"/>
    <w:rsid w:val="00FA6D77"/>
    <w:rsid w:val="00FA6DF0"/>
    <w:rsid w:val="00FA788B"/>
    <w:rsid w:val="00FA7C78"/>
    <w:rsid w:val="00FB0E39"/>
    <w:rsid w:val="00FB24BD"/>
    <w:rsid w:val="00FB257B"/>
    <w:rsid w:val="00FB291D"/>
    <w:rsid w:val="00FB2CFF"/>
    <w:rsid w:val="00FB2E49"/>
    <w:rsid w:val="00FB35F1"/>
    <w:rsid w:val="00FB3D90"/>
    <w:rsid w:val="00FB4130"/>
    <w:rsid w:val="00FB4419"/>
    <w:rsid w:val="00FB4BC5"/>
    <w:rsid w:val="00FB4E6B"/>
    <w:rsid w:val="00FB67A0"/>
    <w:rsid w:val="00FB7372"/>
    <w:rsid w:val="00FB7842"/>
    <w:rsid w:val="00FB78B2"/>
    <w:rsid w:val="00FC0929"/>
    <w:rsid w:val="00FC14B8"/>
    <w:rsid w:val="00FC3A74"/>
    <w:rsid w:val="00FC3F12"/>
    <w:rsid w:val="00FC4400"/>
    <w:rsid w:val="00FC47A0"/>
    <w:rsid w:val="00FC48C8"/>
    <w:rsid w:val="00FC4DB6"/>
    <w:rsid w:val="00FC512D"/>
    <w:rsid w:val="00FC5983"/>
    <w:rsid w:val="00FC5D42"/>
    <w:rsid w:val="00FC6C09"/>
    <w:rsid w:val="00FC6EC6"/>
    <w:rsid w:val="00FC75D9"/>
    <w:rsid w:val="00FC7E92"/>
    <w:rsid w:val="00FD051D"/>
    <w:rsid w:val="00FD1F5F"/>
    <w:rsid w:val="00FD21D4"/>
    <w:rsid w:val="00FD26AC"/>
    <w:rsid w:val="00FD27DD"/>
    <w:rsid w:val="00FD2882"/>
    <w:rsid w:val="00FD2B68"/>
    <w:rsid w:val="00FD2EE7"/>
    <w:rsid w:val="00FD3F15"/>
    <w:rsid w:val="00FD4A30"/>
    <w:rsid w:val="00FD4A50"/>
    <w:rsid w:val="00FD4C91"/>
    <w:rsid w:val="00FD6617"/>
    <w:rsid w:val="00FD6999"/>
    <w:rsid w:val="00FD6EE5"/>
    <w:rsid w:val="00FE0EB3"/>
    <w:rsid w:val="00FE1075"/>
    <w:rsid w:val="00FE1B96"/>
    <w:rsid w:val="00FE1F20"/>
    <w:rsid w:val="00FE22C2"/>
    <w:rsid w:val="00FE2696"/>
    <w:rsid w:val="00FE2F4E"/>
    <w:rsid w:val="00FE549C"/>
    <w:rsid w:val="00FE5918"/>
    <w:rsid w:val="00FE5F9C"/>
    <w:rsid w:val="00FE6209"/>
    <w:rsid w:val="00FE64CD"/>
    <w:rsid w:val="00FE7D64"/>
    <w:rsid w:val="00FE7F73"/>
    <w:rsid w:val="00FF0E57"/>
    <w:rsid w:val="00FF1D26"/>
    <w:rsid w:val="00FF21AD"/>
    <w:rsid w:val="00FF2299"/>
    <w:rsid w:val="00FF256F"/>
    <w:rsid w:val="00FF2CCA"/>
    <w:rsid w:val="00FF2DBB"/>
    <w:rsid w:val="00FF3058"/>
    <w:rsid w:val="00FF34C8"/>
    <w:rsid w:val="00FF386F"/>
    <w:rsid w:val="00FF395B"/>
    <w:rsid w:val="00FF429D"/>
    <w:rsid w:val="00FF4BA5"/>
    <w:rsid w:val="00FF4FB8"/>
    <w:rsid w:val="00FF5C3F"/>
    <w:rsid w:val="00FF6405"/>
    <w:rsid w:val="00FF6E70"/>
    <w:rsid w:val="00FF7172"/>
    <w:rsid w:val="00FF7573"/>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06E7D"/>
  <w15:docId w15:val="{E1733AA7-685D-4FB1-AAFE-D51A90EE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1"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F1D26"/>
    <w:pPr>
      <w:spacing w:line="360" w:lineRule="auto"/>
      <w:ind w:firstLine="680"/>
      <w:jc w:val="both"/>
    </w:pPr>
    <w:rPr>
      <w:rFonts w:ascii="Arial" w:hAnsi="Arial"/>
      <w:sz w:val="24"/>
      <w:szCs w:val="22"/>
      <w:lang w:val="en-US" w:eastAsia="en-US"/>
    </w:rPr>
  </w:style>
  <w:style w:type="paragraph" w:styleId="10">
    <w:name w:val="heading 1"/>
    <w:basedOn w:val="a2"/>
    <w:next w:val="a2"/>
    <w:link w:val="11"/>
    <w:uiPriority w:val="9"/>
    <w:qFormat/>
    <w:rsid w:val="000D2A67"/>
    <w:pPr>
      <w:pageBreakBefore/>
      <w:suppressAutoHyphens/>
      <w:spacing w:before="120" w:after="240"/>
      <w:ind w:firstLine="0"/>
      <w:contextualSpacing/>
      <w:jc w:val="center"/>
      <w:outlineLvl w:val="0"/>
    </w:pPr>
    <w:rPr>
      <w:b/>
      <w:smallCaps/>
      <w:spacing w:val="5"/>
      <w:sz w:val="28"/>
      <w:szCs w:val="36"/>
      <w:lang w:val="ru-RU"/>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2"/>
    <w:next w:val="a2"/>
    <w:link w:val="22"/>
    <w:uiPriority w:val="9"/>
    <w:qFormat/>
    <w:rsid w:val="006C6078"/>
    <w:pPr>
      <w:keepNext/>
      <w:suppressAutoHyphens/>
      <w:spacing w:before="360" w:after="240" w:line="271" w:lineRule="auto"/>
      <w:ind w:firstLine="0"/>
      <w:jc w:val="center"/>
      <w:outlineLvl w:val="1"/>
    </w:pPr>
    <w:rPr>
      <w:rFonts w:cs="Arial"/>
      <w:b/>
      <w:sz w:val="28"/>
      <w:szCs w:val="28"/>
      <w:lang w:val="ru-RU"/>
    </w:rPr>
  </w:style>
  <w:style w:type="paragraph" w:styleId="31">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2"/>
    <w:next w:val="a2"/>
    <w:link w:val="33"/>
    <w:uiPriority w:val="99"/>
    <w:qFormat/>
    <w:rsid w:val="00E30BA3"/>
    <w:pPr>
      <w:keepNext/>
      <w:numPr>
        <w:ilvl w:val="2"/>
        <w:numId w:val="17"/>
      </w:numPr>
      <w:suppressAutoHyphens/>
      <w:spacing w:before="360" w:after="240" w:line="271" w:lineRule="auto"/>
      <w:jc w:val="left"/>
      <w:outlineLvl w:val="2"/>
    </w:pPr>
    <w:rPr>
      <w:rFonts w:cs="Arial"/>
      <w:b/>
      <w:i/>
      <w:iCs/>
      <w:spacing w:val="5"/>
      <w:sz w:val="26"/>
      <w:szCs w:val="26"/>
      <w:lang w:val="ru-RU"/>
    </w:rPr>
  </w:style>
  <w:style w:type="paragraph" w:styleId="4">
    <w:name w:val="heading 4"/>
    <w:basedOn w:val="a2"/>
    <w:next w:val="a2"/>
    <w:link w:val="40"/>
    <w:qFormat/>
    <w:rsid w:val="00FF1D26"/>
    <w:pPr>
      <w:spacing w:line="271" w:lineRule="auto"/>
      <w:outlineLvl w:val="3"/>
    </w:pPr>
    <w:rPr>
      <w:rFonts w:ascii="Cambria" w:hAnsi="Cambria"/>
      <w:b/>
      <w:bCs/>
      <w:spacing w:val="5"/>
      <w:szCs w:val="24"/>
    </w:rPr>
  </w:style>
  <w:style w:type="paragraph" w:styleId="5">
    <w:name w:val="heading 5"/>
    <w:basedOn w:val="a2"/>
    <w:next w:val="a2"/>
    <w:link w:val="50"/>
    <w:qFormat/>
    <w:rsid w:val="00FF1D26"/>
    <w:pPr>
      <w:spacing w:line="271" w:lineRule="auto"/>
      <w:outlineLvl w:val="4"/>
    </w:pPr>
    <w:rPr>
      <w:rFonts w:ascii="Cambria" w:hAnsi="Cambria"/>
      <w:i/>
      <w:iCs/>
      <w:szCs w:val="24"/>
    </w:rPr>
  </w:style>
  <w:style w:type="paragraph" w:styleId="6">
    <w:name w:val="heading 6"/>
    <w:basedOn w:val="a2"/>
    <w:next w:val="a2"/>
    <w:link w:val="60"/>
    <w:uiPriority w:val="99"/>
    <w:qFormat/>
    <w:rsid w:val="00FF1D26"/>
    <w:pPr>
      <w:shd w:val="clear" w:color="auto" w:fill="FFFFFF"/>
      <w:spacing w:line="271" w:lineRule="auto"/>
      <w:outlineLvl w:val="5"/>
    </w:pPr>
    <w:rPr>
      <w:rFonts w:ascii="Cambria" w:hAnsi="Cambria"/>
      <w:b/>
      <w:bCs/>
      <w:color w:val="595959"/>
      <w:spacing w:val="5"/>
      <w:sz w:val="22"/>
    </w:rPr>
  </w:style>
  <w:style w:type="paragraph" w:styleId="7">
    <w:name w:val="heading 7"/>
    <w:basedOn w:val="a2"/>
    <w:next w:val="a2"/>
    <w:link w:val="70"/>
    <w:uiPriority w:val="99"/>
    <w:qFormat/>
    <w:rsid w:val="00FF1D26"/>
    <w:pPr>
      <w:outlineLvl w:val="6"/>
    </w:pPr>
    <w:rPr>
      <w:rFonts w:ascii="Cambria" w:hAnsi="Cambria"/>
      <w:b/>
      <w:bCs/>
      <w:i/>
      <w:iCs/>
      <w:color w:val="5A5A5A"/>
      <w:sz w:val="20"/>
      <w:szCs w:val="20"/>
    </w:rPr>
  </w:style>
  <w:style w:type="paragraph" w:styleId="8">
    <w:name w:val="heading 8"/>
    <w:basedOn w:val="a2"/>
    <w:next w:val="a2"/>
    <w:link w:val="80"/>
    <w:uiPriority w:val="99"/>
    <w:qFormat/>
    <w:rsid w:val="00FF1D26"/>
    <w:pPr>
      <w:outlineLvl w:val="7"/>
    </w:pPr>
    <w:rPr>
      <w:rFonts w:ascii="Cambria" w:hAnsi="Cambria"/>
      <w:b/>
      <w:bCs/>
      <w:color w:val="7F7F7F"/>
      <w:sz w:val="20"/>
      <w:szCs w:val="20"/>
    </w:rPr>
  </w:style>
  <w:style w:type="paragraph" w:styleId="9">
    <w:name w:val="heading 9"/>
    <w:basedOn w:val="a2"/>
    <w:next w:val="a2"/>
    <w:link w:val="90"/>
    <w:uiPriority w:val="99"/>
    <w:qFormat/>
    <w:rsid w:val="00FF1D26"/>
    <w:pPr>
      <w:spacing w:line="271" w:lineRule="auto"/>
      <w:outlineLvl w:val="8"/>
    </w:pPr>
    <w:rPr>
      <w:rFonts w:ascii="Cambria" w:hAnsi="Cambria"/>
      <w:b/>
      <w:bCs/>
      <w:i/>
      <w:iCs/>
      <w:color w:val="7F7F7F"/>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locked/>
    <w:rsid w:val="000D2A67"/>
    <w:rPr>
      <w:rFonts w:ascii="Arial" w:hAnsi="Arial" w:cs="Times New Roman"/>
      <w:b/>
      <w:smallCaps/>
      <w:spacing w:val="5"/>
      <w:sz w:val="36"/>
      <w:szCs w:val="36"/>
      <w:lang w:val="ru-RU"/>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locked/>
    <w:rsid w:val="006C6078"/>
    <w:rPr>
      <w:rFonts w:ascii="Arial" w:hAnsi="Arial" w:cs="Arial"/>
      <w:b/>
      <w:sz w:val="28"/>
      <w:szCs w:val="28"/>
      <w:lang w:val="ru-RU"/>
    </w:rPr>
  </w:style>
  <w:style w:type="character" w:customStyle="1" w:styleId="33">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1"/>
    <w:uiPriority w:val="99"/>
    <w:locked/>
    <w:rsid w:val="00E30BA3"/>
    <w:rPr>
      <w:rFonts w:ascii="Arial" w:hAnsi="Arial" w:cs="Arial"/>
      <w:b/>
      <w:i/>
      <w:iCs/>
      <w:spacing w:val="5"/>
      <w:sz w:val="26"/>
      <w:szCs w:val="26"/>
      <w:lang w:eastAsia="en-US"/>
    </w:rPr>
  </w:style>
  <w:style w:type="character" w:customStyle="1" w:styleId="40">
    <w:name w:val="Заголовок 4 Знак"/>
    <w:link w:val="4"/>
    <w:uiPriority w:val="99"/>
    <w:locked/>
    <w:rsid w:val="00FF1D26"/>
    <w:rPr>
      <w:rFonts w:cs="Times New Roman"/>
      <w:b/>
      <w:bCs/>
      <w:spacing w:val="5"/>
      <w:sz w:val="24"/>
      <w:szCs w:val="24"/>
    </w:rPr>
  </w:style>
  <w:style w:type="character" w:customStyle="1" w:styleId="50">
    <w:name w:val="Заголовок 5 Знак"/>
    <w:link w:val="5"/>
    <w:uiPriority w:val="99"/>
    <w:locked/>
    <w:rsid w:val="00FF1D26"/>
    <w:rPr>
      <w:rFonts w:cs="Times New Roman"/>
      <w:i/>
      <w:iCs/>
      <w:sz w:val="24"/>
      <w:szCs w:val="24"/>
    </w:rPr>
  </w:style>
  <w:style w:type="character" w:customStyle="1" w:styleId="60">
    <w:name w:val="Заголовок 6 Знак"/>
    <w:link w:val="6"/>
    <w:uiPriority w:val="99"/>
    <w:locked/>
    <w:rsid w:val="00FF1D26"/>
    <w:rPr>
      <w:rFonts w:cs="Times New Roman"/>
      <w:b/>
      <w:bCs/>
      <w:color w:val="595959"/>
      <w:spacing w:val="5"/>
      <w:shd w:val="clear" w:color="auto" w:fill="FFFFFF"/>
    </w:rPr>
  </w:style>
  <w:style w:type="character" w:customStyle="1" w:styleId="70">
    <w:name w:val="Заголовок 7 Знак"/>
    <w:link w:val="7"/>
    <w:uiPriority w:val="99"/>
    <w:locked/>
    <w:rsid w:val="00FF1D26"/>
    <w:rPr>
      <w:rFonts w:cs="Times New Roman"/>
      <w:b/>
      <w:bCs/>
      <w:i/>
      <w:iCs/>
      <w:color w:val="5A5A5A"/>
      <w:sz w:val="20"/>
      <w:szCs w:val="20"/>
    </w:rPr>
  </w:style>
  <w:style w:type="character" w:customStyle="1" w:styleId="80">
    <w:name w:val="Заголовок 8 Знак"/>
    <w:link w:val="8"/>
    <w:uiPriority w:val="99"/>
    <w:locked/>
    <w:rsid w:val="00FF1D26"/>
    <w:rPr>
      <w:rFonts w:cs="Times New Roman"/>
      <w:b/>
      <w:bCs/>
      <w:color w:val="7F7F7F"/>
      <w:sz w:val="20"/>
      <w:szCs w:val="20"/>
    </w:rPr>
  </w:style>
  <w:style w:type="character" w:customStyle="1" w:styleId="90">
    <w:name w:val="Заголовок 9 Знак"/>
    <w:link w:val="9"/>
    <w:uiPriority w:val="99"/>
    <w:locked/>
    <w:rsid w:val="00FF1D26"/>
    <w:rPr>
      <w:rFonts w:cs="Times New Roman"/>
      <w:b/>
      <w:bCs/>
      <w:i/>
      <w:iCs/>
      <w:color w:val="7F7F7F"/>
      <w:sz w:val="18"/>
      <w:szCs w:val="18"/>
    </w:rPr>
  </w:style>
  <w:style w:type="paragraph" w:styleId="a6">
    <w:name w:val="Balloon Text"/>
    <w:basedOn w:val="a2"/>
    <w:link w:val="a7"/>
    <w:uiPriority w:val="99"/>
    <w:semiHidden/>
    <w:rsid w:val="006504D4"/>
    <w:rPr>
      <w:rFonts w:ascii="Tahoma" w:hAnsi="Tahoma" w:cs="Tahoma"/>
      <w:sz w:val="16"/>
      <w:szCs w:val="16"/>
    </w:rPr>
  </w:style>
  <w:style w:type="character" w:customStyle="1" w:styleId="a7">
    <w:name w:val="Текст выноски Знак"/>
    <w:link w:val="a6"/>
    <w:uiPriority w:val="99"/>
    <w:semiHidden/>
    <w:locked/>
    <w:rsid w:val="00867325"/>
    <w:rPr>
      <w:rFonts w:ascii="Tahoma" w:hAnsi="Tahoma" w:cs="Tahoma"/>
      <w:spacing w:val="-5"/>
      <w:sz w:val="16"/>
      <w:szCs w:val="16"/>
      <w:lang w:val="en-US" w:eastAsia="en-US" w:bidi="ar-SA"/>
    </w:rPr>
  </w:style>
  <w:style w:type="paragraph" w:customStyle="1" w:styleId="12">
    <w:name w:val="Для таблицы (приложения 1)"/>
    <w:basedOn w:val="a2"/>
    <w:uiPriority w:val="99"/>
    <w:rsid w:val="00034369"/>
    <w:pPr>
      <w:spacing w:line="240" w:lineRule="atLeast"/>
      <w:ind w:firstLine="0"/>
      <w:jc w:val="left"/>
    </w:pPr>
    <w:rPr>
      <w:bCs/>
      <w:color w:val="000000"/>
      <w:sz w:val="18"/>
    </w:rPr>
  </w:style>
  <w:style w:type="paragraph" w:styleId="23">
    <w:name w:val="List 2"/>
    <w:basedOn w:val="a2"/>
    <w:link w:val="24"/>
    <w:uiPriority w:val="99"/>
    <w:rsid w:val="004A5597"/>
    <w:pPr>
      <w:ind w:left="566" w:hanging="283"/>
      <w:contextualSpacing/>
    </w:pPr>
  </w:style>
  <w:style w:type="character" w:customStyle="1" w:styleId="24">
    <w:name w:val="Список 2 Знак"/>
    <w:link w:val="23"/>
    <w:uiPriority w:val="99"/>
    <w:locked/>
    <w:rsid w:val="00481CEF"/>
    <w:rPr>
      <w:rFonts w:cs="Times New Roman"/>
      <w:spacing w:val="-5"/>
      <w:sz w:val="22"/>
      <w:szCs w:val="22"/>
      <w:lang w:eastAsia="en-US"/>
    </w:rPr>
  </w:style>
  <w:style w:type="paragraph" w:styleId="a8">
    <w:name w:val="Title"/>
    <w:basedOn w:val="a2"/>
    <w:next w:val="a2"/>
    <w:link w:val="a9"/>
    <w:uiPriority w:val="99"/>
    <w:qFormat/>
    <w:rsid w:val="00FF1D26"/>
    <w:pPr>
      <w:suppressAutoHyphens/>
      <w:spacing w:after="300" w:line="240" w:lineRule="auto"/>
      <w:contextualSpacing/>
    </w:pPr>
    <w:rPr>
      <w:b/>
      <w:caps/>
      <w:sz w:val="32"/>
      <w:szCs w:val="52"/>
    </w:rPr>
  </w:style>
  <w:style w:type="character" w:customStyle="1" w:styleId="a9">
    <w:name w:val="Заголовок Знак"/>
    <w:link w:val="a8"/>
    <w:uiPriority w:val="99"/>
    <w:locked/>
    <w:rsid w:val="00FF1D26"/>
    <w:rPr>
      <w:rFonts w:ascii="Arial" w:hAnsi="Arial" w:cs="Times New Roman"/>
      <w:b/>
      <w:caps/>
      <w:sz w:val="52"/>
      <w:szCs w:val="52"/>
    </w:rPr>
  </w:style>
  <w:style w:type="character" w:styleId="aa">
    <w:name w:val="annotation reference"/>
    <w:uiPriority w:val="99"/>
    <w:semiHidden/>
    <w:rsid w:val="006504D4"/>
    <w:rPr>
      <w:rFonts w:ascii="Arial" w:hAnsi="Arial" w:cs="Times New Roman"/>
      <w:sz w:val="16"/>
    </w:rPr>
  </w:style>
  <w:style w:type="paragraph" w:styleId="ab">
    <w:name w:val="annotation text"/>
    <w:basedOn w:val="a2"/>
    <w:link w:val="ac"/>
    <w:uiPriority w:val="99"/>
    <w:semiHidden/>
    <w:rsid w:val="00B74953"/>
  </w:style>
  <w:style w:type="character" w:customStyle="1" w:styleId="ac">
    <w:name w:val="Текст примечания Знак"/>
    <w:link w:val="ab"/>
    <w:uiPriority w:val="99"/>
    <w:locked/>
    <w:rsid w:val="009747B8"/>
    <w:rPr>
      <w:rFonts w:ascii="Arial" w:hAnsi="Arial" w:cs="Times New Roman"/>
      <w:spacing w:val="-5"/>
      <w:sz w:val="16"/>
      <w:lang w:val="en-US"/>
    </w:rPr>
  </w:style>
  <w:style w:type="character" w:styleId="ad">
    <w:name w:val="endnote reference"/>
    <w:uiPriority w:val="99"/>
    <w:semiHidden/>
    <w:rsid w:val="006504D4"/>
    <w:rPr>
      <w:rFonts w:cs="Times New Roman"/>
      <w:vertAlign w:val="superscript"/>
    </w:rPr>
  </w:style>
  <w:style w:type="paragraph" w:styleId="ae">
    <w:name w:val="endnote text"/>
    <w:basedOn w:val="a2"/>
    <w:link w:val="af"/>
    <w:uiPriority w:val="99"/>
    <w:semiHidden/>
    <w:rsid w:val="00B74953"/>
  </w:style>
  <w:style w:type="character" w:customStyle="1" w:styleId="af">
    <w:name w:val="Текст концевой сноски Знак"/>
    <w:link w:val="ae"/>
    <w:uiPriority w:val="99"/>
    <w:semiHidden/>
    <w:locked/>
    <w:rsid w:val="00867325"/>
    <w:rPr>
      <w:rFonts w:ascii="Arial" w:hAnsi="Arial" w:cs="Times New Roman"/>
      <w:spacing w:val="-5"/>
      <w:sz w:val="16"/>
      <w:lang w:val="en-US" w:eastAsia="en-US" w:bidi="ar-SA"/>
    </w:rPr>
  </w:style>
  <w:style w:type="paragraph" w:styleId="af0">
    <w:name w:val="footer"/>
    <w:aliases w:val="Знак11"/>
    <w:basedOn w:val="a2"/>
    <w:link w:val="af1"/>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FooterChar">
    <w:name w:val="Footer Char"/>
    <w:aliases w:val="Знак11 Char"/>
    <w:uiPriority w:val="99"/>
    <w:semiHidden/>
    <w:rsid w:val="00A56910"/>
    <w:rPr>
      <w:rFonts w:ascii="Arial" w:hAnsi="Arial"/>
      <w:sz w:val="24"/>
      <w:lang w:val="en-US" w:eastAsia="en-US"/>
    </w:rPr>
  </w:style>
  <w:style w:type="character" w:customStyle="1" w:styleId="af1">
    <w:name w:val="Нижний колонтитул Знак"/>
    <w:aliases w:val="Знак11 Знак"/>
    <w:link w:val="af0"/>
    <w:uiPriority w:val="99"/>
    <w:locked/>
    <w:rsid w:val="0053088B"/>
    <w:rPr>
      <w:rFonts w:ascii="Cambria" w:eastAsia="Microsoft YaHei" w:hAnsi="Cambria" w:cs="Times New Roman"/>
      <w:caps/>
      <w:spacing w:val="-5"/>
      <w:sz w:val="12"/>
      <w:szCs w:val="12"/>
      <w:lang w:eastAsia="en-US"/>
    </w:rPr>
  </w:style>
  <w:style w:type="character" w:styleId="af2">
    <w:name w:val="footnote reference"/>
    <w:uiPriority w:val="99"/>
    <w:rsid w:val="006504D4"/>
    <w:rPr>
      <w:rFonts w:cs="Times New Roman"/>
      <w:vertAlign w:val="superscript"/>
    </w:rPr>
  </w:style>
  <w:style w:type="paragraph" w:styleId="af3">
    <w:name w:val="footnote text"/>
    <w:basedOn w:val="a2"/>
    <w:link w:val="af4"/>
    <w:uiPriority w:val="99"/>
    <w:rsid w:val="00B74953"/>
  </w:style>
  <w:style w:type="character" w:customStyle="1" w:styleId="af4">
    <w:name w:val="Текст сноски Знак"/>
    <w:link w:val="af3"/>
    <w:uiPriority w:val="99"/>
    <w:locked/>
    <w:rsid w:val="00867325"/>
    <w:rPr>
      <w:rFonts w:ascii="Arial" w:hAnsi="Arial" w:cs="Times New Roman"/>
      <w:spacing w:val="-5"/>
      <w:sz w:val="16"/>
      <w:lang w:val="en-US" w:eastAsia="en-US" w:bidi="ar-SA"/>
    </w:rPr>
  </w:style>
  <w:style w:type="paragraph" w:styleId="af5">
    <w:name w:val="header"/>
    <w:aliases w:val=" Знак4,Знак4, Знак8,ВерхКолонтитул,Знак8"/>
    <w:basedOn w:val="1"/>
    <w:link w:val="af6"/>
    <w:uiPriority w:val="99"/>
    <w:rsid w:val="00640466"/>
    <w:pPr>
      <w:ind w:left="1352" w:hanging="360"/>
    </w:pPr>
  </w:style>
  <w:style w:type="character" w:customStyle="1" w:styleId="af6">
    <w:name w:val="Верхний колонтитул Знак"/>
    <w:aliases w:val=" Знак4 Знак,Знак4 Знак, Знак8 Знак,ВерхКолонтитул Знак,Знак8 Знак"/>
    <w:link w:val="af5"/>
    <w:uiPriority w:val="99"/>
    <w:locked/>
    <w:rsid w:val="00640466"/>
    <w:rPr>
      <w:rFonts w:ascii="Times New Roman" w:hAnsi="Times New Roman"/>
      <w:sz w:val="24"/>
      <w:szCs w:val="24"/>
      <w:lang w:val="en-US"/>
    </w:rPr>
  </w:style>
  <w:style w:type="paragraph" w:styleId="13">
    <w:name w:val="index 1"/>
    <w:basedOn w:val="a2"/>
    <w:autoRedefine/>
    <w:uiPriority w:val="99"/>
    <w:semiHidden/>
    <w:rsid w:val="00B74953"/>
  </w:style>
  <w:style w:type="paragraph" w:styleId="25">
    <w:name w:val="index 2"/>
    <w:basedOn w:val="a2"/>
    <w:autoRedefine/>
    <w:uiPriority w:val="99"/>
    <w:semiHidden/>
    <w:rsid w:val="00B74953"/>
    <w:pPr>
      <w:ind w:left="720"/>
    </w:pPr>
  </w:style>
  <w:style w:type="paragraph" w:styleId="34">
    <w:name w:val="index 3"/>
    <w:basedOn w:val="a2"/>
    <w:autoRedefine/>
    <w:uiPriority w:val="99"/>
    <w:semiHidden/>
    <w:rsid w:val="00B74953"/>
  </w:style>
  <w:style w:type="paragraph" w:styleId="41">
    <w:name w:val="index 4"/>
    <w:basedOn w:val="a2"/>
    <w:autoRedefine/>
    <w:uiPriority w:val="99"/>
    <w:semiHidden/>
    <w:rsid w:val="00B74953"/>
    <w:pPr>
      <w:ind w:left="1440"/>
    </w:pPr>
  </w:style>
  <w:style w:type="paragraph" w:styleId="51">
    <w:name w:val="index 5"/>
    <w:basedOn w:val="a2"/>
    <w:autoRedefine/>
    <w:uiPriority w:val="99"/>
    <w:semiHidden/>
    <w:rsid w:val="00B74953"/>
    <w:pPr>
      <w:ind w:left="1800"/>
    </w:pPr>
  </w:style>
  <w:style w:type="paragraph" w:styleId="af7">
    <w:name w:val="index heading"/>
    <w:basedOn w:val="a2"/>
    <w:next w:val="13"/>
    <w:uiPriority w:val="99"/>
    <w:semiHidden/>
    <w:rsid w:val="00B74953"/>
    <w:pPr>
      <w:spacing w:line="480" w:lineRule="atLeast"/>
    </w:pPr>
    <w:rPr>
      <w:rFonts w:ascii="Arial Black" w:hAnsi="Arial Black"/>
    </w:rPr>
  </w:style>
  <w:style w:type="character" w:styleId="af8">
    <w:name w:val="line number"/>
    <w:uiPriority w:val="99"/>
    <w:rsid w:val="006504D4"/>
    <w:rPr>
      <w:rFonts w:cs="Times New Roman"/>
      <w:sz w:val="18"/>
    </w:rPr>
  </w:style>
  <w:style w:type="paragraph" w:styleId="af9">
    <w:name w:val="List"/>
    <w:basedOn w:val="a2"/>
    <w:link w:val="afa"/>
    <w:uiPriority w:val="99"/>
    <w:rsid w:val="00246F93"/>
    <w:pPr>
      <w:ind w:firstLine="0"/>
    </w:pPr>
    <w:rPr>
      <w:sz w:val="20"/>
    </w:rPr>
  </w:style>
  <w:style w:type="character" w:customStyle="1" w:styleId="afa">
    <w:name w:val="Список Знак"/>
    <w:link w:val="af9"/>
    <w:uiPriority w:val="99"/>
    <w:locked/>
    <w:rsid w:val="00246F93"/>
    <w:rPr>
      <w:rFonts w:cs="Times New Roman"/>
      <w:spacing w:val="-5"/>
      <w:sz w:val="22"/>
      <w:szCs w:val="22"/>
      <w:lang w:eastAsia="en-US"/>
    </w:rPr>
  </w:style>
  <w:style w:type="character" w:styleId="afb">
    <w:name w:val="page number"/>
    <w:uiPriority w:val="99"/>
    <w:rsid w:val="006504D4"/>
    <w:rPr>
      <w:rFonts w:ascii="Arial Black" w:hAnsi="Arial Black" w:cs="Times New Roman"/>
      <w:spacing w:val="-10"/>
      <w:sz w:val="18"/>
    </w:rPr>
  </w:style>
  <w:style w:type="paragraph" w:styleId="afc">
    <w:name w:val="table of authorities"/>
    <w:basedOn w:val="a2"/>
    <w:uiPriority w:val="99"/>
    <w:semiHidden/>
    <w:locked/>
    <w:rsid w:val="006504D4"/>
    <w:pPr>
      <w:tabs>
        <w:tab w:val="right" w:leader="dot" w:pos="7560"/>
      </w:tabs>
      <w:ind w:left="1440" w:hanging="360"/>
    </w:pPr>
  </w:style>
  <w:style w:type="paragraph" w:styleId="afd">
    <w:name w:val="toa heading"/>
    <w:basedOn w:val="a2"/>
    <w:next w:val="afc"/>
    <w:uiPriority w:val="99"/>
    <w:semiHidden/>
    <w:rsid w:val="006504D4"/>
    <w:pPr>
      <w:keepNext/>
      <w:spacing w:line="480" w:lineRule="atLeast"/>
    </w:pPr>
    <w:rPr>
      <w:rFonts w:ascii="Arial Black" w:hAnsi="Arial Black"/>
      <w:b/>
      <w:spacing w:val="-10"/>
      <w:kern w:val="28"/>
    </w:rPr>
  </w:style>
  <w:style w:type="paragraph" w:styleId="42">
    <w:name w:val="toc 4"/>
    <w:basedOn w:val="a2"/>
    <w:autoRedefine/>
    <w:uiPriority w:val="99"/>
    <w:rsid w:val="00B74953"/>
    <w:pPr>
      <w:ind w:left="660"/>
      <w:jc w:val="left"/>
    </w:pPr>
    <w:rPr>
      <w:rFonts w:ascii="Calibri" w:hAnsi="Calibri" w:cs="Calibri"/>
      <w:sz w:val="20"/>
      <w:szCs w:val="20"/>
    </w:rPr>
  </w:style>
  <w:style w:type="paragraph" w:styleId="52">
    <w:name w:val="toc 5"/>
    <w:basedOn w:val="a2"/>
    <w:autoRedefine/>
    <w:uiPriority w:val="99"/>
    <w:rsid w:val="00B74953"/>
    <w:pPr>
      <w:ind w:left="880"/>
      <w:jc w:val="left"/>
    </w:pPr>
    <w:rPr>
      <w:rFonts w:ascii="Calibri" w:hAnsi="Calibri" w:cs="Calibri"/>
      <w:sz w:val="20"/>
      <w:szCs w:val="20"/>
    </w:rPr>
  </w:style>
  <w:style w:type="paragraph" w:styleId="61">
    <w:name w:val="toc 6"/>
    <w:basedOn w:val="a2"/>
    <w:next w:val="a2"/>
    <w:autoRedefine/>
    <w:uiPriority w:val="99"/>
    <w:rsid w:val="00F8692F"/>
    <w:pPr>
      <w:ind w:left="1100"/>
      <w:jc w:val="left"/>
    </w:pPr>
    <w:rPr>
      <w:rFonts w:ascii="Calibri" w:hAnsi="Calibri" w:cs="Calibri"/>
      <w:sz w:val="20"/>
      <w:szCs w:val="20"/>
    </w:rPr>
  </w:style>
  <w:style w:type="paragraph" w:styleId="71">
    <w:name w:val="toc 7"/>
    <w:basedOn w:val="a2"/>
    <w:next w:val="a2"/>
    <w:autoRedefine/>
    <w:uiPriority w:val="99"/>
    <w:rsid w:val="00F8692F"/>
    <w:pPr>
      <w:ind w:left="1320"/>
      <w:jc w:val="left"/>
    </w:pPr>
    <w:rPr>
      <w:rFonts w:ascii="Calibri" w:hAnsi="Calibri" w:cs="Calibri"/>
      <w:sz w:val="20"/>
      <w:szCs w:val="20"/>
    </w:rPr>
  </w:style>
  <w:style w:type="paragraph" w:styleId="81">
    <w:name w:val="toc 8"/>
    <w:basedOn w:val="a2"/>
    <w:next w:val="a2"/>
    <w:autoRedefine/>
    <w:uiPriority w:val="99"/>
    <w:rsid w:val="00F8692F"/>
    <w:pPr>
      <w:ind w:left="1540"/>
      <w:jc w:val="left"/>
    </w:pPr>
    <w:rPr>
      <w:rFonts w:ascii="Calibri" w:hAnsi="Calibri" w:cs="Calibri"/>
      <w:sz w:val="20"/>
      <w:szCs w:val="20"/>
    </w:rPr>
  </w:style>
  <w:style w:type="paragraph" w:styleId="91">
    <w:name w:val="toc 9"/>
    <w:basedOn w:val="a2"/>
    <w:next w:val="a2"/>
    <w:autoRedefine/>
    <w:uiPriority w:val="99"/>
    <w:rsid w:val="00F8692F"/>
    <w:pPr>
      <w:ind w:left="1760"/>
      <w:jc w:val="left"/>
    </w:pPr>
    <w:rPr>
      <w:rFonts w:ascii="Calibri" w:hAnsi="Calibri" w:cs="Calibri"/>
      <w:sz w:val="20"/>
      <w:szCs w:val="20"/>
    </w:rPr>
  </w:style>
  <w:style w:type="paragraph" w:styleId="afe">
    <w:name w:val="Document Map"/>
    <w:basedOn w:val="a2"/>
    <w:link w:val="aff"/>
    <w:uiPriority w:val="99"/>
    <w:semiHidden/>
    <w:rsid w:val="00F75D18"/>
    <w:pPr>
      <w:shd w:val="clear" w:color="auto" w:fill="000080"/>
    </w:pPr>
    <w:rPr>
      <w:rFonts w:ascii="Tahoma" w:hAnsi="Tahoma" w:cs="Tahoma"/>
    </w:rPr>
  </w:style>
  <w:style w:type="character" w:customStyle="1" w:styleId="aff">
    <w:name w:val="Схема документа Знак"/>
    <w:link w:val="afe"/>
    <w:uiPriority w:val="99"/>
    <w:semiHidden/>
    <w:locked/>
    <w:rsid w:val="005E4F4B"/>
    <w:rPr>
      <w:rFonts w:ascii="Tahoma" w:eastAsia="Microsoft YaHei" w:hAnsi="Tahoma" w:cs="Tahoma"/>
      <w:spacing w:val="-5"/>
      <w:sz w:val="22"/>
      <w:szCs w:val="22"/>
      <w:shd w:val="clear" w:color="auto" w:fill="000080"/>
      <w:lang w:eastAsia="en-US"/>
    </w:rPr>
  </w:style>
  <w:style w:type="table" w:styleId="aff0">
    <w:name w:val="Table Grid"/>
    <w:aliases w:val="Table Grid Report"/>
    <w:basedOn w:val="a4"/>
    <w:uiPriority w:val="9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рисунок Знак"/>
    <w:link w:val="aff2"/>
    <w:uiPriority w:val="99"/>
    <w:locked/>
    <w:rsid w:val="00D02B39"/>
    <w:rPr>
      <w:rFonts w:cs="Times New Roman"/>
      <w:lang w:eastAsia="ru-RU"/>
    </w:rPr>
  </w:style>
  <w:style w:type="paragraph" w:customStyle="1" w:styleId="aff2">
    <w:name w:val="рисунок"/>
    <w:basedOn w:val="a2"/>
    <w:next w:val="a2"/>
    <w:link w:val="aff1"/>
    <w:uiPriority w:val="99"/>
    <w:semiHidden/>
    <w:rsid w:val="00D02B39"/>
    <w:pPr>
      <w:keepNext/>
      <w:jc w:val="center"/>
    </w:pPr>
    <w:rPr>
      <w:lang w:eastAsia="ru-RU"/>
    </w:rPr>
  </w:style>
  <w:style w:type="paragraph" w:customStyle="1" w:styleId="0">
    <w:name w:val="Заголовок 0"/>
    <w:basedOn w:val="10"/>
    <w:uiPriority w:val="99"/>
    <w:rsid w:val="000F3502"/>
    <w:pPr>
      <w:pageBreakBefore w:val="0"/>
      <w:spacing w:after="0" w:line="240" w:lineRule="auto"/>
    </w:pPr>
    <w:rPr>
      <w:rFonts w:ascii="Times New Roman" w:hAnsi="Times New Roman"/>
      <w:spacing w:val="0"/>
      <w:lang w:eastAsia="ru-RU"/>
    </w:rPr>
  </w:style>
  <w:style w:type="table" w:styleId="53">
    <w:name w:val="Table Grid 5"/>
    <w:basedOn w:val="a4"/>
    <w:uiPriority w:val="99"/>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1">
    <w:name w:val="Table Grid1"/>
    <w:uiPriority w:val="99"/>
    <w:rsid w:val="00F72473"/>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3">
    <w:name w:val="Папушкин"/>
    <w:basedOn w:val="aff0"/>
    <w:uiPriority w:val="99"/>
    <w:rsid w:val="00F72473"/>
    <w:pPr>
      <w:ind w:left="0"/>
      <w:jc w:val="center"/>
    </w:pPr>
    <w:rPr>
      <w:rFonts w:ascii="Arial" w:hAnsi="Arial"/>
      <w:sz w:val="18"/>
      <w:szCs w:val="18"/>
    </w:rPr>
    <w:tblPr>
      <w:tblStyleRowBandSize w:val="1"/>
    </w:tblPr>
    <w:tblStylePr w:type="firstRow">
      <w:rPr>
        <w:rFonts w:cs="Times New Roman"/>
        <w:b/>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Times New Roman"/>
      </w:rPr>
      <w:tblPr/>
      <w:tcPr>
        <w:tcBorders>
          <w:bottom w:val="thinThickSmallGap" w:sz="24" w:space="0" w:color="auto"/>
          <w:insideV w:val="nil"/>
        </w:tcBorders>
        <w:shd w:val="clear" w:color="auto" w:fill="D9D9D9"/>
      </w:tcPr>
    </w:tblStylePr>
    <w:tblStylePr w:type="band1Horz">
      <w:rPr>
        <w:rFonts w:cs="Times New Roman"/>
      </w:rPr>
      <w:tblPr/>
      <w:tcPr>
        <w:tcBorders>
          <w:top w:val="single" w:sz="6" w:space="0" w:color="auto"/>
          <w:bottom w:val="single" w:sz="6" w:space="0" w:color="auto"/>
        </w:tcBorders>
        <w:shd w:val="clear" w:color="auto" w:fill="D9D9D9"/>
      </w:tcPr>
    </w:tblStylePr>
    <w:tblStylePr w:type="band2Horz">
      <w:rPr>
        <w:rFonts w:cs="Times New Roman"/>
      </w:rPr>
      <w:tblPr/>
      <w:tcPr>
        <w:shd w:val="clear" w:color="auto" w:fill="FFFFFF"/>
      </w:tcPr>
    </w:tblStylePr>
  </w:style>
  <w:style w:type="table" w:customStyle="1" w:styleId="520">
    <w:name w:val="Сетка таблицы 52"/>
    <w:uiPriority w:val="99"/>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4">
    <w:name w:val="Заголовок таблицы"/>
    <w:basedOn w:val="a2"/>
    <w:next w:val="a2"/>
    <w:link w:val="aff5"/>
    <w:uiPriority w:val="99"/>
    <w:rsid w:val="00A61BBE"/>
    <w:pPr>
      <w:keepNext/>
      <w:keepLines/>
      <w:spacing w:before="80" w:after="80"/>
      <w:jc w:val="left"/>
    </w:pPr>
    <w:rPr>
      <w:lang w:eastAsia="ru-RU"/>
    </w:rPr>
  </w:style>
  <w:style w:type="character" w:customStyle="1" w:styleId="aff5">
    <w:name w:val="Заголовок таблицы Знак"/>
    <w:link w:val="aff4"/>
    <w:uiPriority w:val="99"/>
    <w:locked/>
    <w:rsid w:val="00A61BBE"/>
    <w:rPr>
      <w:rFonts w:cs="Times New Roman"/>
      <w:lang w:eastAsia="ru-RU"/>
    </w:rPr>
  </w:style>
  <w:style w:type="paragraph" w:styleId="aff6">
    <w:name w:val="TOC Heading"/>
    <w:basedOn w:val="10"/>
    <w:next w:val="a2"/>
    <w:uiPriority w:val="39"/>
    <w:qFormat/>
    <w:rsid w:val="00FF1D26"/>
    <w:pPr>
      <w:outlineLvl w:val="9"/>
    </w:pPr>
  </w:style>
  <w:style w:type="paragraph" w:styleId="a">
    <w:name w:val="List Number"/>
    <w:basedOn w:val="a2"/>
    <w:uiPriority w:val="99"/>
    <w:rsid w:val="008E7EB4"/>
    <w:pPr>
      <w:numPr>
        <w:numId w:val="1"/>
      </w:numPr>
      <w:tabs>
        <w:tab w:val="clear" w:pos="926"/>
        <w:tab w:val="num" w:pos="360"/>
      </w:tabs>
      <w:ind w:left="360"/>
      <w:contextualSpacing/>
    </w:p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8"/>
    <w:uiPriority w:val="99"/>
    <w:locked/>
    <w:rsid w:val="00E30B4E"/>
    <w:rPr>
      <w:rFonts w:ascii="Arial" w:hAnsi="Arial" w:cs="Times New Roman"/>
      <w:b/>
      <w:bCs/>
      <w:color w:val="4F81BD"/>
      <w:sz w:val="18"/>
      <w:szCs w:val="18"/>
    </w:rPr>
  </w:style>
  <w:style w:type="character" w:styleId="aff9">
    <w:name w:val="Emphasis"/>
    <w:uiPriority w:val="99"/>
    <w:qFormat/>
    <w:rsid w:val="00FF1D26"/>
    <w:rPr>
      <w:rFonts w:cs="Times New Roman"/>
      <w:b/>
      <w:i/>
      <w:spacing w:val="10"/>
    </w:rPr>
  </w:style>
  <w:style w:type="paragraph" w:styleId="35">
    <w:name w:val="List 3"/>
    <w:basedOn w:val="af9"/>
    <w:uiPriority w:val="99"/>
    <w:rsid w:val="00C34D8E"/>
    <w:pPr>
      <w:ind w:left="2160"/>
    </w:pPr>
  </w:style>
  <w:style w:type="paragraph" w:styleId="43">
    <w:name w:val="List 4"/>
    <w:basedOn w:val="af9"/>
    <w:uiPriority w:val="99"/>
    <w:rsid w:val="00C34D8E"/>
    <w:pPr>
      <w:ind w:left="2520"/>
    </w:pPr>
  </w:style>
  <w:style w:type="paragraph" w:styleId="54">
    <w:name w:val="List 5"/>
    <w:basedOn w:val="af9"/>
    <w:uiPriority w:val="99"/>
    <w:rsid w:val="00C34D8E"/>
    <w:pPr>
      <w:ind w:left="2880"/>
    </w:pPr>
  </w:style>
  <w:style w:type="paragraph" w:styleId="32">
    <w:name w:val="List Bullet 3"/>
    <w:basedOn w:val="a2"/>
    <w:uiPriority w:val="99"/>
    <w:rsid w:val="00A7049C"/>
    <w:pPr>
      <w:numPr>
        <w:numId w:val="3"/>
      </w:numPr>
      <w:ind w:left="714" w:hanging="357"/>
    </w:pPr>
  </w:style>
  <w:style w:type="paragraph" w:styleId="44">
    <w:name w:val="List Bullet 4"/>
    <w:basedOn w:val="a2"/>
    <w:autoRedefine/>
    <w:uiPriority w:val="99"/>
    <w:rsid w:val="00084A18"/>
    <w:pPr>
      <w:ind w:firstLine="0"/>
    </w:pPr>
  </w:style>
  <w:style w:type="paragraph" w:styleId="55">
    <w:name w:val="List Bullet 5"/>
    <w:basedOn w:val="a2"/>
    <w:autoRedefine/>
    <w:uiPriority w:val="99"/>
    <w:rsid w:val="00084A18"/>
    <w:pPr>
      <w:ind w:firstLine="0"/>
    </w:pPr>
  </w:style>
  <w:style w:type="paragraph" w:styleId="26">
    <w:name w:val="List Number 2"/>
    <w:basedOn w:val="a"/>
    <w:uiPriority w:val="99"/>
    <w:rsid w:val="00C34D8E"/>
    <w:pPr>
      <w:numPr>
        <w:numId w:val="0"/>
      </w:numPr>
      <w:contextualSpacing w:val="0"/>
    </w:pPr>
  </w:style>
  <w:style w:type="paragraph" w:styleId="36">
    <w:name w:val="List Number 3"/>
    <w:basedOn w:val="a"/>
    <w:uiPriority w:val="99"/>
    <w:rsid w:val="00C34D8E"/>
    <w:pPr>
      <w:numPr>
        <w:numId w:val="0"/>
      </w:numPr>
      <w:contextualSpacing w:val="0"/>
    </w:pPr>
  </w:style>
  <w:style w:type="paragraph" w:styleId="45">
    <w:name w:val="List Number 4"/>
    <w:basedOn w:val="a"/>
    <w:uiPriority w:val="99"/>
    <w:rsid w:val="00C34D8E"/>
    <w:pPr>
      <w:numPr>
        <w:numId w:val="0"/>
      </w:numPr>
      <w:contextualSpacing w:val="0"/>
    </w:pPr>
  </w:style>
  <w:style w:type="paragraph" w:styleId="56">
    <w:name w:val="List Number 5"/>
    <w:basedOn w:val="a"/>
    <w:uiPriority w:val="99"/>
    <w:rsid w:val="00C34D8E"/>
    <w:pPr>
      <w:numPr>
        <w:numId w:val="0"/>
      </w:numPr>
      <w:contextualSpacing w:val="0"/>
    </w:pPr>
  </w:style>
  <w:style w:type="paragraph" w:customStyle="1" w:styleId="affa">
    <w:name w:val="Нормальный"/>
    <w:uiPriority w:val="99"/>
    <w:rsid w:val="00C34D8E"/>
    <w:pPr>
      <w:tabs>
        <w:tab w:val="left" w:pos="567"/>
        <w:tab w:val="left" w:pos="2268"/>
        <w:tab w:val="left" w:pos="3118"/>
        <w:tab w:val="left" w:pos="4039"/>
        <w:tab w:val="left" w:pos="4819"/>
        <w:tab w:val="left" w:pos="5670"/>
        <w:tab w:val="left" w:pos="6520"/>
      </w:tabs>
      <w:spacing w:after="200" w:line="360" w:lineRule="auto"/>
    </w:pPr>
    <w:rPr>
      <w:rFonts w:ascii="Courier New" w:hAnsi="Courier New"/>
      <w:b/>
      <w:sz w:val="24"/>
      <w:szCs w:val="22"/>
      <w:lang w:val="en-US" w:eastAsia="en-US"/>
    </w:rPr>
  </w:style>
  <w:style w:type="table" w:styleId="37">
    <w:name w:val="Table Columns 3"/>
    <w:basedOn w:val="a4"/>
    <w:uiPriority w:val="99"/>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4"/>
    <w:uiPriority w:val="99"/>
    <w:rsid w:val="0043038B"/>
    <w:pPr>
      <w:widowControl w:val="0"/>
      <w:adjustRightInd w:val="0"/>
      <w:spacing w:line="360" w:lineRule="atLeast"/>
      <w:ind w:firstLine="567"/>
      <w:jc w:val="both"/>
      <w:textAlignment w:val="baseline"/>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
    <w:name w:val="Table List 1"/>
    <w:basedOn w:val="a4"/>
    <w:uiPriority w:val="99"/>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2"/>
    <w:next w:val="a2"/>
    <w:link w:val="aff7"/>
    <w:uiPriority w:val="35"/>
    <w:qFormat/>
    <w:rsid w:val="00E30B4E"/>
    <w:pPr>
      <w:suppressAutoHyphens/>
      <w:spacing w:before="120" w:after="120" w:line="240" w:lineRule="auto"/>
      <w:ind w:firstLine="0"/>
      <w:jc w:val="center"/>
    </w:pPr>
    <w:rPr>
      <w:b/>
      <w:bCs/>
      <w:color w:val="4F81BD"/>
      <w:szCs w:val="18"/>
    </w:rPr>
  </w:style>
  <w:style w:type="table" w:styleId="27">
    <w:name w:val="Table Columns 2"/>
    <w:basedOn w:val="a4"/>
    <w:uiPriority w:val="99"/>
    <w:rsid w:val="00FA6D77"/>
    <w:pPr>
      <w:widowControl w:val="0"/>
      <w:adjustRightInd w:val="0"/>
      <w:spacing w:line="360" w:lineRule="atLeast"/>
      <w:ind w:firstLine="567"/>
      <w:jc w:val="both"/>
      <w:textAlignment w:val="baseline"/>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4"/>
    <w:uiPriority w:val="99"/>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b">
    <w:name w:val="Table Contemporary"/>
    <w:basedOn w:val="a4"/>
    <w:uiPriority w:val="99"/>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uiPriority w:val="99"/>
    <w:rsid w:val="00F4309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редний список 1 - Акцент 11"/>
    <w:uiPriority w:val="99"/>
    <w:rsid w:val="00F4309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8">
    <w:name w:val="Table Simple 2"/>
    <w:basedOn w:val="a4"/>
    <w:uiPriority w:val="99"/>
    <w:rsid w:val="0069729B"/>
    <w:pPr>
      <w:widowControl w:val="0"/>
      <w:adjustRightInd w:val="0"/>
      <w:spacing w:line="360" w:lineRule="atLeast"/>
      <w:ind w:firstLine="567"/>
      <w:jc w:val="both"/>
      <w:textAlignment w:val="baseline"/>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affc">
    <w:name w:val="Table Professional"/>
    <w:basedOn w:val="a4"/>
    <w:uiPriority w:val="99"/>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9"/>
    <w:link w:val="affd"/>
    <w:uiPriority w:val="99"/>
    <w:rsid w:val="00262801"/>
    <w:pPr>
      <w:numPr>
        <w:numId w:val="4"/>
      </w:numPr>
      <w:tabs>
        <w:tab w:val="num" w:pos="993"/>
      </w:tabs>
      <w:ind w:left="567" w:firstLine="0"/>
    </w:pPr>
    <w:rPr>
      <w:sz w:val="22"/>
    </w:rPr>
  </w:style>
  <w:style w:type="paragraph" w:styleId="2">
    <w:name w:val="List Bullet 2"/>
    <w:basedOn w:val="a0"/>
    <w:autoRedefine/>
    <w:uiPriority w:val="99"/>
    <w:rsid w:val="00825F91"/>
    <w:pPr>
      <w:numPr>
        <w:numId w:val="5"/>
      </w:numPr>
      <w:tabs>
        <w:tab w:val="num" w:pos="643"/>
      </w:tabs>
    </w:pPr>
  </w:style>
  <w:style w:type="paragraph" w:styleId="affe">
    <w:name w:val="table of figures"/>
    <w:aliases w:val="Перечень таблиц"/>
    <w:basedOn w:val="a2"/>
    <w:uiPriority w:val="99"/>
    <w:rsid w:val="00CD2065"/>
    <w:pPr>
      <w:ind w:left="440" w:hanging="440"/>
      <w:jc w:val="left"/>
    </w:pPr>
    <w:rPr>
      <w:rFonts w:ascii="Times New Roman" w:hAnsi="Times New Roman"/>
      <w:i/>
      <w:sz w:val="20"/>
      <w:szCs w:val="20"/>
    </w:rPr>
  </w:style>
  <w:style w:type="table" w:styleId="14">
    <w:name w:val="Table Classic 1"/>
    <w:basedOn w:val="a4"/>
    <w:uiPriority w:val="99"/>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5">
    <w:name w:val="Table Simple 1"/>
    <w:basedOn w:val="a4"/>
    <w:uiPriority w:val="99"/>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ubtle 2"/>
    <w:basedOn w:val="a4"/>
    <w:uiPriority w:val="99"/>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4"/>
    <w:uiPriority w:val="99"/>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4"/>
    <w:uiPriority w:val="99"/>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
    <w:name w:val="Table Elegant"/>
    <w:basedOn w:val="a4"/>
    <w:uiPriority w:val="99"/>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Subtle 1"/>
    <w:basedOn w:val="a4"/>
    <w:uiPriority w:val="99"/>
    <w:rsid w:val="00AF65B4"/>
    <w:pPr>
      <w:widowControl w:val="0"/>
      <w:adjustRightInd w:val="0"/>
      <w:spacing w:before="120" w:after="120"/>
      <w:ind w:firstLine="567"/>
      <w:jc w:val="both"/>
      <w:textAlignment w:val="baseline"/>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0">
    <w:name w:val="List Paragraph"/>
    <w:basedOn w:val="a2"/>
    <w:link w:val="afff1"/>
    <w:uiPriority w:val="34"/>
    <w:qFormat/>
    <w:rsid w:val="00FF1D26"/>
    <w:pPr>
      <w:ind w:left="720"/>
      <w:contextualSpacing/>
    </w:pPr>
  </w:style>
  <w:style w:type="paragraph" w:styleId="17">
    <w:name w:val="toc 1"/>
    <w:basedOn w:val="a2"/>
    <w:next w:val="a2"/>
    <w:autoRedefine/>
    <w:uiPriority w:val="39"/>
    <w:rsid w:val="00CF78B9"/>
    <w:pPr>
      <w:tabs>
        <w:tab w:val="left" w:pos="440"/>
        <w:tab w:val="right" w:leader="dot" w:pos="9356"/>
      </w:tabs>
      <w:ind w:right="-2"/>
    </w:pPr>
    <w:rPr>
      <w:rFonts w:cs="Calibri"/>
      <w:bCs/>
      <w:iCs/>
      <w:noProof/>
      <w:szCs w:val="24"/>
    </w:rPr>
  </w:style>
  <w:style w:type="paragraph" w:styleId="2a">
    <w:name w:val="toc 2"/>
    <w:basedOn w:val="a2"/>
    <w:next w:val="a2"/>
    <w:autoRedefine/>
    <w:uiPriority w:val="39"/>
    <w:rsid w:val="00E355E2"/>
    <w:pPr>
      <w:tabs>
        <w:tab w:val="left" w:pos="1320"/>
        <w:tab w:val="right" w:leader="dot" w:pos="9061"/>
      </w:tabs>
      <w:ind w:left="567" w:firstLine="0"/>
    </w:pPr>
    <w:rPr>
      <w:rFonts w:ascii="Calibri" w:hAnsi="Calibri" w:cs="Calibri"/>
      <w:b/>
      <w:bCs/>
    </w:rPr>
  </w:style>
  <w:style w:type="paragraph" w:styleId="38">
    <w:name w:val="toc 3"/>
    <w:basedOn w:val="a2"/>
    <w:next w:val="a2"/>
    <w:autoRedefine/>
    <w:uiPriority w:val="39"/>
    <w:rsid w:val="00C51DC2"/>
    <w:pPr>
      <w:tabs>
        <w:tab w:val="left" w:pos="1760"/>
        <w:tab w:val="right" w:leader="dot" w:pos="9345"/>
      </w:tabs>
      <w:ind w:left="440"/>
      <w:jc w:val="left"/>
    </w:pPr>
    <w:rPr>
      <w:rFonts w:ascii="Calibri" w:hAnsi="Calibri"/>
      <w:noProof/>
      <w:lang w:eastAsia="ru-RU"/>
    </w:rPr>
  </w:style>
  <w:style w:type="character" w:styleId="afff2">
    <w:name w:val="Hyperlink"/>
    <w:uiPriority w:val="99"/>
    <w:rsid w:val="001B5D05"/>
    <w:rPr>
      <w:rFonts w:cs="Times New Roman"/>
      <w:color w:val="0000FF"/>
      <w:u w:val="single"/>
    </w:rPr>
  </w:style>
  <w:style w:type="character" w:styleId="afff3">
    <w:name w:val="FollowedHyperlink"/>
    <w:uiPriority w:val="99"/>
    <w:rsid w:val="007D7A64"/>
    <w:rPr>
      <w:rFonts w:cs="Times New Roman"/>
      <w:color w:val="800080"/>
      <w:u w:val="single"/>
    </w:rPr>
  </w:style>
  <w:style w:type="table" w:styleId="2b">
    <w:name w:val="Table Classic 2"/>
    <w:basedOn w:val="a4"/>
    <w:uiPriority w:val="99"/>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8">
    <w:name w:val="Сетка таблицы1"/>
    <w:uiPriority w:val="99"/>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2"/>
    <w:uiPriority w:val="99"/>
    <w:semiHidden/>
    <w:rsid w:val="005E4F4B"/>
    <w:pPr>
      <w:ind w:firstLine="709"/>
    </w:pPr>
    <w:rPr>
      <w:szCs w:val="20"/>
      <w:lang w:eastAsia="ru-RU"/>
    </w:rPr>
  </w:style>
  <w:style w:type="table" w:customStyle="1" w:styleId="2c">
    <w:name w:val="Сетка таблицы2"/>
    <w:uiPriority w:val="99"/>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Маркированный список Знак"/>
    <w:link w:val="a0"/>
    <w:uiPriority w:val="99"/>
    <w:locked/>
    <w:rsid w:val="005E4F4B"/>
    <w:rPr>
      <w:rFonts w:ascii="Arial" w:hAnsi="Arial"/>
      <w:sz w:val="22"/>
      <w:szCs w:val="22"/>
      <w:lang w:val="en-US" w:eastAsia="en-US"/>
    </w:rPr>
  </w:style>
  <w:style w:type="paragraph" w:styleId="HTML">
    <w:name w:val="HTML Preformatted"/>
    <w:basedOn w:val="a2"/>
    <w:link w:val="HTML0"/>
    <w:uiPriority w:val="99"/>
    <w:rsid w:val="005E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link w:val="HTML"/>
    <w:uiPriority w:val="99"/>
    <w:locked/>
    <w:rsid w:val="005E4F4B"/>
    <w:rPr>
      <w:rFonts w:ascii="Courier New" w:hAnsi="Courier New" w:cs="Courier New"/>
    </w:rPr>
  </w:style>
  <w:style w:type="paragraph" w:styleId="afff4">
    <w:name w:val="Normal (Web)"/>
    <w:basedOn w:val="a2"/>
    <w:uiPriority w:val="99"/>
    <w:rsid w:val="005E4F4B"/>
    <w:pPr>
      <w:spacing w:before="100" w:beforeAutospacing="1" w:after="100" w:afterAutospacing="1"/>
      <w:ind w:firstLine="0"/>
      <w:jc w:val="left"/>
    </w:pPr>
    <w:rPr>
      <w:rFonts w:ascii="Tahoma" w:hAnsi="Tahoma" w:cs="Tahoma"/>
      <w:color w:val="636363"/>
      <w:sz w:val="17"/>
      <w:szCs w:val="17"/>
      <w:lang w:eastAsia="ru-RU"/>
    </w:rPr>
  </w:style>
  <w:style w:type="paragraph" w:styleId="afff5">
    <w:name w:val="Body Text Indent"/>
    <w:basedOn w:val="a2"/>
    <w:link w:val="afff6"/>
    <w:uiPriority w:val="99"/>
    <w:rsid w:val="005E4F4B"/>
    <w:pPr>
      <w:spacing w:line="276" w:lineRule="auto"/>
      <w:ind w:left="283" w:firstLine="0"/>
      <w:jc w:val="left"/>
    </w:pPr>
    <w:rPr>
      <w:rFonts w:ascii="Calibri" w:hAnsi="Calibri"/>
    </w:rPr>
  </w:style>
  <w:style w:type="character" w:customStyle="1" w:styleId="afff6">
    <w:name w:val="Основной текст с отступом Знак"/>
    <w:link w:val="afff5"/>
    <w:uiPriority w:val="99"/>
    <w:locked/>
    <w:rsid w:val="005E4F4B"/>
    <w:rPr>
      <w:rFonts w:ascii="Calibri" w:eastAsia="Times New Roman" w:hAnsi="Calibri" w:cs="Times New Roman"/>
      <w:sz w:val="22"/>
      <w:szCs w:val="22"/>
      <w:lang w:eastAsia="en-US"/>
    </w:rPr>
  </w:style>
  <w:style w:type="table" w:styleId="82">
    <w:name w:val="Table Grid 8"/>
    <w:basedOn w:val="a4"/>
    <w:uiPriority w:val="99"/>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afff7">
    <w:name w:val="Подрисуночный текст"/>
    <w:basedOn w:val="a2"/>
    <w:next w:val="a2"/>
    <w:link w:val="afff8"/>
    <w:uiPriority w:val="99"/>
    <w:rsid w:val="005E4F4B"/>
    <w:pPr>
      <w:keepNext/>
      <w:jc w:val="center"/>
    </w:pPr>
    <w:rPr>
      <w:lang w:eastAsia="ru-RU"/>
    </w:rPr>
  </w:style>
  <w:style w:type="character" w:customStyle="1" w:styleId="afff8">
    <w:name w:val="Подрисуночный текст Знак"/>
    <w:link w:val="afff7"/>
    <w:uiPriority w:val="99"/>
    <w:locked/>
    <w:rsid w:val="005E4F4B"/>
    <w:rPr>
      <w:rFonts w:ascii="Arial" w:eastAsia="Microsoft YaHei" w:hAnsi="Arial" w:cs="Times New Roman"/>
      <w:sz w:val="22"/>
      <w:szCs w:val="22"/>
    </w:rPr>
  </w:style>
  <w:style w:type="paragraph" w:styleId="afff9">
    <w:name w:val="List Continue"/>
    <w:basedOn w:val="af9"/>
    <w:uiPriority w:val="99"/>
    <w:rsid w:val="005E4F4B"/>
  </w:style>
  <w:style w:type="paragraph" w:styleId="2d">
    <w:name w:val="List Continue 2"/>
    <w:basedOn w:val="afff9"/>
    <w:uiPriority w:val="99"/>
    <w:rsid w:val="005E4F4B"/>
    <w:pPr>
      <w:ind w:left="2160"/>
    </w:pPr>
  </w:style>
  <w:style w:type="paragraph" w:styleId="39">
    <w:name w:val="List Continue 3"/>
    <w:basedOn w:val="afff9"/>
    <w:uiPriority w:val="99"/>
    <w:rsid w:val="005E4F4B"/>
    <w:pPr>
      <w:ind w:left="2520"/>
    </w:pPr>
  </w:style>
  <w:style w:type="paragraph" w:styleId="47">
    <w:name w:val="List Continue 4"/>
    <w:basedOn w:val="afff9"/>
    <w:uiPriority w:val="99"/>
    <w:rsid w:val="005E4F4B"/>
    <w:pPr>
      <w:ind w:left="2880"/>
    </w:pPr>
  </w:style>
  <w:style w:type="paragraph" w:styleId="58">
    <w:name w:val="List Continue 5"/>
    <w:basedOn w:val="afff9"/>
    <w:uiPriority w:val="99"/>
    <w:rsid w:val="005E4F4B"/>
    <w:pPr>
      <w:ind w:left="3240"/>
    </w:pPr>
  </w:style>
  <w:style w:type="paragraph" w:styleId="2e">
    <w:name w:val="Body Text Indent 2"/>
    <w:basedOn w:val="a2"/>
    <w:link w:val="2f"/>
    <w:uiPriority w:val="99"/>
    <w:rsid w:val="005E4F4B"/>
    <w:pPr>
      <w:spacing w:line="480" w:lineRule="auto"/>
      <w:ind w:left="283" w:firstLine="0"/>
    </w:pPr>
    <w:rPr>
      <w:sz w:val="20"/>
      <w:szCs w:val="20"/>
    </w:rPr>
  </w:style>
  <w:style w:type="character" w:customStyle="1" w:styleId="2f">
    <w:name w:val="Основной текст с отступом 2 Знак"/>
    <w:link w:val="2e"/>
    <w:uiPriority w:val="99"/>
    <w:locked/>
    <w:rsid w:val="005E4F4B"/>
    <w:rPr>
      <w:rFonts w:ascii="Arial" w:hAnsi="Arial" w:cs="Times New Roman"/>
      <w:spacing w:val="-5"/>
      <w:lang w:val="en-US" w:eastAsia="en-US"/>
    </w:rPr>
  </w:style>
  <w:style w:type="paragraph" w:styleId="3a">
    <w:name w:val="Body Text Indent 3"/>
    <w:basedOn w:val="a2"/>
    <w:link w:val="3b"/>
    <w:uiPriority w:val="99"/>
    <w:rsid w:val="005E4F4B"/>
    <w:pPr>
      <w:ind w:firstLine="709"/>
    </w:pPr>
    <w:rPr>
      <w:rFonts w:ascii="Times New Roman" w:hAnsi="Times New Roman"/>
      <w:color w:val="444444"/>
      <w:szCs w:val="20"/>
      <w:lang w:eastAsia="ru-RU"/>
    </w:rPr>
  </w:style>
  <w:style w:type="character" w:customStyle="1" w:styleId="3b">
    <w:name w:val="Основной текст с отступом 3 Знак"/>
    <w:link w:val="3a"/>
    <w:uiPriority w:val="99"/>
    <w:locked/>
    <w:rsid w:val="005E4F4B"/>
    <w:rPr>
      <w:rFonts w:cs="Times New Roman"/>
      <w:color w:val="444444"/>
      <w:sz w:val="24"/>
    </w:rPr>
  </w:style>
  <w:style w:type="table" w:styleId="2f0">
    <w:name w:val="Table Grid 2"/>
    <w:basedOn w:val="a4"/>
    <w:uiPriority w:val="99"/>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19">
    <w:name w:val="Table Grid 1"/>
    <w:basedOn w:val="a4"/>
    <w:uiPriority w:val="99"/>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3c">
    <w:name w:val="Body Text 3"/>
    <w:basedOn w:val="a2"/>
    <w:link w:val="3d"/>
    <w:uiPriority w:val="99"/>
    <w:rsid w:val="007D5ADC"/>
    <w:pPr>
      <w:ind w:firstLine="0"/>
      <w:jc w:val="left"/>
    </w:pPr>
    <w:rPr>
      <w:rFonts w:ascii="Times New Roman" w:hAnsi="Times New Roman"/>
      <w:sz w:val="16"/>
      <w:szCs w:val="16"/>
      <w:lang w:eastAsia="ru-RU"/>
    </w:rPr>
  </w:style>
  <w:style w:type="character" w:customStyle="1" w:styleId="3d">
    <w:name w:val="Основной текст 3 Знак"/>
    <w:link w:val="3c"/>
    <w:uiPriority w:val="99"/>
    <w:locked/>
    <w:rsid w:val="007D5ADC"/>
    <w:rPr>
      <w:rFonts w:cs="Times New Roman"/>
      <w:sz w:val="16"/>
      <w:szCs w:val="16"/>
    </w:rPr>
  </w:style>
  <w:style w:type="paragraph" w:customStyle="1" w:styleId="afffa">
    <w:name w:val="Подпись рисунков/таблиц"/>
    <w:basedOn w:val="affe"/>
    <w:next w:val="afff4"/>
    <w:uiPriority w:val="99"/>
    <w:rsid w:val="00CD2065"/>
    <w:pPr>
      <w:keepNext/>
      <w:ind w:firstLine="426"/>
      <w:jc w:val="center"/>
    </w:pPr>
    <w:rPr>
      <w:smallCaps/>
      <w:lang w:eastAsia="ru-RU"/>
    </w:rPr>
  </w:style>
  <w:style w:type="paragraph" w:customStyle="1" w:styleId="1">
    <w:name w:val="Маркированный_1"/>
    <w:basedOn w:val="a2"/>
    <w:link w:val="1a"/>
    <w:uiPriority w:val="99"/>
    <w:rsid w:val="00640466"/>
    <w:pPr>
      <w:numPr>
        <w:ilvl w:val="1"/>
        <w:numId w:val="6"/>
      </w:numPr>
      <w:tabs>
        <w:tab w:val="left" w:pos="900"/>
      </w:tabs>
      <w:ind w:left="0" w:firstLine="720"/>
    </w:pPr>
    <w:rPr>
      <w:rFonts w:ascii="Times New Roman" w:hAnsi="Times New Roman"/>
      <w:szCs w:val="24"/>
      <w:lang w:eastAsia="ru-RU"/>
    </w:rPr>
  </w:style>
  <w:style w:type="character" w:customStyle="1" w:styleId="1a">
    <w:name w:val="Маркированный_1 Знак"/>
    <w:link w:val="1"/>
    <w:uiPriority w:val="99"/>
    <w:locked/>
    <w:rsid w:val="00640466"/>
    <w:rPr>
      <w:rFonts w:ascii="Times New Roman" w:hAnsi="Times New Roman"/>
      <w:sz w:val="24"/>
      <w:szCs w:val="24"/>
      <w:lang w:val="en-US"/>
    </w:rPr>
  </w:style>
  <w:style w:type="paragraph" w:styleId="afffb">
    <w:name w:val="Body Text"/>
    <w:aliases w:val="TabelTekst,text,Body Text2,Char,Body Text2 Char Char Char Char Char Char Char Char Char,Main text,Body Text Char2 Char,Body Text Char1 Char Char,Body Text Char Char Char Char,TabelTekst Char Char Char Char"/>
    <w:basedOn w:val="a2"/>
    <w:link w:val="afffc"/>
    <w:uiPriority w:val="99"/>
    <w:rsid w:val="00C700BB"/>
  </w:style>
  <w:style w:type="character" w:customStyle="1" w:styleId="afffc">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fffb"/>
    <w:uiPriority w:val="99"/>
    <w:locked/>
    <w:rsid w:val="00C700BB"/>
    <w:rPr>
      <w:rFonts w:ascii="Arial" w:eastAsia="Microsoft YaHei" w:hAnsi="Arial" w:cs="Times New Roman"/>
      <w:spacing w:val="-5"/>
      <w:sz w:val="22"/>
      <w:szCs w:val="22"/>
      <w:lang w:eastAsia="en-US"/>
    </w:rPr>
  </w:style>
  <w:style w:type="paragraph" w:styleId="afffd">
    <w:name w:val="annotation subject"/>
    <w:basedOn w:val="ab"/>
    <w:next w:val="ab"/>
    <w:link w:val="afffe"/>
    <w:uiPriority w:val="99"/>
    <w:rsid w:val="0074589A"/>
    <w:rPr>
      <w:b/>
      <w:bCs/>
      <w:sz w:val="20"/>
      <w:szCs w:val="20"/>
    </w:rPr>
  </w:style>
  <w:style w:type="character" w:customStyle="1" w:styleId="afffe">
    <w:name w:val="Тема примечания Знак"/>
    <w:link w:val="afffd"/>
    <w:uiPriority w:val="99"/>
    <w:locked/>
    <w:rsid w:val="0074589A"/>
    <w:rPr>
      <w:rFonts w:ascii="Arial" w:eastAsia="Microsoft YaHei" w:hAnsi="Arial" w:cs="Times New Roman"/>
      <w:b/>
      <w:bCs/>
      <w:spacing w:val="-5"/>
      <w:sz w:val="16"/>
      <w:lang w:val="en-US" w:eastAsia="en-US"/>
    </w:rPr>
  </w:style>
  <w:style w:type="paragraph" w:customStyle="1" w:styleId="BodyTextKeep">
    <w:name w:val="Body Text Keep"/>
    <w:basedOn w:val="a2"/>
    <w:link w:val="BodyTextKeepChar"/>
    <w:uiPriority w:val="99"/>
    <w:rsid w:val="003C2FEC"/>
    <w:pPr>
      <w:spacing w:line="360" w:lineRule="atLeast"/>
    </w:pPr>
    <w:rPr>
      <w:spacing w:val="-5"/>
      <w:kern w:val="28"/>
      <w:sz w:val="22"/>
      <w:lang w:val="ru-RU"/>
    </w:rPr>
  </w:style>
  <w:style w:type="character" w:customStyle="1" w:styleId="BodyTextKeepChar">
    <w:name w:val="Body Text Keep Char"/>
    <w:link w:val="BodyTextKeep"/>
    <w:uiPriority w:val="99"/>
    <w:locked/>
    <w:rsid w:val="003C2FEC"/>
    <w:rPr>
      <w:rFonts w:ascii="Arial" w:hAnsi="Arial"/>
      <w:spacing w:val="-5"/>
      <w:kern w:val="28"/>
      <w:sz w:val="22"/>
      <w:lang w:eastAsia="en-US"/>
    </w:rPr>
  </w:style>
  <w:style w:type="paragraph" w:customStyle="1" w:styleId="font5">
    <w:name w:val="font5"/>
    <w:basedOn w:val="a2"/>
    <w:uiPriority w:val="99"/>
    <w:rsid w:val="00161859"/>
    <w:pPr>
      <w:spacing w:before="100" w:beforeAutospacing="1" w:after="100" w:afterAutospacing="1"/>
      <w:ind w:firstLine="0"/>
      <w:jc w:val="left"/>
    </w:pPr>
    <w:rPr>
      <w:rFonts w:ascii="Tahoma" w:hAnsi="Tahoma" w:cs="Tahoma"/>
      <w:color w:val="000000"/>
      <w:sz w:val="16"/>
      <w:szCs w:val="16"/>
      <w:lang w:eastAsia="ru-RU"/>
    </w:rPr>
  </w:style>
  <w:style w:type="paragraph" w:customStyle="1" w:styleId="font6">
    <w:name w:val="font6"/>
    <w:basedOn w:val="a2"/>
    <w:uiPriority w:val="99"/>
    <w:rsid w:val="00161859"/>
    <w:pPr>
      <w:spacing w:before="100" w:beforeAutospacing="1" w:after="100" w:afterAutospacing="1"/>
      <w:ind w:firstLine="0"/>
      <w:jc w:val="left"/>
    </w:pPr>
    <w:rPr>
      <w:rFonts w:ascii="Tahoma" w:hAnsi="Tahoma" w:cs="Tahoma"/>
      <w:b/>
      <w:bCs/>
      <w:color w:val="000000"/>
      <w:sz w:val="16"/>
      <w:szCs w:val="16"/>
      <w:lang w:eastAsia="ru-RU"/>
    </w:rPr>
  </w:style>
  <w:style w:type="paragraph" w:customStyle="1" w:styleId="xl108">
    <w:name w:val="xl10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09">
    <w:name w:val="xl10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0">
    <w:name w:val="xl11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1">
    <w:name w:val="xl11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2">
    <w:name w:val="xl11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13">
    <w:name w:val="xl11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14">
    <w:name w:val="xl11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15">
    <w:name w:val="xl11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szCs w:val="24"/>
      <w:lang w:eastAsia="ru-RU"/>
    </w:rPr>
  </w:style>
  <w:style w:type="paragraph" w:customStyle="1" w:styleId="xl116">
    <w:name w:val="xl11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szCs w:val="24"/>
      <w:lang w:eastAsia="ru-RU"/>
    </w:rPr>
  </w:style>
  <w:style w:type="paragraph" w:customStyle="1" w:styleId="xl117">
    <w:name w:val="xl11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szCs w:val="24"/>
      <w:lang w:eastAsia="ru-RU"/>
    </w:rPr>
  </w:style>
  <w:style w:type="paragraph" w:customStyle="1" w:styleId="xl118">
    <w:name w:val="xl11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19">
    <w:name w:val="xl11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20">
    <w:name w:val="xl120"/>
    <w:basedOn w:val="a2"/>
    <w:uiPriority w:val="99"/>
    <w:rsid w:val="00161859"/>
    <w:pP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21">
    <w:name w:val="xl12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22">
    <w:name w:val="xl12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23">
    <w:name w:val="xl12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Cs w:val="24"/>
      <w:lang w:eastAsia="ru-RU"/>
    </w:rPr>
  </w:style>
  <w:style w:type="paragraph" w:customStyle="1" w:styleId="xl124">
    <w:name w:val="xl12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lang w:eastAsia="ru-RU"/>
    </w:rPr>
  </w:style>
  <w:style w:type="paragraph" w:customStyle="1" w:styleId="xl125">
    <w:name w:val="xl12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26">
    <w:name w:val="xl12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 w:val="16"/>
      <w:szCs w:val="16"/>
      <w:lang w:eastAsia="ru-RU"/>
    </w:rPr>
  </w:style>
  <w:style w:type="paragraph" w:customStyle="1" w:styleId="xl127">
    <w:name w:val="xl12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 w:val="16"/>
      <w:szCs w:val="16"/>
      <w:lang w:eastAsia="ru-RU"/>
    </w:rPr>
  </w:style>
  <w:style w:type="paragraph" w:customStyle="1" w:styleId="xl128">
    <w:name w:val="xl12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 w:val="16"/>
      <w:szCs w:val="16"/>
      <w:lang w:eastAsia="ru-RU"/>
    </w:rPr>
  </w:style>
  <w:style w:type="paragraph" w:customStyle="1" w:styleId="xl129">
    <w:name w:val="xl12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6"/>
      <w:szCs w:val="16"/>
      <w:lang w:eastAsia="ru-RU"/>
    </w:rPr>
  </w:style>
  <w:style w:type="paragraph" w:customStyle="1" w:styleId="xl130">
    <w:name w:val="xl13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 w:val="16"/>
      <w:szCs w:val="16"/>
      <w:lang w:eastAsia="ru-RU"/>
    </w:rPr>
  </w:style>
  <w:style w:type="paragraph" w:customStyle="1" w:styleId="xl131">
    <w:name w:val="xl131"/>
    <w:basedOn w:val="a2"/>
    <w:uiPriority w:val="99"/>
    <w:rsid w:val="00161859"/>
    <w:pPr>
      <w:spacing w:before="100" w:beforeAutospacing="1" w:after="100" w:afterAutospacing="1"/>
      <w:ind w:firstLine="0"/>
      <w:jc w:val="center"/>
    </w:pPr>
    <w:rPr>
      <w:rFonts w:ascii="Times New Roman CYR" w:hAnsi="Times New Roman CYR" w:cs="Times New Roman CYR"/>
      <w:sz w:val="16"/>
      <w:szCs w:val="16"/>
      <w:lang w:eastAsia="ru-RU"/>
    </w:rPr>
  </w:style>
  <w:style w:type="paragraph" w:customStyle="1" w:styleId="xl132">
    <w:name w:val="xl132"/>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33">
    <w:name w:val="xl133"/>
    <w:basedOn w:val="a2"/>
    <w:uiPriority w:val="99"/>
    <w:rsid w:val="00161859"/>
    <w:pP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34">
    <w:name w:val="xl13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color w:val="FFFFFF"/>
      <w:szCs w:val="24"/>
      <w:lang w:eastAsia="ru-RU"/>
    </w:rPr>
  </w:style>
  <w:style w:type="paragraph" w:customStyle="1" w:styleId="xl135">
    <w:name w:val="xl13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color w:val="FFFFFF"/>
      <w:szCs w:val="24"/>
      <w:lang w:eastAsia="ru-RU"/>
    </w:rPr>
  </w:style>
  <w:style w:type="paragraph" w:customStyle="1" w:styleId="xl136">
    <w:name w:val="xl13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FFFF"/>
      <w:szCs w:val="24"/>
      <w:lang w:eastAsia="ru-RU"/>
    </w:rPr>
  </w:style>
  <w:style w:type="paragraph" w:customStyle="1" w:styleId="xl137">
    <w:name w:val="xl13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FFFF"/>
      <w:szCs w:val="24"/>
      <w:lang w:eastAsia="ru-RU"/>
    </w:rPr>
  </w:style>
  <w:style w:type="paragraph" w:customStyle="1" w:styleId="xl138">
    <w:name w:val="xl13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FFFF"/>
      <w:szCs w:val="24"/>
      <w:lang w:eastAsia="ru-RU"/>
    </w:rPr>
  </w:style>
  <w:style w:type="paragraph" w:customStyle="1" w:styleId="xl139">
    <w:name w:val="xl13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0">
    <w:name w:val="xl14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1">
    <w:name w:val="xl14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2">
    <w:name w:val="xl14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3">
    <w:name w:val="xl143"/>
    <w:basedOn w:val="a2"/>
    <w:uiPriority w:val="99"/>
    <w:rsid w:val="00161859"/>
    <w:pP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4">
    <w:name w:val="xl14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5">
    <w:name w:val="xl14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6">
    <w:name w:val="xl146"/>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47">
    <w:name w:val="xl147"/>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8">
    <w:name w:val="xl148"/>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49">
    <w:name w:val="xl149"/>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szCs w:val="24"/>
      <w:lang w:eastAsia="ru-RU"/>
    </w:rPr>
  </w:style>
  <w:style w:type="paragraph" w:customStyle="1" w:styleId="xl150">
    <w:name w:val="xl15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1">
    <w:name w:val="xl15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52">
    <w:name w:val="xl15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53">
    <w:name w:val="xl15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4">
    <w:name w:val="xl154"/>
    <w:basedOn w:val="a2"/>
    <w:uiPriority w:val="99"/>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5">
    <w:name w:val="xl155"/>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6">
    <w:name w:val="xl156"/>
    <w:basedOn w:val="a2"/>
    <w:uiPriority w:val="99"/>
    <w:rsid w:val="00161859"/>
    <w:pPr>
      <w:pBdr>
        <w:top w:val="single" w:sz="4" w:space="0" w:color="auto"/>
        <w:bottom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paragraph" w:customStyle="1" w:styleId="xl157">
    <w:name w:val="xl157"/>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58">
    <w:name w:val="xl158"/>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59">
    <w:name w:val="xl159"/>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60">
    <w:name w:val="xl160"/>
    <w:basedOn w:val="a2"/>
    <w:uiPriority w:val="99"/>
    <w:rsid w:val="00161859"/>
    <w:pPr>
      <w:pBdr>
        <w:top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61">
    <w:name w:val="xl161"/>
    <w:basedOn w:val="a2"/>
    <w:uiPriority w:val="99"/>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2">
    <w:name w:val="xl162"/>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szCs w:val="24"/>
      <w:lang w:eastAsia="ru-RU"/>
    </w:rPr>
  </w:style>
  <w:style w:type="paragraph" w:customStyle="1" w:styleId="xl163">
    <w:name w:val="xl163"/>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4">
    <w:name w:val="xl164"/>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color w:val="FFFFFF"/>
      <w:szCs w:val="24"/>
      <w:lang w:eastAsia="ru-RU"/>
    </w:rPr>
  </w:style>
  <w:style w:type="paragraph" w:customStyle="1" w:styleId="xl165">
    <w:name w:val="xl165"/>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color w:val="FF0000"/>
      <w:szCs w:val="24"/>
      <w:lang w:eastAsia="ru-RU"/>
    </w:rPr>
  </w:style>
  <w:style w:type="paragraph" w:customStyle="1" w:styleId="xl166">
    <w:name w:val="xl166"/>
    <w:basedOn w:val="a2"/>
    <w:uiPriority w:val="99"/>
    <w:rsid w:val="00161859"/>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7">
    <w:name w:val="xl167"/>
    <w:basedOn w:val="a2"/>
    <w:uiPriority w:val="99"/>
    <w:rsid w:val="00161859"/>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8">
    <w:name w:val="xl168"/>
    <w:basedOn w:val="a2"/>
    <w:uiPriority w:val="99"/>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69">
    <w:name w:val="xl169"/>
    <w:basedOn w:val="a2"/>
    <w:uiPriority w:val="99"/>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b/>
      <w:bCs/>
      <w:szCs w:val="24"/>
      <w:lang w:eastAsia="ru-RU"/>
    </w:rPr>
  </w:style>
  <w:style w:type="paragraph" w:customStyle="1" w:styleId="xl170">
    <w:name w:val="xl170"/>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Cs w:val="24"/>
      <w:lang w:eastAsia="ru-RU"/>
    </w:rPr>
  </w:style>
  <w:style w:type="paragraph" w:customStyle="1" w:styleId="xl171">
    <w:name w:val="xl171"/>
    <w:basedOn w:val="a2"/>
    <w:uiPriority w:val="99"/>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szCs w:val="24"/>
      <w:lang w:eastAsia="ru-RU"/>
    </w:rPr>
  </w:style>
  <w:style w:type="character" w:styleId="affff">
    <w:name w:val="Placeholder Text"/>
    <w:uiPriority w:val="99"/>
    <w:semiHidden/>
    <w:rsid w:val="00D808CB"/>
    <w:rPr>
      <w:rFonts w:cs="Times New Roman"/>
      <w:color w:val="808080"/>
    </w:rPr>
  </w:style>
  <w:style w:type="paragraph" w:styleId="affff0">
    <w:name w:val="No Spacing"/>
    <w:link w:val="affff1"/>
    <w:uiPriority w:val="99"/>
    <w:qFormat/>
    <w:rsid w:val="00036A38"/>
    <w:pPr>
      <w:spacing w:after="200" w:line="276" w:lineRule="auto"/>
    </w:pPr>
    <w:rPr>
      <w:rFonts w:ascii="Calibri" w:hAnsi="Calibri"/>
      <w:sz w:val="22"/>
      <w:szCs w:val="22"/>
      <w:lang w:val="en-US" w:eastAsia="en-US"/>
    </w:rPr>
  </w:style>
  <w:style w:type="character" w:customStyle="1" w:styleId="affff1">
    <w:name w:val="Без интервала Знак"/>
    <w:link w:val="affff0"/>
    <w:uiPriority w:val="99"/>
    <w:locked/>
    <w:rsid w:val="00036A38"/>
    <w:rPr>
      <w:rFonts w:ascii="Calibri" w:hAnsi="Calibri" w:cs="Times New Roman"/>
      <w:sz w:val="22"/>
      <w:szCs w:val="22"/>
      <w:lang w:val="en-US" w:eastAsia="en-US"/>
    </w:rPr>
  </w:style>
  <w:style w:type="paragraph" w:customStyle="1" w:styleId="HeadingBase">
    <w:name w:val="Heading Base"/>
    <w:basedOn w:val="a2"/>
    <w:next w:val="a2"/>
    <w:link w:val="HeadingBase0"/>
    <w:uiPriority w:val="99"/>
    <w:rsid w:val="00F41119"/>
    <w:pPr>
      <w:keepNext/>
      <w:keepLines/>
      <w:spacing w:before="140" w:line="220" w:lineRule="atLeast"/>
      <w:ind w:left="1077" w:firstLine="0"/>
    </w:pPr>
    <w:rPr>
      <w:b/>
      <w:spacing w:val="-4"/>
      <w:kern w:val="28"/>
      <w:sz w:val="28"/>
      <w:szCs w:val="28"/>
      <w:lang w:val="ru-RU"/>
    </w:rPr>
  </w:style>
  <w:style w:type="character" w:customStyle="1" w:styleId="HeadingBase0">
    <w:name w:val="Heading Base Знак"/>
    <w:link w:val="HeadingBase"/>
    <w:uiPriority w:val="99"/>
    <w:locked/>
    <w:rsid w:val="00F41119"/>
    <w:rPr>
      <w:rFonts w:ascii="Arial" w:hAnsi="Arial"/>
      <w:b/>
      <w:spacing w:val="-4"/>
      <w:kern w:val="28"/>
      <w:sz w:val="28"/>
      <w:lang w:eastAsia="en-US"/>
    </w:rPr>
  </w:style>
  <w:style w:type="table" w:customStyle="1" w:styleId="1b">
    <w:name w:val="Светлая заливка1"/>
    <w:uiPriority w:val="99"/>
    <w:rsid w:val="005D175F"/>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0">
    <w:name w:val="Средний список 12"/>
    <w:uiPriority w:val="99"/>
    <w:rsid w:val="005D175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2f1">
    <w:name w:val="Body Text 2"/>
    <w:basedOn w:val="a2"/>
    <w:link w:val="2f2"/>
    <w:uiPriority w:val="99"/>
    <w:rsid w:val="00836986"/>
    <w:pPr>
      <w:spacing w:line="480" w:lineRule="auto"/>
      <w:ind w:firstLine="0"/>
      <w:jc w:val="left"/>
    </w:pPr>
    <w:rPr>
      <w:rFonts w:ascii="Times New Roman" w:hAnsi="Times New Roman"/>
      <w:szCs w:val="24"/>
      <w:lang w:eastAsia="ru-RU"/>
    </w:rPr>
  </w:style>
  <w:style w:type="character" w:customStyle="1" w:styleId="2f2">
    <w:name w:val="Основной текст 2 Знак"/>
    <w:link w:val="2f1"/>
    <w:uiPriority w:val="99"/>
    <w:locked/>
    <w:rsid w:val="00836986"/>
    <w:rPr>
      <w:rFonts w:cs="Times New Roman"/>
      <w:sz w:val="24"/>
      <w:szCs w:val="24"/>
    </w:rPr>
  </w:style>
  <w:style w:type="paragraph" w:customStyle="1" w:styleId="xl64">
    <w:name w:val="xl64"/>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sz w:val="18"/>
      <w:szCs w:val="18"/>
      <w:lang w:eastAsia="ru-RU"/>
    </w:rPr>
  </w:style>
  <w:style w:type="paragraph" w:customStyle="1" w:styleId="xl65">
    <w:name w:val="xl65"/>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sz w:val="18"/>
      <w:szCs w:val="18"/>
      <w:lang w:eastAsia="ru-RU"/>
    </w:rPr>
  </w:style>
  <w:style w:type="paragraph" w:customStyle="1" w:styleId="xl66">
    <w:name w:val="xl66"/>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i/>
      <w:iCs/>
      <w:sz w:val="18"/>
      <w:szCs w:val="18"/>
      <w:lang w:eastAsia="ru-RU"/>
    </w:rPr>
  </w:style>
  <w:style w:type="paragraph" w:customStyle="1" w:styleId="xl67">
    <w:name w:val="xl67"/>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i/>
      <w:iCs/>
      <w:sz w:val="18"/>
      <w:szCs w:val="18"/>
      <w:lang w:eastAsia="ru-RU"/>
    </w:rPr>
  </w:style>
  <w:style w:type="paragraph" w:customStyle="1" w:styleId="xl68">
    <w:name w:val="xl68"/>
    <w:basedOn w:val="a2"/>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b/>
      <w:bCs/>
      <w:sz w:val="18"/>
      <w:szCs w:val="18"/>
      <w:lang w:eastAsia="ru-RU"/>
    </w:rPr>
  </w:style>
  <w:style w:type="paragraph" w:customStyle="1" w:styleId="xl69">
    <w:name w:val="xl69"/>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sz w:val="18"/>
      <w:szCs w:val="18"/>
      <w:lang w:eastAsia="ru-RU"/>
    </w:rPr>
  </w:style>
  <w:style w:type="paragraph" w:customStyle="1" w:styleId="xl70">
    <w:name w:val="xl70"/>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sz w:val="18"/>
      <w:szCs w:val="18"/>
      <w:lang w:eastAsia="ru-RU"/>
    </w:rPr>
  </w:style>
  <w:style w:type="paragraph" w:customStyle="1" w:styleId="xl71">
    <w:name w:val="xl71"/>
    <w:basedOn w:val="a2"/>
    <w:uiPriority w:val="99"/>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Arial"/>
      <w:sz w:val="18"/>
      <w:szCs w:val="18"/>
      <w:lang w:eastAsia="ru-RU"/>
    </w:rPr>
  </w:style>
  <w:style w:type="character" w:styleId="affff2">
    <w:name w:val="Strong"/>
    <w:uiPriority w:val="99"/>
    <w:qFormat/>
    <w:rsid w:val="00FF1D26"/>
    <w:rPr>
      <w:rFonts w:cs="Times New Roman"/>
      <w:b/>
    </w:rPr>
  </w:style>
  <w:style w:type="table" w:customStyle="1" w:styleId="250">
    <w:name w:val="Сетка таблицы25"/>
    <w:uiPriority w:val="99"/>
    <w:rsid w:val="0092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ветлая заливка2"/>
    <w:uiPriority w:val="99"/>
    <w:rsid w:val="00922535"/>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ConsPlusNormal">
    <w:name w:val="ConsPlusNormal"/>
    <w:uiPriority w:val="99"/>
    <w:rsid w:val="006034F8"/>
    <w:pPr>
      <w:widowControl w:val="0"/>
      <w:autoSpaceDE w:val="0"/>
      <w:autoSpaceDN w:val="0"/>
      <w:adjustRightInd w:val="0"/>
      <w:spacing w:after="200" w:line="276" w:lineRule="auto"/>
      <w:ind w:firstLine="720"/>
    </w:pPr>
    <w:rPr>
      <w:rFonts w:ascii="Arial" w:hAnsi="Arial" w:cs="Arial"/>
      <w:sz w:val="22"/>
      <w:szCs w:val="22"/>
      <w:lang w:val="en-US" w:eastAsia="en-US"/>
    </w:rPr>
  </w:style>
  <w:style w:type="paragraph" w:customStyle="1" w:styleId="xl63">
    <w:name w:val="xl63"/>
    <w:basedOn w:val="a2"/>
    <w:uiPriority w:val="99"/>
    <w:rsid w:val="000E27D4"/>
    <w:pPr>
      <w:spacing w:before="100" w:beforeAutospacing="1" w:after="100" w:afterAutospacing="1"/>
      <w:ind w:firstLine="0"/>
      <w:jc w:val="center"/>
      <w:textAlignment w:val="center"/>
    </w:pPr>
    <w:rPr>
      <w:rFonts w:ascii="Times New Roman" w:hAnsi="Times New Roman"/>
      <w:szCs w:val="24"/>
      <w:lang w:eastAsia="ru-RU"/>
    </w:rPr>
  </w:style>
  <w:style w:type="paragraph" w:customStyle="1" w:styleId="xl72">
    <w:name w:val="xl72"/>
    <w:basedOn w:val="a2"/>
    <w:uiPriority w:val="99"/>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Cs w:val="24"/>
      <w:lang w:eastAsia="ru-RU"/>
    </w:rPr>
  </w:style>
  <w:style w:type="paragraph" w:customStyle="1" w:styleId="xl73">
    <w:name w:val="xl73"/>
    <w:basedOn w:val="a2"/>
    <w:uiPriority w:val="99"/>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Cs w:val="24"/>
      <w:lang w:eastAsia="ru-RU"/>
    </w:rPr>
  </w:style>
  <w:style w:type="paragraph" w:customStyle="1" w:styleId="xl74">
    <w:name w:val="xl74"/>
    <w:basedOn w:val="a2"/>
    <w:uiPriority w:val="99"/>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right"/>
      <w:textAlignment w:val="center"/>
    </w:pPr>
    <w:rPr>
      <w:rFonts w:ascii="Times New Roman" w:hAnsi="Times New Roman"/>
      <w:b/>
      <w:bCs/>
      <w:szCs w:val="24"/>
      <w:lang w:eastAsia="ru-RU"/>
    </w:rPr>
  </w:style>
  <w:style w:type="paragraph" w:customStyle="1" w:styleId="xl75">
    <w:name w:val="xl75"/>
    <w:basedOn w:val="a2"/>
    <w:uiPriority w:val="99"/>
    <w:rsid w:val="000E27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Cs w:val="24"/>
      <w:lang w:eastAsia="ru-RU"/>
    </w:rPr>
  </w:style>
  <w:style w:type="paragraph" w:customStyle="1" w:styleId="xl76">
    <w:name w:val="xl76"/>
    <w:basedOn w:val="a2"/>
    <w:uiPriority w:val="99"/>
    <w:rsid w:val="000E27D4"/>
    <w:pPr>
      <w:spacing w:before="100" w:beforeAutospacing="1" w:after="100" w:afterAutospacing="1"/>
      <w:ind w:firstLine="0"/>
      <w:jc w:val="left"/>
      <w:textAlignment w:val="center"/>
    </w:pPr>
    <w:rPr>
      <w:rFonts w:ascii="Times New Roman" w:hAnsi="Times New Roman"/>
      <w:szCs w:val="24"/>
      <w:lang w:eastAsia="ru-RU"/>
    </w:rPr>
  </w:style>
  <w:style w:type="paragraph" w:customStyle="1" w:styleId="xl77">
    <w:name w:val="xl77"/>
    <w:basedOn w:val="a2"/>
    <w:uiPriority w:val="99"/>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left"/>
      <w:textAlignment w:val="center"/>
    </w:pPr>
    <w:rPr>
      <w:rFonts w:ascii="Times New Roman" w:hAnsi="Times New Roman"/>
      <w:b/>
      <w:bCs/>
      <w:sz w:val="28"/>
      <w:szCs w:val="28"/>
      <w:lang w:eastAsia="ru-RU"/>
    </w:rPr>
  </w:style>
  <w:style w:type="paragraph" w:customStyle="1" w:styleId="xl78">
    <w:name w:val="xl78"/>
    <w:basedOn w:val="a2"/>
    <w:uiPriority w:val="99"/>
    <w:rsid w:val="000E27D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hAnsi="Times New Roman"/>
      <w:szCs w:val="24"/>
      <w:lang w:eastAsia="ru-RU"/>
    </w:rPr>
  </w:style>
  <w:style w:type="paragraph" w:customStyle="1" w:styleId="xl79">
    <w:name w:val="xl79"/>
    <w:basedOn w:val="a2"/>
    <w:uiPriority w:val="99"/>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Cs w:val="24"/>
      <w:lang w:eastAsia="ru-RU"/>
    </w:rPr>
  </w:style>
  <w:style w:type="paragraph" w:customStyle="1" w:styleId="xl80">
    <w:name w:val="xl80"/>
    <w:basedOn w:val="a2"/>
    <w:uiPriority w:val="99"/>
    <w:rsid w:val="00422A0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lang w:eastAsia="ru-RU"/>
    </w:rPr>
  </w:style>
  <w:style w:type="table" w:customStyle="1" w:styleId="3e">
    <w:name w:val="Сетка таблицы3"/>
    <w:uiPriority w:val="99"/>
    <w:rsid w:val="000968F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sz w:val="20"/>
      <w:szCs w:val="20"/>
      <w:lang w:eastAsia="ru-RU"/>
    </w:rPr>
  </w:style>
  <w:style w:type="paragraph" w:customStyle="1" w:styleId="xl82">
    <w:name w:val="xl82"/>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b/>
      <w:bCs/>
      <w:sz w:val="20"/>
      <w:szCs w:val="20"/>
      <w:lang w:eastAsia="ru-RU"/>
    </w:rPr>
  </w:style>
  <w:style w:type="paragraph" w:customStyle="1" w:styleId="xl83">
    <w:name w:val="xl83"/>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4">
    <w:name w:val="xl84"/>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5">
    <w:name w:val="xl85"/>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b/>
      <w:bCs/>
      <w:sz w:val="20"/>
      <w:szCs w:val="20"/>
      <w:lang w:eastAsia="ru-RU"/>
    </w:rPr>
  </w:style>
  <w:style w:type="paragraph" w:customStyle="1" w:styleId="xl86">
    <w:name w:val="xl86"/>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7">
    <w:name w:val="xl87"/>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8">
    <w:name w:val="xl88"/>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89">
    <w:name w:val="xl89"/>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0">
    <w:name w:val="xl90"/>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b/>
      <w:bCs/>
      <w:szCs w:val="24"/>
      <w:lang w:eastAsia="ru-RU"/>
    </w:rPr>
  </w:style>
  <w:style w:type="paragraph" w:customStyle="1" w:styleId="xl91">
    <w:name w:val="xl91"/>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b/>
      <w:bCs/>
      <w:sz w:val="20"/>
      <w:szCs w:val="20"/>
      <w:lang w:eastAsia="ru-RU"/>
    </w:rPr>
  </w:style>
  <w:style w:type="paragraph" w:customStyle="1" w:styleId="xl92">
    <w:name w:val="xl92"/>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b/>
      <w:bCs/>
      <w:szCs w:val="24"/>
      <w:lang w:eastAsia="ru-RU"/>
    </w:rPr>
  </w:style>
  <w:style w:type="paragraph" w:customStyle="1" w:styleId="xl93">
    <w:name w:val="xl93"/>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sz w:val="20"/>
      <w:szCs w:val="20"/>
      <w:lang w:eastAsia="ru-RU"/>
    </w:rPr>
  </w:style>
  <w:style w:type="paragraph" w:customStyle="1" w:styleId="xl94">
    <w:name w:val="xl94"/>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5">
    <w:name w:val="xl95"/>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6">
    <w:name w:val="xl96"/>
    <w:basedOn w:val="a2"/>
    <w:uiPriority w:val="99"/>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Arial"/>
      <w:sz w:val="20"/>
      <w:szCs w:val="20"/>
      <w:lang w:eastAsia="ru-RU"/>
    </w:rPr>
  </w:style>
  <w:style w:type="paragraph" w:customStyle="1" w:styleId="xl97">
    <w:name w:val="xl97"/>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cs="Arial"/>
      <w:b/>
      <w:bCs/>
      <w:sz w:val="20"/>
      <w:szCs w:val="20"/>
      <w:lang w:eastAsia="ru-RU"/>
    </w:rPr>
  </w:style>
  <w:style w:type="paragraph" w:customStyle="1" w:styleId="xl98">
    <w:name w:val="xl98"/>
    <w:basedOn w:val="a2"/>
    <w:uiPriority w:val="99"/>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lang w:eastAsia="ru-RU"/>
    </w:rPr>
  </w:style>
  <w:style w:type="paragraph" w:customStyle="1" w:styleId="3">
    <w:name w:val="Заголовок 3 уровкнь"/>
    <w:basedOn w:val="10"/>
    <w:link w:val="3f"/>
    <w:autoRedefine/>
    <w:uiPriority w:val="99"/>
    <w:rsid w:val="00F260E8"/>
    <w:pPr>
      <w:pageBreakBefore w:val="0"/>
      <w:numPr>
        <w:numId w:val="15"/>
      </w:numPr>
      <w:spacing w:line="240" w:lineRule="auto"/>
      <w:ind w:left="1502" w:right="1304" w:hanging="357"/>
      <w:outlineLvl w:val="1"/>
    </w:pPr>
    <w:rPr>
      <w:caps/>
      <w:spacing w:val="-10"/>
      <w:kern w:val="28"/>
    </w:rPr>
  </w:style>
  <w:style w:type="paragraph" w:customStyle="1" w:styleId="2f4">
    <w:name w:val="Заголовок 2 ур"/>
    <w:basedOn w:val="10"/>
    <w:link w:val="2f5"/>
    <w:autoRedefine/>
    <w:uiPriority w:val="99"/>
    <w:rsid w:val="00F260E8"/>
    <w:pPr>
      <w:pageBreakBefore w:val="0"/>
      <w:tabs>
        <w:tab w:val="num" w:pos="846"/>
        <w:tab w:val="left" w:pos="1080"/>
      </w:tabs>
      <w:spacing w:before="240" w:line="240" w:lineRule="auto"/>
      <w:ind w:left="845" w:right="709" w:hanging="420"/>
    </w:pPr>
    <w:rPr>
      <w:bCs/>
      <w:caps/>
      <w:color w:val="1F497D"/>
      <w:lang w:eastAsia="ru-RU"/>
    </w:rPr>
  </w:style>
  <w:style w:type="character" w:customStyle="1" w:styleId="3f">
    <w:name w:val="Заголовок 3 уровкнь Знак"/>
    <w:link w:val="3"/>
    <w:uiPriority w:val="99"/>
    <w:locked/>
    <w:rsid w:val="00F260E8"/>
    <w:rPr>
      <w:rFonts w:ascii="Arial" w:hAnsi="Arial"/>
      <w:b/>
      <w:caps/>
      <w:smallCaps/>
      <w:spacing w:val="-10"/>
      <w:kern w:val="28"/>
      <w:sz w:val="28"/>
      <w:szCs w:val="36"/>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uiPriority w:val="99"/>
    <w:rsid w:val="00F260E8"/>
    <w:rPr>
      <w:rFonts w:ascii="Arial" w:hAnsi="Arial" w:cs="Arial"/>
      <w:b/>
      <w:bCs/>
      <w:sz w:val="26"/>
      <w:szCs w:val="26"/>
      <w:lang w:val="ru-RU" w:eastAsia="ru-RU" w:bidi="ar-SA"/>
    </w:rPr>
  </w:style>
  <w:style w:type="paragraph" w:customStyle="1" w:styleId="affff3">
    <w:name w:val="Основной с отступом и интервалом"/>
    <w:basedOn w:val="afff5"/>
    <w:uiPriority w:val="99"/>
    <w:rsid w:val="00F260E8"/>
    <w:pPr>
      <w:tabs>
        <w:tab w:val="left" w:pos="709"/>
      </w:tabs>
      <w:spacing w:before="60" w:line="360" w:lineRule="auto"/>
      <w:ind w:left="0" w:firstLine="709"/>
      <w:jc w:val="both"/>
    </w:pPr>
    <w:rPr>
      <w:rFonts w:ascii="Times New Roman" w:hAnsi="Times New Roman"/>
      <w:szCs w:val="24"/>
      <w:lang w:eastAsia="ru-RU"/>
    </w:rPr>
  </w:style>
  <w:style w:type="paragraph" w:styleId="affff4">
    <w:name w:val="Subtitle"/>
    <w:basedOn w:val="a2"/>
    <w:next w:val="a2"/>
    <w:link w:val="affff5"/>
    <w:uiPriority w:val="99"/>
    <w:qFormat/>
    <w:rsid w:val="00FF1D26"/>
    <w:rPr>
      <w:rFonts w:ascii="Cambria" w:hAnsi="Cambria"/>
      <w:i/>
      <w:iCs/>
      <w:smallCaps/>
      <w:spacing w:val="10"/>
      <w:sz w:val="28"/>
      <w:szCs w:val="28"/>
    </w:rPr>
  </w:style>
  <w:style w:type="character" w:customStyle="1" w:styleId="affff5">
    <w:name w:val="Подзаголовок Знак"/>
    <w:link w:val="affff4"/>
    <w:uiPriority w:val="99"/>
    <w:locked/>
    <w:rsid w:val="00FF1D26"/>
    <w:rPr>
      <w:rFonts w:cs="Times New Roman"/>
      <w:i/>
      <w:iCs/>
      <w:smallCaps/>
      <w:spacing w:val="10"/>
      <w:sz w:val="28"/>
      <w:szCs w:val="28"/>
    </w:rPr>
  </w:style>
  <w:style w:type="paragraph" w:customStyle="1" w:styleId="affff6">
    <w:name w:val="Стиль полужирный все прописные"/>
    <w:basedOn w:val="a2"/>
    <w:link w:val="affff7"/>
    <w:uiPriority w:val="99"/>
    <w:rsid w:val="00F260E8"/>
    <w:pPr>
      <w:tabs>
        <w:tab w:val="num" w:pos="0"/>
      </w:tabs>
      <w:ind w:firstLine="709"/>
    </w:pPr>
    <w:rPr>
      <w:rFonts w:ascii="Times New Roman" w:hAnsi="Times New Roman"/>
      <w:sz w:val="26"/>
      <w:szCs w:val="26"/>
      <w:lang w:eastAsia="ru-RU"/>
    </w:rPr>
  </w:style>
  <w:style w:type="character" w:customStyle="1" w:styleId="affff7">
    <w:name w:val="Стиль полужирный все прописные Знак"/>
    <w:link w:val="affff6"/>
    <w:uiPriority w:val="99"/>
    <w:locked/>
    <w:rsid w:val="00F260E8"/>
    <w:rPr>
      <w:rFonts w:cs="Times New Roman"/>
      <w:sz w:val="26"/>
      <w:szCs w:val="26"/>
    </w:rPr>
  </w:style>
  <w:style w:type="paragraph" w:customStyle="1" w:styleId="affff8">
    <w:name w:val="Ввод осн.текста"/>
    <w:basedOn w:val="a2"/>
    <w:link w:val="affff9"/>
    <w:uiPriority w:val="99"/>
    <w:rsid w:val="00F260E8"/>
    <w:pPr>
      <w:tabs>
        <w:tab w:val="num" w:pos="343"/>
      </w:tabs>
      <w:ind w:left="343" w:firstLine="737"/>
    </w:pPr>
    <w:rPr>
      <w:rFonts w:ascii="Times New Roman" w:hAnsi="Times New Roman"/>
      <w:sz w:val="26"/>
      <w:szCs w:val="26"/>
      <w:lang w:eastAsia="ru-RU"/>
    </w:rPr>
  </w:style>
  <w:style w:type="character" w:customStyle="1" w:styleId="affff9">
    <w:name w:val="Ввод осн.текста Знак"/>
    <w:link w:val="affff8"/>
    <w:uiPriority w:val="99"/>
    <w:locked/>
    <w:rsid w:val="00F260E8"/>
    <w:rPr>
      <w:rFonts w:cs="Times New Roman"/>
      <w:sz w:val="26"/>
      <w:szCs w:val="26"/>
    </w:rPr>
  </w:style>
  <w:style w:type="paragraph" w:customStyle="1" w:styleId="12125">
    <w:name w:val="Стиль 12 пт По ширине Первая строка:  125 см Междустр.интервал:..."/>
    <w:basedOn w:val="a2"/>
    <w:uiPriority w:val="99"/>
    <w:rsid w:val="00F260E8"/>
    <w:pPr>
      <w:ind w:firstLine="709"/>
    </w:pPr>
    <w:rPr>
      <w:rFonts w:ascii="Times New Roman" w:hAnsi="Times New Roman"/>
      <w:sz w:val="26"/>
      <w:szCs w:val="20"/>
      <w:lang w:eastAsia="ru-RU"/>
    </w:rPr>
  </w:style>
  <w:style w:type="paragraph" w:customStyle="1" w:styleId="xl184">
    <w:name w:val="xl184"/>
    <w:basedOn w:val="a2"/>
    <w:uiPriority w:val="99"/>
    <w:rsid w:val="00F260E8"/>
    <w:pPr>
      <w:spacing w:before="100" w:beforeAutospacing="1" w:after="100" w:afterAutospacing="1"/>
      <w:ind w:firstLine="709"/>
      <w:textAlignment w:val="center"/>
    </w:pPr>
    <w:rPr>
      <w:rFonts w:ascii="Times New Roman" w:hAnsi="Times New Roman"/>
      <w:sz w:val="26"/>
      <w:szCs w:val="26"/>
      <w:lang w:eastAsia="ru-RU"/>
    </w:rPr>
  </w:style>
  <w:style w:type="paragraph" w:customStyle="1" w:styleId="xl185">
    <w:name w:val="xl185"/>
    <w:basedOn w:val="a2"/>
    <w:uiPriority w:val="99"/>
    <w:rsid w:val="00F260E8"/>
    <w:pPr>
      <w:spacing w:before="100" w:beforeAutospacing="1" w:after="100" w:afterAutospacing="1"/>
      <w:ind w:firstLine="709"/>
      <w:textAlignment w:val="center"/>
    </w:pPr>
    <w:rPr>
      <w:rFonts w:ascii="Times New Roman" w:hAnsi="Times New Roman"/>
      <w:sz w:val="26"/>
      <w:szCs w:val="26"/>
      <w:lang w:eastAsia="ru-RU"/>
    </w:rPr>
  </w:style>
  <w:style w:type="paragraph" w:customStyle="1" w:styleId="xl186">
    <w:name w:val="xl186"/>
    <w:basedOn w:val="a2"/>
    <w:uiPriority w:val="99"/>
    <w:rsid w:val="00F260E8"/>
    <w:pPr>
      <w:spacing w:before="100" w:beforeAutospacing="1" w:after="100" w:afterAutospacing="1"/>
      <w:ind w:firstLine="709"/>
      <w:textAlignment w:val="center"/>
    </w:pPr>
    <w:rPr>
      <w:rFonts w:ascii="Times New Roman" w:hAnsi="Times New Roman"/>
      <w:color w:val="000000"/>
      <w:sz w:val="26"/>
      <w:szCs w:val="26"/>
      <w:lang w:eastAsia="ru-RU"/>
    </w:rPr>
  </w:style>
  <w:style w:type="paragraph" w:customStyle="1" w:styleId="xl187">
    <w:name w:val="xl187"/>
    <w:basedOn w:val="a2"/>
    <w:uiPriority w:val="99"/>
    <w:rsid w:val="00F260E8"/>
    <w:pPr>
      <w:spacing w:before="100" w:beforeAutospacing="1" w:after="100" w:afterAutospacing="1"/>
      <w:ind w:firstLine="709"/>
      <w:textAlignment w:val="center"/>
    </w:pPr>
    <w:rPr>
      <w:rFonts w:ascii="Times New Roman" w:hAnsi="Times New Roman"/>
      <w:i/>
      <w:iCs/>
      <w:sz w:val="26"/>
      <w:szCs w:val="26"/>
      <w:lang w:eastAsia="ru-RU"/>
    </w:rPr>
  </w:style>
  <w:style w:type="paragraph" w:customStyle="1" w:styleId="xl188">
    <w:name w:val="xl188"/>
    <w:basedOn w:val="a2"/>
    <w:uiPriority w:val="99"/>
    <w:rsid w:val="00F260E8"/>
    <w:pPr>
      <w:spacing w:before="100" w:beforeAutospacing="1" w:after="100" w:afterAutospacing="1"/>
      <w:ind w:firstLine="709"/>
      <w:textAlignment w:val="center"/>
    </w:pPr>
    <w:rPr>
      <w:rFonts w:ascii="Times New Roman" w:hAnsi="Times New Roman"/>
      <w:sz w:val="26"/>
      <w:szCs w:val="26"/>
      <w:lang w:eastAsia="ru-RU"/>
    </w:rPr>
  </w:style>
  <w:style w:type="paragraph" w:customStyle="1" w:styleId="xl189">
    <w:name w:val="xl189"/>
    <w:basedOn w:val="a2"/>
    <w:uiPriority w:val="99"/>
    <w:rsid w:val="00F260E8"/>
    <w:pPr>
      <w:pBdr>
        <w:top w:val="single" w:sz="8" w:space="0" w:color="auto"/>
        <w:bottom w:val="single" w:sz="8" w:space="0" w:color="auto"/>
      </w:pBdr>
      <w:spacing w:before="100" w:beforeAutospacing="1" w:after="100" w:afterAutospacing="1"/>
      <w:ind w:firstLine="709"/>
      <w:textAlignment w:val="center"/>
    </w:pPr>
    <w:rPr>
      <w:rFonts w:ascii="Times New Roman" w:hAnsi="Times New Roman"/>
      <w:b/>
      <w:bCs/>
      <w:sz w:val="18"/>
      <w:szCs w:val="18"/>
      <w:lang w:eastAsia="ru-RU"/>
    </w:rPr>
  </w:style>
  <w:style w:type="paragraph" w:customStyle="1" w:styleId="xl190">
    <w:name w:val="xl190"/>
    <w:basedOn w:val="a2"/>
    <w:uiPriority w:val="99"/>
    <w:rsid w:val="00F260E8"/>
    <w:pPr>
      <w:pBdr>
        <w:top w:val="single" w:sz="8" w:space="0" w:color="auto"/>
        <w:bottom w:val="single" w:sz="8" w:space="0" w:color="auto"/>
      </w:pBdr>
      <w:spacing w:before="100" w:beforeAutospacing="1" w:after="100" w:afterAutospacing="1"/>
      <w:ind w:firstLine="709"/>
      <w:textAlignment w:val="center"/>
    </w:pPr>
    <w:rPr>
      <w:rFonts w:ascii="Times New Roman" w:hAnsi="Times New Roman"/>
      <w:b/>
      <w:bCs/>
      <w:sz w:val="26"/>
      <w:szCs w:val="26"/>
      <w:lang w:eastAsia="ru-RU"/>
    </w:rPr>
  </w:style>
  <w:style w:type="paragraph" w:customStyle="1" w:styleId="xl191">
    <w:name w:val="xl191"/>
    <w:basedOn w:val="a2"/>
    <w:uiPriority w:val="99"/>
    <w:rsid w:val="00F260E8"/>
    <w:pPr>
      <w:pBdr>
        <w:top w:val="single" w:sz="8" w:space="0" w:color="auto"/>
        <w:bottom w:val="single" w:sz="8" w:space="0" w:color="auto"/>
      </w:pBdr>
      <w:spacing w:before="100" w:beforeAutospacing="1" w:after="100" w:afterAutospacing="1"/>
      <w:ind w:firstLine="709"/>
      <w:textAlignment w:val="center"/>
    </w:pPr>
    <w:rPr>
      <w:rFonts w:ascii="Times New Roman" w:hAnsi="Times New Roman"/>
      <w:b/>
      <w:bCs/>
      <w:sz w:val="26"/>
      <w:szCs w:val="26"/>
      <w:lang w:eastAsia="ru-RU"/>
    </w:rPr>
  </w:style>
  <w:style w:type="paragraph" w:customStyle="1" w:styleId="xl192">
    <w:name w:val="xl192"/>
    <w:basedOn w:val="a2"/>
    <w:uiPriority w:val="99"/>
    <w:rsid w:val="00F260E8"/>
    <w:pPr>
      <w:shd w:val="clear" w:color="auto" w:fill="C0C0C0"/>
      <w:spacing w:before="100" w:beforeAutospacing="1" w:after="100" w:afterAutospacing="1"/>
      <w:ind w:firstLine="709"/>
      <w:textAlignment w:val="center"/>
    </w:pPr>
    <w:rPr>
      <w:rFonts w:ascii="Times New Roman" w:hAnsi="Times New Roman"/>
      <w:b/>
      <w:bCs/>
      <w:lang w:eastAsia="ru-RU"/>
    </w:rPr>
  </w:style>
  <w:style w:type="paragraph" w:customStyle="1" w:styleId="xl193">
    <w:name w:val="xl193"/>
    <w:basedOn w:val="a2"/>
    <w:uiPriority w:val="99"/>
    <w:rsid w:val="00F260E8"/>
    <w:pPr>
      <w:shd w:val="clear" w:color="auto" w:fill="C0C0C0"/>
      <w:spacing w:before="100" w:beforeAutospacing="1" w:after="100" w:afterAutospacing="1"/>
      <w:ind w:firstLine="709"/>
      <w:jc w:val="center"/>
      <w:textAlignment w:val="center"/>
    </w:pPr>
    <w:rPr>
      <w:rFonts w:ascii="Times New Roman" w:hAnsi="Times New Roman"/>
      <w:b/>
      <w:bCs/>
      <w:sz w:val="26"/>
      <w:szCs w:val="26"/>
      <w:lang w:eastAsia="ru-RU"/>
    </w:rPr>
  </w:style>
  <w:style w:type="paragraph" w:customStyle="1" w:styleId="xl194">
    <w:name w:val="xl194"/>
    <w:basedOn w:val="a2"/>
    <w:uiPriority w:val="99"/>
    <w:rsid w:val="00F260E8"/>
    <w:pPr>
      <w:spacing w:before="100" w:beforeAutospacing="1" w:after="100" w:afterAutospacing="1"/>
      <w:ind w:firstLine="709"/>
      <w:textAlignment w:val="center"/>
    </w:pPr>
    <w:rPr>
      <w:rFonts w:ascii="Times New Roman" w:hAnsi="Times New Roman"/>
      <w:b/>
      <w:bCs/>
      <w:sz w:val="18"/>
      <w:szCs w:val="18"/>
      <w:lang w:eastAsia="ru-RU"/>
    </w:rPr>
  </w:style>
  <w:style w:type="paragraph" w:customStyle="1" w:styleId="xl195">
    <w:name w:val="xl195"/>
    <w:basedOn w:val="a2"/>
    <w:uiPriority w:val="99"/>
    <w:rsid w:val="00F260E8"/>
    <w:pPr>
      <w:spacing w:before="100" w:beforeAutospacing="1" w:after="100" w:afterAutospacing="1"/>
      <w:ind w:firstLine="709"/>
      <w:jc w:val="center"/>
      <w:textAlignment w:val="center"/>
    </w:pPr>
    <w:rPr>
      <w:rFonts w:ascii="Times New Roman" w:hAnsi="Times New Roman"/>
      <w:b/>
      <w:bCs/>
      <w:sz w:val="18"/>
      <w:szCs w:val="18"/>
      <w:lang w:eastAsia="ru-RU"/>
    </w:rPr>
  </w:style>
  <w:style w:type="paragraph" w:customStyle="1" w:styleId="xl196">
    <w:name w:val="xl196"/>
    <w:basedOn w:val="a2"/>
    <w:uiPriority w:val="99"/>
    <w:rsid w:val="00F260E8"/>
    <w:pPr>
      <w:shd w:val="clear" w:color="auto" w:fill="CCFFCC"/>
      <w:spacing w:before="100" w:beforeAutospacing="1" w:after="100" w:afterAutospacing="1"/>
      <w:ind w:firstLine="709"/>
      <w:textAlignment w:val="center"/>
    </w:pPr>
    <w:rPr>
      <w:rFonts w:ascii="Times New Roman" w:hAnsi="Times New Roman"/>
      <w:b/>
      <w:bCs/>
      <w:lang w:eastAsia="ru-RU"/>
    </w:rPr>
  </w:style>
  <w:style w:type="paragraph" w:customStyle="1" w:styleId="xl197">
    <w:name w:val="xl197"/>
    <w:basedOn w:val="a2"/>
    <w:uiPriority w:val="99"/>
    <w:rsid w:val="00F260E8"/>
    <w:pPr>
      <w:shd w:val="clear" w:color="auto" w:fill="CCFFCC"/>
      <w:spacing w:before="100" w:beforeAutospacing="1" w:after="100" w:afterAutospacing="1"/>
      <w:ind w:firstLine="709"/>
      <w:jc w:val="center"/>
      <w:textAlignment w:val="center"/>
    </w:pPr>
    <w:rPr>
      <w:rFonts w:ascii="Times New Roman" w:hAnsi="Times New Roman"/>
      <w:b/>
      <w:bCs/>
      <w:sz w:val="26"/>
      <w:szCs w:val="26"/>
      <w:lang w:eastAsia="ru-RU"/>
    </w:rPr>
  </w:style>
  <w:style w:type="paragraph" w:customStyle="1" w:styleId="xl198">
    <w:name w:val="xl198"/>
    <w:basedOn w:val="a2"/>
    <w:uiPriority w:val="99"/>
    <w:rsid w:val="00F260E8"/>
    <w:pPr>
      <w:spacing w:before="100" w:beforeAutospacing="1" w:after="100" w:afterAutospacing="1"/>
      <w:ind w:firstLine="709"/>
      <w:textAlignment w:val="center"/>
    </w:pPr>
    <w:rPr>
      <w:rFonts w:ascii="Times New Roman" w:hAnsi="Times New Roman"/>
      <w:sz w:val="26"/>
      <w:szCs w:val="26"/>
      <w:u w:val="single"/>
      <w:lang w:eastAsia="ru-RU"/>
    </w:rPr>
  </w:style>
  <w:style w:type="paragraph" w:customStyle="1" w:styleId="xl199">
    <w:name w:val="xl199"/>
    <w:basedOn w:val="a2"/>
    <w:uiPriority w:val="99"/>
    <w:rsid w:val="00F260E8"/>
    <w:pPr>
      <w:shd w:val="clear" w:color="auto" w:fill="C0C0C0"/>
      <w:spacing w:before="100" w:beforeAutospacing="1" w:after="100" w:afterAutospacing="1"/>
      <w:ind w:firstLine="709"/>
      <w:jc w:val="center"/>
      <w:textAlignment w:val="center"/>
    </w:pPr>
    <w:rPr>
      <w:rFonts w:ascii="Times New Roman" w:hAnsi="Times New Roman"/>
      <w:b/>
      <w:bCs/>
      <w:sz w:val="26"/>
      <w:szCs w:val="26"/>
      <w:u w:val="single"/>
      <w:lang w:eastAsia="ru-RU"/>
    </w:rPr>
  </w:style>
  <w:style w:type="paragraph" w:customStyle="1" w:styleId="xl200">
    <w:name w:val="xl200"/>
    <w:basedOn w:val="a2"/>
    <w:uiPriority w:val="99"/>
    <w:rsid w:val="00F260E8"/>
    <w:pPr>
      <w:spacing w:before="100" w:beforeAutospacing="1" w:after="100" w:afterAutospacing="1"/>
      <w:ind w:firstLine="709"/>
      <w:textAlignment w:val="center"/>
    </w:pPr>
    <w:rPr>
      <w:rFonts w:ascii="Times New Roman" w:hAnsi="Times New Roman"/>
      <w:sz w:val="26"/>
      <w:szCs w:val="26"/>
      <w:u w:val="single"/>
      <w:lang w:eastAsia="ru-RU"/>
    </w:rPr>
  </w:style>
  <w:style w:type="paragraph" w:customStyle="1" w:styleId="xl201">
    <w:name w:val="xl201"/>
    <w:basedOn w:val="a2"/>
    <w:uiPriority w:val="99"/>
    <w:rsid w:val="00F260E8"/>
    <w:pPr>
      <w:shd w:val="clear" w:color="auto" w:fill="C0C0C0"/>
      <w:spacing w:before="100" w:beforeAutospacing="1" w:after="100" w:afterAutospacing="1"/>
      <w:ind w:firstLine="709"/>
      <w:jc w:val="center"/>
      <w:textAlignment w:val="center"/>
    </w:pPr>
    <w:rPr>
      <w:rFonts w:ascii="Times New Roman" w:hAnsi="Times New Roman"/>
      <w:b/>
      <w:bCs/>
      <w:sz w:val="26"/>
      <w:szCs w:val="26"/>
      <w:u w:val="single"/>
      <w:lang w:eastAsia="ru-RU"/>
    </w:rPr>
  </w:style>
  <w:style w:type="paragraph" w:customStyle="1" w:styleId="xl202">
    <w:name w:val="xl202"/>
    <w:basedOn w:val="a2"/>
    <w:uiPriority w:val="99"/>
    <w:rsid w:val="00F260E8"/>
    <w:pPr>
      <w:spacing w:before="100" w:beforeAutospacing="1" w:after="100" w:afterAutospacing="1"/>
      <w:ind w:firstLine="709"/>
      <w:jc w:val="center"/>
      <w:textAlignment w:val="top"/>
    </w:pPr>
    <w:rPr>
      <w:rFonts w:ascii="Times New Roman" w:hAnsi="Times New Roman"/>
      <w:b/>
      <w:bCs/>
      <w:sz w:val="32"/>
      <w:szCs w:val="32"/>
      <w:lang w:eastAsia="ru-RU"/>
    </w:rPr>
  </w:style>
  <w:style w:type="paragraph" w:customStyle="1" w:styleId="affffa">
    <w:name w:val="заг табл"/>
    <w:basedOn w:val="a2"/>
    <w:uiPriority w:val="99"/>
    <w:rsid w:val="00F260E8"/>
    <w:pPr>
      <w:ind w:firstLine="709"/>
      <w:jc w:val="center"/>
    </w:pPr>
    <w:rPr>
      <w:rFonts w:ascii="Times New Roman" w:hAnsi="Times New Roman"/>
      <w:sz w:val="26"/>
      <w:szCs w:val="20"/>
      <w:lang w:eastAsia="ru-RU"/>
    </w:rPr>
  </w:style>
  <w:style w:type="paragraph" w:customStyle="1" w:styleId="1c">
    <w:name w:val="Обычный1"/>
    <w:uiPriority w:val="99"/>
    <w:rsid w:val="00F260E8"/>
    <w:pPr>
      <w:spacing w:after="200" w:line="276" w:lineRule="auto"/>
    </w:pPr>
    <w:rPr>
      <w:sz w:val="22"/>
      <w:szCs w:val="22"/>
      <w:lang w:val="en-US" w:eastAsia="en-US"/>
    </w:rPr>
  </w:style>
  <w:style w:type="paragraph" w:customStyle="1" w:styleId="affffb">
    <w:name w:val="Текст документа"/>
    <w:basedOn w:val="afffb"/>
    <w:uiPriority w:val="99"/>
    <w:rsid w:val="00F260E8"/>
    <w:pPr>
      <w:ind w:firstLine="720"/>
    </w:pPr>
    <w:rPr>
      <w:rFonts w:ascii="Times New Roman" w:hAnsi="Times New Roman"/>
      <w:sz w:val="28"/>
      <w:szCs w:val="20"/>
      <w:lang w:eastAsia="ru-RU"/>
    </w:rPr>
  </w:style>
  <w:style w:type="paragraph" w:customStyle="1" w:styleId="affffc">
    <w:name w:val="№ табл"/>
    <w:basedOn w:val="a2"/>
    <w:uiPriority w:val="99"/>
    <w:rsid w:val="00F260E8"/>
    <w:pPr>
      <w:ind w:firstLine="709"/>
      <w:jc w:val="right"/>
    </w:pPr>
    <w:rPr>
      <w:rFonts w:ascii="Times New Roman" w:hAnsi="Times New Roman"/>
      <w:sz w:val="26"/>
      <w:szCs w:val="20"/>
      <w:lang w:eastAsia="ru-RU"/>
    </w:rPr>
  </w:style>
  <w:style w:type="paragraph" w:customStyle="1" w:styleId="2f6">
    <w:name w:val="заголовок 2"/>
    <w:basedOn w:val="21"/>
    <w:next w:val="a2"/>
    <w:uiPriority w:val="99"/>
    <w:rsid w:val="00F260E8"/>
    <w:pPr>
      <w:suppressAutoHyphens w:val="0"/>
      <w:spacing w:before="120" w:after="0" w:line="360" w:lineRule="auto"/>
      <w:ind w:left="1429" w:hanging="360"/>
    </w:pPr>
    <w:rPr>
      <w:rFonts w:ascii="Arial Narrow" w:eastAsia="MS Mincho" w:hAnsi="Arial Narrow"/>
      <w:b w:val="0"/>
      <w:iCs/>
      <w:caps/>
      <w:color w:val="1F497D"/>
      <w:spacing w:val="20"/>
      <w:sz w:val="20"/>
      <w:szCs w:val="20"/>
      <w:lang w:eastAsia="ru-RU"/>
    </w:rPr>
  </w:style>
  <w:style w:type="paragraph" w:styleId="affffd">
    <w:name w:val="Plain Text"/>
    <w:basedOn w:val="a2"/>
    <w:link w:val="affffe"/>
    <w:uiPriority w:val="99"/>
    <w:rsid w:val="00F260E8"/>
    <w:pPr>
      <w:ind w:firstLine="709"/>
    </w:pPr>
    <w:rPr>
      <w:rFonts w:ascii="Courier New" w:hAnsi="Courier New"/>
      <w:sz w:val="20"/>
      <w:szCs w:val="20"/>
      <w:lang w:eastAsia="ru-RU"/>
    </w:rPr>
  </w:style>
  <w:style w:type="character" w:customStyle="1" w:styleId="affffe">
    <w:name w:val="Текст Знак"/>
    <w:link w:val="affffd"/>
    <w:uiPriority w:val="99"/>
    <w:locked/>
    <w:rsid w:val="00F260E8"/>
    <w:rPr>
      <w:rFonts w:ascii="Courier New" w:hAnsi="Courier New" w:cs="Times New Roman"/>
    </w:rPr>
  </w:style>
  <w:style w:type="paragraph" w:customStyle="1" w:styleId="afffff">
    <w:name w:val="ВАДИМ"/>
    <w:basedOn w:val="a2"/>
    <w:link w:val="afffff0"/>
    <w:autoRedefine/>
    <w:uiPriority w:val="99"/>
    <w:rsid w:val="00F260E8"/>
    <w:pPr>
      <w:ind w:firstLine="180"/>
    </w:pPr>
    <w:rPr>
      <w:rFonts w:ascii="Times New Roman" w:hAnsi="Times New Roman" w:cs="Verdana"/>
      <w:spacing w:val="-2"/>
      <w:sz w:val="28"/>
      <w:szCs w:val="28"/>
    </w:rPr>
  </w:style>
  <w:style w:type="character" w:customStyle="1" w:styleId="afffff0">
    <w:name w:val="ВАДИМ Знак"/>
    <w:link w:val="afffff"/>
    <w:uiPriority w:val="99"/>
    <w:locked/>
    <w:rsid w:val="00F260E8"/>
    <w:rPr>
      <w:rFonts w:cs="Verdana"/>
      <w:spacing w:val="-2"/>
      <w:sz w:val="28"/>
      <w:szCs w:val="28"/>
      <w:lang w:eastAsia="en-US"/>
    </w:rPr>
  </w:style>
  <w:style w:type="paragraph" w:customStyle="1" w:styleId="1d">
    <w:name w:val="1 простой"/>
    <w:basedOn w:val="a2"/>
    <w:uiPriority w:val="99"/>
    <w:rsid w:val="00F260E8"/>
    <w:pPr>
      <w:tabs>
        <w:tab w:val="num" w:pos="360"/>
      </w:tabs>
      <w:ind w:firstLine="357"/>
    </w:pPr>
    <w:rPr>
      <w:rFonts w:ascii="Times New Roman" w:hAnsi="Times New Roman" w:cs="Verdana"/>
      <w:sz w:val="26"/>
      <w:szCs w:val="20"/>
    </w:rPr>
  </w:style>
  <w:style w:type="character" w:customStyle="1" w:styleId="afffff1">
    <w:name w:val="Список марк. Знак"/>
    <w:link w:val="a1"/>
    <w:uiPriority w:val="99"/>
    <w:locked/>
    <w:rsid w:val="00F260E8"/>
    <w:rPr>
      <w:rFonts w:ascii="Times New Roman" w:hAnsi="Times New Roman"/>
      <w:sz w:val="26"/>
      <w:szCs w:val="26"/>
      <w:lang w:val="en-US"/>
    </w:rPr>
  </w:style>
  <w:style w:type="paragraph" w:customStyle="1" w:styleId="a1">
    <w:name w:val="Список марк."/>
    <w:basedOn w:val="a2"/>
    <w:link w:val="afffff1"/>
    <w:uiPriority w:val="99"/>
    <w:rsid w:val="00F260E8"/>
    <w:pPr>
      <w:numPr>
        <w:numId w:val="12"/>
      </w:numPr>
    </w:pPr>
    <w:rPr>
      <w:rFonts w:ascii="Times New Roman" w:hAnsi="Times New Roman"/>
      <w:sz w:val="26"/>
      <w:szCs w:val="26"/>
      <w:lang w:eastAsia="ru-RU"/>
    </w:rPr>
  </w:style>
  <w:style w:type="character" w:customStyle="1" w:styleId="2f5">
    <w:name w:val="Заголовок 2 ур Знак"/>
    <w:link w:val="2f4"/>
    <w:uiPriority w:val="99"/>
    <w:locked/>
    <w:rsid w:val="00F260E8"/>
    <w:rPr>
      <w:rFonts w:ascii="Arial" w:eastAsia="Microsoft YaHei" w:hAnsi="Arial" w:cs="Arial"/>
      <w:b/>
      <w:bCs/>
      <w:caps/>
      <w:smallCaps/>
      <w:color w:val="1F497D"/>
      <w:spacing w:val="-8"/>
      <w:kern w:val="20"/>
      <w:sz w:val="26"/>
      <w:szCs w:val="26"/>
      <w:lang w:val="ru-RU" w:eastAsia="en-US"/>
    </w:rPr>
  </w:style>
  <w:style w:type="character" w:customStyle="1" w:styleId="apple-style-span">
    <w:name w:val="apple-style-span"/>
    <w:uiPriority w:val="99"/>
    <w:rsid w:val="00F260E8"/>
    <w:rPr>
      <w:rFonts w:cs="Times New Roman"/>
    </w:rPr>
  </w:style>
  <w:style w:type="paragraph" w:customStyle="1" w:styleId="xl99">
    <w:name w:val="xl99"/>
    <w:basedOn w:val="a2"/>
    <w:uiPriority w:val="99"/>
    <w:rsid w:val="00F260E8"/>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0">
    <w:name w:val="xl100"/>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hAnsi="Calibri"/>
      <w:szCs w:val="24"/>
      <w:lang w:eastAsia="ru-RU"/>
    </w:rPr>
  </w:style>
  <w:style w:type="paragraph" w:customStyle="1" w:styleId="xl101">
    <w:name w:val="xl101"/>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hAnsi="Calibri"/>
      <w:szCs w:val="24"/>
      <w:lang w:eastAsia="ru-RU"/>
    </w:rPr>
  </w:style>
  <w:style w:type="paragraph" w:customStyle="1" w:styleId="xl102">
    <w:name w:val="xl102"/>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103">
    <w:name w:val="xl103"/>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104">
    <w:name w:val="xl104"/>
    <w:basedOn w:val="a2"/>
    <w:uiPriority w:val="99"/>
    <w:rsid w:val="00F260E8"/>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5">
    <w:name w:val="xl105"/>
    <w:basedOn w:val="a2"/>
    <w:uiPriority w:val="99"/>
    <w:rsid w:val="00F260E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6">
    <w:name w:val="xl106"/>
    <w:basedOn w:val="a2"/>
    <w:uiPriority w:val="99"/>
    <w:rsid w:val="00F260E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07">
    <w:name w:val="xl107"/>
    <w:basedOn w:val="a2"/>
    <w:uiPriority w:val="99"/>
    <w:rsid w:val="00F260E8"/>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172">
    <w:name w:val="xl172"/>
    <w:basedOn w:val="a2"/>
    <w:uiPriority w:val="99"/>
    <w:rsid w:val="00F260E8"/>
    <w:pPr>
      <w:pBdr>
        <w:top w:val="single" w:sz="8" w:space="0" w:color="auto"/>
      </w:pBdr>
      <w:spacing w:before="100" w:beforeAutospacing="1" w:after="100" w:afterAutospacing="1"/>
      <w:ind w:firstLine="0"/>
      <w:jc w:val="left"/>
    </w:pPr>
    <w:rPr>
      <w:rFonts w:ascii="Calibri" w:hAnsi="Calibri"/>
      <w:szCs w:val="24"/>
      <w:lang w:eastAsia="ru-RU"/>
    </w:rPr>
  </w:style>
  <w:style w:type="paragraph" w:customStyle="1" w:styleId="xl173">
    <w:name w:val="xl173"/>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4">
    <w:name w:val="xl174"/>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5">
    <w:name w:val="xl175"/>
    <w:basedOn w:val="a2"/>
    <w:uiPriority w:val="99"/>
    <w:rsid w:val="00F260E8"/>
    <w:pPr>
      <w:pBdr>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6">
    <w:name w:val="xl176"/>
    <w:basedOn w:val="a2"/>
    <w:uiPriority w:val="99"/>
    <w:rsid w:val="00F260E8"/>
    <w:pPr>
      <w:pBdr>
        <w:top w:val="single" w:sz="4" w:space="0" w:color="auto"/>
        <w:left w:val="single" w:sz="4" w:space="0" w:color="auto"/>
        <w:bottom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177">
    <w:name w:val="xl177"/>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8">
    <w:name w:val="xl178"/>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79">
    <w:name w:val="xl179"/>
    <w:basedOn w:val="a2"/>
    <w:uiPriority w:val="99"/>
    <w:rsid w:val="00F260E8"/>
    <w:pPr>
      <w:pBdr>
        <w:top w:val="single" w:sz="4" w:space="0" w:color="auto"/>
        <w:left w:val="single" w:sz="4" w:space="0" w:color="auto"/>
      </w:pBdr>
      <w:spacing w:before="100" w:beforeAutospacing="1" w:after="100" w:afterAutospacing="1"/>
      <w:ind w:firstLine="0"/>
      <w:jc w:val="left"/>
    </w:pPr>
    <w:rPr>
      <w:rFonts w:ascii="Calibri" w:hAnsi="Calibri"/>
      <w:b/>
      <w:bCs/>
      <w:i/>
      <w:iCs/>
      <w:szCs w:val="24"/>
      <w:lang w:eastAsia="ru-RU"/>
    </w:rPr>
  </w:style>
  <w:style w:type="paragraph" w:customStyle="1" w:styleId="xl180">
    <w:name w:val="xl180"/>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81">
    <w:name w:val="xl181"/>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182">
    <w:name w:val="xl182"/>
    <w:basedOn w:val="a2"/>
    <w:uiPriority w:val="99"/>
    <w:rsid w:val="00F260E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hAnsi="Arial CYR" w:cs="Arial CYR"/>
      <w:szCs w:val="24"/>
      <w:lang w:eastAsia="ru-RU"/>
    </w:rPr>
  </w:style>
  <w:style w:type="paragraph" w:customStyle="1" w:styleId="xl183">
    <w:name w:val="xl183"/>
    <w:basedOn w:val="a2"/>
    <w:uiPriority w:val="99"/>
    <w:rsid w:val="00F260E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hAnsi="Calibri"/>
      <w:szCs w:val="24"/>
      <w:lang w:eastAsia="ru-RU"/>
    </w:rPr>
  </w:style>
  <w:style w:type="paragraph" w:customStyle="1" w:styleId="xl203">
    <w:name w:val="xl203"/>
    <w:basedOn w:val="a2"/>
    <w:uiPriority w:val="99"/>
    <w:rsid w:val="00F260E8"/>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4">
    <w:name w:val="xl204"/>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5">
    <w:name w:val="xl205"/>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6">
    <w:name w:val="xl206"/>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7">
    <w:name w:val="xl207"/>
    <w:basedOn w:val="a2"/>
    <w:uiPriority w:val="99"/>
    <w:rsid w:val="00F260E8"/>
    <w:pPr>
      <w:pBdr>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8">
    <w:name w:val="xl208"/>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09">
    <w:name w:val="xl209"/>
    <w:basedOn w:val="a2"/>
    <w:uiPriority w:val="99"/>
    <w:rsid w:val="00F260E8"/>
    <w:pPr>
      <w:pBdr>
        <w:top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0">
    <w:name w:val="xl210"/>
    <w:basedOn w:val="a2"/>
    <w:uiPriority w:val="99"/>
    <w:rsid w:val="00F260E8"/>
    <w:pPr>
      <w:pBdr>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1">
    <w:name w:val="xl211"/>
    <w:basedOn w:val="a2"/>
    <w:uiPriority w:val="99"/>
    <w:rsid w:val="00F260E8"/>
    <w:pPr>
      <w:pBdr>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2">
    <w:name w:val="xl212"/>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13">
    <w:name w:val="xl213"/>
    <w:basedOn w:val="a2"/>
    <w:uiPriority w:val="99"/>
    <w:rsid w:val="00F260E8"/>
    <w:pPr>
      <w:spacing w:before="100" w:beforeAutospacing="1" w:after="100" w:afterAutospacing="1"/>
      <w:ind w:firstLine="0"/>
      <w:jc w:val="left"/>
      <w:textAlignment w:val="center"/>
    </w:pPr>
    <w:rPr>
      <w:rFonts w:ascii="Calibri" w:hAnsi="Calibri"/>
      <w:lang w:eastAsia="ru-RU"/>
    </w:rPr>
  </w:style>
  <w:style w:type="paragraph" w:customStyle="1" w:styleId="xl214">
    <w:name w:val="xl214"/>
    <w:basedOn w:val="a2"/>
    <w:uiPriority w:val="99"/>
    <w:rsid w:val="00F260E8"/>
    <w:pPr>
      <w:pBdr>
        <w:top w:val="single" w:sz="4" w:space="0" w:color="auto"/>
        <w:bottom w:val="single" w:sz="8" w:space="0" w:color="auto"/>
      </w:pBdr>
      <w:spacing w:before="100" w:beforeAutospacing="1" w:after="100" w:afterAutospacing="1"/>
      <w:ind w:firstLine="0"/>
      <w:jc w:val="left"/>
    </w:pPr>
    <w:rPr>
      <w:rFonts w:ascii="Calibri" w:hAnsi="Calibri"/>
      <w:lang w:eastAsia="ru-RU"/>
    </w:rPr>
  </w:style>
  <w:style w:type="paragraph" w:customStyle="1" w:styleId="xl215">
    <w:name w:val="xl215"/>
    <w:basedOn w:val="a2"/>
    <w:uiPriority w:val="99"/>
    <w:rsid w:val="00F260E8"/>
    <w:pPr>
      <w:pBdr>
        <w:top w:val="single" w:sz="4" w:space="0" w:color="auto"/>
        <w:bottom w:val="single" w:sz="8" w:space="0" w:color="auto"/>
      </w:pBdr>
      <w:spacing w:before="100" w:beforeAutospacing="1" w:after="100" w:afterAutospacing="1"/>
      <w:ind w:firstLine="0"/>
      <w:jc w:val="left"/>
    </w:pPr>
    <w:rPr>
      <w:rFonts w:ascii="Calibri" w:hAnsi="Calibri"/>
      <w:b/>
      <w:bCs/>
      <w:lang w:eastAsia="ru-RU"/>
    </w:rPr>
  </w:style>
  <w:style w:type="paragraph" w:customStyle="1" w:styleId="xl216">
    <w:name w:val="xl216"/>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17">
    <w:name w:val="xl217"/>
    <w:basedOn w:val="a2"/>
    <w:uiPriority w:val="99"/>
    <w:rsid w:val="00F260E8"/>
    <w:pPr>
      <w:pBdr>
        <w:top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18">
    <w:name w:val="xl218"/>
    <w:basedOn w:val="a2"/>
    <w:uiPriority w:val="99"/>
    <w:rsid w:val="00F260E8"/>
    <w:pPr>
      <w:pBdr>
        <w:top w:val="single" w:sz="8"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19">
    <w:name w:val="xl219"/>
    <w:basedOn w:val="a2"/>
    <w:uiPriority w:val="99"/>
    <w:rsid w:val="00F260E8"/>
    <w:pPr>
      <w:pBdr>
        <w:top w:val="single" w:sz="4" w:space="0" w:color="auto"/>
        <w:left w:val="single" w:sz="8" w:space="0" w:color="auto"/>
        <w:bottom w:val="single" w:sz="8" w:space="0" w:color="auto"/>
      </w:pBdr>
      <w:spacing w:before="100" w:beforeAutospacing="1" w:after="100" w:afterAutospacing="1"/>
      <w:ind w:firstLine="0"/>
      <w:jc w:val="center"/>
    </w:pPr>
    <w:rPr>
      <w:rFonts w:ascii="Calibri" w:hAnsi="Calibri"/>
      <w:szCs w:val="24"/>
      <w:lang w:eastAsia="ru-RU"/>
    </w:rPr>
  </w:style>
  <w:style w:type="paragraph" w:customStyle="1" w:styleId="xl220">
    <w:name w:val="xl220"/>
    <w:basedOn w:val="a2"/>
    <w:uiPriority w:val="99"/>
    <w:rsid w:val="00F260E8"/>
    <w:pPr>
      <w:pBdr>
        <w:top w:val="single" w:sz="4" w:space="0" w:color="auto"/>
        <w:bottom w:val="single" w:sz="8" w:space="0" w:color="auto"/>
      </w:pBdr>
      <w:spacing w:before="100" w:beforeAutospacing="1" w:after="100" w:afterAutospacing="1"/>
      <w:ind w:firstLine="0"/>
      <w:jc w:val="center"/>
      <w:textAlignment w:val="top"/>
    </w:pPr>
    <w:rPr>
      <w:rFonts w:ascii="Calibri" w:hAnsi="Calibri"/>
      <w:b/>
      <w:bCs/>
      <w:szCs w:val="24"/>
      <w:lang w:eastAsia="ru-RU"/>
    </w:rPr>
  </w:style>
  <w:style w:type="paragraph" w:customStyle="1" w:styleId="xl221">
    <w:name w:val="xl221"/>
    <w:basedOn w:val="a2"/>
    <w:uiPriority w:val="99"/>
    <w:rsid w:val="00F260E8"/>
    <w:pPr>
      <w:pBdr>
        <w:top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22">
    <w:name w:val="xl222"/>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223">
    <w:name w:val="xl223"/>
    <w:basedOn w:val="a2"/>
    <w:uiPriority w:val="99"/>
    <w:rsid w:val="00F260E8"/>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224">
    <w:name w:val="xl224"/>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25">
    <w:name w:val="xl225"/>
    <w:basedOn w:val="a2"/>
    <w:uiPriority w:val="99"/>
    <w:rsid w:val="00F260E8"/>
    <w:pPr>
      <w:pBdr>
        <w:top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26">
    <w:name w:val="xl226"/>
    <w:basedOn w:val="a2"/>
    <w:uiPriority w:val="99"/>
    <w:rsid w:val="00F260E8"/>
    <w:pPr>
      <w:pBdr>
        <w:left w:val="single" w:sz="8" w:space="0" w:color="auto"/>
      </w:pBdr>
      <w:spacing w:before="100" w:beforeAutospacing="1" w:after="100" w:afterAutospacing="1"/>
      <w:ind w:firstLine="0"/>
      <w:jc w:val="center"/>
    </w:pPr>
    <w:rPr>
      <w:rFonts w:ascii="Calibri" w:hAnsi="Calibri"/>
      <w:szCs w:val="24"/>
      <w:lang w:eastAsia="ru-RU"/>
    </w:rPr>
  </w:style>
  <w:style w:type="paragraph" w:customStyle="1" w:styleId="xl227">
    <w:name w:val="xl227"/>
    <w:basedOn w:val="a2"/>
    <w:uiPriority w:val="99"/>
    <w:rsid w:val="00F260E8"/>
    <w:pPr>
      <w:pBdr>
        <w:left w:val="single" w:sz="8" w:space="0" w:color="auto"/>
      </w:pBdr>
      <w:spacing w:before="100" w:beforeAutospacing="1" w:after="100" w:afterAutospacing="1"/>
      <w:ind w:firstLine="0"/>
      <w:jc w:val="center"/>
      <w:textAlignment w:val="center"/>
    </w:pPr>
    <w:rPr>
      <w:rFonts w:ascii="Calibri" w:hAnsi="Calibri"/>
      <w:szCs w:val="24"/>
      <w:lang w:eastAsia="ru-RU"/>
    </w:rPr>
  </w:style>
  <w:style w:type="paragraph" w:customStyle="1" w:styleId="xl228">
    <w:name w:val="xl228"/>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b/>
      <w:bCs/>
      <w:i/>
      <w:iCs/>
      <w:szCs w:val="24"/>
      <w:lang w:eastAsia="ru-RU"/>
    </w:rPr>
  </w:style>
  <w:style w:type="paragraph" w:customStyle="1" w:styleId="xl229">
    <w:name w:val="xl229"/>
    <w:basedOn w:val="a2"/>
    <w:uiPriority w:val="99"/>
    <w:rsid w:val="00F260E8"/>
    <w:pPr>
      <w:pBdr>
        <w:top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0">
    <w:name w:val="xl230"/>
    <w:basedOn w:val="a2"/>
    <w:uiPriority w:val="99"/>
    <w:rsid w:val="00F260E8"/>
    <w:pPr>
      <w:pBdr>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1">
    <w:name w:val="xl231"/>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2">
    <w:name w:val="xl232"/>
    <w:basedOn w:val="a2"/>
    <w:uiPriority w:val="99"/>
    <w:rsid w:val="00F260E8"/>
    <w:pPr>
      <w:pBdr>
        <w:top w:val="single" w:sz="8" w:space="0" w:color="auto"/>
        <w:left w:val="single" w:sz="8" w:space="0" w:color="auto"/>
      </w:pBdr>
      <w:spacing w:before="100" w:beforeAutospacing="1" w:after="100" w:afterAutospacing="1"/>
      <w:ind w:firstLine="0"/>
      <w:jc w:val="center"/>
    </w:pPr>
    <w:rPr>
      <w:rFonts w:ascii="Calibri" w:hAnsi="Calibri"/>
      <w:szCs w:val="24"/>
      <w:lang w:eastAsia="ru-RU"/>
    </w:rPr>
  </w:style>
  <w:style w:type="paragraph" w:customStyle="1" w:styleId="xl233">
    <w:name w:val="xl233"/>
    <w:basedOn w:val="a2"/>
    <w:uiPriority w:val="99"/>
    <w:rsid w:val="00F260E8"/>
    <w:pPr>
      <w:pBdr>
        <w:top w:val="single" w:sz="8" w:space="0" w:color="auto"/>
      </w:pBdr>
      <w:spacing w:before="100" w:beforeAutospacing="1" w:after="100" w:afterAutospacing="1"/>
      <w:ind w:firstLine="0"/>
      <w:jc w:val="left"/>
      <w:textAlignment w:val="center"/>
    </w:pPr>
    <w:rPr>
      <w:rFonts w:ascii="Calibri" w:hAnsi="Calibri"/>
      <w:lang w:eastAsia="ru-RU"/>
    </w:rPr>
  </w:style>
  <w:style w:type="paragraph" w:customStyle="1" w:styleId="xl234">
    <w:name w:val="xl234"/>
    <w:basedOn w:val="a2"/>
    <w:uiPriority w:val="99"/>
    <w:rsid w:val="00F260E8"/>
    <w:pPr>
      <w:spacing w:before="100" w:beforeAutospacing="1" w:after="100" w:afterAutospacing="1"/>
      <w:ind w:firstLine="0"/>
      <w:jc w:val="left"/>
      <w:textAlignment w:val="center"/>
    </w:pPr>
    <w:rPr>
      <w:rFonts w:ascii="Calibri" w:hAnsi="Calibri"/>
      <w:b/>
      <w:bCs/>
      <w:szCs w:val="24"/>
      <w:lang w:eastAsia="ru-RU"/>
    </w:rPr>
  </w:style>
  <w:style w:type="paragraph" w:customStyle="1" w:styleId="xl235">
    <w:name w:val="xl235"/>
    <w:basedOn w:val="a2"/>
    <w:uiPriority w:val="99"/>
    <w:rsid w:val="00F260E8"/>
    <w:pPr>
      <w:pBdr>
        <w:left w:val="single" w:sz="8" w:space="0" w:color="auto"/>
        <w:bottom w:val="single" w:sz="4" w:space="0" w:color="auto"/>
      </w:pBdr>
      <w:spacing w:before="100" w:beforeAutospacing="1" w:after="100" w:afterAutospacing="1"/>
      <w:ind w:firstLine="0"/>
      <w:jc w:val="center"/>
    </w:pPr>
    <w:rPr>
      <w:rFonts w:ascii="Calibri" w:hAnsi="Calibri"/>
      <w:szCs w:val="24"/>
      <w:lang w:eastAsia="ru-RU"/>
    </w:rPr>
  </w:style>
  <w:style w:type="paragraph" w:customStyle="1" w:styleId="xl236">
    <w:name w:val="xl236"/>
    <w:basedOn w:val="a2"/>
    <w:uiPriority w:val="99"/>
    <w:rsid w:val="00F260E8"/>
    <w:pPr>
      <w:pBdr>
        <w:bottom w:val="single" w:sz="4"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37">
    <w:name w:val="xl237"/>
    <w:basedOn w:val="a2"/>
    <w:uiPriority w:val="99"/>
    <w:rsid w:val="00F260E8"/>
    <w:pPr>
      <w:pBdr>
        <w:bottom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38">
    <w:name w:val="xl238"/>
    <w:basedOn w:val="a2"/>
    <w:uiPriority w:val="99"/>
    <w:rsid w:val="00F260E8"/>
    <w:pPr>
      <w:pBdr>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39">
    <w:name w:val="xl239"/>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40">
    <w:name w:val="xl240"/>
    <w:basedOn w:val="a2"/>
    <w:uiPriority w:val="99"/>
    <w:rsid w:val="00F260E8"/>
    <w:pPr>
      <w:pBdr>
        <w:top w:val="single" w:sz="8" w:space="0" w:color="auto"/>
        <w:lef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41">
    <w:name w:val="xl241"/>
    <w:basedOn w:val="a2"/>
    <w:uiPriority w:val="99"/>
    <w:rsid w:val="00F260E8"/>
    <w:pPr>
      <w:pBdr>
        <w:left w:val="single" w:sz="8" w:space="0" w:color="auto"/>
        <w:bottom w:val="single" w:sz="4"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42">
    <w:name w:val="xl242"/>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hAnsi="Calibri"/>
      <w:sz w:val="16"/>
      <w:szCs w:val="16"/>
      <w:lang w:eastAsia="ru-RU"/>
    </w:rPr>
  </w:style>
  <w:style w:type="paragraph" w:customStyle="1" w:styleId="xl243">
    <w:name w:val="xl243"/>
    <w:basedOn w:val="a2"/>
    <w:uiPriority w:val="99"/>
    <w:rsid w:val="00F260E8"/>
    <w:pPr>
      <w:pBdr>
        <w:top w:val="single" w:sz="8" w:space="0" w:color="auto"/>
        <w:right w:val="single" w:sz="4" w:space="0" w:color="auto"/>
      </w:pBdr>
      <w:spacing w:before="100" w:beforeAutospacing="1" w:after="100" w:afterAutospacing="1"/>
      <w:ind w:firstLine="0"/>
      <w:jc w:val="left"/>
    </w:pPr>
    <w:rPr>
      <w:rFonts w:ascii="Calibri" w:hAnsi="Calibri"/>
      <w:lang w:eastAsia="ru-RU"/>
    </w:rPr>
  </w:style>
  <w:style w:type="paragraph" w:customStyle="1" w:styleId="xl244">
    <w:name w:val="xl244"/>
    <w:basedOn w:val="a2"/>
    <w:uiPriority w:val="99"/>
    <w:rsid w:val="00F260E8"/>
    <w:pPr>
      <w:pBdr>
        <w:right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45">
    <w:name w:val="xl245"/>
    <w:basedOn w:val="a2"/>
    <w:uiPriority w:val="99"/>
    <w:rsid w:val="00F260E8"/>
    <w:pPr>
      <w:pBdr>
        <w:bottom w:val="single" w:sz="4" w:space="0" w:color="auto"/>
        <w:right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46">
    <w:name w:val="xl246"/>
    <w:basedOn w:val="a2"/>
    <w:uiPriority w:val="99"/>
    <w:rsid w:val="00F260E8"/>
    <w:pPr>
      <w:pBdr>
        <w:top w:val="single" w:sz="8" w:space="0" w:color="auto"/>
        <w:bottom w:val="single" w:sz="8"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47">
    <w:name w:val="xl247"/>
    <w:basedOn w:val="a2"/>
    <w:uiPriority w:val="99"/>
    <w:rsid w:val="00F260E8"/>
    <w:pPr>
      <w:pBdr>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48">
    <w:name w:val="xl248"/>
    <w:basedOn w:val="a2"/>
    <w:uiPriority w:val="99"/>
    <w:rsid w:val="00F260E8"/>
    <w:pPr>
      <w:pBdr>
        <w:top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49">
    <w:name w:val="xl249"/>
    <w:basedOn w:val="a2"/>
    <w:uiPriority w:val="99"/>
    <w:rsid w:val="00F260E8"/>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50">
    <w:name w:val="xl250"/>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b/>
      <w:bCs/>
      <w:szCs w:val="24"/>
      <w:lang w:eastAsia="ru-RU"/>
    </w:rPr>
  </w:style>
  <w:style w:type="paragraph" w:customStyle="1" w:styleId="xl251">
    <w:name w:val="xl251"/>
    <w:basedOn w:val="a2"/>
    <w:uiPriority w:val="99"/>
    <w:rsid w:val="00F260E8"/>
    <w:pPr>
      <w:pBdr>
        <w:top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52">
    <w:name w:val="xl252"/>
    <w:basedOn w:val="a2"/>
    <w:uiPriority w:val="99"/>
    <w:rsid w:val="00F260E8"/>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53">
    <w:name w:val="xl253"/>
    <w:basedOn w:val="a2"/>
    <w:uiPriority w:val="99"/>
    <w:rsid w:val="00F260E8"/>
    <w:pPr>
      <w:pBdr>
        <w:top w:val="single" w:sz="8" w:space="0" w:color="auto"/>
        <w:bottom w:val="single" w:sz="8" w:space="0" w:color="auto"/>
      </w:pBdr>
      <w:spacing w:before="100" w:beforeAutospacing="1" w:after="100" w:afterAutospacing="1"/>
      <w:ind w:firstLine="0"/>
      <w:jc w:val="left"/>
    </w:pPr>
    <w:rPr>
      <w:rFonts w:ascii="Calibri" w:hAnsi="Calibri"/>
      <w:szCs w:val="24"/>
      <w:lang w:eastAsia="ru-RU"/>
    </w:rPr>
  </w:style>
  <w:style w:type="paragraph" w:customStyle="1" w:styleId="xl254">
    <w:name w:val="xl254"/>
    <w:basedOn w:val="a2"/>
    <w:uiPriority w:val="99"/>
    <w:rsid w:val="00F260E8"/>
    <w:pPr>
      <w:pBdr>
        <w:top w:val="single" w:sz="8" w:space="0" w:color="auto"/>
        <w:bottom w:val="single" w:sz="8"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55">
    <w:name w:val="xl255"/>
    <w:basedOn w:val="a2"/>
    <w:uiPriority w:val="99"/>
    <w:rsid w:val="00F260E8"/>
    <w:pPr>
      <w:pBdr>
        <w:top w:val="single" w:sz="8" w:space="0" w:color="auto"/>
        <w:bottom w:val="single" w:sz="8" w:space="0" w:color="auto"/>
      </w:pBdr>
      <w:spacing w:before="100" w:beforeAutospacing="1" w:after="100" w:afterAutospacing="1"/>
      <w:ind w:firstLine="0"/>
      <w:jc w:val="center"/>
      <w:textAlignment w:val="center"/>
    </w:pPr>
    <w:rPr>
      <w:rFonts w:ascii="Calibri" w:hAnsi="Calibri"/>
      <w:b/>
      <w:bCs/>
      <w:szCs w:val="24"/>
      <w:lang w:eastAsia="ru-RU"/>
    </w:rPr>
  </w:style>
  <w:style w:type="paragraph" w:customStyle="1" w:styleId="xl256">
    <w:name w:val="xl256"/>
    <w:basedOn w:val="a2"/>
    <w:uiPriority w:val="99"/>
    <w:rsid w:val="00F260E8"/>
    <w:pPr>
      <w:pBdr>
        <w:top w:val="single" w:sz="8" w:space="0" w:color="auto"/>
        <w:bottom w:val="single" w:sz="8" w:space="0" w:color="auto"/>
      </w:pBdr>
      <w:spacing w:before="100" w:beforeAutospacing="1" w:after="100" w:afterAutospacing="1"/>
      <w:ind w:firstLine="0"/>
      <w:jc w:val="center"/>
      <w:textAlignment w:val="center"/>
    </w:pPr>
    <w:rPr>
      <w:rFonts w:ascii="Calibri" w:hAnsi="Calibri"/>
      <w:b/>
      <w:bCs/>
      <w:sz w:val="18"/>
      <w:szCs w:val="18"/>
      <w:lang w:eastAsia="ru-RU"/>
    </w:rPr>
  </w:style>
  <w:style w:type="paragraph" w:customStyle="1" w:styleId="xl257">
    <w:name w:val="xl257"/>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58">
    <w:name w:val="xl258"/>
    <w:basedOn w:val="a2"/>
    <w:uiPriority w:val="99"/>
    <w:rsid w:val="00F260E8"/>
    <w:pPr>
      <w:pBdr>
        <w:right w:val="single" w:sz="4"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59">
    <w:name w:val="xl259"/>
    <w:basedOn w:val="a2"/>
    <w:uiPriority w:val="99"/>
    <w:rsid w:val="00F260E8"/>
    <w:pPr>
      <w:pBdr>
        <w:left w:val="single" w:sz="8" w:space="0" w:color="auto"/>
      </w:pBdr>
      <w:spacing w:before="100" w:beforeAutospacing="1" w:after="100" w:afterAutospacing="1"/>
      <w:ind w:firstLine="0"/>
      <w:jc w:val="left"/>
    </w:pPr>
    <w:rPr>
      <w:rFonts w:ascii="Calibri" w:hAnsi="Calibri"/>
      <w:lang w:eastAsia="ru-RU"/>
    </w:rPr>
  </w:style>
  <w:style w:type="paragraph" w:customStyle="1" w:styleId="xl260">
    <w:name w:val="xl260"/>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hAnsi="Calibri"/>
      <w:b/>
      <w:bCs/>
      <w:szCs w:val="24"/>
      <w:lang w:eastAsia="ru-RU"/>
    </w:rPr>
  </w:style>
  <w:style w:type="paragraph" w:customStyle="1" w:styleId="xl261">
    <w:name w:val="xl261"/>
    <w:basedOn w:val="a2"/>
    <w:uiPriority w:val="99"/>
    <w:rsid w:val="00F260E8"/>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262">
    <w:name w:val="xl262"/>
    <w:basedOn w:val="a2"/>
    <w:uiPriority w:val="99"/>
    <w:rsid w:val="00F260E8"/>
    <w:pPr>
      <w:pBdr>
        <w:top w:val="single" w:sz="4" w:space="0" w:color="auto"/>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3">
    <w:name w:val="xl263"/>
    <w:basedOn w:val="a2"/>
    <w:uiPriority w:val="99"/>
    <w:rsid w:val="00F260E8"/>
    <w:pPr>
      <w:pBdr>
        <w:top w:val="single" w:sz="8" w:space="0" w:color="auto"/>
      </w:pBdr>
      <w:spacing w:before="100" w:beforeAutospacing="1" w:after="100" w:afterAutospacing="1"/>
      <w:ind w:firstLine="0"/>
      <w:jc w:val="left"/>
      <w:textAlignment w:val="center"/>
    </w:pPr>
    <w:rPr>
      <w:rFonts w:ascii="Calibri" w:hAnsi="Calibri"/>
      <w:b/>
      <w:bCs/>
      <w:szCs w:val="24"/>
      <w:lang w:eastAsia="ru-RU"/>
    </w:rPr>
  </w:style>
  <w:style w:type="paragraph" w:customStyle="1" w:styleId="xl264">
    <w:name w:val="xl264"/>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5">
    <w:name w:val="xl265"/>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6">
    <w:name w:val="xl266"/>
    <w:basedOn w:val="a2"/>
    <w:uiPriority w:val="99"/>
    <w:rsid w:val="00F260E8"/>
    <w:pPr>
      <w:pBdr>
        <w:top w:val="single" w:sz="8" w:space="0" w:color="auto"/>
        <w:bottom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67">
    <w:name w:val="xl267"/>
    <w:basedOn w:val="a2"/>
    <w:uiPriority w:val="99"/>
    <w:rsid w:val="00F260E8"/>
    <w:pPr>
      <w:pBdr>
        <w:top w:val="single" w:sz="8" w:space="0" w:color="auto"/>
        <w:right w:val="single" w:sz="4" w:space="0" w:color="auto"/>
      </w:pBdr>
      <w:spacing w:before="100" w:beforeAutospacing="1" w:after="100" w:afterAutospacing="1"/>
      <w:ind w:firstLine="0"/>
      <w:jc w:val="left"/>
      <w:textAlignment w:val="center"/>
    </w:pPr>
    <w:rPr>
      <w:rFonts w:ascii="Calibri" w:hAnsi="Calibri"/>
      <w:lang w:eastAsia="ru-RU"/>
    </w:rPr>
  </w:style>
  <w:style w:type="paragraph" w:customStyle="1" w:styleId="xl268">
    <w:name w:val="xl268"/>
    <w:basedOn w:val="a2"/>
    <w:uiPriority w:val="99"/>
    <w:rsid w:val="00F260E8"/>
    <w:pPr>
      <w:pBdr>
        <w:top w:val="single" w:sz="8"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269">
    <w:name w:val="xl269"/>
    <w:basedOn w:val="a2"/>
    <w:uiPriority w:val="99"/>
    <w:rsid w:val="00F260E8"/>
    <w:pPr>
      <w:spacing w:before="100" w:beforeAutospacing="1" w:after="100" w:afterAutospacing="1"/>
      <w:ind w:firstLine="0"/>
      <w:jc w:val="left"/>
      <w:textAlignment w:val="top"/>
    </w:pPr>
    <w:rPr>
      <w:rFonts w:ascii="Calibri" w:hAnsi="Calibri"/>
      <w:b/>
      <w:bCs/>
      <w:szCs w:val="24"/>
      <w:lang w:eastAsia="ru-RU"/>
    </w:rPr>
  </w:style>
  <w:style w:type="paragraph" w:customStyle="1" w:styleId="xl270">
    <w:name w:val="xl270"/>
    <w:basedOn w:val="a2"/>
    <w:uiPriority w:val="99"/>
    <w:rsid w:val="00F260E8"/>
    <w:pPr>
      <w:spacing w:before="100" w:beforeAutospacing="1" w:after="100" w:afterAutospacing="1"/>
      <w:ind w:firstLine="0"/>
      <w:jc w:val="left"/>
      <w:textAlignment w:val="top"/>
    </w:pPr>
    <w:rPr>
      <w:rFonts w:ascii="Calibri" w:hAnsi="Calibri"/>
      <w:b/>
      <w:bCs/>
      <w:szCs w:val="24"/>
      <w:lang w:eastAsia="ru-RU"/>
    </w:rPr>
  </w:style>
  <w:style w:type="paragraph" w:customStyle="1" w:styleId="xl271">
    <w:name w:val="xl271"/>
    <w:basedOn w:val="a2"/>
    <w:uiPriority w:val="99"/>
    <w:rsid w:val="00F260E8"/>
    <w:pPr>
      <w:pBdr>
        <w:right w:val="single" w:sz="4" w:space="0" w:color="auto"/>
      </w:pBdr>
      <w:spacing w:before="100" w:beforeAutospacing="1" w:after="100" w:afterAutospacing="1"/>
      <w:ind w:firstLine="0"/>
      <w:jc w:val="left"/>
      <w:textAlignment w:val="top"/>
    </w:pPr>
    <w:rPr>
      <w:rFonts w:ascii="Calibri" w:hAnsi="Calibri"/>
      <w:lang w:eastAsia="ru-RU"/>
    </w:rPr>
  </w:style>
  <w:style w:type="paragraph" w:customStyle="1" w:styleId="xl272">
    <w:name w:val="xl272"/>
    <w:basedOn w:val="a2"/>
    <w:uiPriority w:val="99"/>
    <w:rsid w:val="00F260E8"/>
    <w:pPr>
      <w:pBdr>
        <w:right w:val="single" w:sz="4" w:space="0" w:color="auto"/>
      </w:pBdr>
      <w:spacing w:before="100" w:beforeAutospacing="1" w:after="100" w:afterAutospacing="1"/>
      <w:ind w:firstLine="0"/>
      <w:jc w:val="left"/>
      <w:textAlignment w:val="top"/>
    </w:pPr>
    <w:rPr>
      <w:rFonts w:ascii="Calibri" w:hAnsi="Calibri"/>
      <w:lang w:eastAsia="ru-RU"/>
    </w:rPr>
  </w:style>
  <w:style w:type="paragraph" w:customStyle="1" w:styleId="xl273">
    <w:name w:val="xl273"/>
    <w:basedOn w:val="a2"/>
    <w:uiPriority w:val="99"/>
    <w:rsid w:val="00F260E8"/>
    <w:pPr>
      <w:pBdr>
        <w:bottom w:val="single" w:sz="4"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274">
    <w:name w:val="xl274"/>
    <w:basedOn w:val="a2"/>
    <w:uiPriority w:val="99"/>
    <w:rsid w:val="00F260E8"/>
    <w:pPr>
      <w:pBdr>
        <w:top w:val="single" w:sz="8" w:space="0" w:color="auto"/>
        <w:bottom w:val="single" w:sz="4" w:space="0" w:color="auto"/>
        <w:right w:val="single" w:sz="4" w:space="0" w:color="auto"/>
      </w:pBdr>
      <w:spacing w:before="100" w:beforeAutospacing="1" w:after="100" w:afterAutospacing="1"/>
      <w:ind w:firstLine="0"/>
      <w:jc w:val="left"/>
    </w:pPr>
    <w:rPr>
      <w:rFonts w:ascii="Calibri" w:hAnsi="Calibri"/>
      <w:lang w:eastAsia="ru-RU"/>
    </w:rPr>
  </w:style>
  <w:style w:type="paragraph" w:customStyle="1" w:styleId="xl275">
    <w:name w:val="xl275"/>
    <w:basedOn w:val="a2"/>
    <w:uiPriority w:val="99"/>
    <w:rsid w:val="00F260E8"/>
    <w:pPr>
      <w:pBdr>
        <w:top w:val="single" w:sz="8" w:space="0" w:color="auto"/>
      </w:pBdr>
      <w:spacing w:before="100" w:beforeAutospacing="1" w:after="100" w:afterAutospacing="1"/>
      <w:ind w:firstLine="0"/>
      <w:jc w:val="center"/>
      <w:textAlignment w:val="center"/>
    </w:pPr>
    <w:rPr>
      <w:rFonts w:ascii="Calibri" w:hAnsi="Calibri"/>
      <w:b/>
      <w:bCs/>
      <w:szCs w:val="24"/>
      <w:lang w:eastAsia="ru-RU"/>
    </w:rPr>
  </w:style>
  <w:style w:type="paragraph" w:customStyle="1" w:styleId="xl276">
    <w:name w:val="xl276"/>
    <w:basedOn w:val="a2"/>
    <w:uiPriority w:val="99"/>
    <w:rsid w:val="00F260E8"/>
    <w:pPr>
      <w:pBdr>
        <w:top w:val="single" w:sz="8" w:space="0" w:color="auto"/>
        <w:right w:val="single" w:sz="4" w:space="0" w:color="auto"/>
      </w:pBdr>
      <w:spacing w:before="100" w:beforeAutospacing="1" w:after="100" w:afterAutospacing="1"/>
      <w:ind w:firstLine="0"/>
      <w:jc w:val="center"/>
      <w:textAlignment w:val="center"/>
    </w:pPr>
    <w:rPr>
      <w:rFonts w:ascii="Calibri" w:hAnsi="Calibri"/>
      <w:b/>
      <w:bCs/>
      <w:szCs w:val="24"/>
      <w:lang w:eastAsia="ru-RU"/>
    </w:rPr>
  </w:style>
  <w:style w:type="paragraph" w:customStyle="1" w:styleId="xl277">
    <w:name w:val="xl277"/>
    <w:basedOn w:val="a2"/>
    <w:uiPriority w:val="99"/>
    <w:rsid w:val="00F260E8"/>
    <w:pPr>
      <w:spacing w:before="100" w:beforeAutospacing="1" w:after="100" w:afterAutospacing="1"/>
      <w:ind w:firstLine="0"/>
      <w:jc w:val="left"/>
    </w:pPr>
    <w:rPr>
      <w:rFonts w:ascii="Arial CYR" w:hAnsi="Arial CYR" w:cs="Arial CYR"/>
      <w:b/>
      <w:bCs/>
      <w:i/>
      <w:iCs/>
      <w:sz w:val="16"/>
      <w:szCs w:val="16"/>
      <w:lang w:eastAsia="ru-RU"/>
    </w:rPr>
  </w:style>
  <w:style w:type="paragraph" w:customStyle="1" w:styleId="xl278">
    <w:name w:val="xl278"/>
    <w:basedOn w:val="a2"/>
    <w:uiPriority w:val="99"/>
    <w:rsid w:val="00F260E8"/>
    <w:pPr>
      <w:pBdr>
        <w:right w:val="single" w:sz="4" w:space="0" w:color="auto"/>
      </w:pBdr>
      <w:spacing w:before="100" w:beforeAutospacing="1" w:after="100" w:afterAutospacing="1"/>
      <w:ind w:firstLine="0"/>
      <w:jc w:val="left"/>
    </w:pPr>
    <w:rPr>
      <w:rFonts w:ascii="Arial CYR" w:hAnsi="Arial CYR" w:cs="Arial CYR"/>
      <w:b/>
      <w:bCs/>
      <w:i/>
      <w:iCs/>
      <w:szCs w:val="24"/>
      <w:lang w:eastAsia="ru-RU"/>
    </w:rPr>
  </w:style>
  <w:style w:type="paragraph" w:customStyle="1" w:styleId="xl279">
    <w:name w:val="xl279"/>
    <w:basedOn w:val="a2"/>
    <w:uiPriority w:val="99"/>
    <w:rsid w:val="00F260E8"/>
    <w:pPr>
      <w:pBdr>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0">
    <w:name w:val="xl280"/>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1">
    <w:name w:val="xl281"/>
    <w:basedOn w:val="a2"/>
    <w:uiPriority w:val="99"/>
    <w:rsid w:val="00F260E8"/>
    <w:pPr>
      <w:pBdr>
        <w:left w:val="single" w:sz="8" w:space="0" w:color="auto"/>
      </w:pBdr>
      <w:shd w:val="clear" w:color="000000" w:fill="00B0F0"/>
      <w:spacing w:before="100" w:beforeAutospacing="1" w:after="100" w:afterAutospacing="1"/>
      <w:ind w:firstLine="0"/>
      <w:jc w:val="left"/>
    </w:pPr>
    <w:rPr>
      <w:rFonts w:ascii="Calibri" w:hAnsi="Calibri"/>
      <w:lang w:eastAsia="ru-RU"/>
    </w:rPr>
  </w:style>
  <w:style w:type="paragraph" w:customStyle="1" w:styleId="xl282">
    <w:name w:val="xl282"/>
    <w:basedOn w:val="a2"/>
    <w:uiPriority w:val="99"/>
    <w:rsid w:val="00F260E8"/>
    <w:pPr>
      <w:pBdr>
        <w:left w:val="single" w:sz="8" w:space="0" w:color="auto"/>
        <w:bottom w:val="single" w:sz="4" w:space="0" w:color="auto"/>
      </w:pBdr>
      <w:spacing w:before="100" w:beforeAutospacing="1" w:after="100" w:afterAutospacing="1"/>
      <w:ind w:firstLine="0"/>
      <w:jc w:val="left"/>
    </w:pPr>
    <w:rPr>
      <w:rFonts w:ascii="Calibri" w:hAnsi="Calibri"/>
      <w:lang w:eastAsia="ru-RU"/>
    </w:rPr>
  </w:style>
  <w:style w:type="paragraph" w:customStyle="1" w:styleId="xl283">
    <w:name w:val="xl283"/>
    <w:basedOn w:val="a2"/>
    <w:uiPriority w:val="99"/>
    <w:rsid w:val="00F260E8"/>
    <w:pPr>
      <w:pBdr>
        <w:top w:val="single" w:sz="8" w:space="0" w:color="auto"/>
        <w:left w:val="single" w:sz="4" w:space="0" w:color="auto"/>
        <w:right w:val="single" w:sz="8" w:space="0" w:color="auto"/>
      </w:pBdr>
      <w:spacing w:before="100" w:beforeAutospacing="1" w:after="100" w:afterAutospacing="1"/>
      <w:ind w:firstLine="0"/>
      <w:jc w:val="left"/>
    </w:pPr>
    <w:rPr>
      <w:rFonts w:ascii="Calibri" w:hAnsi="Calibri"/>
      <w:lang w:eastAsia="ru-RU"/>
    </w:rPr>
  </w:style>
  <w:style w:type="paragraph" w:customStyle="1" w:styleId="xl284">
    <w:name w:val="xl284"/>
    <w:basedOn w:val="a2"/>
    <w:uiPriority w:val="99"/>
    <w:rsid w:val="00F260E8"/>
    <w:pPr>
      <w:pBdr>
        <w:left w:val="single" w:sz="8" w:space="0" w:color="auto"/>
        <w:bottom w:val="single" w:sz="8" w:space="0" w:color="auto"/>
      </w:pBdr>
      <w:spacing w:before="100" w:beforeAutospacing="1" w:after="100" w:afterAutospacing="1"/>
      <w:ind w:firstLine="0"/>
      <w:jc w:val="left"/>
    </w:pPr>
    <w:rPr>
      <w:rFonts w:ascii="Calibri" w:hAnsi="Calibri"/>
      <w:lang w:eastAsia="ru-RU"/>
    </w:rPr>
  </w:style>
  <w:style w:type="paragraph" w:customStyle="1" w:styleId="xl285">
    <w:name w:val="xl285"/>
    <w:basedOn w:val="a2"/>
    <w:uiPriority w:val="99"/>
    <w:rsid w:val="00F260E8"/>
    <w:pPr>
      <w:pBdr>
        <w:left w:val="single" w:sz="4" w:space="0" w:color="auto"/>
        <w:bottom w:val="single" w:sz="8"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86">
    <w:name w:val="xl286"/>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7">
    <w:name w:val="xl287"/>
    <w:basedOn w:val="a2"/>
    <w:uiPriority w:val="99"/>
    <w:rsid w:val="00F260E8"/>
    <w:pPr>
      <w:pBdr>
        <w:top w:val="single" w:sz="4" w:space="0" w:color="auto"/>
        <w:left w:val="single" w:sz="8" w:space="0" w:color="auto"/>
        <w:bottom w:val="single" w:sz="8" w:space="0" w:color="auto"/>
      </w:pBdr>
      <w:spacing w:before="100" w:beforeAutospacing="1" w:after="100" w:afterAutospacing="1"/>
      <w:ind w:firstLine="0"/>
      <w:jc w:val="left"/>
    </w:pPr>
    <w:rPr>
      <w:rFonts w:ascii="Calibri" w:hAnsi="Calibri"/>
      <w:lang w:eastAsia="ru-RU"/>
    </w:rPr>
  </w:style>
  <w:style w:type="paragraph" w:customStyle="1" w:styleId="xl288">
    <w:name w:val="xl288"/>
    <w:basedOn w:val="a2"/>
    <w:uiPriority w:val="99"/>
    <w:rsid w:val="00F260E8"/>
    <w:pPr>
      <w:pBdr>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89">
    <w:name w:val="xl289"/>
    <w:basedOn w:val="a2"/>
    <w:uiPriority w:val="99"/>
    <w:rsid w:val="00F260E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90">
    <w:name w:val="xl290"/>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1">
    <w:name w:val="xl291"/>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2">
    <w:name w:val="xl292"/>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3">
    <w:name w:val="xl293"/>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pPr>
    <w:rPr>
      <w:rFonts w:ascii="Calibri" w:hAnsi="Calibri"/>
      <w:b/>
      <w:bCs/>
      <w:i/>
      <w:iCs/>
      <w:szCs w:val="24"/>
      <w:lang w:eastAsia="ru-RU"/>
    </w:rPr>
  </w:style>
  <w:style w:type="paragraph" w:customStyle="1" w:styleId="xl294">
    <w:name w:val="xl294"/>
    <w:basedOn w:val="a2"/>
    <w:uiPriority w:val="99"/>
    <w:rsid w:val="00F260E8"/>
    <w:pPr>
      <w:pBdr>
        <w:top w:val="single" w:sz="8"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5">
    <w:name w:val="xl295"/>
    <w:basedOn w:val="a2"/>
    <w:uiPriority w:val="99"/>
    <w:rsid w:val="00F260E8"/>
    <w:pPr>
      <w:pBdr>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296">
    <w:name w:val="xl296"/>
    <w:basedOn w:val="a2"/>
    <w:uiPriority w:val="99"/>
    <w:rsid w:val="00F260E8"/>
    <w:pPr>
      <w:pBdr>
        <w:left w:val="single" w:sz="8" w:space="0" w:color="auto"/>
      </w:pBdr>
      <w:spacing w:before="100" w:beforeAutospacing="1" w:after="100" w:afterAutospacing="1"/>
      <w:ind w:firstLine="0"/>
      <w:jc w:val="center"/>
    </w:pPr>
    <w:rPr>
      <w:rFonts w:ascii="Calibri" w:hAnsi="Calibri"/>
      <w:lang w:eastAsia="ru-RU"/>
    </w:rPr>
  </w:style>
  <w:style w:type="paragraph" w:customStyle="1" w:styleId="xl297">
    <w:name w:val="xl297"/>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right"/>
    </w:pPr>
    <w:rPr>
      <w:rFonts w:ascii="Calibri" w:hAnsi="Calibri"/>
      <w:szCs w:val="24"/>
      <w:lang w:eastAsia="ru-RU"/>
    </w:rPr>
  </w:style>
  <w:style w:type="paragraph" w:customStyle="1" w:styleId="xl298">
    <w:name w:val="xl298"/>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hAnsi="Calibri"/>
      <w:szCs w:val="24"/>
      <w:lang w:eastAsia="ru-RU"/>
    </w:rPr>
  </w:style>
  <w:style w:type="paragraph" w:customStyle="1" w:styleId="xl299">
    <w:name w:val="xl299"/>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0">
    <w:name w:val="xl300"/>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1">
    <w:name w:val="xl301"/>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02">
    <w:name w:val="xl302"/>
    <w:basedOn w:val="a2"/>
    <w:uiPriority w:val="99"/>
    <w:rsid w:val="00F260E8"/>
    <w:pPr>
      <w:pBdr>
        <w:left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03">
    <w:name w:val="xl303"/>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04">
    <w:name w:val="xl304"/>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5">
    <w:name w:val="xl305"/>
    <w:basedOn w:val="a2"/>
    <w:uiPriority w:val="99"/>
    <w:rsid w:val="00F260E8"/>
    <w:pPr>
      <w:pBdr>
        <w:left w:val="single" w:sz="8" w:space="0" w:color="auto"/>
      </w:pBdr>
      <w:shd w:val="clear" w:color="000000" w:fill="FFFFFF"/>
      <w:spacing w:before="100" w:beforeAutospacing="1" w:after="100" w:afterAutospacing="1"/>
      <w:ind w:firstLine="0"/>
      <w:jc w:val="center"/>
      <w:textAlignment w:val="top"/>
    </w:pPr>
    <w:rPr>
      <w:rFonts w:ascii="Calibri" w:hAnsi="Calibri"/>
      <w:szCs w:val="24"/>
      <w:lang w:eastAsia="ru-RU"/>
    </w:rPr>
  </w:style>
  <w:style w:type="paragraph" w:customStyle="1" w:styleId="xl306">
    <w:name w:val="xl306"/>
    <w:basedOn w:val="a2"/>
    <w:uiPriority w:val="99"/>
    <w:rsid w:val="00F260E8"/>
    <w:pPr>
      <w:pBdr>
        <w:left w:val="single" w:sz="8" w:space="0" w:color="auto"/>
      </w:pBdr>
      <w:spacing w:before="100" w:beforeAutospacing="1" w:after="100" w:afterAutospacing="1"/>
      <w:ind w:firstLine="0"/>
      <w:jc w:val="center"/>
      <w:textAlignment w:val="center"/>
    </w:pPr>
    <w:rPr>
      <w:rFonts w:ascii="Calibri" w:hAnsi="Calibri"/>
      <w:lang w:eastAsia="ru-RU"/>
    </w:rPr>
  </w:style>
  <w:style w:type="paragraph" w:customStyle="1" w:styleId="xl307">
    <w:name w:val="xl307"/>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08">
    <w:name w:val="xl308"/>
    <w:basedOn w:val="a2"/>
    <w:uiPriority w:val="99"/>
    <w:rsid w:val="00F260E8"/>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309">
    <w:name w:val="xl309"/>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0">
    <w:name w:val="xl310"/>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hAnsi="Calibri"/>
      <w:szCs w:val="24"/>
      <w:lang w:eastAsia="ru-RU"/>
    </w:rPr>
  </w:style>
  <w:style w:type="paragraph" w:customStyle="1" w:styleId="xl311">
    <w:name w:val="xl311"/>
    <w:basedOn w:val="a2"/>
    <w:uiPriority w:val="99"/>
    <w:rsid w:val="00F260E8"/>
    <w:pPr>
      <w:spacing w:before="100" w:beforeAutospacing="1" w:after="100" w:afterAutospacing="1"/>
      <w:ind w:firstLine="0"/>
      <w:jc w:val="left"/>
    </w:pPr>
    <w:rPr>
      <w:rFonts w:ascii="Calibri" w:hAnsi="Calibri"/>
      <w:lang w:eastAsia="ru-RU"/>
    </w:rPr>
  </w:style>
  <w:style w:type="paragraph" w:customStyle="1" w:styleId="xl312">
    <w:name w:val="xl312"/>
    <w:basedOn w:val="a2"/>
    <w:uiPriority w:val="99"/>
    <w:rsid w:val="00F260E8"/>
    <w:pPr>
      <w:pBdr>
        <w:right w:val="single" w:sz="8" w:space="0" w:color="auto"/>
      </w:pBdr>
      <w:spacing w:before="100" w:beforeAutospacing="1" w:after="100" w:afterAutospacing="1"/>
      <w:ind w:firstLine="0"/>
      <w:jc w:val="left"/>
    </w:pPr>
    <w:rPr>
      <w:rFonts w:ascii="Calibri" w:hAnsi="Calibri"/>
      <w:lang w:eastAsia="ru-RU"/>
    </w:rPr>
  </w:style>
  <w:style w:type="paragraph" w:customStyle="1" w:styleId="xl313">
    <w:name w:val="xl313"/>
    <w:basedOn w:val="a2"/>
    <w:uiPriority w:val="99"/>
    <w:rsid w:val="00F260E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4">
    <w:name w:val="xl314"/>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5">
    <w:name w:val="xl315"/>
    <w:basedOn w:val="a2"/>
    <w:uiPriority w:val="99"/>
    <w:rsid w:val="00F260E8"/>
    <w:pPr>
      <w:pBdr>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6">
    <w:name w:val="xl316"/>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17">
    <w:name w:val="xl317"/>
    <w:basedOn w:val="a2"/>
    <w:uiPriority w:val="99"/>
    <w:rsid w:val="00F260E8"/>
    <w:pPr>
      <w:pBdr>
        <w:lef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8">
    <w:name w:val="xl318"/>
    <w:basedOn w:val="a2"/>
    <w:uiPriority w:val="99"/>
    <w:rsid w:val="00F260E8"/>
    <w:pPr>
      <w:pBdr>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19">
    <w:name w:val="xl319"/>
    <w:basedOn w:val="a2"/>
    <w:uiPriority w:val="99"/>
    <w:rsid w:val="00F260E8"/>
    <w:pPr>
      <w:pBdr>
        <w:top w:val="single" w:sz="8"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20">
    <w:name w:val="xl320"/>
    <w:basedOn w:val="a2"/>
    <w:uiPriority w:val="99"/>
    <w:rsid w:val="00F260E8"/>
    <w:pPr>
      <w:pBdr>
        <w:top w:val="single" w:sz="8" w:space="0" w:color="auto"/>
        <w:left w:val="single" w:sz="8" w:space="0" w:color="auto"/>
        <w:bottom w:val="single" w:sz="4" w:space="0" w:color="auto"/>
      </w:pBdr>
      <w:spacing w:before="100" w:beforeAutospacing="1" w:after="100" w:afterAutospacing="1"/>
      <w:ind w:firstLine="0"/>
      <w:jc w:val="left"/>
    </w:pPr>
    <w:rPr>
      <w:rFonts w:ascii="Calibri" w:hAnsi="Calibri"/>
      <w:lang w:eastAsia="ru-RU"/>
    </w:rPr>
  </w:style>
  <w:style w:type="paragraph" w:customStyle="1" w:styleId="xl321">
    <w:name w:val="xl321"/>
    <w:basedOn w:val="a2"/>
    <w:uiPriority w:val="99"/>
    <w:rsid w:val="00F260E8"/>
    <w:pPr>
      <w:pBdr>
        <w:bottom w:val="single" w:sz="8"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22">
    <w:name w:val="xl322"/>
    <w:basedOn w:val="a2"/>
    <w:uiPriority w:val="99"/>
    <w:rsid w:val="00F260E8"/>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3">
    <w:name w:val="xl323"/>
    <w:basedOn w:val="a2"/>
    <w:uiPriority w:val="99"/>
    <w:rsid w:val="00F260E8"/>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hAnsi="Calibri"/>
      <w:b/>
      <w:bCs/>
      <w:lang w:eastAsia="ru-RU"/>
    </w:rPr>
  </w:style>
  <w:style w:type="paragraph" w:customStyle="1" w:styleId="xl324">
    <w:name w:val="xl324"/>
    <w:basedOn w:val="a2"/>
    <w:uiPriority w:val="99"/>
    <w:rsid w:val="00F260E8"/>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5">
    <w:name w:val="xl325"/>
    <w:basedOn w:val="a2"/>
    <w:uiPriority w:val="99"/>
    <w:rsid w:val="00F260E8"/>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6">
    <w:name w:val="xl326"/>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7">
    <w:name w:val="xl327"/>
    <w:basedOn w:val="a2"/>
    <w:uiPriority w:val="99"/>
    <w:rsid w:val="00F260E8"/>
    <w:pPr>
      <w:pBdr>
        <w:lef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8">
    <w:name w:val="xl328"/>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29">
    <w:name w:val="xl329"/>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0">
    <w:name w:val="xl330"/>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1">
    <w:name w:val="xl331"/>
    <w:basedOn w:val="a2"/>
    <w:uiPriority w:val="99"/>
    <w:rsid w:val="00F260E8"/>
    <w:pPr>
      <w:pBdr>
        <w:left w:val="single" w:sz="4" w:space="0" w:color="auto"/>
      </w:pBdr>
      <w:shd w:val="clear" w:color="000000" w:fill="BFBFBF"/>
      <w:spacing w:before="100" w:beforeAutospacing="1" w:after="100" w:afterAutospacing="1"/>
      <w:ind w:firstLine="0"/>
      <w:jc w:val="center"/>
      <w:textAlignment w:val="top"/>
    </w:pPr>
    <w:rPr>
      <w:rFonts w:ascii="Calibri" w:hAnsi="Calibri"/>
      <w:b/>
      <w:bCs/>
      <w:lang w:eastAsia="ru-RU"/>
    </w:rPr>
  </w:style>
  <w:style w:type="paragraph" w:customStyle="1" w:styleId="xl332">
    <w:name w:val="xl332"/>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3">
    <w:name w:val="xl333"/>
    <w:basedOn w:val="a2"/>
    <w:uiPriority w:val="99"/>
    <w:rsid w:val="00F260E8"/>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4">
    <w:name w:val="xl334"/>
    <w:basedOn w:val="a2"/>
    <w:uiPriority w:val="99"/>
    <w:rsid w:val="00F260E8"/>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hAnsi="Calibri"/>
      <w:lang w:eastAsia="ru-RU"/>
    </w:rPr>
  </w:style>
  <w:style w:type="paragraph" w:customStyle="1" w:styleId="xl335">
    <w:name w:val="xl335"/>
    <w:basedOn w:val="a2"/>
    <w:uiPriority w:val="99"/>
    <w:rsid w:val="00F260E8"/>
    <w:pPr>
      <w:pBdr>
        <w:top w:val="single" w:sz="8"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36">
    <w:name w:val="xl336"/>
    <w:basedOn w:val="a2"/>
    <w:uiPriority w:val="99"/>
    <w:rsid w:val="00F260E8"/>
    <w:pPr>
      <w:pBdr>
        <w:bottom w:val="single" w:sz="8" w:space="0" w:color="auto"/>
        <w:right w:val="single" w:sz="4" w:space="0" w:color="auto"/>
      </w:pBdr>
      <w:spacing w:before="100" w:beforeAutospacing="1" w:after="100" w:afterAutospacing="1"/>
      <w:ind w:firstLine="0"/>
      <w:jc w:val="left"/>
      <w:textAlignment w:val="top"/>
    </w:pPr>
    <w:rPr>
      <w:rFonts w:ascii="Calibri" w:hAnsi="Calibri"/>
      <w:szCs w:val="24"/>
      <w:lang w:eastAsia="ru-RU"/>
    </w:rPr>
  </w:style>
  <w:style w:type="paragraph" w:customStyle="1" w:styleId="xl337">
    <w:name w:val="xl337"/>
    <w:basedOn w:val="a2"/>
    <w:uiPriority w:val="99"/>
    <w:rsid w:val="00F260E8"/>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338">
    <w:name w:val="xl338"/>
    <w:basedOn w:val="a2"/>
    <w:uiPriority w:val="99"/>
    <w:rsid w:val="00F260E8"/>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hAnsi="Calibri"/>
      <w:b/>
      <w:bCs/>
      <w:i/>
      <w:iCs/>
      <w:szCs w:val="24"/>
      <w:lang w:eastAsia="ru-RU"/>
    </w:rPr>
  </w:style>
  <w:style w:type="paragraph" w:customStyle="1" w:styleId="xl339">
    <w:name w:val="xl339"/>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hAnsi="Calibri"/>
      <w:szCs w:val="24"/>
      <w:lang w:eastAsia="ru-RU"/>
    </w:rPr>
  </w:style>
  <w:style w:type="paragraph" w:customStyle="1" w:styleId="xl340">
    <w:name w:val="xl340"/>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1">
    <w:name w:val="xl341"/>
    <w:basedOn w:val="a2"/>
    <w:uiPriority w:val="99"/>
    <w:rsid w:val="00F260E8"/>
    <w:pPr>
      <w:pBdr>
        <w:top w:val="single" w:sz="4" w:space="0" w:color="auto"/>
        <w:left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42">
    <w:name w:val="xl342"/>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3">
    <w:name w:val="xl343"/>
    <w:basedOn w:val="a2"/>
    <w:uiPriority w:val="99"/>
    <w:rsid w:val="00F260E8"/>
    <w:pPr>
      <w:pBdr>
        <w:top w:val="single" w:sz="4" w:space="0" w:color="auto"/>
        <w:left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4">
    <w:name w:val="xl344"/>
    <w:basedOn w:val="a2"/>
    <w:uiPriority w:val="99"/>
    <w:rsid w:val="00F260E8"/>
    <w:pPr>
      <w:pBdr>
        <w:top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45">
    <w:name w:val="xl345"/>
    <w:basedOn w:val="a2"/>
    <w:uiPriority w:val="99"/>
    <w:rsid w:val="00F260E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hAnsi="Calibri"/>
      <w:szCs w:val="24"/>
      <w:lang w:eastAsia="ru-RU"/>
    </w:rPr>
  </w:style>
  <w:style w:type="paragraph" w:customStyle="1" w:styleId="xl346">
    <w:name w:val="xl346"/>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7">
    <w:name w:val="xl347"/>
    <w:basedOn w:val="a2"/>
    <w:uiPriority w:val="99"/>
    <w:rsid w:val="00F260E8"/>
    <w:pPr>
      <w:pBdr>
        <w:top w:val="single" w:sz="4" w:space="0" w:color="auto"/>
        <w:bottom w:val="single" w:sz="4" w:space="0" w:color="auto"/>
        <w:right w:val="single" w:sz="4" w:space="0" w:color="auto"/>
      </w:pBdr>
      <w:spacing w:before="100" w:beforeAutospacing="1" w:after="100" w:afterAutospacing="1"/>
      <w:ind w:firstLine="0"/>
      <w:jc w:val="left"/>
    </w:pPr>
    <w:rPr>
      <w:rFonts w:ascii="Calibri" w:hAnsi="Calibri"/>
      <w:szCs w:val="24"/>
      <w:lang w:eastAsia="ru-RU"/>
    </w:rPr>
  </w:style>
  <w:style w:type="paragraph" w:customStyle="1" w:styleId="xl348">
    <w:name w:val="xl348"/>
    <w:basedOn w:val="a2"/>
    <w:uiPriority w:val="99"/>
    <w:rsid w:val="00F260E8"/>
    <w:pPr>
      <w:pBdr>
        <w:bottom w:val="single" w:sz="4" w:space="0" w:color="auto"/>
        <w:right w:val="single" w:sz="8" w:space="0" w:color="auto"/>
      </w:pBdr>
      <w:spacing w:before="100" w:beforeAutospacing="1" w:after="100" w:afterAutospacing="1"/>
      <w:ind w:firstLine="0"/>
      <w:jc w:val="left"/>
    </w:pPr>
    <w:rPr>
      <w:rFonts w:ascii="Calibri" w:hAnsi="Calibri"/>
      <w:lang w:eastAsia="ru-RU"/>
    </w:rPr>
  </w:style>
  <w:style w:type="paragraph" w:customStyle="1" w:styleId="xl349">
    <w:name w:val="xl349"/>
    <w:basedOn w:val="a2"/>
    <w:uiPriority w:val="99"/>
    <w:rsid w:val="00F260E8"/>
    <w:pPr>
      <w:pBdr>
        <w:bottom w:val="single" w:sz="4" w:space="0" w:color="auto"/>
        <w:right w:val="single" w:sz="8" w:space="0" w:color="auto"/>
      </w:pBdr>
      <w:spacing w:before="100" w:beforeAutospacing="1" w:after="100" w:afterAutospacing="1"/>
      <w:ind w:firstLine="0"/>
      <w:jc w:val="left"/>
      <w:textAlignment w:val="center"/>
    </w:pPr>
    <w:rPr>
      <w:rFonts w:ascii="Calibri" w:hAnsi="Calibri"/>
      <w:lang w:eastAsia="ru-RU"/>
    </w:rPr>
  </w:style>
  <w:style w:type="paragraph" w:customStyle="1" w:styleId="xl350">
    <w:name w:val="xl350"/>
    <w:basedOn w:val="a2"/>
    <w:uiPriority w:val="99"/>
    <w:rsid w:val="00F260E8"/>
    <w:pPr>
      <w:pBdr>
        <w:left w:val="single" w:sz="8" w:space="0" w:color="auto"/>
        <w:bottom w:val="single" w:sz="4" w:space="0" w:color="auto"/>
      </w:pBdr>
      <w:spacing w:before="100" w:beforeAutospacing="1" w:after="100" w:afterAutospacing="1"/>
      <w:ind w:firstLine="0"/>
      <w:jc w:val="center"/>
      <w:textAlignment w:val="center"/>
    </w:pPr>
    <w:rPr>
      <w:rFonts w:ascii="Calibri" w:hAnsi="Calibri"/>
      <w:szCs w:val="24"/>
      <w:lang w:eastAsia="ru-RU"/>
    </w:rPr>
  </w:style>
  <w:style w:type="paragraph" w:customStyle="1" w:styleId="ChapterSubtitle">
    <w:name w:val="Chapter Subtitle"/>
    <w:basedOn w:val="affff4"/>
    <w:uiPriority w:val="99"/>
    <w:rsid w:val="00F260E8"/>
    <w:pPr>
      <w:keepNext/>
      <w:keepLines/>
      <w:spacing w:before="60" w:line="240" w:lineRule="auto"/>
      <w:ind w:firstLine="0"/>
      <w:jc w:val="left"/>
    </w:pPr>
    <w:rPr>
      <w:rFonts w:ascii="Arial" w:hAnsi="Arial"/>
      <w:spacing w:val="-16"/>
      <w:kern w:val="28"/>
      <w:sz w:val="32"/>
    </w:rPr>
  </w:style>
  <w:style w:type="character" w:customStyle="1" w:styleId="name">
    <w:name w:val="name"/>
    <w:uiPriority w:val="99"/>
    <w:rsid w:val="00F260E8"/>
    <w:rPr>
      <w:rFonts w:cs="Times New Roman"/>
    </w:rPr>
  </w:style>
  <w:style w:type="paragraph" w:customStyle="1" w:styleId="A2list2">
    <w:name w:val="A2_list_2"/>
    <w:basedOn w:val="a2"/>
    <w:next w:val="a2"/>
    <w:autoRedefine/>
    <w:uiPriority w:val="99"/>
    <w:rsid w:val="00F260E8"/>
    <w:pPr>
      <w:numPr>
        <w:ilvl w:val="1"/>
        <w:numId w:val="16"/>
      </w:numPr>
      <w:pBdr>
        <w:right w:val="single" w:sz="4" w:space="4" w:color="auto"/>
      </w:pBdr>
      <w:tabs>
        <w:tab w:val="left" w:pos="2880"/>
      </w:tabs>
      <w:overflowPunct w:val="0"/>
      <w:autoSpaceDE w:val="0"/>
      <w:autoSpaceDN w:val="0"/>
      <w:spacing w:before="60" w:after="60"/>
      <w:jc w:val="left"/>
    </w:pPr>
    <w:rPr>
      <w:rFonts w:ascii="Times New Roman" w:hAnsi="Times New Roman"/>
      <w:color w:val="000000"/>
      <w:szCs w:val="24"/>
    </w:rPr>
  </w:style>
  <w:style w:type="character" w:customStyle="1" w:styleId="ArialUnicodeMS">
    <w:name w:val="Основной текст + Arial Unicode MS"/>
    <w:aliases w:val="11.5 pt"/>
    <w:uiPriority w:val="99"/>
    <w:rsid w:val="00F80CAC"/>
    <w:rPr>
      <w:rFonts w:ascii="Arial Unicode MS" w:eastAsia="Arial Unicode MS" w:hAnsi="Arial Unicode MS" w:cs="Arial Unicode MS"/>
      <w:color w:val="000000"/>
      <w:spacing w:val="0"/>
      <w:w w:val="100"/>
      <w:position w:val="0"/>
      <w:sz w:val="23"/>
      <w:szCs w:val="23"/>
      <w:u w:val="none"/>
      <w:shd w:val="clear" w:color="auto" w:fill="FFFFFF"/>
      <w:lang w:val="ru-RU"/>
    </w:rPr>
  </w:style>
  <w:style w:type="table" w:customStyle="1" w:styleId="48">
    <w:name w:val="Сетка таблицы4"/>
    <w:uiPriority w:val="99"/>
    <w:rsid w:val="00F77B4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D2730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Изысканная таблица5"/>
    <w:uiPriority w:val="99"/>
    <w:rsid w:val="00D27309"/>
    <w:pPr>
      <w:widowControl w:val="0"/>
      <w:adjustRightInd w:val="0"/>
      <w:spacing w:before="120" w:after="120" w:line="360" w:lineRule="auto"/>
      <w:ind w:firstLine="567"/>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0">
    <w:name w:val="Изящная таблица 15"/>
    <w:uiPriority w:val="99"/>
    <w:rsid w:val="00D27309"/>
    <w:pPr>
      <w:widowControl w:val="0"/>
      <w:adjustRightInd w:val="0"/>
      <w:spacing w:before="120" w:after="120" w:line="360" w:lineRule="auto"/>
      <w:ind w:firstLine="567"/>
      <w:jc w:val="both"/>
      <w:textAlignment w:val="baseline"/>
    </w:pPr>
    <w:tblPr>
      <w:tblStyleRowBandSize w:val="1"/>
      <w:tblInd w:w="0" w:type="dxa"/>
      <w:tblCellMar>
        <w:top w:w="0" w:type="dxa"/>
        <w:left w:w="108" w:type="dxa"/>
        <w:bottom w:w="0" w:type="dxa"/>
        <w:right w:w="108" w:type="dxa"/>
      </w:tblCellMar>
    </w:tblPr>
  </w:style>
  <w:style w:type="table" w:customStyle="1" w:styleId="251">
    <w:name w:val="Классическая таблица 25"/>
    <w:uiPriority w:val="99"/>
    <w:rsid w:val="00D27309"/>
    <w:pPr>
      <w:widowControl w:val="0"/>
      <w:adjustRightInd w:val="0"/>
      <w:spacing w:before="120" w:after="120" w:line="360" w:lineRule="auto"/>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140">
    <w:name w:val="Сетка таблицы14"/>
    <w:uiPriority w:val="99"/>
    <w:rsid w:val="00D27309"/>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D27309"/>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 85"/>
    <w:uiPriority w:val="99"/>
    <w:rsid w:val="00D27309"/>
    <w:pPr>
      <w:widowControl w:val="0"/>
      <w:adjustRightInd w:val="0"/>
      <w:spacing w:before="120" w:after="120" w:line="360" w:lineRule="auto"/>
      <w:ind w:firstLine="567"/>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afff1">
    <w:name w:val="Абзац списка Знак"/>
    <w:link w:val="afff0"/>
    <w:uiPriority w:val="99"/>
    <w:locked/>
    <w:rsid w:val="00FF1D26"/>
    <w:rPr>
      <w:rFonts w:ascii="Arial" w:hAnsi="Arial" w:cs="Times New Roman"/>
      <w:sz w:val="24"/>
    </w:rPr>
  </w:style>
  <w:style w:type="paragraph" w:styleId="afffff2">
    <w:name w:val="Intense Quote"/>
    <w:basedOn w:val="a2"/>
    <w:next w:val="a2"/>
    <w:link w:val="afffff3"/>
    <w:uiPriority w:val="99"/>
    <w:qFormat/>
    <w:rsid w:val="00FF1D26"/>
    <w:pPr>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afffff3">
    <w:name w:val="Выделенная цитата Знак"/>
    <w:link w:val="afffff2"/>
    <w:uiPriority w:val="99"/>
    <w:locked/>
    <w:rsid w:val="00FF1D26"/>
    <w:rPr>
      <w:rFonts w:cs="Times New Roman"/>
      <w:i/>
      <w:iCs/>
    </w:rPr>
  </w:style>
  <w:style w:type="character" w:styleId="afffff4">
    <w:name w:val="Subtle Emphasis"/>
    <w:uiPriority w:val="99"/>
    <w:qFormat/>
    <w:rsid w:val="00FF1D26"/>
    <w:rPr>
      <w:i/>
    </w:rPr>
  </w:style>
  <w:style w:type="character" w:styleId="afffff5">
    <w:name w:val="Intense Emphasis"/>
    <w:uiPriority w:val="99"/>
    <w:qFormat/>
    <w:rsid w:val="00FF1D26"/>
    <w:rPr>
      <w:b/>
      <w:i/>
    </w:rPr>
  </w:style>
  <w:style w:type="character" w:styleId="afffff6">
    <w:name w:val="Subtle Reference"/>
    <w:uiPriority w:val="99"/>
    <w:qFormat/>
    <w:rsid w:val="00FF1D26"/>
    <w:rPr>
      <w:rFonts w:cs="Times New Roman"/>
      <w:smallCaps/>
    </w:rPr>
  </w:style>
  <w:style w:type="character" w:styleId="afffff7">
    <w:name w:val="Intense Reference"/>
    <w:uiPriority w:val="99"/>
    <w:qFormat/>
    <w:rsid w:val="00FF1D26"/>
    <w:rPr>
      <w:b/>
      <w:smallCaps/>
    </w:rPr>
  </w:style>
  <w:style w:type="character" w:styleId="afffff8">
    <w:name w:val="Book Title"/>
    <w:uiPriority w:val="99"/>
    <w:qFormat/>
    <w:rsid w:val="00FF1D26"/>
    <w:rPr>
      <w:rFonts w:cs="Times New Roman"/>
      <w:i/>
      <w:iCs/>
      <w:smallCaps/>
      <w:spacing w:val="5"/>
    </w:rPr>
  </w:style>
  <w:style w:type="paragraph" w:customStyle="1" w:styleId="afffff9">
    <w:name w:val="Заголовки рисунков / таблиц"/>
    <w:basedOn w:val="a2"/>
    <w:link w:val="afffffa"/>
    <w:uiPriority w:val="99"/>
    <w:rsid w:val="00FF1D26"/>
    <w:pPr>
      <w:suppressAutoHyphens/>
      <w:ind w:firstLine="0"/>
      <w:jc w:val="center"/>
    </w:pPr>
    <w:rPr>
      <w:b/>
      <w:color w:val="365F91"/>
      <w:lang w:val="ru-RU"/>
    </w:rPr>
  </w:style>
  <w:style w:type="character" w:customStyle="1" w:styleId="afffffa">
    <w:name w:val="Заголовки рисунков / таблиц Знак"/>
    <w:link w:val="afffff9"/>
    <w:uiPriority w:val="99"/>
    <w:locked/>
    <w:rsid w:val="00FF1D26"/>
    <w:rPr>
      <w:rFonts w:ascii="Arial" w:hAnsi="Arial" w:cs="Times New Roman"/>
      <w:b/>
      <w:color w:val="365F91"/>
      <w:sz w:val="24"/>
      <w:lang w:val="ru-RU"/>
    </w:rPr>
  </w:style>
  <w:style w:type="numbering" w:customStyle="1" w:styleId="30">
    <w:name w:val="Заголовок 3 ур"/>
    <w:rsid w:val="00A56910"/>
    <w:pPr>
      <w:numPr>
        <w:numId w:val="14"/>
      </w:numPr>
    </w:pPr>
  </w:style>
  <w:style w:type="numbering" w:styleId="111111">
    <w:name w:val="Outline List 2"/>
    <w:aliases w:val="1 / 1.1 / 1.1."/>
    <w:basedOn w:val="a5"/>
    <w:uiPriority w:val="99"/>
    <w:semiHidden/>
    <w:unhideWhenUsed/>
    <w:rsid w:val="00A56910"/>
    <w:pPr>
      <w:numPr>
        <w:numId w:val="2"/>
      </w:numPr>
    </w:pPr>
  </w:style>
  <w:style w:type="numbering" w:customStyle="1" w:styleId="20">
    <w:name w:val="Заголовок 2 уровень"/>
    <w:rsid w:val="00A56910"/>
    <w:pPr>
      <w:numPr>
        <w:numId w:val="13"/>
      </w:numPr>
    </w:pPr>
  </w:style>
  <w:style w:type="numbering" w:customStyle="1" w:styleId="1e">
    <w:name w:val="Нет списка1"/>
    <w:next w:val="a5"/>
    <w:uiPriority w:val="99"/>
    <w:semiHidden/>
    <w:unhideWhenUsed/>
    <w:rsid w:val="000279D9"/>
  </w:style>
  <w:style w:type="table" w:customStyle="1" w:styleId="5a">
    <w:name w:val="Сетка таблицы5"/>
    <w:basedOn w:val="a4"/>
    <w:next w:val="aff0"/>
    <w:uiPriority w:val="59"/>
    <w:rsid w:val="000279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955125">
      <w:marLeft w:val="0"/>
      <w:marRight w:val="0"/>
      <w:marTop w:val="0"/>
      <w:marBottom w:val="0"/>
      <w:divBdr>
        <w:top w:val="none" w:sz="0" w:space="0" w:color="auto"/>
        <w:left w:val="none" w:sz="0" w:space="0" w:color="auto"/>
        <w:bottom w:val="none" w:sz="0" w:space="0" w:color="auto"/>
        <w:right w:val="none" w:sz="0" w:space="0" w:color="auto"/>
      </w:divBdr>
    </w:div>
    <w:div w:id="2144955126">
      <w:marLeft w:val="0"/>
      <w:marRight w:val="0"/>
      <w:marTop w:val="0"/>
      <w:marBottom w:val="0"/>
      <w:divBdr>
        <w:top w:val="none" w:sz="0" w:space="0" w:color="auto"/>
        <w:left w:val="none" w:sz="0" w:space="0" w:color="auto"/>
        <w:bottom w:val="none" w:sz="0" w:space="0" w:color="auto"/>
        <w:right w:val="none" w:sz="0" w:space="0" w:color="auto"/>
      </w:divBdr>
    </w:div>
    <w:div w:id="2144955127">
      <w:marLeft w:val="0"/>
      <w:marRight w:val="0"/>
      <w:marTop w:val="0"/>
      <w:marBottom w:val="0"/>
      <w:divBdr>
        <w:top w:val="none" w:sz="0" w:space="0" w:color="auto"/>
        <w:left w:val="none" w:sz="0" w:space="0" w:color="auto"/>
        <w:bottom w:val="none" w:sz="0" w:space="0" w:color="auto"/>
        <w:right w:val="none" w:sz="0" w:space="0" w:color="auto"/>
      </w:divBdr>
    </w:div>
    <w:div w:id="2144955128">
      <w:marLeft w:val="0"/>
      <w:marRight w:val="0"/>
      <w:marTop w:val="0"/>
      <w:marBottom w:val="0"/>
      <w:divBdr>
        <w:top w:val="none" w:sz="0" w:space="0" w:color="auto"/>
        <w:left w:val="none" w:sz="0" w:space="0" w:color="auto"/>
        <w:bottom w:val="none" w:sz="0" w:space="0" w:color="auto"/>
        <w:right w:val="none" w:sz="0" w:space="0" w:color="auto"/>
      </w:divBdr>
    </w:div>
    <w:div w:id="2144955129">
      <w:marLeft w:val="0"/>
      <w:marRight w:val="0"/>
      <w:marTop w:val="0"/>
      <w:marBottom w:val="0"/>
      <w:divBdr>
        <w:top w:val="none" w:sz="0" w:space="0" w:color="auto"/>
        <w:left w:val="none" w:sz="0" w:space="0" w:color="auto"/>
        <w:bottom w:val="none" w:sz="0" w:space="0" w:color="auto"/>
        <w:right w:val="none" w:sz="0" w:space="0" w:color="auto"/>
      </w:divBdr>
    </w:div>
    <w:div w:id="2144955130">
      <w:marLeft w:val="0"/>
      <w:marRight w:val="0"/>
      <w:marTop w:val="0"/>
      <w:marBottom w:val="0"/>
      <w:divBdr>
        <w:top w:val="none" w:sz="0" w:space="0" w:color="auto"/>
        <w:left w:val="none" w:sz="0" w:space="0" w:color="auto"/>
        <w:bottom w:val="none" w:sz="0" w:space="0" w:color="auto"/>
        <w:right w:val="none" w:sz="0" w:space="0" w:color="auto"/>
      </w:divBdr>
    </w:div>
    <w:div w:id="2144955131">
      <w:marLeft w:val="0"/>
      <w:marRight w:val="0"/>
      <w:marTop w:val="0"/>
      <w:marBottom w:val="0"/>
      <w:divBdr>
        <w:top w:val="none" w:sz="0" w:space="0" w:color="auto"/>
        <w:left w:val="none" w:sz="0" w:space="0" w:color="auto"/>
        <w:bottom w:val="none" w:sz="0" w:space="0" w:color="auto"/>
        <w:right w:val="none" w:sz="0" w:space="0" w:color="auto"/>
      </w:divBdr>
    </w:div>
    <w:div w:id="2144955132">
      <w:marLeft w:val="0"/>
      <w:marRight w:val="0"/>
      <w:marTop w:val="0"/>
      <w:marBottom w:val="0"/>
      <w:divBdr>
        <w:top w:val="none" w:sz="0" w:space="0" w:color="auto"/>
        <w:left w:val="none" w:sz="0" w:space="0" w:color="auto"/>
        <w:bottom w:val="none" w:sz="0" w:space="0" w:color="auto"/>
        <w:right w:val="none" w:sz="0" w:space="0" w:color="auto"/>
      </w:divBdr>
    </w:div>
    <w:div w:id="2144955133">
      <w:marLeft w:val="0"/>
      <w:marRight w:val="0"/>
      <w:marTop w:val="0"/>
      <w:marBottom w:val="0"/>
      <w:divBdr>
        <w:top w:val="none" w:sz="0" w:space="0" w:color="auto"/>
        <w:left w:val="none" w:sz="0" w:space="0" w:color="auto"/>
        <w:bottom w:val="none" w:sz="0" w:space="0" w:color="auto"/>
        <w:right w:val="none" w:sz="0" w:space="0" w:color="auto"/>
      </w:divBdr>
    </w:div>
    <w:div w:id="2144955134">
      <w:marLeft w:val="0"/>
      <w:marRight w:val="0"/>
      <w:marTop w:val="0"/>
      <w:marBottom w:val="0"/>
      <w:divBdr>
        <w:top w:val="none" w:sz="0" w:space="0" w:color="auto"/>
        <w:left w:val="none" w:sz="0" w:space="0" w:color="auto"/>
        <w:bottom w:val="none" w:sz="0" w:space="0" w:color="auto"/>
        <w:right w:val="none" w:sz="0" w:space="0" w:color="auto"/>
      </w:divBdr>
    </w:div>
    <w:div w:id="2144955135">
      <w:marLeft w:val="0"/>
      <w:marRight w:val="0"/>
      <w:marTop w:val="0"/>
      <w:marBottom w:val="0"/>
      <w:divBdr>
        <w:top w:val="none" w:sz="0" w:space="0" w:color="auto"/>
        <w:left w:val="none" w:sz="0" w:space="0" w:color="auto"/>
        <w:bottom w:val="none" w:sz="0" w:space="0" w:color="auto"/>
        <w:right w:val="none" w:sz="0" w:space="0" w:color="auto"/>
      </w:divBdr>
    </w:div>
    <w:div w:id="2144955137">
      <w:marLeft w:val="0"/>
      <w:marRight w:val="0"/>
      <w:marTop w:val="0"/>
      <w:marBottom w:val="0"/>
      <w:divBdr>
        <w:top w:val="none" w:sz="0" w:space="0" w:color="auto"/>
        <w:left w:val="none" w:sz="0" w:space="0" w:color="auto"/>
        <w:bottom w:val="none" w:sz="0" w:space="0" w:color="auto"/>
        <w:right w:val="none" w:sz="0" w:space="0" w:color="auto"/>
      </w:divBdr>
    </w:div>
    <w:div w:id="2144955140">
      <w:marLeft w:val="0"/>
      <w:marRight w:val="0"/>
      <w:marTop w:val="0"/>
      <w:marBottom w:val="0"/>
      <w:divBdr>
        <w:top w:val="none" w:sz="0" w:space="0" w:color="auto"/>
        <w:left w:val="none" w:sz="0" w:space="0" w:color="auto"/>
        <w:bottom w:val="none" w:sz="0" w:space="0" w:color="auto"/>
        <w:right w:val="none" w:sz="0" w:space="0" w:color="auto"/>
      </w:divBdr>
    </w:div>
    <w:div w:id="2144955141">
      <w:marLeft w:val="0"/>
      <w:marRight w:val="0"/>
      <w:marTop w:val="0"/>
      <w:marBottom w:val="0"/>
      <w:divBdr>
        <w:top w:val="none" w:sz="0" w:space="0" w:color="auto"/>
        <w:left w:val="none" w:sz="0" w:space="0" w:color="auto"/>
        <w:bottom w:val="none" w:sz="0" w:space="0" w:color="auto"/>
        <w:right w:val="none" w:sz="0" w:space="0" w:color="auto"/>
      </w:divBdr>
    </w:div>
    <w:div w:id="2144955142">
      <w:marLeft w:val="0"/>
      <w:marRight w:val="0"/>
      <w:marTop w:val="0"/>
      <w:marBottom w:val="0"/>
      <w:divBdr>
        <w:top w:val="none" w:sz="0" w:space="0" w:color="auto"/>
        <w:left w:val="none" w:sz="0" w:space="0" w:color="auto"/>
        <w:bottom w:val="none" w:sz="0" w:space="0" w:color="auto"/>
        <w:right w:val="none" w:sz="0" w:space="0" w:color="auto"/>
      </w:divBdr>
    </w:div>
    <w:div w:id="2144955143">
      <w:marLeft w:val="0"/>
      <w:marRight w:val="0"/>
      <w:marTop w:val="0"/>
      <w:marBottom w:val="0"/>
      <w:divBdr>
        <w:top w:val="none" w:sz="0" w:space="0" w:color="auto"/>
        <w:left w:val="none" w:sz="0" w:space="0" w:color="auto"/>
        <w:bottom w:val="none" w:sz="0" w:space="0" w:color="auto"/>
        <w:right w:val="none" w:sz="0" w:space="0" w:color="auto"/>
      </w:divBdr>
    </w:div>
    <w:div w:id="2144955144">
      <w:marLeft w:val="0"/>
      <w:marRight w:val="0"/>
      <w:marTop w:val="0"/>
      <w:marBottom w:val="0"/>
      <w:divBdr>
        <w:top w:val="none" w:sz="0" w:space="0" w:color="auto"/>
        <w:left w:val="none" w:sz="0" w:space="0" w:color="auto"/>
        <w:bottom w:val="none" w:sz="0" w:space="0" w:color="auto"/>
        <w:right w:val="none" w:sz="0" w:space="0" w:color="auto"/>
      </w:divBdr>
    </w:div>
    <w:div w:id="2144955145">
      <w:marLeft w:val="0"/>
      <w:marRight w:val="0"/>
      <w:marTop w:val="0"/>
      <w:marBottom w:val="0"/>
      <w:divBdr>
        <w:top w:val="none" w:sz="0" w:space="0" w:color="auto"/>
        <w:left w:val="none" w:sz="0" w:space="0" w:color="auto"/>
        <w:bottom w:val="none" w:sz="0" w:space="0" w:color="auto"/>
        <w:right w:val="none" w:sz="0" w:space="0" w:color="auto"/>
      </w:divBdr>
    </w:div>
    <w:div w:id="2144955146">
      <w:marLeft w:val="0"/>
      <w:marRight w:val="0"/>
      <w:marTop w:val="0"/>
      <w:marBottom w:val="0"/>
      <w:divBdr>
        <w:top w:val="none" w:sz="0" w:space="0" w:color="auto"/>
        <w:left w:val="none" w:sz="0" w:space="0" w:color="auto"/>
        <w:bottom w:val="none" w:sz="0" w:space="0" w:color="auto"/>
        <w:right w:val="none" w:sz="0" w:space="0" w:color="auto"/>
      </w:divBdr>
    </w:div>
    <w:div w:id="2144955147">
      <w:marLeft w:val="0"/>
      <w:marRight w:val="0"/>
      <w:marTop w:val="0"/>
      <w:marBottom w:val="0"/>
      <w:divBdr>
        <w:top w:val="none" w:sz="0" w:space="0" w:color="auto"/>
        <w:left w:val="none" w:sz="0" w:space="0" w:color="auto"/>
        <w:bottom w:val="none" w:sz="0" w:space="0" w:color="auto"/>
        <w:right w:val="none" w:sz="0" w:space="0" w:color="auto"/>
      </w:divBdr>
    </w:div>
    <w:div w:id="2144955148">
      <w:marLeft w:val="0"/>
      <w:marRight w:val="0"/>
      <w:marTop w:val="0"/>
      <w:marBottom w:val="0"/>
      <w:divBdr>
        <w:top w:val="none" w:sz="0" w:space="0" w:color="auto"/>
        <w:left w:val="none" w:sz="0" w:space="0" w:color="auto"/>
        <w:bottom w:val="none" w:sz="0" w:space="0" w:color="auto"/>
        <w:right w:val="none" w:sz="0" w:space="0" w:color="auto"/>
      </w:divBdr>
    </w:div>
    <w:div w:id="2144955149">
      <w:marLeft w:val="0"/>
      <w:marRight w:val="0"/>
      <w:marTop w:val="0"/>
      <w:marBottom w:val="0"/>
      <w:divBdr>
        <w:top w:val="none" w:sz="0" w:space="0" w:color="auto"/>
        <w:left w:val="none" w:sz="0" w:space="0" w:color="auto"/>
        <w:bottom w:val="none" w:sz="0" w:space="0" w:color="auto"/>
        <w:right w:val="none" w:sz="0" w:space="0" w:color="auto"/>
      </w:divBdr>
    </w:div>
    <w:div w:id="2144955152">
      <w:marLeft w:val="0"/>
      <w:marRight w:val="0"/>
      <w:marTop w:val="0"/>
      <w:marBottom w:val="0"/>
      <w:divBdr>
        <w:top w:val="none" w:sz="0" w:space="0" w:color="auto"/>
        <w:left w:val="none" w:sz="0" w:space="0" w:color="auto"/>
        <w:bottom w:val="none" w:sz="0" w:space="0" w:color="auto"/>
        <w:right w:val="none" w:sz="0" w:space="0" w:color="auto"/>
      </w:divBdr>
    </w:div>
    <w:div w:id="2144955153">
      <w:marLeft w:val="0"/>
      <w:marRight w:val="0"/>
      <w:marTop w:val="0"/>
      <w:marBottom w:val="0"/>
      <w:divBdr>
        <w:top w:val="none" w:sz="0" w:space="0" w:color="auto"/>
        <w:left w:val="none" w:sz="0" w:space="0" w:color="auto"/>
        <w:bottom w:val="none" w:sz="0" w:space="0" w:color="auto"/>
        <w:right w:val="none" w:sz="0" w:space="0" w:color="auto"/>
      </w:divBdr>
    </w:div>
    <w:div w:id="2144955154">
      <w:marLeft w:val="0"/>
      <w:marRight w:val="0"/>
      <w:marTop w:val="0"/>
      <w:marBottom w:val="0"/>
      <w:divBdr>
        <w:top w:val="none" w:sz="0" w:space="0" w:color="auto"/>
        <w:left w:val="none" w:sz="0" w:space="0" w:color="auto"/>
        <w:bottom w:val="none" w:sz="0" w:space="0" w:color="auto"/>
        <w:right w:val="none" w:sz="0" w:space="0" w:color="auto"/>
      </w:divBdr>
    </w:div>
    <w:div w:id="2144955155">
      <w:marLeft w:val="0"/>
      <w:marRight w:val="0"/>
      <w:marTop w:val="0"/>
      <w:marBottom w:val="0"/>
      <w:divBdr>
        <w:top w:val="none" w:sz="0" w:space="0" w:color="auto"/>
        <w:left w:val="none" w:sz="0" w:space="0" w:color="auto"/>
        <w:bottom w:val="none" w:sz="0" w:space="0" w:color="auto"/>
        <w:right w:val="none" w:sz="0" w:space="0" w:color="auto"/>
      </w:divBdr>
    </w:div>
    <w:div w:id="2144955156">
      <w:marLeft w:val="0"/>
      <w:marRight w:val="0"/>
      <w:marTop w:val="0"/>
      <w:marBottom w:val="0"/>
      <w:divBdr>
        <w:top w:val="none" w:sz="0" w:space="0" w:color="auto"/>
        <w:left w:val="none" w:sz="0" w:space="0" w:color="auto"/>
        <w:bottom w:val="none" w:sz="0" w:space="0" w:color="auto"/>
        <w:right w:val="none" w:sz="0" w:space="0" w:color="auto"/>
      </w:divBdr>
    </w:div>
    <w:div w:id="2144955157">
      <w:marLeft w:val="0"/>
      <w:marRight w:val="0"/>
      <w:marTop w:val="0"/>
      <w:marBottom w:val="0"/>
      <w:divBdr>
        <w:top w:val="none" w:sz="0" w:space="0" w:color="auto"/>
        <w:left w:val="none" w:sz="0" w:space="0" w:color="auto"/>
        <w:bottom w:val="none" w:sz="0" w:space="0" w:color="auto"/>
        <w:right w:val="none" w:sz="0" w:space="0" w:color="auto"/>
      </w:divBdr>
    </w:div>
    <w:div w:id="2144955158">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2144955160">
      <w:marLeft w:val="0"/>
      <w:marRight w:val="0"/>
      <w:marTop w:val="0"/>
      <w:marBottom w:val="0"/>
      <w:divBdr>
        <w:top w:val="none" w:sz="0" w:space="0" w:color="auto"/>
        <w:left w:val="none" w:sz="0" w:space="0" w:color="auto"/>
        <w:bottom w:val="none" w:sz="0" w:space="0" w:color="auto"/>
        <w:right w:val="none" w:sz="0" w:space="0" w:color="auto"/>
      </w:divBdr>
    </w:div>
    <w:div w:id="2144955161">
      <w:marLeft w:val="0"/>
      <w:marRight w:val="0"/>
      <w:marTop w:val="0"/>
      <w:marBottom w:val="0"/>
      <w:divBdr>
        <w:top w:val="none" w:sz="0" w:space="0" w:color="auto"/>
        <w:left w:val="none" w:sz="0" w:space="0" w:color="auto"/>
        <w:bottom w:val="none" w:sz="0" w:space="0" w:color="auto"/>
        <w:right w:val="none" w:sz="0" w:space="0" w:color="auto"/>
      </w:divBdr>
    </w:div>
    <w:div w:id="2144955162">
      <w:marLeft w:val="0"/>
      <w:marRight w:val="0"/>
      <w:marTop w:val="0"/>
      <w:marBottom w:val="0"/>
      <w:divBdr>
        <w:top w:val="none" w:sz="0" w:space="0" w:color="auto"/>
        <w:left w:val="none" w:sz="0" w:space="0" w:color="auto"/>
        <w:bottom w:val="none" w:sz="0" w:space="0" w:color="auto"/>
        <w:right w:val="none" w:sz="0" w:space="0" w:color="auto"/>
      </w:divBdr>
    </w:div>
    <w:div w:id="2144955163">
      <w:marLeft w:val="0"/>
      <w:marRight w:val="0"/>
      <w:marTop w:val="0"/>
      <w:marBottom w:val="0"/>
      <w:divBdr>
        <w:top w:val="none" w:sz="0" w:space="0" w:color="auto"/>
        <w:left w:val="none" w:sz="0" w:space="0" w:color="auto"/>
        <w:bottom w:val="none" w:sz="0" w:space="0" w:color="auto"/>
        <w:right w:val="none" w:sz="0" w:space="0" w:color="auto"/>
      </w:divBdr>
    </w:div>
    <w:div w:id="2144955164">
      <w:marLeft w:val="0"/>
      <w:marRight w:val="0"/>
      <w:marTop w:val="0"/>
      <w:marBottom w:val="0"/>
      <w:divBdr>
        <w:top w:val="none" w:sz="0" w:space="0" w:color="auto"/>
        <w:left w:val="none" w:sz="0" w:space="0" w:color="auto"/>
        <w:bottom w:val="none" w:sz="0" w:space="0" w:color="auto"/>
        <w:right w:val="none" w:sz="0" w:space="0" w:color="auto"/>
      </w:divBdr>
    </w:div>
    <w:div w:id="2144955165">
      <w:marLeft w:val="0"/>
      <w:marRight w:val="0"/>
      <w:marTop w:val="0"/>
      <w:marBottom w:val="0"/>
      <w:divBdr>
        <w:top w:val="none" w:sz="0" w:space="0" w:color="auto"/>
        <w:left w:val="none" w:sz="0" w:space="0" w:color="auto"/>
        <w:bottom w:val="none" w:sz="0" w:space="0" w:color="auto"/>
        <w:right w:val="none" w:sz="0" w:space="0" w:color="auto"/>
      </w:divBdr>
    </w:div>
    <w:div w:id="2144955166">
      <w:marLeft w:val="0"/>
      <w:marRight w:val="0"/>
      <w:marTop w:val="0"/>
      <w:marBottom w:val="0"/>
      <w:divBdr>
        <w:top w:val="none" w:sz="0" w:space="0" w:color="auto"/>
        <w:left w:val="none" w:sz="0" w:space="0" w:color="auto"/>
        <w:bottom w:val="none" w:sz="0" w:space="0" w:color="auto"/>
        <w:right w:val="none" w:sz="0" w:space="0" w:color="auto"/>
      </w:divBdr>
    </w:div>
    <w:div w:id="2144955167">
      <w:marLeft w:val="0"/>
      <w:marRight w:val="0"/>
      <w:marTop w:val="0"/>
      <w:marBottom w:val="0"/>
      <w:divBdr>
        <w:top w:val="none" w:sz="0" w:space="0" w:color="auto"/>
        <w:left w:val="none" w:sz="0" w:space="0" w:color="auto"/>
        <w:bottom w:val="none" w:sz="0" w:space="0" w:color="auto"/>
        <w:right w:val="none" w:sz="0" w:space="0" w:color="auto"/>
      </w:divBdr>
    </w:div>
    <w:div w:id="2144955168">
      <w:marLeft w:val="0"/>
      <w:marRight w:val="0"/>
      <w:marTop w:val="0"/>
      <w:marBottom w:val="0"/>
      <w:divBdr>
        <w:top w:val="none" w:sz="0" w:space="0" w:color="auto"/>
        <w:left w:val="none" w:sz="0" w:space="0" w:color="auto"/>
        <w:bottom w:val="none" w:sz="0" w:space="0" w:color="auto"/>
        <w:right w:val="none" w:sz="0" w:space="0" w:color="auto"/>
      </w:divBdr>
    </w:div>
    <w:div w:id="2144955170">
      <w:marLeft w:val="0"/>
      <w:marRight w:val="0"/>
      <w:marTop w:val="0"/>
      <w:marBottom w:val="0"/>
      <w:divBdr>
        <w:top w:val="none" w:sz="0" w:space="0" w:color="auto"/>
        <w:left w:val="none" w:sz="0" w:space="0" w:color="auto"/>
        <w:bottom w:val="none" w:sz="0" w:space="0" w:color="auto"/>
        <w:right w:val="none" w:sz="0" w:space="0" w:color="auto"/>
      </w:divBdr>
    </w:div>
    <w:div w:id="2144955171">
      <w:marLeft w:val="0"/>
      <w:marRight w:val="0"/>
      <w:marTop w:val="0"/>
      <w:marBottom w:val="0"/>
      <w:divBdr>
        <w:top w:val="none" w:sz="0" w:space="0" w:color="auto"/>
        <w:left w:val="none" w:sz="0" w:space="0" w:color="auto"/>
        <w:bottom w:val="none" w:sz="0" w:space="0" w:color="auto"/>
        <w:right w:val="none" w:sz="0" w:space="0" w:color="auto"/>
      </w:divBdr>
    </w:div>
    <w:div w:id="2144955172">
      <w:marLeft w:val="0"/>
      <w:marRight w:val="0"/>
      <w:marTop w:val="0"/>
      <w:marBottom w:val="0"/>
      <w:divBdr>
        <w:top w:val="none" w:sz="0" w:space="0" w:color="auto"/>
        <w:left w:val="none" w:sz="0" w:space="0" w:color="auto"/>
        <w:bottom w:val="none" w:sz="0" w:space="0" w:color="auto"/>
        <w:right w:val="none" w:sz="0" w:space="0" w:color="auto"/>
      </w:divBdr>
    </w:div>
    <w:div w:id="2144955173">
      <w:marLeft w:val="0"/>
      <w:marRight w:val="0"/>
      <w:marTop w:val="0"/>
      <w:marBottom w:val="0"/>
      <w:divBdr>
        <w:top w:val="none" w:sz="0" w:space="0" w:color="auto"/>
        <w:left w:val="none" w:sz="0" w:space="0" w:color="auto"/>
        <w:bottom w:val="none" w:sz="0" w:space="0" w:color="auto"/>
        <w:right w:val="none" w:sz="0" w:space="0" w:color="auto"/>
      </w:divBdr>
    </w:div>
    <w:div w:id="2144955174">
      <w:marLeft w:val="0"/>
      <w:marRight w:val="0"/>
      <w:marTop w:val="0"/>
      <w:marBottom w:val="0"/>
      <w:divBdr>
        <w:top w:val="none" w:sz="0" w:space="0" w:color="auto"/>
        <w:left w:val="none" w:sz="0" w:space="0" w:color="auto"/>
        <w:bottom w:val="none" w:sz="0" w:space="0" w:color="auto"/>
        <w:right w:val="none" w:sz="0" w:space="0" w:color="auto"/>
      </w:divBdr>
    </w:div>
    <w:div w:id="2144955175">
      <w:marLeft w:val="0"/>
      <w:marRight w:val="0"/>
      <w:marTop w:val="0"/>
      <w:marBottom w:val="0"/>
      <w:divBdr>
        <w:top w:val="none" w:sz="0" w:space="0" w:color="auto"/>
        <w:left w:val="none" w:sz="0" w:space="0" w:color="auto"/>
        <w:bottom w:val="none" w:sz="0" w:space="0" w:color="auto"/>
        <w:right w:val="none" w:sz="0" w:space="0" w:color="auto"/>
      </w:divBdr>
    </w:div>
    <w:div w:id="2144955177">
      <w:marLeft w:val="0"/>
      <w:marRight w:val="0"/>
      <w:marTop w:val="0"/>
      <w:marBottom w:val="0"/>
      <w:divBdr>
        <w:top w:val="none" w:sz="0" w:space="0" w:color="auto"/>
        <w:left w:val="none" w:sz="0" w:space="0" w:color="auto"/>
        <w:bottom w:val="none" w:sz="0" w:space="0" w:color="auto"/>
        <w:right w:val="none" w:sz="0" w:space="0" w:color="auto"/>
      </w:divBdr>
    </w:div>
    <w:div w:id="2144955178">
      <w:marLeft w:val="0"/>
      <w:marRight w:val="0"/>
      <w:marTop w:val="0"/>
      <w:marBottom w:val="0"/>
      <w:divBdr>
        <w:top w:val="none" w:sz="0" w:space="0" w:color="auto"/>
        <w:left w:val="none" w:sz="0" w:space="0" w:color="auto"/>
        <w:bottom w:val="none" w:sz="0" w:space="0" w:color="auto"/>
        <w:right w:val="none" w:sz="0" w:space="0" w:color="auto"/>
      </w:divBdr>
    </w:div>
    <w:div w:id="2144955179">
      <w:marLeft w:val="0"/>
      <w:marRight w:val="0"/>
      <w:marTop w:val="0"/>
      <w:marBottom w:val="0"/>
      <w:divBdr>
        <w:top w:val="none" w:sz="0" w:space="0" w:color="auto"/>
        <w:left w:val="none" w:sz="0" w:space="0" w:color="auto"/>
        <w:bottom w:val="none" w:sz="0" w:space="0" w:color="auto"/>
        <w:right w:val="none" w:sz="0" w:space="0" w:color="auto"/>
      </w:divBdr>
    </w:div>
    <w:div w:id="2144955180">
      <w:marLeft w:val="0"/>
      <w:marRight w:val="0"/>
      <w:marTop w:val="0"/>
      <w:marBottom w:val="0"/>
      <w:divBdr>
        <w:top w:val="none" w:sz="0" w:space="0" w:color="auto"/>
        <w:left w:val="none" w:sz="0" w:space="0" w:color="auto"/>
        <w:bottom w:val="none" w:sz="0" w:space="0" w:color="auto"/>
        <w:right w:val="none" w:sz="0" w:space="0" w:color="auto"/>
      </w:divBdr>
    </w:div>
    <w:div w:id="2144955181">
      <w:marLeft w:val="0"/>
      <w:marRight w:val="0"/>
      <w:marTop w:val="0"/>
      <w:marBottom w:val="0"/>
      <w:divBdr>
        <w:top w:val="none" w:sz="0" w:space="0" w:color="auto"/>
        <w:left w:val="none" w:sz="0" w:space="0" w:color="auto"/>
        <w:bottom w:val="none" w:sz="0" w:space="0" w:color="auto"/>
        <w:right w:val="none" w:sz="0" w:space="0" w:color="auto"/>
      </w:divBdr>
    </w:div>
    <w:div w:id="2144955183">
      <w:marLeft w:val="0"/>
      <w:marRight w:val="0"/>
      <w:marTop w:val="0"/>
      <w:marBottom w:val="0"/>
      <w:divBdr>
        <w:top w:val="none" w:sz="0" w:space="0" w:color="auto"/>
        <w:left w:val="none" w:sz="0" w:space="0" w:color="auto"/>
        <w:bottom w:val="none" w:sz="0" w:space="0" w:color="auto"/>
        <w:right w:val="none" w:sz="0" w:space="0" w:color="auto"/>
      </w:divBdr>
    </w:div>
    <w:div w:id="2144955184">
      <w:marLeft w:val="0"/>
      <w:marRight w:val="0"/>
      <w:marTop w:val="0"/>
      <w:marBottom w:val="0"/>
      <w:divBdr>
        <w:top w:val="none" w:sz="0" w:space="0" w:color="auto"/>
        <w:left w:val="none" w:sz="0" w:space="0" w:color="auto"/>
        <w:bottom w:val="none" w:sz="0" w:space="0" w:color="auto"/>
        <w:right w:val="none" w:sz="0" w:space="0" w:color="auto"/>
      </w:divBdr>
    </w:div>
    <w:div w:id="2144955185">
      <w:marLeft w:val="0"/>
      <w:marRight w:val="0"/>
      <w:marTop w:val="0"/>
      <w:marBottom w:val="0"/>
      <w:divBdr>
        <w:top w:val="none" w:sz="0" w:space="0" w:color="auto"/>
        <w:left w:val="none" w:sz="0" w:space="0" w:color="auto"/>
        <w:bottom w:val="none" w:sz="0" w:space="0" w:color="auto"/>
        <w:right w:val="none" w:sz="0" w:space="0" w:color="auto"/>
      </w:divBdr>
    </w:div>
    <w:div w:id="2144955186">
      <w:marLeft w:val="0"/>
      <w:marRight w:val="0"/>
      <w:marTop w:val="0"/>
      <w:marBottom w:val="0"/>
      <w:divBdr>
        <w:top w:val="none" w:sz="0" w:space="0" w:color="auto"/>
        <w:left w:val="none" w:sz="0" w:space="0" w:color="auto"/>
        <w:bottom w:val="none" w:sz="0" w:space="0" w:color="auto"/>
        <w:right w:val="none" w:sz="0" w:space="0" w:color="auto"/>
      </w:divBdr>
    </w:div>
    <w:div w:id="2144955187">
      <w:marLeft w:val="0"/>
      <w:marRight w:val="0"/>
      <w:marTop w:val="0"/>
      <w:marBottom w:val="0"/>
      <w:divBdr>
        <w:top w:val="none" w:sz="0" w:space="0" w:color="auto"/>
        <w:left w:val="none" w:sz="0" w:space="0" w:color="auto"/>
        <w:bottom w:val="none" w:sz="0" w:space="0" w:color="auto"/>
        <w:right w:val="none" w:sz="0" w:space="0" w:color="auto"/>
      </w:divBdr>
    </w:div>
    <w:div w:id="2144955188">
      <w:marLeft w:val="0"/>
      <w:marRight w:val="0"/>
      <w:marTop w:val="0"/>
      <w:marBottom w:val="0"/>
      <w:divBdr>
        <w:top w:val="none" w:sz="0" w:space="0" w:color="auto"/>
        <w:left w:val="none" w:sz="0" w:space="0" w:color="auto"/>
        <w:bottom w:val="none" w:sz="0" w:space="0" w:color="auto"/>
        <w:right w:val="none" w:sz="0" w:space="0" w:color="auto"/>
      </w:divBdr>
    </w:div>
    <w:div w:id="2144955189">
      <w:marLeft w:val="0"/>
      <w:marRight w:val="0"/>
      <w:marTop w:val="0"/>
      <w:marBottom w:val="0"/>
      <w:divBdr>
        <w:top w:val="none" w:sz="0" w:space="0" w:color="auto"/>
        <w:left w:val="none" w:sz="0" w:space="0" w:color="auto"/>
        <w:bottom w:val="none" w:sz="0" w:space="0" w:color="auto"/>
        <w:right w:val="none" w:sz="0" w:space="0" w:color="auto"/>
      </w:divBdr>
    </w:div>
    <w:div w:id="2144955190">
      <w:marLeft w:val="0"/>
      <w:marRight w:val="0"/>
      <w:marTop w:val="0"/>
      <w:marBottom w:val="0"/>
      <w:divBdr>
        <w:top w:val="none" w:sz="0" w:space="0" w:color="auto"/>
        <w:left w:val="none" w:sz="0" w:space="0" w:color="auto"/>
        <w:bottom w:val="none" w:sz="0" w:space="0" w:color="auto"/>
        <w:right w:val="none" w:sz="0" w:space="0" w:color="auto"/>
      </w:divBdr>
    </w:div>
    <w:div w:id="2144955191">
      <w:marLeft w:val="0"/>
      <w:marRight w:val="0"/>
      <w:marTop w:val="0"/>
      <w:marBottom w:val="0"/>
      <w:divBdr>
        <w:top w:val="none" w:sz="0" w:space="0" w:color="auto"/>
        <w:left w:val="none" w:sz="0" w:space="0" w:color="auto"/>
        <w:bottom w:val="none" w:sz="0" w:space="0" w:color="auto"/>
        <w:right w:val="none" w:sz="0" w:space="0" w:color="auto"/>
      </w:divBdr>
    </w:div>
    <w:div w:id="2144955192">
      <w:marLeft w:val="0"/>
      <w:marRight w:val="0"/>
      <w:marTop w:val="0"/>
      <w:marBottom w:val="0"/>
      <w:divBdr>
        <w:top w:val="none" w:sz="0" w:space="0" w:color="auto"/>
        <w:left w:val="none" w:sz="0" w:space="0" w:color="auto"/>
        <w:bottom w:val="none" w:sz="0" w:space="0" w:color="auto"/>
        <w:right w:val="none" w:sz="0" w:space="0" w:color="auto"/>
      </w:divBdr>
    </w:div>
    <w:div w:id="2144955193">
      <w:marLeft w:val="0"/>
      <w:marRight w:val="0"/>
      <w:marTop w:val="0"/>
      <w:marBottom w:val="0"/>
      <w:divBdr>
        <w:top w:val="none" w:sz="0" w:space="0" w:color="auto"/>
        <w:left w:val="none" w:sz="0" w:space="0" w:color="auto"/>
        <w:bottom w:val="none" w:sz="0" w:space="0" w:color="auto"/>
        <w:right w:val="none" w:sz="0" w:space="0" w:color="auto"/>
      </w:divBdr>
    </w:div>
    <w:div w:id="2144955194">
      <w:marLeft w:val="0"/>
      <w:marRight w:val="0"/>
      <w:marTop w:val="0"/>
      <w:marBottom w:val="0"/>
      <w:divBdr>
        <w:top w:val="none" w:sz="0" w:space="0" w:color="auto"/>
        <w:left w:val="none" w:sz="0" w:space="0" w:color="auto"/>
        <w:bottom w:val="none" w:sz="0" w:space="0" w:color="auto"/>
        <w:right w:val="none" w:sz="0" w:space="0" w:color="auto"/>
      </w:divBdr>
    </w:div>
    <w:div w:id="2144955195">
      <w:marLeft w:val="0"/>
      <w:marRight w:val="0"/>
      <w:marTop w:val="0"/>
      <w:marBottom w:val="0"/>
      <w:divBdr>
        <w:top w:val="none" w:sz="0" w:space="0" w:color="auto"/>
        <w:left w:val="none" w:sz="0" w:space="0" w:color="auto"/>
        <w:bottom w:val="none" w:sz="0" w:space="0" w:color="auto"/>
        <w:right w:val="none" w:sz="0" w:space="0" w:color="auto"/>
      </w:divBdr>
    </w:div>
    <w:div w:id="2144955196">
      <w:marLeft w:val="0"/>
      <w:marRight w:val="0"/>
      <w:marTop w:val="0"/>
      <w:marBottom w:val="0"/>
      <w:divBdr>
        <w:top w:val="none" w:sz="0" w:space="0" w:color="auto"/>
        <w:left w:val="none" w:sz="0" w:space="0" w:color="auto"/>
        <w:bottom w:val="none" w:sz="0" w:space="0" w:color="auto"/>
        <w:right w:val="none" w:sz="0" w:space="0" w:color="auto"/>
      </w:divBdr>
    </w:div>
    <w:div w:id="2144955197">
      <w:marLeft w:val="0"/>
      <w:marRight w:val="0"/>
      <w:marTop w:val="0"/>
      <w:marBottom w:val="0"/>
      <w:divBdr>
        <w:top w:val="none" w:sz="0" w:space="0" w:color="auto"/>
        <w:left w:val="none" w:sz="0" w:space="0" w:color="auto"/>
        <w:bottom w:val="none" w:sz="0" w:space="0" w:color="auto"/>
        <w:right w:val="none" w:sz="0" w:space="0" w:color="auto"/>
      </w:divBdr>
    </w:div>
    <w:div w:id="2144955198">
      <w:marLeft w:val="0"/>
      <w:marRight w:val="0"/>
      <w:marTop w:val="0"/>
      <w:marBottom w:val="0"/>
      <w:divBdr>
        <w:top w:val="none" w:sz="0" w:space="0" w:color="auto"/>
        <w:left w:val="none" w:sz="0" w:space="0" w:color="auto"/>
        <w:bottom w:val="none" w:sz="0" w:space="0" w:color="auto"/>
        <w:right w:val="none" w:sz="0" w:space="0" w:color="auto"/>
      </w:divBdr>
    </w:div>
    <w:div w:id="2144955199">
      <w:marLeft w:val="0"/>
      <w:marRight w:val="0"/>
      <w:marTop w:val="0"/>
      <w:marBottom w:val="0"/>
      <w:divBdr>
        <w:top w:val="none" w:sz="0" w:space="0" w:color="auto"/>
        <w:left w:val="none" w:sz="0" w:space="0" w:color="auto"/>
        <w:bottom w:val="none" w:sz="0" w:space="0" w:color="auto"/>
        <w:right w:val="none" w:sz="0" w:space="0" w:color="auto"/>
      </w:divBdr>
    </w:div>
    <w:div w:id="2144955200">
      <w:marLeft w:val="0"/>
      <w:marRight w:val="0"/>
      <w:marTop w:val="0"/>
      <w:marBottom w:val="0"/>
      <w:divBdr>
        <w:top w:val="none" w:sz="0" w:space="0" w:color="auto"/>
        <w:left w:val="none" w:sz="0" w:space="0" w:color="auto"/>
        <w:bottom w:val="none" w:sz="0" w:space="0" w:color="auto"/>
        <w:right w:val="none" w:sz="0" w:space="0" w:color="auto"/>
      </w:divBdr>
    </w:div>
    <w:div w:id="2144955201">
      <w:marLeft w:val="0"/>
      <w:marRight w:val="0"/>
      <w:marTop w:val="0"/>
      <w:marBottom w:val="0"/>
      <w:divBdr>
        <w:top w:val="none" w:sz="0" w:space="0" w:color="auto"/>
        <w:left w:val="none" w:sz="0" w:space="0" w:color="auto"/>
        <w:bottom w:val="none" w:sz="0" w:space="0" w:color="auto"/>
        <w:right w:val="none" w:sz="0" w:space="0" w:color="auto"/>
      </w:divBdr>
    </w:div>
    <w:div w:id="2144955202">
      <w:marLeft w:val="0"/>
      <w:marRight w:val="0"/>
      <w:marTop w:val="0"/>
      <w:marBottom w:val="0"/>
      <w:divBdr>
        <w:top w:val="none" w:sz="0" w:space="0" w:color="auto"/>
        <w:left w:val="none" w:sz="0" w:space="0" w:color="auto"/>
        <w:bottom w:val="none" w:sz="0" w:space="0" w:color="auto"/>
        <w:right w:val="none" w:sz="0" w:space="0" w:color="auto"/>
      </w:divBdr>
    </w:div>
    <w:div w:id="2144955203">
      <w:marLeft w:val="0"/>
      <w:marRight w:val="0"/>
      <w:marTop w:val="0"/>
      <w:marBottom w:val="0"/>
      <w:divBdr>
        <w:top w:val="none" w:sz="0" w:space="0" w:color="auto"/>
        <w:left w:val="none" w:sz="0" w:space="0" w:color="auto"/>
        <w:bottom w:val="none" w:sz="0" w:space="0" w:color="auto"/>
        <w:right w:val="none" w:sz="0" w:space="0" w:color="auto"/>
      </w:divBdr>
    </w:div>
    <w:div w:id="2144955204">
      <w:marLeft w:val="0"/>
      <w:marRight w:val="0"/>
      <w:marTop w:val="0"/>
      <w:marBottom w:val="0"/>
      <w:divBdr>
        <w:top w:val="none" w:sz="0" w:space="0" w:color="auto"/>
        <w:left w:val="none" w:sz="0" w:space="0" w:color="auto"/>
        <w:bottom w:val="none" w:sz="0" w:space="0" w:color="auto"/>
        <w:right w:val="none" w:sz="0" w:space="0" w:color="auto"/>
      </w:divBdr>
    </w:div>
    <w:div w:id="2144955205">
      <w:marLeft w:val="0"/>
      <w:marRight w:val="0"/>
      <w:marTop w:val="0"/>
      <w:marBottom w:val="0"/>
      <w:divBdr>
        <w:top w:val="none" w:sz="0" w:space="0" w:color="auto"/>
        <w:left w:val="none" w:sz="0" w:space="0" w:color="auto"/>
        <w:bottom w:val="none" w:sz="0" w:space="0" w:color="auto"/>
        <w:right w:val="none" w:sz="0" w:space="0" w:color="auto"/>
      </w:divBdr>
    </w:div>
    <w:div w:id="2144955206">
      <w:marLeft w:val="0"/>
      <w:marRight w:val="0"/>
      <w:marTop w:val="0"/>
      <w:marBottom w:val="0"/>
      <w:divBdr>
        <w:top w:val="none" w:sz="0" w:space="0" w:color="auto"/>
        <w:left w:val="none" w:sz="0" w:space="0" w:color="auto"/>
        <w:bottom w:val="none" w:sz="0" w:space="0" w:color="auto"/>
        <w:right w:val="none" w:sz="0" w:space="0" w:color="auto"/>
      </w:divBdr>
    </w:div>
    <w:div w:id="2144955207">
      <w:marLeft w:val="0"/>
      <w:marRight w:val="0"/>
      <w:marTop w:val="0"/>
      <w:marBottom w:val="0"/>
      <w:divBdr>
        <w:top w:val="none" w:sz="0" w:space="0" w:color="auto"/>
        <w:left w:val="none" w:sz="0" w:space="0" w:color="auto"/>
        <w:bottom w:val="none" w:sz="0" w:space="0" w:color="auto"/>
        <w:right w:val="none" w:sz="0" w:space="0" w:color="auto"/>
      </w:divBdr>
    </w:div>
    <w:div w:id="2144955208">
      <w:marLeft w:val="0"/>
      <w:marRight w:val="0"/>
      <w:marTop w:val="0"/>
      <w:marBottom w:val="0"/>
      <w:divBdr>
        <w:top w:val="none" w:sz="0" w:space="0" w:color="auto"/>
        <w:left w:val="none" w:sz="0" w:space="0" w:color="auto"/>
        <w:bottom w:val="none" w:sz="0" w:space="0" w:color="auto"/>
        <w:right w:val="none" w:sz="0" w:space="0" w:color="auto"/>
      </w:divBdr>
    </w:div>
    <w:div w:id="2144955209">
      <w:marLeft w:val="0"/>
      <w:marRight w:val="0"/>
      <w:marTop w:val="0"/>
      <w:marBottom w:val="0"/>
      <w:divBdr>
        <w:top w:val="none" w:sz="0" w:space="0" w:color="auto"/>
        <w:left w:val="none" w:sz="0" w:space="0" w:color="auto"/>
        <w:bottom w:val="none" w:sz="0" w:space="0" w:color="auto"/>
        <w:right w:val="none" w:sz="0" w:space="0" w:color="auto"/>
      </w:divBdr>
    </w:div>
    <w:div w:id="2144955210">
      <w:marLeft w:val="0"/>
      <w:marRight w:val="0"/>
      <w:marTop w:val="0"/>
      <w:marBottom w:val="0"/>
      <w:divBdr>
        <w:top w:val="none" w:sz="0" w:space="0" w:color="auto"/>
        <w:left w:val="none" w:sz="0" w:space="0" w:color="auto"/>
        <w:bottom w:val="none" w:sz="0" w:space="0" w:color="auto"/>
        <w:right w:val="none" w:sz="0" w:space="0" w:color="auto"/>
      </w:divBdr>
    </w:div>
    <w:div w:id="2144955211">
      <w:marLeft w:val="0"/>
      <w:marRight w:val="0"/>
      <w:marTop w:val="0"/>
      <w:marBottom w:val="0"/>
      <w:divBdr>
        <w:top w:val="none" w:sz="0" w:space="0" w:color="auto"/>
        <w:left w:val="none" w:sz="0" w:space="0" w:color="auto"/>
        <w:bottom w:val="none" w:sz="0" w:space="0" w:color="auto"/>
        <w:right w:val="none" w:sz="0" w:space="0" w:color="auto"/>
      </w:divBdr>
    </w:div>
    <w:div w:id="2144955212">
      <w:marLeft w:val="0"/>
      <w:marRight w:val="0"/>
      <w:marTop w:val="0"/>
      <w:marBottom w:val="0"/>
      <w:divBdr>
        <w:top w:val="none" w:sz="0" w:space="0" w:color="auto"/>
        <w:left w:val="none" w:sz="0" w:space="0" w:color="auto"/>
        <w:bottom w:val="none" w:sz="0" w:space="0" w:color="auto"/>
        <w:right w:val="none" w:sz="0" w:space="0" w:color="auto"/>
      </w:divBdr>
    </w:div>
    <w:div w:id="2144955213">
      <w:marLeft w:val="0"/>
      <w:marRight w:val="0"/>
      <w:marTop w:val="0"/>
      <w:marBottom w:val="0"/>
      <w:divBdr>
        <w:top w:val="none" w:sz="0" w:space="0" w:color="auto"/>
        <w:left w:val="none" w:sz="0" w:space="0" w:color="auto"/>
        <w:bottom w:val="none" w:sz="0" w:space="0" w:color="auto"/>
        <w:right w:val="none" w:sz="0" w:space="0" w:color="auto"/>
      </w:divBdr>
    </w:div>
    <w:div w:id="2144955214">
      <w:marLeft w:val="0"/>
      <w:marRight w:val="0"/>
      <w:marTop w:val="0"/>
      <w:marBottom w:val="0"/>
      <w:divBdr>
        <w:top w:val="none" w:sz="0" w:space="0" w:color="auto"/>
        <w:left w:val="none" w:sz="0" w:space="0" w:color="auto"/>
        <w:bottom w:val="none" w:sz="0" w:space="0" w:color="auto"/>
        <w:right w:val="none" w:sz="0" w:space="0" w:color="auto"/>
      </w:divBdr>
    </w:div>
    <w:div w:id="2144955215">
      <w:marLeft w:val="0"/>
      <w:marRight w:val="0"/>
      <w:marTop w:val="0"/>
      <w:marBottom w:val="0"/>
      <w:divBdr>
        <w:top w:val="none" w:sz="0" w:space="0" w:color="auto"/>
        <w:left w:val="none" w:sz="0" w:space="0" w:color="auto"/>
        <w:bottom w:val="none" w:sz="0" w:space="0" w:color="auto"/>
        <w:right w:val="none" w:sz="0" w:space="0" w:color="auto"/>
      </w:divBdr>
    </w:div>
    <w:div w:id="2144955216">
      <w:marLeft w:val="0"/>
      <w:marRight w:val="0"/>
      <w:marTop w:val="0"/>
      <w:marBottom w:val="0"/>
      <w:divBdr>
        <w:top w:val="none" w:sz="0" w:space="0" w:color="auto"/>
        <w:left w:val="none" w:sz="0" w:space="0" w:color="auto"/>
        <w:bottom w:val="none" w:sz="0" w:space="0" w:color="auto"/>
        <w:right w:val="none" w:sz="0" w:space="0" w:color="auto"/>
      </w:divBdr>
    </w:div>
    <w:div w:id="2144955217">
      <w:marLeft w:val="0"/>
      <w:marRight w:val="0"/>
      <w:marTop w:val="0"/>
      <w:marBottom w:val="0"/>
      <w:divBdr>
        <w:top w:val="none" w:sz="0" w:space="0" w:color="auto"/>
        <w:left w:val="none" w:sz="0" w:space="0" w:color="auto"/>
        <w:bottom w:val="none" w:sz="0" w:space="0" w:color="auto"/>
        <w:right w:val="none" w:sz="0" w:space="0" w:color="auto"/>
      </w:divBdr>
    </w:div>
    <w:div w:id="2144955218">
      <w:marLeft w:val="0"/>
      <w:marRight w:val="0"/>
      <w:marTop w:val="0"/>
      <w:marBottom w:val="0"/>
      <w:divBdr>
        <w:top w:val="none" w:sz="0" w:space="0" w:color="auto"/>
        <w:left w:val="none" w:sz="0" w:space="0" w:color="auto"/>
        <w:bottom w:val="none" w:sz="0" w:space="0" w:color="auto"/>
        <w:right w:val="none" w:sz="0" w:space="0" w:color="auto"/>
      </w:divBdr>
    </w:div>
    <w:div w:id="2144955219">
      <w:marLeft w:val="0"/>
      <w:marRight w:val="0"/>
      <w:marTop w:val="0"/>
      <w:marBottom w:val="0"/>
      <w:divBdr>
        <w:top w:val="none" w:sz="0" w:space="0" w:color="auto"/>
        <w:left w:val="none" w:sz="0" w:space="0" w:color="auto"/>
        <w:bottom w:val="none" w:sz="0" w:space="0" w:color="auto"/>
        <w:right w:val="none" w:sz="0" w:space="0" w:color="auto"/>
      </w:divBdr>
    </w:div>
    <w:div w:id="2144955220">
      <w:marLeft w:val="0"/>
      <w:marRight w:val="0"/>
      <w:marTop w:val="0"/>
      <w:marBottom w:val="0"/>
      <w:divBdr>
        <w:top w:val="none" w:sz="0" w:space="0" w:color="auto"/>
        <w:left w:val="none" w:sz="0" w:space="0" w:color="auto"/>
        <w:bottom w:val="none" w:sz="0" w:space="0" w:color="auto"/>
        <w:right w:val="none" w:sz="0" w:space="0" w:color="auto"/>
      </w:divBdr>
    </w:div>
    <w:div w:id="2144955221">
      <w:marLeft w:val="0"/>
      <w:marRight w:val="0"/>
      <w:marTop w:val="0"/>
      <w:marBottom w:val="0"/>
      <w:divBdr>
        <w:top w:val="none" w:sz="0" w:space="0" w:color="auto"/>
        <w:left w:val="none" w:sz="0" w:space="0" w:color="auto"/>
        <w:bottom w:val="none" w:sz="0" w:space="0" w:color="auto"/>
        <w:right w:val="none" w:sz="0" w:space="0" w:color="auto"/>
      </w:divBdr>
    </w:div>
    <w:div w:id="2144955222">
      <w:marLeft w:val="0"/>
      <w:marRight w:val="0"/>
      <w:marTop w:val="0"/>
      <w:marBottom w:val="0"/>
      <w:divBdr>
        <w:top w:val="none" w:sz="0" w:space="0" w:color="auto"/>
        <w:left w:val="none" w:sz="0" w:space="0" w:color="auto"/>
        <w:bottom w:val="none" w:sz="0" w:space="0" w:color="auto"/>
        <w:right w:val="none" w:sz="0" w:space="0" w:color="auto"/>
      </w:divBdr>
    </w:div>
    <w:div w:id="2144955223">
      <w:marLeft w:val="0"/>
      <w:marRight w:val="0"/>
      <w:marTop w:val="0"/>
      <w:marBottom w:val="0"/>
      <w:divBdr>
        <w:top w:val="none" w:sz="0" w:space="0" w:color="auto"/>
        <w:left w:val="none" w:sz="0" w:space="0" w:color="auto"/>
        <w:bottom w:val="none" w:sz="0" w:space="0" w:color="auto"/>
        <w:right w:val="none" w:sz="0" w:space="0" w:color="auto"/>
      </w:divBdr>
    </w:div>
    <w:div w:id="2144955224">
      <w:marLeft w:val="0"/>
      <w:marRight w:val="0"/>
      <w:marTop w:val="0"/>
      <w:marBottom w:val="0"/>
      <w:divBdr>
        <w:top w:val="none" w:sz="0" w:space="0" w:color="auto"/>
        <w:left w:val="none" w:sz="0" w:space="0" w:color="auto"/>
        <w:bottom w:val="none" w:sz="0" w:space="0" w:color="auto"/>
        <w:right w:val="none" w:sz="0" w:space="0" w:color="auto"/>
      </w:divBdr>
    </w:div>
    <w:div w:id="2144955225">
      <w:marLeft w:val="0"/>
      <w:marRight w:val="0"/>
      <w:marTop w:val="0"/>
      <w:marBottom w:val="0"/>
      <w:divBdr>
        <w:top w:val="none" w:sz="0" w:space="0" w:color="auto"/>
        <w:left w:val="none" w:sz="0" w:space="0" w:color="auto"/>
        <w:bottom w:val="none" w:sz="0" w:space="0" w:color="auto"/>
        <w:right w:val="none" w:sz="0" w:space="0" w:color="auto"/>
      </w:divBdr>
    </w:div>
    <w:div w:id="2144955226">
      <w:marLeft w:val="0"/>
      <w:marRight w:val="0"/>
      <w:marTop w:val="0"/>
      <w:marBottom w:val="0"/>
      <w:divBdr>
        <w:top w:val="none" w:sz="0" w:space="0" w:color="auto"/>
        <w:left w:val="none" w:sz="0" w:space="0" w:color="auto"/>
        <w:bottom w:val="none" w:sz="0" w:space="0" w:color="auto"/>
        <w:right w:val="none" w:sz="0" w:space="0" w:color="auto"/>
      </w:divBdr>
    </w:div>
    <w:div w:id="2144955227">
      <w:marLeft w:val="0"/>
      <w:marRight w:val="0"/>
      <w:marTop w:val="0"/>
      <w:marBottom w:val="0"/>
      <w:divBdr>
        <w:top w:val="none" w:sz="0" w:space="0" w:color="auto"/>
        <w:left w:val="none" w:sz="0" w:space="0" w:color="auto"/>
        <w:bottom w:val="none" w:sz="0" w:space="0" w:color="auto"/>
        <w:right w:val="none" w:sz="0" w:space="0" w:color="auto"/>
      </w:divBdr>
    </w:div>
    <w:div w:id="2144955228">
      <w:marLeft w:val="0"/>
      <w:marRight w:val="0"/>
      <w:marTop w:val="0"/>
      <w:marBottom w:val="0"/>
      <w:divBdr>
        <w:top w:val="none" w:sz="0" w:space="0" w:color="auto"/>
        <w:left w:val="none" w:sz="0" w:space="0" w:color="auto"/>
        <w:bottom w:val="none" w:sz="0" w:space="0" w:color="auto"/>
        <w:right w:val="none" w:sz="0" w:space="0" w:color="auto"/>
      </w:divBdr>
    </w:div>
    <w:div w:id="2144955229">
      <w:marLeft w:val="0"/>
      <w:marRight w:val="0"/>
      <w:marTop w:val="0"/>
      <w:marBottom w:val="0"/>
      <w:divBdr>
        <w:top w:val="none" w:sz="0" w:space="0" w:color="auto"/>
        <w:left w:val="none" w:sz="0" w:space="0" w:color="auto"/>
        <w:bottom w:val="none" w:sz="0" w:space="0" w:color="auto"/>
        <w:right w:val="none" w:sz="0" w:space="0" w:color="auto"/>
      </w:divBdr>
    </w:div>
    <w:div w:id="2144955230">
      <w:marLeft w:val="0"/>
      <w:marRight w:val="0"/>
      <w:marTop w:val="0"/>
      <w:marBottom w:val="0"/>
      <w:divBdr>
        <w:top w:val="none" w:sz="0" w:space="0" w:color="auto"/>
        <w:left w:val="none" w:sz="0" w:space="0" w:color="auto"/>
        <w:bottom w:val="none" w:sz="0" w:space="0" w:color="auto"/>
        <w:right w:val="none" w:sz="0" w:space="0" w:color="auto"/>
      </w:divBdr>
    </w:div>
    <w:div w:id="2144955231">
      <w:marLeft w:val="0"/>
      <w:marRight w:val="0"/>
      <w:marTop w:val="0"/>
      <w:marBottom w:val="0"/>
      <w:divBdr>
        <w:top w:val="none" w:sz="0" w:space="0" w:color="auto"/>
        <w:left w:val="none" w:sz="0" w:space="0" w:color="auto"/>
        <w:bottom w:val="none" w:sz="0" w:space="0" w:color="auto"/>
        <w:right w:val="none" w:sz="0" w:space="0" w:color="auto"/>
      </w:divBdr>
    </w:div>
    <w:div w:id="2144955232">
      <w:marLeft w:val="0"/>
      <w:marRight w:val="0"/>
      <w:marTop w:val="0"/>
      <w:marBottom w:val="0"/>
      <w:divBdr>
        <w:top w:val="none" w:sz="0" w:space="0" w:color="auto"/>
        <w:left w:val="none" w:sz="0" w:space="0" w:color="auto"/>
        <w:bottom w:val="none" w:sz="0" w:space="0" w:color="auto"/>
        <w:right w:val="none" w:sz="0" w:space="0" w:color="auto"/>
      </w:divBdr>
    </w:div>
    <w:div w:id="2144955233">
      <w:marLeft w:val="0"/>
      <w:marRight w:val="0"/>
      <w:marTop w:val="0"/>
      <w:marBottom w:val="0"/>
      <w:divBdr>
        <w:top w:val="none" w:sz="0" w:space="0" w:color="auto"/>
        <w:left w:val="none" w:sz="0" w:space="0" w:color="auto"/>
        <w:bottom w:val="none" w:sz="0" w:space="0" w:color="auto"/>
        <w:right w:val="none" w:sz="0" w:space="0" w:color="auto"/>
      </w:divBdr>
    </w:div>
    <w:div w:id="2144955235">
      <w:marLeft w:val="0"/>
      <w:marRight w:val="0"/>
      <w:marTop w:val="0"/>
      <w:marBottom w:val="0"/>
      <w:divBdr>
        <w:top w:val="none" w:sz="0" w:space="0" w:color="auto"/>
        <w:left w:val="none" w:sz="0" w:space="0" w:color="auto"/>
        <w:bottom w:val="none" w:sz="0" w:space="0" w:color="auto"/>
        <w:right w:val="none" w:sz="0" w:space="0" w:color="auto"/>
      </w:divBdr>
    </w:div>
    <w:div w:id="2144955236">
      <w:marLeft w:val="0"/>
      <w:marRight w:val="0"/>
      <w:marTop w:val="0"/>
      <w:marBottom w:val="0"/>
      <w:divBdr>
        <w:top w:val="none" w:sz="0" w:space="0" w:color="auto"/>
        <w:left w:val="none" w:sz="0" w:space="0" w:color="auto"/>
        <w:bottom w:val="none" w:sz="0" w:space="0" w:color="auto"/>
        <w:right w:val="none" w:sz="0" w:space="0" w:color="auto"/>
      </w:divBdr>
    </w:div>
    <w:div w:id="2144955237">
      <w:marLeft w:val="0"/>
      <w:marRight w:val="0"/>
      <w:marTop w:val="0"/>
      <w:marBottom w:val="0"/>
      <w:divBdr>
        <w:top w:val="none" w:sz="0" w:space="0" w:color="auto"/>
        <w:left w:val="none" w:sz="0" w:space="0" w:color="auto"/>
        <w:bottom w:val="none" w:sz="0" w:space="0" w:color="auto"/>
        <w:right w:val="none" w:sz="0" w:space="0" w:color="auto"/>
      </w:divBdr>
    </w:div>
    <w:div w:id="2144955238">
      <w:marLeft w:val="0"/>
      <w:marRight w:val="0"/>
      <w:marTop w:val="0"/>
      <w:marBottom w:val="0"/>
      <w:divBdr>
        <w:top w:val="none" w:sz="0" w:space="0" w:color="auto"/>
        <w:left w:val="none" w:sz="0" w:space="0" w:color="auto"/>
        <w:bottom w:val="none" w:sz="0" w:space="0" w:color="auto"/>
        <w:right w:val="none" w:sz="0" w:space="0" w:color="auto"/>
      </w:divBdr>
    </w:div>
    <w:div w:id="2144955239">
      <w:marLeft w:val="0"/>
      <w:marRight w:val="0"/>
      <w:marTop w:val="0"/>
      <w:marBottom w:val="0"/>
      <w:divBdr>
        <w:top w:val="none" w:sz="0" w:space="0" w:color="auto"/>
        <w:left w:val="none" w:sz="0" w:space="0" w:color="auto"/>
        <w:bottom w:val="none" w:sz="0" w:space="0" w:color="auto"/>
        <w:right w:val="none" w:sz="0" w:space="0" w:color="auto"/>
      </w:divBdr>
    </w:div>
    <w:div w:id="2144955241">
      <w:marLeft w:val="0"/>
      <w:marRight w:val="0"/>
      <w:marTop w:val="0"/>
      <w:marBottom w:val="0"/>
      <w:divBdr>
        <w:top w:val="none" w:sz="0" w:space="0" w:color="auto"/>
        <w:left w:val="none" w:sz="0" w:space="0" w:color="auto"/>
        <w:bottom w:val="none" w:sz="0" w:space="0" w:color="auto"/>
        <w:right w:val="none" w:sz="0" w:space="0" w:color="auto"/>
      </w:divBdr>
    </w:div>
    <w:div w:id="2144955242">
      <w:marLeft w:val="0"/>
      <w:marRight w:val="0"/>
      <w:marTop w:val="0"/>
      <w:marBottom w:val="0"/>
      <w:divBdr>
        <w:top w:val="none" w:sz="0" w:space="0" w:color="auto"/>
        <w:left w:val="none" w:sz="0" w:space="0" w:color="auto"/>
        <w:bottom w:val="none" w:sz="0" w:space="0" w:color="auto"/>
        <w:right w:val="none" w:sz="0" w:space="0" w:color="auto"/>
      </w:divBdr>
    </w:div>
    <w:div w:id="2144955243">
      <w:marLeft w:val="0"/>
      <w:marRight w:val="0"/>
      <w:marTop w:val="0"/>
      <w:marBottom w:val="0"/>
      <w:divBdr>
        <w:top w:val="none" w:sz="0" w:space="0" w:color="auto"/>
        <w:left w:val="none" w:sz="0" w:space="0" w:color="auto"/>
        <w:bottom w:val="none" w:sz="0" w:space="0" w:color="auto"/>
        <w:right w:val="none" w:sz="0" w:space="0" w:color="auto"/>
      </w:divBdr>
    </w:div>
    <w:div w:id="2144955244">
      <w:marLeft w:val="0"/>
      <w:marRight w:val="0"/>
      <w:marTop w:val="0"/>
      <w:marBottom w:val="0"/>
      <w:divBdr>
        <w:top w:val="none" w:sz="0" w:space="0" w:color="auto"/>
        <w:left w:val="none" w:sz="0" w:space="0" w:color="auto"/>
        <w:bottom w:val="none" w:sz="0" w:space="0" w:color="auto"/>
        <w:right w:val="none" w:sz="0" w:space="0" w:color="auto"/>
      </w:divBdr>
    </w:div>
    <w:div w:id="2144955245">
      <w:marLeft w:val="0"/>
      <w:marRight w:val="0"/>
      <w:marTop w:val="0"/>
      <w:marBottom w:val="0"/>
      <w:divBdr>
        <w:top w:val="none" w:sz="0" w:space="0" w:color="auto"/>
        <w:left w:val="none" w:sz="0" w:space="0" w:color="auto"/>
        <w:bottom w:val="none" w:sz="0" w:space="0" w:color="auto"/>
        <w:right w:val="none" w:sz="0" w:space="0" w:color="auto"/>
      </w:divBdr>
    </w:div>
    <w:div w:id="2144955246">
      <w:marLeft w:val="0"/>
      <w:marRight w:val="0"/>
      <w:marTop w:val="0"/>
      <w:marBottom w:val="0"/>
      <w:divBdr>
        <w:top w:val="none" w:sz="0" w:space="0" w:color="auto"/>
        <w:left w:val="none" w:sz="0" w:space="0" w:color="auto"/>
        <w:bottom w:val="none" w:sz="0" w:space="0" w:color="auto"/>
        <w:right w:val="none" w:sz="0" w:space="0" w:color="auto"/>
      </w:divBdr>
    </w:div>
    <w:div w:id="2144955247">
      <w:marLeft w:val="0"/>
      <w:marRight w:val="0"/>
      <w:marTop w:val="0"/>
      <w:marBottom w:val="0"/>
      <w:divBdr>
        <w:top w:val="none" w:sz="0" w:space="0" w:color="auto"/>
        <w:left w:val="none" w:sz="0" w:space="0" w:color="auto"/>
        <w:bottom w:val="none" w:sz="0" w:space="0" w:color="auto"/>
        <w:right w:val="none" w:sz="0" w:space="0" w:color="auto"/>
      </w:divBdr>
    </w:div>
    <w:div w:id="2144955248">
      <w:marLeft w:val="0"/>
      <w:marRight w:val="0"/>
      <w:marTop w:val="0"/>
      <w:marBottom w:val="0"/>
      <w:divBdr>
        <w:top w:val="none" w:sz="0" w:space="0" w:color="auto"/>
        <w:left w:val="none" w:sz="0" w:space="0" w:color="auto"/>
        <w:bottom w:val="none" w:sz="0" w:space="0" w:color="auto"/>
        <w:right w:val="none" w:sz="0" w:space="0" w:color="auto"/>
      </w:divBdr>
    </w:div>
    <w:div w:id="2144955250">
      <w:marLeft w:val="0"/>
      <w:marRight w:val="0"/>
      <w:marTop w:val="0"/>
      <w:marBottom w:val="0"/>
      <w:divBdr>
        <w:top w:val="none" w:sz="0" w:space="0" w:color="auto"/>
        <w:left w:val="none" w:sz="0" w:space="0" w:color="auto"/>
        <w:bottom w:val="none" w:sz="0" w:space="0" w:color="auto"/>
        <w:right w:val="none" w:sz="0" w:space="0" w:color="auto"/>
      </w:divBdr>
    </w:div>
    <w:div w:id="2144955251">
      <w:marLeft w:val="0"/>
      <w:marRight w:val="0"/>
      <w:marTop w:val="0"/>
      <w:marBottom w:val="0"/>
      <w:divBdr>
        <w:top w:val="none" w:sz="0" w:space="0" w:color="auto"/>
        <w:left w:val="none" w:sz="0" w:space="0" w:color="auto"/>
        <w:bottom w:val="none" w:sz="0" w:space="0" w:color="auto"/>
        <w:right w:val="none" w:sz="0" w:space="0" w:color="auto"/>
      </w:divBdr>
    </w:div>
    <w:div w:id="2144955252">
      <w:marLeft w:val="0"/>
      <w:marRight w:val="0"/>
      <w:marTop w:val="0"/>
      <w:marBottom w:val="0"/>
      <w:divBdr>
        <w:top w:val="none" w:sz="0" w:space="0" w:color="auto"/>
        <w:left w:val="none" w:sz="0" w:space="0" w:color="auto"/>
        <w:bottom w:val="none" w:sz="0" w:space="0" w:color="auto"/>
        <w:right w:val="none" w:sz="0" w:space="0" w:color="auto"/>
      </w:divBdr>
    </w:div>
    <w:div w:id="2144955253">
      <w:marLeft w:val="0"/>
      <w:marRight w:val="0"/>
      <w:marTop w:val="0"/>
      <w:marBottom w:val="0"/>
      <w:divBdr>
        <w:top w:val="none" w:sz="0" w:space="0" w:color="auto"/>
        <w:left w:val="none" w:sz="0" w:space="0" w:color="auto"/>
        <w:bottom w:val="none" w:sz="0" w:space="0" w:color="auto"/>
        <w:right w:val="none" w:sz="0" w:space="0" w:color="auto"/>
      </w:divBdr>
    </w:div>
    <w:div w:id="2144955255">
      <w:marLeft w:val="0"/>
      <w:marRight w:val="0"/>
      <w:marTop w:val="0"/>
      <w:marBottom w:val="0"/>
      <w:divBdr>
        <w:top w:val="none" w:sz="0" w:space="0" w:color="auto"/>
        <w:left w:val="none" w:sz="0" w:space="0" w:color="auto"/>
        <w:bottom w:val="none" w:sz="0" w:space="0" w:color="auto"/>
        <w:right w:val="none" w:sz="0" w:space="0" w:color="auto"/>
      </w:divBdr>
    </w:div>
    <w:div w:id="2144955256">
      <w:marLeft w:val="0"/>
      <w:marRight w:val="0"/>
      <w:marTop w:val="0"/>
      <w:marBottom w:val="0"/>
      <w:divBdr>
        <w:top w:val="none" w:sz="0" w:space="0" w:color="auto"/>
        <w:left w:val="none" w:sz="0" w:space="0" w:color="auto"/>
        <w:bottom w:val="none" w:sz="0" w:space="0" w:color="auto"/>
        <w:right w:val="none" w:sz="0" w:space="0" w:color="auto"/>
      </w:divBdr>
    </w:div>
    <w:div w:id="2144955257">
      <w:marLeft w:val="0"/>
      <w:marRight w:val="0"/>
      <w:marTop w:val="0"/>
      <w:marBottom w:val="0"/>
      <w:divBdr>
        <w:top w:val="none" w:sz="0" w:space="0" w:color="auto"/>
        <w:left w:val="none" w:sz="0" w:space="0" w:color="auto"/>
        <w:bottom w:val="none" w:sz="0" w:space="0" w:color="auto"/>
        <w:right w:val="none" w:sz="0" w:space="0" w:color="auto"/>
      </w:divBdr>
    </w:div>
    <w:div w:id="2144955258">
      <w:marLeft w:val="0"/>
      <w:marRight w:val="0"/>
      <w:marTop w:val="0"/>
      <w:marBottom w:val="0"/>
      <w:divBdr>
        <w:top w:val="none" w:sz="0" w:space="0" w:color="auto"/>
        <w:left w:val="none" w:sz="0" w:space="0" w:color="auto"/>
        <w:bottom w:val="none" w:sz="0" w:space="0" w:color="auto"/>
        <w:right w:val="none" w:sz="0" w:space="0" w:color="auto"/>
      </w:divBdr>
    </w:div>
    <w:div w:id="2144955259">
      <w:marLeft w:val="0"/>
      <w:marRight w:val="0"/>
      <w:marTop w:val="0"/>
      <w:marBottom w:val="0"/>
      <w:divBdr>
        <w:top w:val="none" w:sz="0" w:space="0" w:color="auto"/>
        <w:left w:val="none" w:sz="0" w:space="0" w:color="auto"/>
        <w:bottom w:val="none" w:sz="0" w:space="0" w:color="auto"/>
        <w:right w:val="none" w:sz="0" w:space="0" w:color="auto"/>
      </w:divBdr>
    </w:div>
    <w:div w:id="2144955260">
      <w:marLeft w:val="0"/>
      <w:marRight w:val="0"/>
      <w:marTop w:val="0"/>
      <w:marBottom w:val="0"/>
      <w:divBdr>
        <w:top w:val="none" w:sz="0" w:space="0" w:color="auto"/>
        <w:left w:val="none" w:sz="0" w:space="0" w:color="auto"/>
        <w:bottom w:val="none" w:sz="0" w:space="0" w:color="auto"/>
        <w:right w:val="none" w:sz="0" w:space="0" w:color="auto"/>
      </w:divBdr>
    </w:div>
    <w:div w:id="2144955261">
      <w:marLeft w:val="0"/>
      <w:marRight w:val="0"/>
      <w:marTop w:val="0"/>
      <w:marBottom w:val="0"/>
      <w:divBdr>
        <w:top w:val="none" w:sz="0" w:space="0" w:color="auto"/>
        <w:left w:val="none" w:sz="0" w:space="0" w:color="auto"/>
        <w:bottom w:val="none" w:sz="0" w:space="0" w:color="auto"/>
        <w:right w:val="none" w:sz="0" w:space="0" w:color="auto"/>
      </w:divBdr>
    </w:div>
    <w:div w:id="2144955262">
      <w:marLeft w:val="0"/>
      <w:marRight w:val="0"/>
      <w:marTop w:val="0"/>
      <w:marBottom w:val="0"/>
      <w:divBdr>
        <w:top w:val="none" w:sz="0" w:space="0" w:color="auto"/>
        <w:left w:val="none" w:sz="0" w:space="0" w:color="auto"/>
        <w:bottom w:val="none" w:sz="0" w:space="0" w:color="auto"/>
        <w:right w:val="none" w:sz="0" w:space="0" w:color="auto"/>
      </w:divBdr>
    </w:div>
    <w:div w:id="2144955263">
      <w:marLeft w:val="0"/>
      <w:marRight w:val="0"/>
      <w:marTop w:val="0"/>
      <w:marBottom w:val="0"/>
      <w:divBdr>
        <w:top w:val="none" w:sz="0" w:space="0" w:color="auto"/>
        <w:left w:val="none" w:sz="0" w:space="0" w:color="auto"/>
        <w:bottom w:val="none" w:sz="0" w:space="0" w:color="auto"/>
        <w:right w:val="none" w:sz="0" w:space="0" w:color="auto"/>
      </w:divBdr>
    </w:div>
    <w:div w:id="2144955264">
      <w:marLeft w:val="0"/>
      <w:marRight w:val="0"/>
      <w:marTop w:val="0"/>
      <w:marBottom w:val="0"/>
      <w:divBdr>
        <w:top w:val="none" w:sz="0" w:space="0" w:color="auto"/>
        <w:left w:val="none" w:sz="0" w:space="0" w:color="auto"/>
        <w:bottom w:val="none" w:sz="0" w:space="0" w:color="auto"/>
        <w:right w:val="none" w:sz="0" w:space="0" w:color="auto"/>
      </w:divBdr>
    </w:div>
    <w:div w:id="2144955265">
      <w:marLeft w:val="0"/>
      <w:marRight w:val="0"/>
      <w:marTop w:val="0"/>
      <w:marBottom w:val="0"/>
      <w:divBdr>
        <w:top w:val="none" w:sz="0" w:space="0" w:color="auto"/>
        <w:left w:val="none" w:sz="0" w:space="0" w:color="auto"/>
        <w:bottom w:val="none" w:sz="0" w:space="0" w:color="auto"/>
        <w:right w:val="none" w:sz="0" w:space="0" w:color="auto"/>
      </w:divBdr>
    </w:div>
    <w:div w:id="2144955266">
      <w:marLeft w:val="0"/>
      <w:marRight w:val="0"/>
      <w:marTop w:val="0"/>
      <w:marBottom w:val="0"/>
      <w:divBdr>
        <w:top w:val="none" w:sz="0" w:space="0" w:color="auto"/>
        <w:left w:val="none" w:sz="0" w:space="0" w:color="auto"/>
        <w:bottom w:val="none" w:sz="0" w:space="0" w:color="auto"/>
        <w:right w:val="none" w:sz="0" w:space="0" w:color="auto"/>
      </w:divBdr>
    </w:div>
    <w:div w:id="2144955267">
      <w:marLeft w:val="0"/>
      <w:marRight w:val="0"/>
      <w:marTop w:val="0"/>
      <w:marBottom w:val="0"/>
      <w:divBdr>
        <w:top w:val="none" w:sz="0" w:space="0" w:color="auto"/>
        <w:left w:val="none" w:sz="0" w:space="0" w:color="auto"/>
        <w:bottom w:val="none" w:sz="0" w:space="0" w:color="auto"/>
        <w:right w:val="none" w:sz="0" w:space="0" w:color="auto"/>
      </w:divBdr>
    </w:div>
    <w:div w:id="2144955268">
      <w:marLeft w:val="0"/>
      <w:marRight w:val="0"/>
      <w:marTop w:val="0"/>
      <w:marBottom w:val="0"/>
      <w:divBdr>
        <w:top w:val="none" w:sz="0" w:space="0" w:color="auto"/>
        <w:left w:val="none" w:sz="0" w:space="0" w:color="auto"/>
        <w:bottom w:val="none" w:sz="0" w:space="0" w:color="auto"/>
        <w:right w:val="none" w:sz="0" w:space="0" w:color="auto"/>
      </w:divBdr>
    </w:div>
    <w:div w:id="2144955269">
      <w:marLeft w:val="0"/>
      <w:marRight w:val="0"/>
      <w:marTop w:val="0"/>
      <w:marBottom w:val="0"/>
      <w:divBdr>
        <w:top w:val="none" w:sz="0" w:space="0" w:color="auto"/>
        <w:left w:val="none" w:sz="0" w:space="0" w:color="auto"/>
        <w:bottom w:val="none" w:sz="0" w:space="0" w:color="auto"/>
        <w:right w:val="none" w:sz="0" w:space="0" w:color="auto"/>
      </w:divBdr>
    </w:div>
    <w:div w:id="2144955270">
      <w:marLeft w:val="0"/>
      <w:marRight w:val="0"/>
      <w:marTop w:val="0"/>
      <w:marBottom w:val="0"/>
      <w:divBdr>
        <w:top w:val="none" w:sz="0" w:space="0" w:color="auto"/>
        <w:left w:val="none" w:sz="0" w:space="0" w:color="auto"/>
        <w:bottom w:val="none" w:sz="0" w:space="0" w:color="auto"/>
        <w:right w:val="none" w:sz="0" w:space="0" w:color="auto"/>
      </w:divBdr>
    </w:div>
    <w:div w:id="2144955271">
      <w:marLeft w:val="0"/>
      <w:marRight w:val="0"/>
      <w:marTop w:val="0"/>
      <w:marBottom w:val="0"/>
      <w:divBdr>
        <w:top w:val="none" w:sz="0" w:space="0" w:color="auto"/>
        <w:left w:val="none" w:sz="0" w:space="0" w:color="auto"/>
        <w:bottom w:val="none" w:sz="0" w:space="0" w:color="auto"/>
        <w:right w:val="none" w:sz="0" w:space="0" w:color="auto"/>
      </w:divBdr>
    </w:div>
    <w:div w:id="2144955272">
      <w:marLeft w:val="0"/>
      <w:marRight w:val="0"/>
      <w:marTop w:val="0"/>
      <w:marBottom w:val="0"/>
      <w:divBdr>
        <w:top w:val="none" w:sz="0" w:space="0" w:color="auto"/>
        <w:left w:val="none" w:sz="0" w:space="0" w:color="auto"/>
        <w:bottom w:val="none" w:sz="0" w:space="0" w:color="auto"/>
        <w:right w:val="none" w:sz="0" w:space="0" w:color="auto"/>
      </w:divBdr>
    </w:div>
    <w:div w:id="2144955273">
      <w:marLeft w:val="0"/>
      <w:marRight w:val="0"/>
      <w:marTop w:val="0"/>
      <w:marBottom w:val="0"/>
      <w:divBdr>
        <w:top w:val="none" w:sz="0" w:space="0" w:color="auto"/>
        <w:left w:val="none" w:sz="0" w:space="0" w:color="auto"/>
        <w:bottom w:val="none" w:sz="0" w:space="0" w:color="auto"/>
        <w:right w:val="none" w:sz="0" w:space="0" w:color="auto"/>
      </w:divBdr>
    </w:div>
    <w:div w:id="2144955274">
      <w:marLeft w:val="0"/>
      <w:marRight w:val="0"/>
      <w:marTop w:val="0"/>
      <w:marBottom w:val="0"/>
      <w:divBdr>
        <w:top w:val="none" w:sz="0" w:space="0" w:color="auto"/>
        <w:left w:val="none" w:sz="0" w:space="0" w:color="auto"/>
        <w:bottom w:val="none" w:sz="0" w:space="0" w:color="auto"/>
        <w:right w:val="none" w:sz="0" w:space="0" w:color="auto"/>
      </w:divBdr>
    </w:div>
    <w:div w:id="2144955275">
      <w:marLeft w:val="0"/>
      <w:marRight w:val="0"/>
      <w:marTop w:val="0"/>
      <w:marBottom w:val="0"/>
      <w:divBdr>
        <w:top w:val="none" w:sz="0" w:space="0" w:color="auto"/>
        <w:left w:val="none" w:sz="0" w:space="0" w:color="auto"/>
        <w:bottom w:val="none" w:sz="0" w:space="0" w:color="auto"/>
        <w:right w:val="none" w:sz="0" w:space="0" w:color="auto"/>
      </w:divBdr>
    </w:div>
    <w:div w:id="2144955276">
      <w:marLeft w:val="0"/>
      <w:marRight w:val="0"/>
      <w:marTop w:val="0"/>
      <w:marBottom w:val="0"/>
      <w:divBdr>
        <w:top w:val="none" w:sz="0" w:space="0" w:color="auto"/>
        <w:left w:val="none" w:sz="0" w:space="0" w:color="auto"/>
        <w:bottom w:val="none" w:sz="0" w:space="0" w:color="auto"/>
        <w:right w:val="none" w:sz="0" w:space="0" w:color="auto"/>
      </w:divBdr>
    </w:div>
    <w:div w:id="2144955277">
      <w:marLeft w:val="0"/>
      <w:marRight w:val="0"/>
      <w:marTop w:val="0"/>
      <w:marBottom w:val="0"/>
      <w:divBdr>
        <w:top w:val="none" w:sz="0" w:space="0" w:color="auto"/>
        <w:left w:val="none" w:sz="0" w:space="0" w:color="auto"/>
        <w:bottom w:val="none" w:sz="0" w:space="0" w:color="auto"/>
        <w:right w:val="none" w:sz="0" w:space="0" w:color="auto"/>
      </w:divBdr>
    </w:div>
    <w:div w:id="2144955279">
      <w:marLeft w:val="0"/>
      <w:marRight w:val="0"/>
      <w:marTop w:val="0"/>
      <w:marBottom w:val="0"/>
      <w:divBdr>
        <w:top w:val="none" w:sz="0" w:space="0" w:color="auto"/>
        <w:left w:val="none" w:sz="0" w:space="0" w:color="auto"/>
        <w:bottom w:val="none" w:sz="0" w:space="0" w:color="auto"/>
        <w:right w:val="none" w:sz="0" w:space="0" w:color="auto"/>
      </w:divBdr>
    </w:div>
    <w:div w:id="2144955280">
      <w:marLeft w:val="0"/>
      <w:marRight w:val="0"/>
      <w:marTop w:val="0"/>
      <w:marBottom w:val="0"/>
      <w:divBdr>
        <w:top w:val="none" w:sz="0" w:space="0" w:color="auto"/>
        <w:left w:val="none" w:sz="0" w:space="0" w:color="auto"/>
        <w:bottom w:val="none" w:sz="0" w:space="0" w:color="auto"/>
        <w:right w:val="none" w:sz="0" w:space="0" w:color="auto"/>
      </w:divBdr>
    </w:div>
    <w:div w:id="2144955281">
      <w:marLeft w:val="0"/>
      <w:marRight w:val="0"/>
      <w:marTop w:val="0"/>
      <w:marBottom w:val="0"/>
      <w:divBdr>
        <w:top w:val="none" w:sz="0" w:space="0" w:color="auto"/>
        <w:left w:val="none" w:sz="0" w:space="0" w:color="auto"/>
        <w:bottom w:val="none" w:sz="0" w:space="0" w:color="auto"/>
        <w:right w:val="none" w:sz="0" w:space="0" w:color="auto"/>
      </w:divBdr>
    </w:div>
    <w:div w:id="2144955282">
      <w:marLeft w:val="0"/>
      <w:marRight w:val="0"/>
      <w:marTop w:val="0"/>
      <w:marBottom w:val="0"/>
      <w:divBdr>
        <w:top w:val="none" w:sz="0" w:space="0" w:color="auto"/>
        <w:left w:val="none" w:sz="0" w:space="0" w:color="auto"/>
        <w:bottom w:val="none" w:sz="0" w:space="0" w:color="auto"/>
        <w:right w:val="none" w:sz="0" w:space="0" w:color="auto"/>
      </w:divBdr>
      <w:divsChild>
        <w:div w:id="2144955176">
          <w:marLeft w:val="720"/>
          <w:marRight w:val="720"/>
          <w:marTop w:val="100"/>
          <w:marBottom w:val="100"/>
          <w:divBdr>
            <w:top w:val="none" w:sz="0" w:space="0" w:color="auto"/>
            <w:left w:val="none" w:sz="0" w:space="0" w:color="auto"/>
            <w:bottom w:val="none" w:sz="0" w:space="0" w:color="auto"/>
            <w:right w:val="none" w:sz="0" w:space="0" w:color="auto"/>
          </w:divBdr>
        </w:div>
      </w:divsChild>
    </w:div>
    <w:div w:id="2144955283">
      <w:marLeft w:val="0"/>
      <w:marRight w:val="0"/>
      <w:marTop w:val="0"/>
      <w:marBottom w:val="0"/>
      <w:divBdr>
        <w:top w:val="none" w:sz="0" w:space="0" w:color="auto"/>
        <w:left w:val="none" w:sz="0" w:space="0" w:color="auto"/>
        <w:bottom w:val="none" w:sz="0" w:space="0" w:color="auto"/>
        <w:right w:val="none" w:sz="0" w:space="0" w:color="auto"/>
      </w:divBdr>
    </w:div>
    <w:div w:id="2144955284">
      <w:marLeft w:val="0"/>
      <w:marRight w:val="0"/>
      <w:marTop w:val="0"/>
      <w:marBottom w:val="0"/>
      <w:divBdr>
        <w:top w:val="none" w:sz="0" w:space="0" w:color="auto"/>
        <w:left w:val="none" w:sz="0" w:space="0" w:color="auto"/>
        <w:bottom w:val="none" w:sz="0" w:space="0" w:color="auto"/>
        <w:right w:val="none" w:sz="0" w:space="0" w:color="auto"/>
      </w:divBdr>
    </w:div>
    <w:div w:id="2144955285">
      <w:marLeft w:val="0"/>
      <w:marRight w:val="0"/>
      <w:marTop w:val="0"/>
      <w:marBottom w:val="0"/>
      <w:divBdr>
        <w:top w:val="none" w:sz="0" w:space="0" w:color="auto"/>
        <w:left w:val="none" w:sz="0" w:space="0" w:color="auto"/>
        <w:bottom w:val="none" w:sz="0" w:space="0" w:color="auto"/>
        <w:right w:val="none" w:sz="0" w:space="0" w:color="auto"/>
      </w:divBdr>
    </w:div>
    <w:div w:id="2144955286">
      <w:marLeft w:val="0"/>
      <w:marRight w:val="0"/>
      <w:marTop w:val="0"/>
      <w:marBottom w:val="0"/>
      <w:divBdr>
        <w:top w:val="none" w:sz="0" w:space="0" w:color="auto"/>
        <w:left w:val="none" w:sz="0" w:space="0" w:color="auto"/>
        <w:bottom w:val="none" w:sz="0" w:space="0" w:color="auto"/>
        <w:right w:val="none" w:sz="0" w:space="0" w:color="auto"/>
      </w:divBdr>
      <w:divsChild>
        <w:div w:id="2144955376">
          <w:marLeft w:val="720"/>
          <w:marRight w:val="720"/>
          <w:marTop w:val="100"/>
          <w:marBottom w:val="100"/>
          <w:divBdr>
            <w:top w:val="none" w:sz="0" w:space="0" w:color="auto"/>
            <w:left w:val="none" w:sz="0" w:space="0" w:color="auto"/>
            <w:bottom w:val="none" w:sz="0" w:space="0" w:color="auto"/>
            <w:right w:val="none" w:sz="0" w:space="0" w:color="auto"/>
          </w:divBdr>
        </w:div>
      </w:divsChild>
    </w:div>
    <w:div w:id="2144955287">
      <w:marLeft w:val="0"/>
      <w:marRight w:val="0"/>
      <w:marTop w:val="0"/>
      <w:marBottom w:val="0"/>
      <w:divBdr>
        <w:top w:val="none" w:sz="0" w:space="0" w:color="auto"/>
        <w:left w:val="none" w:sz="0" w:space="0" w:color="auto"/>
        <w:bottom w:val="none" w:sz="0" w:space="0" w:color="auto"/>
        <w:right w:val="none" w:sz="0" w:space="0" w:color="auto"/>
      </w:divBdr>
    </w:div>
    <w:div w:id="2144955288">
      <w:marLeft w:val="0"/>
      <w:marRight w:val="0"/>
      <w:marTop w:val="0"/>
      <w:marBottom w:val="0"/>
      <w:divBdr>
        <w:top w:val="none" w:sz="0" w:space="0" w:color="auto"/>
        <w:left w:val="none" w:sz="0" w:space="0" w:color="auto"/>
        <w:bottom w:val="none" w:sz="0" w:space="0" w:color="auto"/>
        <w:right w:val="none" w:sz="0" w:space="0" w:color="auto"/>
      </w:divBdr>
    </w:div>
    <w:div w:id="2144955289">
      <w:marLeft w:val="0"/>
      <w:marRight w:val="0"/>
      <w:marTop w:val="0"/>
      <w:marBottom w:val="0"/>
      <w:divBdr>
        <w:top w:val="none" w:sz="0" w:space="0" w:color="auto"/>
        <w:left w:val="none" w:sz="0" w:space="0" w:color="auto"/>
        <w:bottom w:val="none" w:sz="0" w:space="0" w:color="auto"/>
        <w:right w:val="none" w:sz="0" w:space="0" w:color="auto"/>
      </w:divBdr>
    </w:div>
    <w:div w:id="2144955290">
      <w:marLeft w:val="0"/>
      <w:marRight w:val="0"/>
      <w:marTop w:val="0"/>
      <w:marBottom w:val="0"/>
      <w:divBdr>
        <w:top w:val="none" w:sz="0" w:space="0" w:color="auto"/>
        <w:left w:val="none" w:sz="0" w:space="0" w:color="auto"/>
        <w:bottom w:val="none" w:sz="0" w:space="0" w:color="auto"/>
        <w:right w:val="none" w:sz="0" w:space="0" w:color="auto"/>
      </w:divBdr>
    </w:div>
    <w:div w:id="2144955291">
      <w:marLeft w:val="0"/>
      <w:marRight w:val="0"/>
      <w:marTop w:val="0"/>
      <w:marBottom w:val="0"/>
      <w:divBdr>
        <w:top w:val="none" w:sz="0" w:space="0" w:color="auto"/>
        <w:left w:val="none" w:sz="0" w:space="0" w:color="auto"/>
        <w:bottom w:val="none" w:sz="0" w:space="0" w:color="auto"/>
        <w:right w:val="none" w:sz="0" w:space="0" w:color="auto"/>
      </w:divBdr>
    </w:div>
    <w:div w:id="2144955292">
      <w:marLeft w:val="0"/>
      <w:marRight w:val="0"/>
      <w:marTop w:val="0"/>
      <w:marBottom w:val="0"/>
      <w:divBdr>
        <w:top w:val="none" w:sz="0" w:space="0" w:color="auto"/>
        <w:left w:val="none" w:sz="0" w:space="0" w:color="auto"/>
        <w:bottom w:val="none" w:sz="0" w:space="0" w:color="auto"/>
        <w:right w:val="none" w:sz="0" w:space="0" w:color="auto"/>
      </w:divBdr>
    </w:div>
    <w:div w:id="2144955294">
      <w:marLeft w:val="0"/>
      <w:marRight w:val="0"/>
      <w:marTop w:val="0"/>
      <w:marBottom w:val="0"/>
      <w:divBdr>
        <w:top w:val="none" w:sz="0" w:space="0" w:color="auto"/>
        <w:left w:val="none" w:sz="0" w:space="0" w:color="auto"/>
        <w:bottom w:val="none" w:sz="0" w:space="0" w:color="auto"/>
        <w:right w:val="none" w:sz="0" w:space="0" w:color="auto"/>
      </w:divBdr>
    </w:div>
    <w:div w:id="2144955295">
      <w:marLeft w:val="0"/>
      <w:marRight w:val="0"/>
      <w:marTop w:val="0"/>
      <w:marBottom w:val="0"/>
      <w:divBdr>
        <w:top w:val="none" w:sz="0" w:space="0" w:color="auto"/>
        <w:left w:val="none" w:sz="0" w:space="0" w:color="auto"/>
        <w:bottom w:val="none" w:sz="0" w:space="0" w:color="auto"/>
        <w:right w:val="none" w:sz="0" w:space="0" w:color="auto"/>
      </w:divBdr>
    </w:div>
    <w:div w:id="2144955296">
      <w:marLeft w:val="0"/>
      <w:marRight w:val="0"/>
      <w:marTop w:val="0"/>
      <w:marBottom w:val="0"/>
      <w:divBdr>
        <w:top w:val="none" w:sz="0" w:space="0" w:color="auto"/>
        <w:left w:val="none" w:sz="0" w:space="0" w:color="auto"/>
        <w:bottom w:val="none" w:sz="0" w:space="0" w:color="auto"/>
        <w:right w:val="none" w:sz="0" w:space="0" w:color="auto"/>
      </w:divBdr>
    </w:div>
    <w:div w:id="2144955297">
      <w:marLeft w:val="0"/>
      <w:marRight w:val="0"/>
      <w:marTop w:val="0"/>
      <w:marBottom w:val="0"/>
      <w:divBdr>
        <w:top w:val="none" w:sz="0" w:space="0" w:color="auto"/>
        <w:left w:val="none" w:sz="0" w:space="0" w:color="auto"/>
        <w:bottom w:val="none" w:sz="0" w:space="0" w:color="auto"/>
        <w:right w:val="none" w:sz="0" w:space="0" w:color="auto"/>
      </w:divBdr>
    </w:div>
    <w:div w:id="2144955298">
      <w:marLeft w:val="0"/>
      <w:marRight w:val="0"/>
      <w:marTop w:val="0"/>
      <w:marBottom w:val="0"/>
      <w:divBdr>
        <w:top w:val="none" w:sz="0" w:space="0" w:color="auto"/>
        <w:left w:val="none" w:sz="0" w:space="0" w:color="auto"/>
        <w:bottom w:val="none" w:sz="0" w:space="0" w:color="auto"/>
        <w:right w:val="none" w:sz="0" w:space="0" w:color="auto"/>
      </w:divBdr>
    </w:div>
    <w:div w:id="2144955299">
      <w:marLeft w:val="0"/>
      <w:marRight w:val="0"/>
      <w:marTop w:val="0"/>
      <w:marBottom w:val="0"/>
      <w:divBdr>
        <w:top w:val="none" w:sz="0" w:space="0" w:color="auto"/>
        <w:left w:val="none" w:sz="0" w:space="0" w:color="auto"/>
        <w:bottom w:val="none" w:sz="0" w:space="0" w:color="auto"/>
        <w:right w:val="none" w:sz="0" w:space="0" w:color="auto"/>
      </w:divBdr>
    </w:div>
    <w:div w:id="2144955300">
      <w:marLeft w:val="0"/>
      <w:marRight w:val="0"/>
      <w:marTop w:val="0"/>
      <w:marBottom w:val="0"/>
      <w:divBdr>
        <w:top w:val="none" w:sz="0" w:space="0" w:color="auto"/>
        <w:left w:val="none" w:sz="0" w:space="0" w:color="auto"/>
        <w:bottom w:val="none" w:sz="0" w:space="0" w:color="auto"/>
        <w:right w:val="none" w:sz="0" w:space="0" w:color="auto"/>
      </w:divBdr>
    </w:div>
    <w:div w:id="2144955301">
      <w:marLeft w:val="0"/>
      <w:marRight w:val="0"/>
      <w:marTop w:val="0"/>
      <w:marBottom w:val="0"/>
      <w:divBdr>
        <w:top w:val="none" w:sz="0" w:space="0" w:color="auto"/>
        <w:left w:val="none" w:sz="0" w:space="0" w:color="auto"/>
        <w:bottom w:val="none" w:sz="0" w:space="0" w:color="auto"/>
        <w:right w:val="none" w:sz="0" w:space="0" w:color="auto"/>
      </w:divBdr>
    </w:div>
    <w:div w:id="2144955302">
      <w:marLeft w:val="0"/>
      <w:marRight w:val="0"/>
      <w:marTop w:val="0"/>
      <w:marBottom w:val="0"/>
      <w:divBdr>
        <w:top w:val="none" w:sz="0" w:space="0" w:color="auto"/>
        <w:left w:val="none" w:sz="0" w:space="0" w:color="auto"/>
        <w:bottom w:val="none" w:sz="0" w:space="0" w:color="auto"/>
        <w:right w:val="none" w:sz="0" w:space="0" w:color="auto"/>
      </w:divBdr>
    </w:div>
    <w:div w:id="2144955303">
      <w:marLeft w:val="0"/>
      <w:marRight w:val="0"/>
      <w:marTop w:val="0"/>
      <w:marBottom w:val="0"/>
      <w:divBdr>
        <w:top w:val="none" w:sz="0" w:space="0" w:color="auto"/>
        <w:left w:val="none" w:sz="0" w:space="0" w:color="auto"/>
        <w:bottom w:val="none" w:sz="0" w:space="0" w:color="auto"/>
        <w:right w:val="none" w:sz="0" w:space="0" w:color="auto"/>
      </w:divBdr>
    </w:div>
    <w:div w:id="2144955304">
      <w:marLeft w:val="0"/>
      <w:marRight w:val="0"/>
      <w:marTop w:val="0"/>
      <w:marBottom w:val="0"/>
      <w:divBdr>
        <w:top w:val="none" w:sz="0" w:space="0" w:color="auto"/>
        <w:left w:val="none" w:sz="0" w:space="0" w:color="auto"/>
        <w:bottom w:val="none" w:sz="0" w:space="0" w:color="auto"/>
        <w:right w:val="none" w:sz="0" w:space="0" w:color="auto"/>
      </w:divBdr>
    </w:div>
    <w:div w:id="2144955305">
      <w:marLeft w:val="0"/>
      <w:marRight w:val="0"/>
      <w:marTop w:val="0"/>
      <w:marBottom w:val="0"/>
      <w:divBdr>
        <w:top w:val="none" w:sz="0" w:space="0" w:color="auto"/>
        <w:left w:val="none" w:sz="0" w:space="0" w:color="auto"/>
        <w:bottom w:val="none" w:sz="0" w:space="0" w:color="auto"/>
        <w:right w:val="none" w:sz="0" w:space="0" w:color="auto"/>
      </w:divBdr>
    </w:div>
    <w:div w:id="2144955306">
      <w:marLeft w:val="0"/>
      <w:marRight w:val="0"/>
      <w:marTop w:val="0"/>
      <w:marBottom w:val="0"/>
      <w:divBdr>
        <w:top w:val="none" w:sz="0" w:space="0" w:color="auto"/>
        <w:left w:val="none" w:sz="0" w:space="0" w:color="auto"/>
        <w:bottom w:val="none" w:sz="0" w:space="0" w:color="auto"/>
        <w:right w:val="none" w:sz="0" w:space="0" w:color="auto"/>
      </w:divBdr>
    </w:div>
    <w:div w:id="2144955307">
      <w:marLeft w:val="0"/>
      <w:marRight w:val="0"/>
      <w:marTop w:val="0"/>
      <w:marBottom w:val="0"/>
      <w:divBdr>
        <w:top w:val="none" w:sz="0" w:space="0" w:color="auto"/>
        <w:left w:val="none" w:sz="0" w:space="0" w:color="auto"/>
        <w:bottom w:val="none" w:sz="0" w:space="0" w:color="auto"/>
        <w:right w:val="none" w:sz="0" w:space="0" w:color="auto"/>
      </w:divBdr>
    </w:div>
    <w:div w:id="2144955308">
      <w:marLeft w:val="0"/>
      <w:marRight w:val="0"/>
      <w:marTop w:val="0"/>
      <w:marBottom w:val="0"/>
      <w:divBdr>
        <w:top w:val="none" w:sz="0" w:space="0" w:color="auto"/>
        <w:left w:val="none" w:sz="0" w:space="0" w:color="auto"/>
        <w:bottom w:val="none" w:sz="0" w:space="0" w:color="auto"/>
        <w:right w:val="none" w:sz="0" w:space="0" w:color="auto"/>
      </w:divBdr>
    </w:div>
    <w:div w:id="2144955309">
      <w:marLeft w:val="0"/>
      <w:marRight w:val="0"/>
      <w:marTop w:val="0"/>
      <w:marBottom w:val="0"/>
      <w:divBdr>
        <w:top w:val="none" w:sz="0" w:space="0" w:color="auto"/>
        <w:left w:val="none" w:sz="0" w:space="0" w:color="auto"/>
        <w:bottom w:val="none" w:sz="0" w:space="0" w:color="auto"/>
        <w:right w:val="none" w:sz="0" w:space="0" w:color="auto"/>
      </w:divBdr>
    </w:div>
    <w:div w:id="2144955310">
      <w:marLeft w:val="0"/>
      <w:marRight w:val="0"/>
      <w:marTop w:val="0"/>
      <w:marBottom w:val="0"/>
      <w:divBdr>
        <w:top w:val="none" w:sz="0" w:space="0" w:color="auto"/>
        <w:left w:val="none" w:sz="0" w:space="0" w:color="auto"/>
        <w:bottom w:val="none" w:sz="0" w:space="0" w:color="auto"/>
        <w:right w:val="none" w:sz="0" w:space="0" w:color="auto"/>
      </w:divBdr>
    </w:div>
    <w:div w:id="2144955311">
      <w:marLeft w:val="210"/>
      <w:marRight w:val="210"/>
      <w:marTop w:val="210"/>
      <w:marBottom w:val="210"/>
      <w:divBdr>
        <w:top w:val="none" w:sz="0" w:space="0" w:color="auto"/>
        <w:left w:val="none" w:sz="0" w:space="0" w:color="auto"/>
        <w:bottom w:val="none" w:sz="0" w:space="0" w:color="auto"/>
        <w:right w:val="none" w:sz="0" w:space="0" w:color="auto"/>
      </w:divBdr>
      <w:divsChild>
        <w:div w:id="2144955387">
          <w:marLeft w:val="150"/>
          <w:marRight w:val="150"/>
          <w:marTop w:val="75"/>
          <w:marBottom w:val="75"/>
          <w:divBdr>
            <w:top w:val="none" w:sz="0" w:space="0" w:color="auto"/>
            <w:left w:val="none" w:sz="0" w:space="0" w:color="auto"/>
            <w:bottom w:val="none" w:sz="0" w:space="0" w:color="auto"/>
            <w:right w:val="none" w:sz="0" w:space="0" w:color="auto"/>
          </w:divBdr>
        </w:div>
      </w:divsChild>
    </w:div>
    <w:div w:id="2144955312">
      <w:marLeft w:val="0"/>
      <w:marRight w:val="0"/>
      <w:marTop w:val="0"/>
      <w:marBottom w:val="0"/>
      <w:divBdr>
        <w:top w:val="none" w:sz="0" w:space="0" w:color="auto"/>
        <w:left w:val="none" w:sz="0" w:space="0" w:color="auto"/>
        <w:bottom w:val="none" w:sz="0" w:space="0" w:color="auto"/>
        <w:right w:val="none" w:sz="0" w:space="0" w:color="auto"/>
      </w:divBdr>
    </w:div>
    <w:div w:id="2144955313">
      <w:marLeft w:val="0"/>
      <w:marRight w:val="0"/>
      <w:marTop w:val="0"/>
      <w:marBottom w:val="0"/>
      <w:divBdr>
        <w:top w:val="none" w:sz="0" w:space="0" w:color="auto"/>
        <w:left w:val="none" w:sz="0" w:space="0" w:color="auto"/>
        <w:bottom w:val="none" w:sz="0" w:space="0" w:color="auto"/>
        <w:right w:val="none" w:sz="0" w:space="0" w:color="auto"/>
      </w:divBdr>
    </w:div>
    <w:div w:id="2144955315">
      <w:marLeft w:val="0"/>
      <w:marRight w:val="0"/>
      <w:marTop w:val="0"/>
      <w:marBottom w:val="0"/>
      <w:divBdr>
        <w:top w:val="none" w:sz="0" w:space="0" w:color="auto"/>
        <w:left w:val="none" w:sz="0" w:space="0" w:color="auto"/>
        <w:bottom w:val="none" w:sz="0" w:space="0" w:color="auto"/>
        <w:right w:val="none" w:sz="0" w:space="0" w:color="auto"/>
      </w:divBdr>
    </w:div>
    <w:div w:id="2144955316">
      <w:marLeft w:val="0"/>
      <w:marRight w:val="0"/>
      <w:marTop w:val="0"/>
      <w:marBottom w:val="0"/>
      <w:divBdr>
        <w:top w:val="none" w:sz="0" w:space="0" w:color="auto"/>
        <w:left w:val="none" w:sz="0" w:space="0" w:color="auto"/>
        <w:bottom w:val="none" w:sz="0" w:space="0" w:color="auto"/>
        <w:right w:val="none" w:sz="0" w:space="0" w:color="auto"/>
      </w:divBdr>
    </w:div>
    <w:div w:id="2144955317">
      <w:marLeft w:val="0"/>
      <w:marRight w:val="0"/>
      <w:marTop w:val="0"/>
      <w:marBottom w:val="0"/>
      <w:divBdr>
        <w:top w:val="none" w:sz="0" w:space="0" w:color="auto"/>
        <w:left w:val="none" w:sz="0" w:space="0" w:color="auto"/>
        <w:bottom w:val="none" w:sz="0" w:space="0" w:color="auto"/>
        <w:right w:val="none" w:sz="0" w:space="0" w:color="auto"/>
      </w:divBdr>
    </w:div>
    <w:div w:id="2144955318">
      <w:marLeft w:val="0"/>
      <w:marRight w:val="0"/>
      <w:marTop w:val="0"/>
      <w:marBottom w:val="0"/>
      <w:divBdr>
        <w:top w:val="none" w:sz="0" w:space="0" w:color="auto"/>
        <w:left w:val="none" w:sz="0" w:space="0" w:color="auto"/>
        <w:bottom w:val="none" w:sz="0" w:space="0" w:color="auto"/>
        <w:right w:val="none" w:sz="0" w:space="0" w:color="auto"/>
      </w:divBdr>
    </w:div>
    <w:div w:id="2144955319">
      <w:marLeft w:val="0"/>
      <w:marRight w:val="0"/>
      <w:marTop w:val="0"/>
      <w:marBottom w:val="0"/>
      <w:divBdr>
        <w:top w:val="none" w:sz="0" w:space="0" w:color="auto"/>
        <w:left w:val="none" w:sz="0" w:space="0" w:color="auto"/>
        <w:bottom w:val="none" w:sz="0" w:space="0" w:color="auto"/>
        <w:right w:val="none" w:sz="0" w:space="0" w:color="auto"/>
      </w:divBdr>
    </w:div>
    <w:div w:id="2144955320">
      <w:marLeft w:val="0"/>
      <w:marRight w:val="0"/>
      <w:marTop w:val="0"/>
      <w:marBottom w:val="0"/>
      <w:divBdr>
        <w:top w:val="none" w:sz="0" w:space="0" w:color="auto"/>
        <w:left w:val="none" w:sz="0" w:space="0" w:color="auto"/>
        <w:bottom w:val="none" w:sz="0" w:space="0" w:color="auto"/>
        <w:right w:val="none" w:sz="0" w:space="0" w:color="auto"/>
      </w:divBdr>
    </w:div>
    <w:div w:id="2144955321">
      <w:marLeft w:val="0"/>
      <w:marRight w:val="0"/>
      <w:marTop w:val="0"/>
      <w:marBottom w:val="0"/>
      <w:divBdr>
        <w:top w:val="none" w:sz="0" w:space="0" w:color="auto"/>
        <w:left w:val="none" w:sz="0" w:space="0" w:color="auto"/>
        <w:bottom w:val="none" w:sz="0" w:space="0" w:color="auto"/>
        <w:right w:val="none" w:sz="0" w:space="0" w:color="auto"/>
      </w:divBdr>
    </w:div>
    <w:div w:id="2144955322">
      <w:marLeft w:val="0"/>
      <w:marRight w:val="0"/>
      <w:marTop w:val="0"/>
      <w:marBottom w:val="0"/>
      <w:divBdr>
        <w:top w:val="none" w:sz="0" w:space="0" w:color="auto"/>
        <w:left w:val="none" w:sz="0" w:space="0" w:color="auto"/>
        <w:bottom w:val="none" w:sz="0" w:space="0" w:color="auto"/>
        <w:right w:val="none" w:sz="0" w:space="0" w:color="auto"/>
      </w:divBdr>
    </w:div>
    <w:div w:id="2144955323">
      <w:marLeft w:val="0"/>
      <w:marRight w:val="0"/>
      <w:marTop w:val="0"/>
      <w:marBottom w:val="0"/>
      <w:divBdr>
        <w:top w:val="none" w:sz="0" w:space="0" w:color="auto"/>
        <w:left w:val="none" w:sz="0" w:space="0" w:color="auto"/>
        <w:bottom w:val="none" w:sz="0" w:space="0" w:color="auto"/>
        <w:right w:val="none" w:sz="0" w:space="0" w:color="auto"/>
      </w:divBdr>
    </w:div>
    <w:div w:id="2144955324">
      <w:marLeft w:val="0"/>
      <w:marRight w:val="0"/>
      <w:marTop w:val="0"/>
      <w:marBottom w:val="0"/>
      <w:divBdr>
        <w:top w:val="none" w:sz="0" w:space="0" w:color="auto"/>
        <w:left w:val="none" w:sz="0" w:space="0" w:color="auto"/>
        <w:bottom w:val="none" w:sz="0" w:space="0" w:color="auto"/>
        <w:right w:val="none" w:sz="0" w:space="0" w:color="auto"/>
      </w:divBdr>
    </w:div>
    <w:div w:id="2144955325">
      <w:marLeft w:val="0"/>
      <w:marRight w:val="0"/>
      <w:marTop w:val="0"/>
      <w:marBottom w:val="0"/>
      <w:divBdr>
        <w:top w:val="none" w:sz="0" w:space="0" w:color="auto"/>
        <w:left w:val="none" w:sz="0" w:space="0" w:color="auto"/>
        <w:bottom w:val="none" w:sz="0" w:space="0" w:color="auto"/>
        <w:right w:val="none" w:sz="0" w:space="0" w:color="auto"/>
      </w:divBdr>
    </w:div>
    <w:div w:id="2144955326">
      <w:marLeft w:val="0"/>
      <w:marRight w:val="0"/>
      <w:marTop w:val="0"/>
      <w:marBottom w:val="0"/>
      <w:divBdr>
        <w:top w:val="none" w:sz="0" w:space="0" w:color="auto"/>
        <w:left w:val="none" w:sz="0" w:space="0" w:color="auto"/>
        <w:bottom w:val="none" w:sz="0" w:space="0" w:color="auto"/>
        <w:right w:val="none" w:sz="0" w:space="0" w:color="auto"/>
      </w:divBdr>
    </w:div>
    <w:div w:id="2144955327">
      <w:marLeft w:val="0"/>
      <w:marRight w:val="0"/>
      <w:marTop w:val="0"/>
      <w:marBottom w:val="0"/>
      <w:divBdr>
        <w:top w:val="none" w:sz="0" w:space="0" w:color="auto"/>
        <w:left w:val="none" w:sz="0" w:space="0" w:color="auto"/>
        <w:bottom w:val="none" w:sz="0" w:space="0" w:color="auto"/>
        <w:right w:val="none" w:sz="0" w:space="0" w:color="auto"/>
      </w:divBdr>
      <w:divsChild>
        <w:div w:id="2144955504">
          <w:marLeft w:val="0"/>
          <w:marRight w:val="0"/>
          <w:marTop w:val="0"/>
          <w:marBottom w:val="0"/>
          <w:divBdr>
            <w:top w:val="none" w:sz="0" w:space="0" w:color="auto"/>
            <w:left w:val="none" w:sz="0" w:space="0" w:color="auto"/>
            <w:bottom w:val="none" w:sz="0" w:space="0" w:color="auto"/>
            <w:right w:val="none" w:sz="0" w:space="0" w:color="auto"/>
          </w:divBdr>
          <w:divsChild>
            <w:div w:id="2144955240">
              <w:marLeft w:val="0"/>
              <w:marRight w:val="0"/>
              <w:marTop w:val="0"/>
              <w:marBottom w:val="0"/>
              <w:divBdr>
                <w:top w:val="none" w:sz="0" w:space="0" w:color="auto"/>
                <w:left w:val="none" w:sz="0" w:space="0" w:color="auto"/>
                <w:bottom w:val="none" w:sz="0" w:space="0" w:color="auto"/>
                <w:right w:val="none" w:sz="0" w:space="0" w:color="auto"/>
              </w:divBdr>
              <w:divsChild>
                <w:div w:id="2144955341">
                  <w:marLeft w:val="0"/>
                  <w:marRight w:val="0"/>
                  <w:marTop w:val="0"/>
                  <w:marBottom w:val="0"/>
                  <w:divBdr>
                    <w:top w:val="none" w:sz="0" w:space="0" w:color="auto"/>
                    <w:left w:val="none" w:sz="0" w:space="0" w:color="auto"/>
                    <w:bottom w:val="none" w:sz="0" w:space="0" w:color="auto"/>
                    <w:right w:val="none" w:sz="0" w:space="0" w:color="auto"/>
                  </w:divBdr>
                  <w:divsChild>
                    <w:div w:id="21449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5328">
      <w:marLeft w:val="0"/>
      <w:marRight w:val="0"/>
      <w:marTop w:val="0"/>
      <w:marBottom w:val="0"/>
      <w:divBdr>
        <w:top w:val="none" w:sz="0" w:space="0" w:color="auto"/>
        <w:left w:val="none" w:sz="0" w:space="0" w:color="auto"/>
        <w:bottom w:val="none" w:sz="0" w:space="0" w:color="auto"/>
        <w:right w:val="none" w:sz="0" w:space="0" w:color="auto"/>
      </w:divBdr>
    </w:div>
    <w:div w:id="2144955329">
      <w:marLeft w:val="0"/>
      <w:marRight w:val="0"/>
      <w:marTop w:val="0"/>
      <w:marBottom w:val="0"/>
      <w:divBdr>
        <w:top w:val="none" w:sz="0" w:space="0" w:color="auto"/>
        <w:left w:val="none" w:sz="0" w:space="0" w:color="auto"/>
        <w:bottom w:val="none" w:sz="0" w:space="0" w:color="auto"/>
        <w:right w:val="none" w:sz="0" w:space="0" w:color="auto"/>
      </w:divBdr>
    </w:div>
    <w:div w:id="2144955330">
      <w:marLeft w:val="0"/>
      <w:marRight w:val="0"/>
      <w:marTop w:val="0"/>
      <w:marBottom w:val="0"/>
      <w:divBdr>
        <w:top w:val="none" w:sz="0" w:space="0" w:color="auto"/>
        <w:left w:val="none" w:sz="0" w:space="0" w:color="auto"/>
        <w:bottom w:val="none" w:sz="0" w:space="0" w:color="auto"/>
        <w:right w:val="none" w:sz="0" w:space="0" w:color="auto"/>
      </w:divBdr>
    </w:div>
    <w:div w:id="2144955331">
      <w:marLeft w:val="0"/>
      <w:marRight w:val="0"/>
      <w:marTop w:val="0"/>
      <w:marBottom w:val="0"/>
      <w:divBdr>
        <w:top w:val="none" w:sz="0" w:space="0" w:color="auto"/>
        <w:left w:val="none" w:sz="0" w:space="0" w:color="auto"/>
        <w:bottom w:val="none" w:sz="0" w:space="0" w:color="auto"/>
        <w:right w:val="none" w:sz="0" w:space="0" w:color="auto"/>
      </w:divBdr>
    </w:div>
    <w:div w:id="2144955332">
      <w:marLeft w:val="0"/>
      <w:marRight w:val="0"/>
      <w:marTop w:val="0"/>
      <w:marBottom w:val="0"/>
      <w:divBdr>
        <w:top w:val="none" w:sz="0" w:space="0" w:color="auto"/>
        <w:left w:val="none" w:sz="0" w:space="0" w:color="auto"/>
        <w:bottom w:val="none" w:sz="0" w:space="0" w:color="auto"/>
        <w:right w:val="none" w:sz="0" w:space="0" w:color="auto"/>
      </w:divBdr>
    </w:div>
    <w:div w:id="2144955333">
      <w:marLeft w:val="0"/>
      <w:marRight w:val="0"/>
      <w:marTop w:val="0"/>
      <w:marBottom w:val="0"/>
      <w:divBdr>
        <w:top w:val="none" w:sz="0" w:space="0" w:color="auto"/>
        <w:left w:val="none" w:sz="0" w:space="0" w:color="auto"/>
        <w:bottom w:val="none" w:sz="0" w:space="0" w:color="auto"/>
        <w:right w:val="none" w:sz="0" w:space="0" w:color="auto"/>
      </w:divBdr>
    </w:div>
    <w:div w:id="2144955334">
      <w:marLeft w:val="0"/>
      <w:marRight w:val="0"/>
      <w:marTop w:val="0"/>
      <w:marBottom w:val="0"/>
      <w:divBdr>
        <w:top w:val="none" w:sz="0" w:space="0" w:color="auto"/>
        <w:left w:val="none" w:sz="0" w:space="0" w:color="auto"/>
        <w:bottom w:val="none" w:sz="0" w:space="0" w:color="auto"/>
        <w:right w:val="none" w:sz="0" w:space="0" w:color="auto"/>
      </w:divBdr>
    </w:div>
    <w:div w:id="2144955335">
      <w:marLeft w:val="0"/>
      <w:marRight w:val="0"/>
      <w:marTop w:val="0"/>
      <w:marBottom w:val="0"/>
      <w:divBdr>
        <w:top w:val="none" w:sz="0" w:space="0" w:color="auto"/>
        <w:left w:val="none" w:sz="0" w:space="0" w:color="auto"/>
        <w:bottom w:val="none" w:sz="0" w:space="0" w:color="auto"/>
        <w:right w:val="none" w:sz="0" w:space="0" w:color="auto"/>
      </w:divBdr>
      <w:divsChild>
        <w:div w:id="2144955139">
          <w:marLeft w:val="0"/>
          <w:marRight w:val="0"/>
          <w:marTop w:val="0"/>
          <w:marBottom w:val="0"/>
          <w:divBdr>
            <w:top w:val="none" w:sz="0" w:space="0" w:color="auto"/>
            <w:left w:val="none" w:sz="0" w:space="0" w:color="auto"/>
            <w:bottom w:val="none" w:sz="0" w:space="0" w:color="auto"/>
            <w:right w:val="none" w:sz="0" w:space="0" w:color="auto"/>
          </w:divBdr>
          <w:divsChild>
            <w:div w:id="2144955151">
              <w:marLeft w:val="0"/>
              <w:marRight w:val="0"/>
              <w:marTop w:val="0"/>
              <w:marBottom w:val="0"/>
              <w:divBdr>
                <w:top w:val="none" w:sz="0" w:space="0" w:color="auto"/>
                <w:left w:val="none" w:sz="0" w:space="0" w:color="auto"/>
                <w:bottom w:val="none" w:sz="0" w:space="0" w:color="auto"/>
                <w:right w:val="none" w:sz="0" w:space="0" w:color="auto"/>
              </w:divBdr>
              <w:divsChild>
                <w:div w:id="21449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5336">
      <w:marLeft w:val="0"/>
      <w:marRight w:val="0"/>
      <w:marTop w:val="0"/>
      <w:marBottom w:val="0"/>
      <w:divBdr>
        <w:top w:val="none" w:sz="0" w:space="0" w:color="auto"/>
        <w:left w:val="none" w:sz="0" w:space="0" w:color="auto"/>
        <w:bottom w:val="none" w:sz="0" w:space="0" w:color="auto"/>
        <w:right w:val="none" w:sz="0" w:space="0" w:color="auto"/>
      </w:divBdr>
    </w:div>
    <w:div w:id="2144955338">
      <w:marLeft w:val="0"/>
      <w:marRight w:val="0"/>
      <w:marTop w:val="0"/>
      <w:marBottom w:val="0"/>
      <w:divBdr>
        <w:top w:val="none" w:sz="0" w:space="0" w:color="auto"/>
        <w:left w:val="none" w:sz="0" w:space="0" w:color="auto"/>
        <w:bottom w:val="none" w:sz="0" w:space="0" w:color="auto"/>
        <w:right w:val="none" w:sz="0" w:space="0" w:color="auto"/>
      </w:divBdr>
    </w:div>
    <w:div w:id="2144955339">
      <w:marLeft w:val="0"/>
      <w:marRight w:val="0"/>
      <w:marTop w:val="0"/>
      <w:marBottom w:val="0"/>
      <w:divBdr>
        <w:top w:val="none" w:sz="0" w:space="0" w:color="auto"/>
        <w:left w:val="none" w:sz="0" w:space="0" w:color="auto"/>
        <w:bottom w:val="none" w:sz="0" w:space="0" w:color="auto"/>
        <w:right w:val="none" w:sz="0" w:space="0" w:color="auto"/>
      </w:divBdr>
    </w:div>
    <w:div w:id="2144955340">
      <w:marLeft w:val="0"/>
      <w:marRight w:val="0"/>
      <w:marTop w:val="0"/>
      <w:marBottom w:val="0"/>
      <w:divBdr>
        <w:top w:val="none" w:sz="0" w:space="0" w:color="auto"/>
        <w:left w:val="none" w:sz="0" w:space="0" w:color="auto"/>
        <w:bottom w:val="none" w:sz="0" w:space="0" w:color="auto"/>
        <w:right w:val="none" w:sz="0" w:space="0" w:color="auto"/>
      </w:divBdr>
    </w:div>
    <w:div w:id="2144955342">
      <w:marLeft w:val="0"/>
      <w:marRight w:val="0"/>
      <w:marTop w:val="0"/>
      <w:marBottom w:val="0"/>
      <w:divBdr>
        <w:top w:val="none" w:sz="0" w:space="0" w:color="auto"/>
        <w:left w:val="none" w:sz="0" w:space="0" w:color="auto"/>
        <w:bottom w:val="none" w:sz="0" w:space="0" w:color="auto"/>
        <w:right w:val="none" w:sz="0" w:space="0" w:color="auto"/>
      </w:divBdr>
    </w:div>
    <w:div w:id="2144955343">
      <w:marLeft w:val="0"/>
      <w:marRight w:val="0"/>
      <w:marTop w:val="0"/>
      <w:marBottom w:val="0"/>
      <w:divBdr>
        <w:top w:val="none" w:sz="0" w:space="0" w:color="auto"/>
        <w:left w:val="none" w:sz="0" w:space="0" w:color="auto"/>
        <w:bottom w:val="none" w:sz="0" w:space="0" w:color="auto"/>
        <w:right w:val="none" w:sz="0" w:space="0" w:color="auto"/>
      </w:divBdr>
    </w:div>
    <w:div w:id="2144955344">
      <w:marLeft w:val="0"/>
      <w:marRight w:val="0"/>
      <w:marTop w:val="0"/>
      <w:marBottom w:val="0"/>
      <w:divBdr>
        <w:top w:val="none" w:sz="0" w:space="0" w:color="auto"/>
        <w:left w:val="none" w:sz="0" w:space="0" w:color="auto"/>
        <w:bottom w:val="none" w:sz="0" w:space="0" w:color="auto"/>
        <w:right w:val="none" w:sz="0" w:space="0" w:color="auto"/>
      </w:divBdr>
    </w:div>
    <w:div w:id="2144955345">
      <w:marLeft w:val="0"/>
      <w:marRight w:val="0"/>
      <w:marTop w:val="0"/>
      <w:marBottom w:val="0"/>
      <w:divBdr>
        <w:top w:val="none" w:sz="0" w:space="0" w:color="auto"/>
        <w:left w:val="none" w:sz="0" w:space="0" w:color="auto"/>
        <w:bottom w:val="none" w:sz="0" w:space="0" w:color="auto"/>
        <w:right w:val="none" w:sz="0" w:space="0" w:color="auto"/>
      </w:divBdr>
    </w:div>
    <w:div w:id="2144955346">
      <w:marLeft w:val="0"/>
      <w:marRight w:val="0"/>
      <w:marTop w:val="0"/>
      <w:marBottom w:val="0"/>
      <w:divBdr>
        <w:top w:val="none" w:sz="0" w:space="0" w:color="auto"/>
        <w:left w:val="none" w:sz="0" w:space="0" w:color="auto"/>
        <w:bottom w:val="none" w:sz="0" w:space="0" w:color="auto"/>
        <w:right w:val="none" w:sz="0" w:space="0" w:color="auto"/>
      </w:divBdr>
    </w:div>
    <w:div w:id="2144955348">
      <w:marLeft w:val="0"/>
      <w:marRight w:val="0"/>
      <w:marTop w:val="0"/>
      <w:marBottom w:val="0"/>
      <w:divBdr>
        <w:top w:val="none" w:sz="0" w:space="0" w:color="auto"/>
        <w:left w:val="none" w:sz="0" w:space="0" w:color="auto"/>
        <w:bottom w:val="none" w:sz="0" w:space="0" w:color="auto"/>
        <w:right w:val="none" w:sz="0" w:space="0" w:color="auto"/>
      </w:divBdr>
    </w:div>
    <w:div w:id="2144955349">
      <w:marLeft w:val="0"/>
      <w:marRight w:val="0"/>
      <w:marTop w:val="0"/>
      <w:marBottom w:val="0"/>
      <w:divBdr>
        <w:top w:val="none" w:sz="0" w:space="0" w:color="auto"/>
        <w:left w:val="none" w:sz="0" w:space="0" w:color="auto"/>
        <w:bottom w:val="none" w:sz="0" w:space="0" w:color="auto"/>
        <w:right w:val="none" w:sz="0" w:space="0" w:color="auto"/>
      </w:divBdr>
    </w:div>
    <w:div w:id="2144955350">
      <w:marLeft w:val="0"/>
      <w:marRight w:val="0"/>
      <w:marTop w:val="0"/>
      <w:marBottom w:val="0"/>
      <w:divBdr>
        <w:top w:val="none" w:sz="0" w:space="0" w:color="auto"/>
        <w:left w:val="none" w:sz="0" w:space="0" w:color="auto"/>
        <w:bottom w:val="none" w:sz="0" w:space="0" w:color="auto"/>
        <w:right w:val="none" w:sz="0" w:space="0" w:color="auto"/>
      </w:divBdr>
    </w:div>
    <w:div w:id="2144955351">
      <w:marLeft w:val="0"/>
      <w:marRight w:val="0"/>
      <w:marTop w:val="0"/>
      <w:marBottom w:val="0"/>
      <w:divBdr>
        <w:top w:val="none" w:sz="0" w:space="0" w:color="auto"/>
        <w:left w:val="none" w:sz="0" w:space="0" w:color="auto"/>
        <w:bottom w:val="none" w:sz="0" w:space="0" w:color="auto"/>
        <w:right w:val="none" w:sz="0" w:space="0" w:color="auto"/>
      </w:divBdr>
    </w:div>
    <w:div w:id="2144955352">
      <w:marLeft w:val="0"/>
      <w:marRight w:val="0"/>
      <w:marTop w:val="0"/>
      <w:marBottom w:val="0"/>
      <w:divBdr>
        <w:top w:val="none" w:sz="0" w:space="0" w:color="auto"/>
        <w:left w:val="none" w:sz="0" w:space="0" w:color="auto"/>
        <w:bottom w:val="none" w:sz="0" w:space="0" w:color="auto"/>
        <w:right w:val="none" w:sz="0" w:space="0" w:color="auto"/>
      </w:divBdr>
    </w:div>
    <w:div w:id="2144955353">
      <w:marLeft w:val="0"/>
      <w:marRight w:val="0"/>
      <w:marTop w:val="0"/>
      <w:marBottom w:val="0"/>
      <w:divBdr>
        <w:top w:val="none" w:sz="0" w:space="0" w:color="auto"/>
        <w:left w:val="none" w:sz="0" w:space="0" w:color="auto"/>
        <w:bottom w:val="none" w:sz="0" w:space="0" w:color="auto"/>
        <w:right w:val="none" w:sz="0" w:space="0" w:color="auto"/>
      </w:divBdr>
    </w:div>
    <w:div w:id="2144955354">
      <w:marLeft w:val="0"/>
      <w:marRight w:val="0"/>
      <w:marTop w:val="0"/>
      <w:marBottom w:val="0"/>
      <w:divBdr>
        <w:top w:val="none" w:sz="0" w:space="0" w:color="auto"/>
        <w:left w:val="none" w:sz="0" w:space="0" w:color="auto"/>
        <w:bottom w:val="none" w:sz="0" w:space="0" w:color="auto"/>
        <w:right w:val="none" w:sz="0" w:space="0" w:color="auto"/>
      </w:divBdr>
    </w:div>
    <w:div w:id="2144955355">
      <w:marLeft w:val="0"/>
      <w:marRight w:val="0"/>
      <w:marTop w:val="0"/>
      <w:marBottom w:val="0"/>
      <w:divBdr>
        <w:top w:val="none" w:sz="0" w:space="0" w:color="auto"/>
        <w:left w:val="none" w:sz="0" w:space="0" w:color="auto"/>
        <w:bottom w:val="none" w:sz="0" w:space="0" w:color="auto"/>
        <w:right w:val="none" w:sz="0" w:space="0" w:color="auto"/>
      </w:divBdr>
      <w:divsChild>
        <w:div w:id="2144955150">
          <w:marLeft w:val="0"/>
          <w:marRight w:val="0"/>
          <w:marTop w:val="100"/>
          <w:marBottom w:val="100"/>
          <w:divBdr>
            <w:top w:val="none" w:sz="0" w:space="0" w:color="auto"/>
            <w:left w:val="none" w:sz="0" w:space="0" w:color="auto"/>
            <w:bottom w:val="none" w:sz="0" w:space="0" w:color="auto"/>
            <w:right w:val="none" w:sz="0" w:space="0" w:color="auto"/>
          </w:divBdr>
          <w:divsChild>
            <w:div w:id="2144955347">
              <w:marLeft w:val="0"/>
              <w:marRight w:val="0"/>
              <w:marTop w:val="0"/>
              <w:marBottom w:val="0"/>
              <w:divBdr>
                <w:top w:val="none" w:sz="0" w:space="0" w:color="auto"/>
                <w:left w:val="none" w:sz="0" w:space="0" w:color="auto"/>
                <w:bottom w:val="none" w:sz="0" w:space="0" w:color="auto"/>
                <w:right w:val="none" w:sz="0" w:space="0" w:color="auto"/>
              </w:divBdr>
              <w:divsChild>
                <w:div w:id="2144955406">
                  <w:marLeft w:val="3750"/>
                  <w:marRight w:val="0"/>
                  <w:marTop w:val="0"/>
                  <w:marBottom w:val="0"/>
                  <w:divBdr>
                    <w:top w:val="none" w:sz="0" w:space="0" w:color="auto"/>
                    <w:left w:val="none" w:sz="0" w:space="0" w:color="auto"/>
                    <w:bottom w:val="none" w:sz="0" w:space="0" w:color="auto"/>
                    <w:right w:val="none" w:sz="0" w:space="0" w:color="auto"/>
                  </w:divBdr>
                  <w:divsChild>
                    <w:div w:id="2144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5356">
      <w:marLeft w:val="0"/>
      <w:marRight w:val="0"/>
      <w:marTop w:val="0"/>
      <w:marBottom w:val="0"/>
      <w:divBdr>
        <w:top w:val="none" w:sz="0" w:space="0" w:color="auto"/>
        <w:left w:val="none" w:sz="0" w:space="0" w:color="auto"/>
        <w:bottom w:val="none" w:sz="0" w:space="0" w:color="auto"/>
        <w:right w:val="none" w:sz="0" w:space="0" w:color="auto"/>
      </w:divBdr>
    </w:div>
    <w:div w:id="2144955357">
      <w:marLeft w:val="0"/>
      <w:marRight w:val="0"/>
      <w:marTop w:val="0"/>
      <w:marBottom w:val="0"/>
      <w:divBdr>
        <w:top w:val="none" w:sz="0" w:space="0" w:color="auto"/>
        <w:left w:val="none" w:sz="0" w:space="0" w:color="auto"/>
        <w:bottom w:val="none" w:sz="0" w:space="0" w:color="auto"/>
        <w:right w:val="none" w:sz="0" w:space="0" w:color="auto"/>
      </w:divBdr>
    </w:div>
    <w:div w:id="2144955358">
      <w:marLeft w:val="0"/>
      <w:marRight w:val="0"/>
      <w:marTop w:val="0"/>
      <w:marBottom w:val="0"/>
      <w:divBdr>
        <w:top w:val="none" w:sz="0" w:space="0" w:color="auto"/>
        <w:left w:val="none" w:sz="0" w:space="0" w:color="auto"/>
        <w:bottom w:val="none" w:sz="0" w:space="0" w:color="auto"/>
        <w:right w:val="none" w:sz="0" w:space="0" w:color="auto"/>
      </w:divBdr>
    </w:div>
    <w:div w:id="2144955359">
      <w:marLeft w:val="0"/>
      <w:marRight w:val="0"/>
      <w:marTop w:val="0"/>
      <w:marBottom w:val="0"/>
      <w:divBdr>
        <w:top w:val="none" w:sz="0" w:space="0" w:color="auto"/>
        <w:left w:val="none" w:sz="0" w:space="0" w:color="auto"/>
        <w:bottom w:val="none" w:sz="0" w:space="0" w:color="auto"/>
        <w:right w:val="none" w:sz="0" w:space="0" w:color="auto"/>
      </w:divBdr>
    </w:div>
    <w:div w:id="2144955360">
      <w:marLeft w:val="0"/>
      <w:marRight w:val="0"/>
      <w:marTop w:val="0"/>
      <w:marBottom w:val="0"/>
      <w:divBdr>
        <w:top w:val="none" w:sz="0" w:space="0" w:color="auto"/>
        <w:left w:val="none" w:sz="0" w:space="0" w:color="auto"/>
        <w:bottom w:val="none" w:sz="0" w:space="0" w:color="auto"/>
        <w:right w:val="none" w:sz="0" w:space="0" w:color="auto"/>
      </w:divBdr>
    </w:div>
    <w:div w:id="2144955361">
      <w:marLeft w:val="0"/>
      <w:marRight w:val="0"/>
      <w:marTop w:val="0"/>
      <w:marBottom w:val="0"/>
      <w:divBdr>
        <w:top w:val="none" w:sz="0" w:space="0" w:color="auto"/>
        <w:left w:val="none" w:sz="0" w:space="0" w:color="auto"/>
        <w:bottom w:val="none" w:sz="0" w:space="0" w:color="auto"/>
        <w:right w:val="none" w:sz="0" w:space="0" w:color="auto"/>
      </w:divBdr>
    </w:div>
    <w:div w:id="2144955362">
      <w:marLeft w:val="0"/>
      <w:marRight w:val="0"/>
      <w:marTop w:val="0"/>
      <w:marBottom w:val="0"/>
      <w:divBdr>
        <w:top w:val="none" w:sz="0" w:space="0" w:color="auto"/>
        <w:left w:val="none" w:sz="0" w:space="0" w:color="auto"/>
        <w:bottom w:val="none" w:sz="0" w:space="0" w:color="auto"/>
        <w:right w:val="none" w:sz="0" w:space="0" w:color="auto"/>
      </w:divBdr>
    </w:div>
    <w:div w:id="2144955363">
      <w:marLeft w:val="0"/>
      <w:marRight w:val="0"/>
      <w:marTop w:val="0"/>
      <w:marBottom w:val="0"/>
      <w:divBdr>
        <w:top w:val="none" w:sz="0" w:space="0" w:color="auto"/>
        <w:left w:val="none" w:sz="0" w:space="0" w:color="auto"/>
        <w:bottom w:val="none" w:sz="0" w:space="0" w:color="auto"/>
        <w:right w:val="none" w:sz="0" w:space="0" w:color="auto"/>
      </w:divBdr>
    </w:div>
    <w:div w:id="2144955364">
      <w:marLeft w:val="0"/>
      <w:marRight w:val="0"/>
      <w:marTop w:val="0"/>
      <w:marBottom w:val="0"/>
      <w:divBdr>
        <w:top w:val="none" w:sz="0" w:space="0" w:color="auto"/>
        <w:left w:val="none" w:sz="0" w:space="0" w:color="auto"/>
        <w:bottom w:val="none" w:sz="0" w:space="0" w:color="auto"/>
        <w:right w:val="none" w:sz="0" w:space="0" w:color="auto"/>
      </w:divBdr>
    </w:div>
    <w:div w:id="2144955365">
      <w:marLeft w:val="0"/>
      <w:marRight w:val="0"/>
      <w:marTop w:val="0"/>
      <w:marBottom w:val="0"/>
      <w:divBdr>
        <w:top w:val="none" w:sz="0" w:space="0" w:color="auto"/>
        <w:left w:val="none" w:sz="0" w:space="0" w:color="auto"/>
        <w:bottom w:val="none" w:sz="0" w:space="0" w:color="auto"/>
        <w:right w:val="none" w:sz="0" w:space="0" w:color="auto"/>
      </w:divBdr>
    </w:div>
    <w:div w:id="2144955366">
      <w:marLeft w:val="0"/>
      <w:marRight w:val="0"/>
      <w:marTop w:val="0"/>
      <w:marBottom w:val="0"/>
      <w:divBdr>
        <w:top w:val="none" w:sz="0" w:space="0" w:color="auto"/>
        <w:left w:val="none" w:sz="0" w:space="0" w:color="auto"/>
        <w:bottom w:val="none" w:sz="0" w:space="0" w:color="auto"/>
        <w:right w:val="none" w:sz="0" w:space="0" w:color="auto"/>
      </w:divBdr>
    </w:div>
    <w:div w:id="2144955367">
      <w:marLeft w:val="0"/>
      <w:marRight w:val="0"/>
      <w:marTop w:val="0"/>
      <w:marBottom w:val="0"/>
      <w:divBdr>
        <w:top w:val="none" w:sz="0" w:space="0" w:color="auto"/>
        <w:left w:val="none" w:sz="0" w:space="0" w:color="auto"/>
        <w:bottom w:val="none" w:sz="0" w:space="0" w:color="auto"/>
        <w:right w:val="none" w:sz="0" w:space="0" w:color="auto"/>
      </w:divBdr>
    </w:div>
    <w:div w:id="2144955368">
      <w:marLeft w:val="0"/>
      <w:marRight w:val="0"/>
      <w:marTop w:val="0"/>
      <w:marBottom w:val="0"/>
      <w:divBdr>
        <w:top w:val="none" w:sz="0" w:space="0" w:color="auto"/>
        <w:left w:val="none" w:sz="0" w:space="0" w:color="auto"/>
        <w:bottom w:val="none" w:sz="0" w:space="0" w:color="auto"/>
        <w:right w:val="none" w:sz="0" w:space="0" w:color="auto"/>
      </w:divBdr>
    </w:div>
    <w:div w:id="2144955369">
      <w:marLeft w:val="0"/>
      <w:marRight w:val="0"/>
      <w:marTop w:val="0"/>
      <w:marBottom w:val="0"/>
      <w:divBdr>
        <w:top w:val="none" w:sz="0" w:space="0" w:color="auto"/>
        <w:left w:val="none" w:sz="0" w:space="0" w:color="auto"/>
        <w:bottom w:val="none" w:sz="0" w:space="0" w:color="auto"/>
        <w:right w:val="none" w:sz="0" w:space="0" w:color="auto"/>
      </w:divBdr>
    </w:div>
    <w:div w:id="2144955370">
      <w:marLeft w:val="0"/>
      <w:marRight w:val="0"/>
      <w:marTop w:val="0"/>
      <w:marBottom w:val="0"/>
      <w:divBdr>
        <w:top w:val="none" w:sz="0" w:space="0" w:color="auto"/>
        <w:left w:val="none" w:sz="0" w:space="0" w:color="auto"/>
        <w:bottom w:val="none" w:sz="0" w:space="0" w:color="auto"/>
        <w:right w:val="none" w:sz="0" w:space="0" w:color="auto"/>
      </w:divBdr>
    </w:div>
    <w:div w:id="2144955371">
      <w:marLeft w:val="0"/>
      <w:marRight w:val="0"/>
      <w:marTop w:val="0"/>
      <w:marBottom w:val="0"/>
      <w:divBdr>
        <w:top w:val="none" w:sz="0" w:space="0" w:color="auto"/>
        <w:left w:val="none" w:sz="0" w:space="0" w:color="auto"/>
        <w:bottom w:val="none" w:sz="0" w:space="0" w:color="auto"/>
        <w:right w:val="none" w:sz="0" w:space="0" w:color="auto"/>
      </w:divBdr>
    </w:div>
    <w:div w:id="2144955372">
      <w:marLeft w:val="0"/>
      <w:marRight w:val="0"/>
      <w:marTop w:val="0"/>
      <w:marBottom w:val="0"/>
      <w:divBdr>
        <w:top w:val="none" w:sz="0" w:space="0" w:color="auto"/>
        <w:left w:val="none" w:sz="0" w:space="0" w:color="auto"/>
        <w:bottom w:val="none" w:sz="0" w:space="0" w:color="auto"/>
        <w:right w:val="none" w:sz="0" w:space="0" w:color="auto"/>
      </w:divBdr>
    </w:div>
    <w:div w:id="2144955373">
      <w:marLeft w:val="0"/>
      <w:marRight w:val="0"/>
      <w:marTop w:val="0"/>
      <w:marBottom w:val="0"/>
      <w:divBdr>
        <w:top w:val="none" w:sz="0" w:space="0" w:color="auto"/>
        <w:left w:val="none" w:sz="0" w:space="0" w:color="auto"/>
        <w:bottom w:val="none" w:sz="0" w:space="0" w:color="auto"/>
        <w:right w:val="none" w:sz="0" w:space="0" w:color="auto"/>
      </w:divBdr>
    </w:div>
    <w:div w:id="2144955374">
      <w:marLeft w:val="0"/>
      <w:marRight w:val="0"/>
      <w:marTop w:val="0"/>
      <w:marBottom w:val="0"/>
      <w:divBdr>
        <w:top w:val="none" w:sz="0" w:space="0" w:color="auto"/>
        <w:left w:val="none" w:sz="0" w:space="0" w:color="auto"/>
        <w:bottom w:val="none" w:sz="0" w:space="0" w:color="auto"/>
        <w:right w:val="none" w:sz="0" w:space="0" w:color="auto"/>
      </w:divBdr>
    </w:div>
    <w:div w:id="2144955375">
      <w:marLeft w:val="0"/>
      <w:marRight w:val="0"/>
      <w:marTop w:val="0"/>
      <w:marBottom w:val="0"/>
      <w:divBdr>
        <w:top w:val="none" w:sz="0" w:space="0" w:color="auto"/>
        <w:left w:val="none" w:sz="0" w:space="0" w:color="auto"/>
        <w:bottom w:val="none" w:sz="0" w:space="0" w:color="auto"/>
        <w:right w:val="none" w:sz="0" w:space="0" w:color="auto"/>
      </w:divBdr>
    </w:div>
    <w:div w:id="2144955377">
      <w:marLeft w:val="0"/>
      <w:marRight w:val="0"/>
      <w:marTop w:val="0"/>
      <w:marBottom w:val="0"/>
      <w:divBdr>
        <w:top w:val="none" w:sz="0" w:space="0" w:color="auto"/>
        <w:left w:val="none" w:sz="0" w:space="0" w:color="auto"/>
        <w:bottom w:val="none" w:sz="0" w:space="0" w:color="auto"/>
        <w:right w:val="none" w:sz="0" w:space="0" w:color="auto"/>
      </w:divBdr>
    </w:div>
    <w:div w:id="2144955378">
      <w:marLeft w:val="0"/>
      <w:marRight w:val="0"/>
      <w:marTop w:val="0"/>
      <w:marBottom w:val="0"/>
      <w:divBdr>
        <w:top w:val="none" w:sz="0" w:space="0" w:color="auto"/>
        <w:left w:val="none" w:sz="0" w:space="0" w:color="auto"/>
        <w:bottom w:val="none" w:sz="0" w:space="0" w:color="auto"/>
        <w:right w:val="none" w:sz="0" w:space="0" w:color="auto"/>
      </w:divBdr>
    </w:div>
    <w:div w:id="2144955379">
      <w:marLeft w:val="0"/>
      <w:marRight w:val="0"/>
      <w:marTop w:val="0"/>
      <w:marBottom w:val="0"/>
      <w:divBdr>
        <w:top w:val="none" w:sz="0" w:space="0" w:color="auto"/>
        <w:left w:val="none" w:sz="0" w:space="0" w:color="auto"/>
        <w:bottom w:val="none" w:sz="0" w:space="0" w:color="auto"/>
        <w:right w:val="none" w:sz="0" w:space="0" w:color="auto"/>
      </w:divBdr>
    </w:div>
    <w:div w:id="2144955380">
      <w:marLeft w:val="0"/>
      <w:marRight w:val="0"/>
      <w:marTop w:val="0"/>
      <w:marBottom w:val="0"/>
      <w:divBdr>
        <w:top w:val="none" w:sz="0" w:space="0" w:color="auto"/>
        <w:left w:val="none" w:sz="0" w:space="0" w:color="auto"/>
        <w:bottom w:val="none" w:sz="0" w:space="0" w:color="auto"/>
        <w:right w:val="none" w:sz="0" w:space="0" w:color="auto"/>
      </w:divBdr>
    </w:div>
    <w:div w:id="2144955381">
      <w:marLeft w:val="0"/>
      <w:marRight w:val="0"/>
      <w:marTop w:val="0"/>
      <w:marBottom w:val="0"/>
      <w:divBdr>
        <w:top w:val="none" w:sz="0" w:space="0" w:color="auto"/>
        <w:left w:val="none" w:sz="0" w:space="0" w:color="auto"/>
        <w:bottom w:val="none" w:sz="0" w:space="0" w:color="auto"/>
        <w:right w:val="none" w:sz="0" w:space="0" w:color="auto"/>
      </w:divBdr>
    </w:div>
    <w:div w:id="2144955382">
      <w:marLeft w:val="0"/>
      <w:marRight w:val="0"/>
      <w:marTop w:val="0"/>
      <w:marBottom w:val="0"/>
      <w:divBdr>
        <w:top w:val="none" w:sz="0" w:space="0" w:color="auto"/>
        <w:left w:val="none" w:sz="0" w:space="0" w:color="auto"/>
        <w:bottom w:val="none" w:sz="0" w:space="0" w:color="auto"/>
        <w:right w:val="none" w:sz="0" w:space="0" w:color="auto"/>
      </w:divBdr>
    </w:div>
    <w:div w:id="2144955383">
      <w:marLeft w:val="0"/>
      <w:marRight w:val="0"/>
      <w:marTop w:val="0"/>
      <w:marBottom w:val="0"/>
      <w:divBdr>
        <w:top w:val="none" w:sz="0" w:space="0" w:color="auto"/>
        <w:left w:val="none" w:sz="0" w:space="0" w:color="auto"/>
        <w:bottom w:val="none" w:sz="0" w:space="0" w:color="auto"/>
        <w:right w:val="none" w:sz="0" w:space="0" w:color="auto"/>
      </w:divBdr>
    </w:div>
    <w:div w:id="2144955384">
      <w:marLeft w:val="0"/>
      <w:marRight w:val="0"/>
      <w:marTop w:val="0"/>
      <w:marBottom w:val="0"/>
      <w:divBdr>
        <w:top w:val="none" w:sz="0" w:space="0" w:color="auto"/>
        <w:left w:val="none" w:sz="0" w:space="0" w:color="auto"/>
        <w:bottom w:val="none" w:sz="0" w:space="0" w:color="auto"/>
        <w:right w:val="none" w:sz="0" w:space="0" w:color="auto"/>
      </w:divBdr>
    </w:div>
    <w:div w:id="2144955385">
      <w:marLeft w:val="0"/>
      <w:marRight w:val="0"/>
      <w:marTop w:val="0"/>
      <w:marBottom w:val="0"/>
      <w:divBdr>
        <w:top w:val="none" w:sz="0" w:space="0" w:color="auto"/>
        <w:left w:val="none" w:sz="0" w:space="0" w:color="auto"/>
        <w:bottom w:val="none" w:sz="0" w:space="0" w:color="auto"/>
        <w:right w:val="none" w:sz="0" w:space="0" w:color="auto"/>
      </w:divBdr>
    </w:div>
    <w:div w:id="2144955386">
      <w:marLeft w:val="0"/>
      <w:marRight w:val="0"/>
      <w:marTop w:val="0"/>
      <w:marBottom w:val="0"/>
      <w:divBdr>
        <w:top w:val="none" w:sz="0" w:space="0" w:color="auto"/>
        <w:left w:val="none" w:sz="0" w:space="0" w:color="auto"/>
        <w:bottom w:val="none" w:sz="0" w:space="0" w:color="auto"/>
        <w:right w:val="none" w:sz="0" w:space="0" w:color="auto"/>
      </w:divBdr>
    </w:div>
    <w:div w:id="2144955388">
      <w:marLeft w:val="0"/>
      <w:marRight w:val="0"/>
      <w:marTop w:val="0"/>
      <w:marBottom w:val="0"/>
      <w:divBdr>
        <w:top w:val="none" w:sz="0" w:space="0" w:color="auto"/>
        <w:left w:val="none" w:sz="0" w:space="0" w:color="auto"/>
        <w:bottom w:val="none" w:sz="0" w:space="0" w:color="auto"/>
        <w:right w:val="none" w:sz="0" w:space="0" w:color="auto"/>
      </w:divBdr>
    </w:div>
    <w:div w:id="2144955389">
      <w:marLeft w:val="0"/>
      <w:marRight w:val="0"/>
      <w:marTop w:val="0"/>
      <w:marBottom w:val="0"/>
      <w:divBdr>
        <w:top w:val="none" w:sz="0" w:space="0" w:color="auto"/>
        <w:left w:val="none" w:sz="0" w:space="0" w:color="auto"/>
        <w:bottom w:val="none" w:sz="0" w:space="0" w:color="auto"/>
        <w:right w:val="none" w:sz="0" w:space="0" w:color="auto"/>
      </w:divBdr>
    </w:div>
    <w:div w:id="2144955390">
      <w:marLeft w:val="0"/>
      <w:marRight w:val="0"/>
      <w:marTop w:val="0"/>
      <w:marBottom w:val="0"/>
      <w:divBdr>
        <w:top w:val="none" w:sz="0" w:space="0" w:color="auto"/>
        <w:left w:val="none" w:sz="0" w:space="0" w:color="auto"/>
        <w:bottom w:val="none" w:sz="0" w:space="0" w:color="auto"/>
        <w:right w:val="none" w:sz="0" w:space="0" w:color="auto"/>
      </w:divBdr>
    </w:div>
    <w:div w:id="2144955391">
      <w:marLeft w:val="0"/>
      <w:marRight w:val="0"/>
      <w:marTop w:val="0"/>
      <w:marBottom w:val="0"/>
      <w:divBdr>
        <w:top w:val="none" w:sz="0" w:space="0" w:color="auto"/>
        <w:left w:val="none" w:sz="0" w:space="0" w:color="auto"/>
        <w:bottom w:val="none" w:sz="0" w:space="0" w:color="auto"/>
        <w:right w:val="none" w:sz="0" w:space="0" w:color="auto"/>
      </w:divBdr>
    </w:div>
    <w:div w:id="2144955392">
      <w:marLeft w:val="0"/>
      <w:marRight w:val="0"/>
      <w:marTop w:val="0"/>
      <w:marBottom w:val="0"/>
      <w:divBdr>
        <w:top w:val="none" w:sz="0" w:space="0" w:color="auto"/>
        <w:left w:val="none" w:sz="0" w:space="0" w:color="auto"/>
        <w:bottom w:val="none" w:sz="0" w:space="0" w:color="auto"/>
        <w:right w:val="none" w:sz="0" w:space="0" w:color="auto"/>
      </w:divBdr>
    </w:div>
    <w:div w:id="2144955393">
      <w:marLeft w:val="0"/>
      <w:marRight w:val="0"/>
      <w:marTop w:val="0"/>
      <w:marBottom w:val="0"/>
      <w:divBdr>
        <w:top w:val="none" w:sz="0" w:space="0" w:color="auto"/>
        <w:left w:val="none" w:sz="0" w:space="0" w:color="auto"/>
        <w:bottom w:val="none" w:sz="0" w:space="0" w:color="auto"/>
        <w:right w:val="none" w:sz="0" w:space="0" w:color="auto"/>
      </w:divBdr>
    </w:div>
    <w:div w:id="2144955394">
      <w:marLeft w:val="0"/>
      <w:marRight w:val="0"/>
      <w:marTop w:val="0"/>
      <w:marBottom w:val="0"/>
      <w:divBdr>
        <w:top w:val="none" w:sz="0" w:space="0" w:color="auto"/>
        <w:left w:val="none" w:sz="0" w:space="0" w:color="auto"/>
        <w:bottom w:val="none" w:sz="0" w:space="0" w:color="auto"/>
        <w:right w:val="none" w:sz="0" w:space="0" w:color="auto"/>
      </w:divBdr>
    </w:div>
    <w:div w:id="2144955395">
      <w:marLeft w:val="0"/>
      <w:marRight w:val="0"/>
      <w:marTop w:val="0"/>
      <w:marBottom w:val="0"/>
      <w:divBdr>
        <w:top w:val="none" w:sz="0" w:space="0" w:color="auto"/>
        <w:left w:val="none" w:sz="0" w:space="0" w:color="auto"/>
        <w:bottom w:val="none" w:sz="0" w:space="0" w:color="auto"/>
        <w:right w:val="none" w:sz="0" w:space="0" w:color="auto"/>
      </w:divBdr>
    </w:div>
    <w:div w:id="2144955396">
      <w:marLeft w:val="0"/>
      <w:marRight w:val="0"/>
      <w:marTop w:val="0"/>
      <w:marBottom w:val="0"/>
      <w:divBdr>
        <w:top w:val="none" w:sz="0" w:space="0" w:color="auto"/>
        <w:left w:val="none" w:sz="0" w:space="0" w:color="auto"/>
        <w:bottom w:val="none" w:sz="0" w:space="0" w:color="auto"/>
        <w:right w:val="none" w:sz="0" w:space="0" w:color="auto"/>
      </w:divBdr>
    </w:div>
    <w:div w:id="2144955397">
      <w:marLeft w:val="0"/>
      <w:marRight w:val="0"/>
      <w:marTop w:val="0"/>
      <w:marBottom w:val="0"/>
      <w:divBdr>
        <w:top w:val="none" w:sz="0" w:space="0" w:color="auto"/>
        <w:left w:val="none" w:sz="0" w:space="0" w:color="auto"/>
        <w:bottom w:val="none" w:sz="0" w:space="0" w:color="auto"/>
        <w:right w:val="none" w:sz="0" w:space="0" w:color="auto"/>
      </w:divBdr>
    </w:div>
    <w:div w:id="2144955398">
      <w:marLeft w:val="0"/>
      <w:marRight w:val="0"/>
      <w:marTop w:val="0"/>
      <w:marBottom w:val="0"/>
      <w:divBdr>
        <w:top w:val="none" w:sz="0" w:space="0" w:color="auto"/>
        <w:left w:val="none" w:sz="0" w:space="0" w:color="auto"/>
        <w:bottom w:val="none" w:sz="0" w:space="0" w:color="auto"/>
        <w:right w:val="none" w:sz="0" w:space="0" w:color="auto"/>
      </w:divBdr>
    </w:div>
    <w:div w:id="2144955399">
      <w:marLeft w:val="0"/>
      <w:marRight w:val="0"/>
      <w:marTop w:val="0"/>
      <w:marBottom w:val="0"/>
      <w:divBdr>
        <w:top w:val="none" w:sz="0" w:space="0" w:color="auto"/>
        <w:left w:val="none" w:sz="0" w:space="0" w:color="auto"/>
        <w:bottom w:val="none" w:sz="0" w:space="0" w:color="auto"/>
        <w:right w:val="none" w:sz="0" w:space="0" w:color="auto"/>
      </w:divBdr>
    </w:div>
    <w:div w:id="2144955402">
      <w:marLeft w:val="0"/>
      <w:marRight w:val="0"/>
      <w:marTop w:val="0"/>
      <w:marBottom w:val="0"/>
      <w:divBdr>
        <w:top w:val="none" w:sz="0" w:space="0" w:color="auto"/>
        <w:left w:val="none" w:sz="0" w:space="0" w:color="auto"/>
        <w:bottom w:val="none" w:sz="0" w:space="0" w:color="auto"/>
        <w:right w:val="none" w:sz="0" w:space="0" w:color="auto"/>
      </w:divBdr>
    </w:div>
    <w:div w:id="2144955403">
      <w:marLeft w:val="0"/>
      <w:marRight w:val="0"/>
      <w:marTop w:val="0"/>
      <w:marBottom w:val="0"/>
      <w:divBdr>
        <w:top w:val="none" w:sz="0" w:space="0" w:color="auto"/>
        <w:left w:val="none" w:sz="0" w:space="0" w:color="auto"/>
        <w:bottom w:val="none" w:sz="0" w:space="0" w:color="auto"/>
        <w:right w:val="none" w:sz="0" w:space="0" w:color="auto"/>
      </w:divBdr>
    </w:div>
    <w:div w:id="2144955404">
      <w:marLeft w:val="0"/>
      <w:marRight w:val="0"/>
      <w:marTop w:val="0"/>
      <w:marBottom w:val="0"/>
      <w:divBdr>
        <w:top w:val="none" w:sz="0" w:space="0" w:color="auto"/>
        <w:left w:val="none" w:sz="0" w:space="0" w:color="auto"/>
        <w:bottom w:val="none" w:sz="0" w:space="0" w:color="auto"/>
        <w:right w:val="none" w:sz="0" w:space="0" w:color="auto"/>
      </w:divBdr>
    </w:div>
    <w:div w:id="2144955405">
      <w:marLeft w:val="0"/>
      <w:marRight w:val="0"/>
      <w:marTop w:val="0"/>
      <w:marBottom w:val="0"/>
      <w:divBdr>
        <w:top w:val="none" w:sz="0" w:space="0" w:color="auto"/>
        <w:left w:val="none" w:sz="0" w:space="0" w:color="auto"/>
        <w:bottom w:val="none" w:sz="0" w:space="0" w:color="auto"/>
        <w:right w:val="none" w:sz="0" w:space="0" w:color="auto"/>
      </w:divBdr>
    </w:div>
    <w:div w:id="2144955407">
      <w:marLeft w:val="0"/>
      <w:marRight w:val="0"/>
      <w:marTop w:val="0"/>
      <w:marBottom w:val="0"/>
      <w:divBdr>
        <w:top w:val="none" w:sz="0" w:space="0" w:color="auto"/>
        <w:left w:val="none" w:sz="0" w:space="0" w:color="auto"/>
        <w:bottom w:val="none" w:sz="0" w:space="0" w:color="auto"/>
        <w:right w:val="none" w:sz="0" w:space="0" w:color="auto"/>
      </w:divBdr>
    </w:div>
    <w:div w:id="2144955408">
      <w:marLeft w:val="0"/>
      <w:marRight w:val="0"/>
      <w:marTop w:val="0"/>
      <w:marBottom w:val="0"/>
      <w:divBdr>
        <w:top w:val="none" w:sz="0" w:space="0" w:color="auto"/>
        <w:left w:val="none" w:sz="0" w:space="0" w:color="auto"/>
        <w:bottom w:val="none" w:sz="0" w:space="0" w:color="auto"/>
        <w:right w:val="none" w:sz="0" w:space="0" w:color="auto"/>
      </w:divBdr>
    </w:div>
    <w:div w:id="2144955409">
      <w:marLeft w:val="0"/>
      <w:marRight w:val="0"/>
      <w:marTop w:val="0"/>
      <w:marBottom w:val="0"/>
      <w:divBdr>
        <w:top w:val="none" w:sz="0" w:space="0" w:color="auto"/>
        <w:left w:val="none" w:sz="0" w:space="0" w:color="auto"/>
        <w:bottom w:val="none" w:sz="0" w:space="0" w:color="auto"/>
        <w:right w:val="none" w:sz="0" w:space="0" w:color="auto"/>
      </w:divBdr>
    </w:div>
    <w:div w:id="2144955410">
      <w:marLeft w:val="0"/>
      <w:marRight w:val="0"/>
      <w:marTop w:val="0"/>
      <w:marBottom w:val="0"/>
      <w:divBdr>
        <w:top w:val="none" w:sz="0" w:space="0" w:color="auto"/>
        <w:left w:val="none" w:sz="0" w:space="0" w:color="auto"/>
        <w:bottom w:val="none" w:sz="0" w:space="0" w:color="auto"/>
        <w:right w:val="none" w:sz="0" w:space="0" w:color="auto"/>
      </w:divBdr>
    </w:div>
    <w:div w:id="2144955411">
      <w:marLeft w:val="0"/>
      <w:marRight w:val="0"/>
      <w:marTop w:val="0"/>
      <w:marBottom w:val="0"/>
      <w:divBdr>
        <w:top w:val="none" w:sz="0" w:space="0" w:color="auto"/>
        <w:left w:val="none" w:sz="0" w:space="0" w:color="auto"/>
        <w:bottom w:val="none" w:sz="0" w:space="0" w:color="auto"/>
        <w:right w:val="none" w:sz="0" w:space="0" w:color="auto"/>
      </w:divBdr>
    </w:div>
    <w:div w:id="2144955412">
      <w:marLeft w:val="0"/>
      <w:marRight w:val="0"/>
      <w:marTop w:val="0"/>
      <w:marBottom w:val="0"/>
      <w:divBdr>
        <w:top w:val="none" w:sz="0" w:space="0" w:color="auto"/>
        <w:left w:val="none" w:sz="0" w:space="0" w:color="auto"/>
        <w:bottom w:val="none" w:sz="0" w:space="0" w:color="auto"/>
        <w:right w:val="none" w:sz="0" w:space="0" w:color="auto"/>
      </w:divBdr>
    </w:div>
    <w:div w:id="2144955413">
      <w:marLeft w:val="0"/>
      <w:marRight w:val="0"/>
      <w:marTop w:val="0"/>
      <w:marBottom w:val="0"/>
      <w:divBdr>
        <w:top w:val="none" w:sz="0" w:space="0" w:color="auto"/>
        <w:left w:val="none" w:sz="0" w:space="0" w:color="auto"/>
        <w:bottom w:val="none" w:sz="0" w:space="0" w:color="auto"/>
        <w:right w:val="none" w:sz="0" w:space="0" w:color="auto"/>
      </w:divBdr>
    </w:div>
    <w:div w:id="2144955414">
      <w:marLeft w:val="0"/>
      <w:marRight w:val="0"/>
      <w:marTop w:val="0"/>
      <w:marBottom w:val="0"/>
      <w:divBdr>
        <w:top w:val="none" w:sz="0" w:space="0" w:color="auto"/>
        <w:left w:val="none" w:sz="0" w:space="0" w:color="auto"/>
        <w:bottom w:val="none" w:sz="0" w:space="0" w:color="auto"/>
        <w:right w:val="none" w:sz="0" w:space="0" w:color="auto"/>
      </w:divBdr>
    </w:div>
    <w:div w:id="2144955415">
      <w:marLeft w:val="0"/>
      <w:marRight w:val="0"/>
      <w:marTop w:val="0"/>
      <w:marBottom w:val="0"/>
      <w:divBdr>
        <w:top w:val="none" w:sz="0" w:space="0" w:color="auto"/>
        <w:left w:val="none" w:sz="0" w:space="0" w:color="auto"/>
        <w:bottom w:val="none" w:sz="0" w:space="0" w:color="auto"/>
        <w:right w:val="none" w:sz="0" w:space="0" w:color="auto"/>
      </w:divBdr>
    </w:div>
    <w:div w:id="2144955416">
      <w:marLeft w:val="0"/>
      <w:marRight w:val="0"/>
      <w:marTop w:val="0"/>
      <w:marBottom w:val="0"/>
      <w:divBdr>
        <w:top w:val="none" w:sz="0" w:space="0" w:color="auto"/>
        <w:left w:val="none" w:sz="0" w:space="0" w:color="auto"/>
        <w:bottom w:val="none" w:sz="0" w:space="0" w:color="auto"/>
        <w:right w:val="none" w:sz="0" w:space="0" w:color="auto"/>
      </w:divBdr>
    </w:div>
    <w:div w:id="2144955417">
      <w:marLeft w:val="0"/>
      <w:marRight w:val="0"/>
      <w:marTop w:val="0"/>
      <w:marBottom w:val="0"/>
      <w:divBdr>
        <w:top w:val="none" w:sz="0" w:space="0" w:color="auto"/>
        <w:left w:val="none" w:sz="0" w:space="0" w:color="auto"/>
        <w:bottom w:val="none" w:sz="0" w:space="0" w:color="auto"/>
        <w:right w:val="none" w:sz="0" w:space="0" w:color="auto"/>
      </w:divBdr>
    </w:div>
    <w:div w:id="2144955419">
      <w:marLeft w:val="0"/>
      <w:marRight w:val="0"/>
      <w:marTop w:val="0"/>
      <w:marBottom w:val="0"/>
      <w:divBdr>
        <w:top w:val="none" w:sz="0" w:space="0" w:color="auto"/>
        <w:left w:val="none" w:sz="0" w:space="0" w:color="auto"/>
        <w:bottom w:val="none" w:sz="0" w:space="0" w:color="auto"/>
        <w:right w:val="none" w:sz="0" w:space="0" w:color="auto"/>
      </w:divBdr>
    </w:div>
    <w:div w:id="2144955420">
      <w:marLeft w:val="0"/>
      <w:marRight w:val="0"/>
      <w:marTop w:val="0"/>
      <w:marBottom w:val="0"/>
      <w:divBdr>
        <w:top w:val="none" w:sz="0" w:space="0" w:color="auto"/>
        <w:left w:val="none" w:sz="0" w:space="0" w:color="auto"/>
        <w:bottom w:val="none" w:sz="0" w:space="0" w:color="auto"/>
        <w:right w:val="none" w:sz="0" w:space="0" w:color="auto"/>
      </w:divBdr>
    </w:div>
    <w:div w:id="2144955421">
      <w:marLeft w:val="0"/>
      <w:marRight w:val="0"/>
      <w:marTop w:val="0"/>
      <w:marBottom w:val="0"/>
      <w:divBdr>
        <w:top w:val="none" w:sz="0" w:space="0" w:color="auto"/>
        <w:left w:val="none" w:sz="0" w:space="0" w:color="auto"/>
        <w:bottom w:val="none" w:sz="0" w:space="0" w:color="auto"/>
        <w:right w:val="none" w:sz="0" w:space="0" w:color="auto"/>
      </w:divBdr>
    </w:div>
    <w:div w:id="2144955422">
      <w:marLeft w:val="0"/>
      <w:marRight w:val="0"/>
      <w:marTop w:val="0"/>
      <w:marBottom w:val="0"/>
      <w:divBdr>
        <w:top w:val="none" w:sz="0" w:space="0" w:color="auto"/>
        <w:left w:val="none" w:sz="0" w:space="0" w:color="auto"/>
        <w:bottom w:val="none" w:sz="0" w:space="0" w:color="auto"/>
        <w:right w:val="none" w:sz="0" w:space="0" w:color="auto"/>
      </w:divBdr>
    </w:div>
    <w:div w:id="2144955423">
      <w:marLeft w:val="0"/>
      <w:marRight w:val="0"/>
      <w:marTop w:val="0"/>
      <w:marBottom w:val="0"/>
      <w:divBdr>
        <w:top w:val="none" w:sz="0" w:space="0" w:color="auto"/>
        <w:left w:val="none" w:sz="0" w:space="0" w:color="auto"/>
        <w:bottom w:val="none" w:sz="0" w:space="0" w:color="auto"/>
        <w:right w:val="none" w:sz="0" w:space="0" w:color="auto"/>
      </w:divBdr>
    </w:div>
    <w:div w:id="2144955424">
      <w:marLeft w:val="0"/>
      <w:marRight w:val="0"/>
      <w:marTop w:val="0"/>
      <w:marBottom w:val="0"/>
      <w:divBdr>
        <w:top w:val="none" w:sz="0" w:space="0" w:color="auto"/>
        <w:left w:val="none" w:sz="0" w:space="0" w:color="auto"/>
        <w:bottom w:val="none" w:sz="0" w:space="0" w:color="auto"/>
        <w:right w:val="none" w:sz="0" w:space="0" w:color="auto"/>
      </w:divBdr>
    </w:div>
    <w:div w:id="2144955425">
      <w:marLeft w:val="0"/>
      <w:marRight w:val="0"/>
      <w:marTop w:val="0"/>
      <w:marBottom w:val="0"/>
      <w:divBdr>
        <w:top w:val="none" w:sz="0" w:space="0" w:color="auto"/>
        <w:left w:val="none" w:sz="0" w:space="0" w:color="auto"/>
        <w:bottom w:val="none" w:sz="0" w:space="0" w:color="auto"/>
        <w:right w:val="none" w:sz="0" w:space="0" w:color="auto"/>
      </w:divBdr>
    </w:div>
    <w:div w:id="2144955426">
      <w:marLeft w:val="0"/>
      <w:marRight w:val="0"/>
      <w:marTop w:val="0"/>
      <w:marBottom w:val="0"/>
      <w:divBdr>
        <w:top w:val="none" w:sz="0" w:space="0" w:color="auto"/>
        <w:left w:val="none" w:sz="0" w:space="0" w:color="auto"/>
        <w:bottom w:val="none" w:sz="0" w:space="0" w:color="auto"/>
        <w:right w:val="none" w:sz="0" w:space="0" w:color="auto"/>
      </w:divBdr>
    </w:div>
    <w:div w:id="2144955427">
      <w:marLeft w:val="0"/>
      <w:marRight w:val="0"/>
      <w:marTop w:val="0"/>
      <w:marBottom w:val="0"/>
      <w:divBdr>
        <w:top w:val="none" w:sz="0" w:space="0" w:color="auto"/>
        <w:left w:val="none" w:sz="0" w:space="0" w:color="auto"/>
        <w:bottom w:val="none" w:sz="0" w:space="0" w:color="auto"/>
        <w:right w:val="none" w:sz="0" w:space="0" w:color="auto"/>
      </w:divBdr>
    </w:div>
    <w:div w:id="2144955428">
      <w:marLeft w:val="0"/>
      <w:marRight w:val="0"/>
      <w:marTop w:val="0"/>
      <w:marBottom w:val="0"/>
      <w:divBdr>
        <w:top w:val="none" w:sz="0" w:space="0" w:color="auto"/>
        <w:left w:val="none" w:sz="0" w:space="0" w:color="auto"/>
        <w:bottom w:val="none" w:sz="0" w:space="0" w:color="auto"/>
        <w:right w:val="none" w:sz="0" w:space="0" w:color="auto"/>
      </w:divBdr>
    </w:div>
    <w:div w:id="2144955429">
      <w:marLeft w:val="0"/>
      <w:marRight w:val="0"/>
      <w:marTop w:val="0"/>
      <w:marBottom w:val="0"/>
      <w:divBdr>
        <w:top w:val="none" w:sz="0" w:space="0" w:color="auto"/>
        <w:left w:val="none" w:sz="0" w:space="0" w:color="auto"/>
        <w:bottom w:val="none" w:sz="0" w:space="0" w:color="auto"/>
        <w:right w:val="none" w:sz="0" w:space="0" w:color="auto"/>
      </w:divBdr>
    </w:div>
    <w:div w:id="2144955430">
      <w:marLeft w:val="0"/>
      <w:marRight w:val="0"/>
      <w:marTop w:val="0"/>
      <w:marBottom w:val="0"/>
      <w:divBdr>
        <w:top w:val="none" w:sz="0" w:space="0" w:color="auto"/>
        <w:left w:val="none" w:sz="0" w:space="0" w:color="auto"/>
        <w:bottom w:val="none" w:sz="0" w:space="0" w:color="auto"/>
        <w:right w:val="none" w:sz="0" w:space="0" w:color="auto"/>
      </w:divBdr>
    </w:div>
    <w:div w:id="2144955431">
      <w:marLeft w:val="0"/>
      <w:marRight w:val="0"/>
      <w:marTop w:val="0"/>
      <w:marBottom w:val="0"/>
      <w:divBdr>
        <w:top w:val="none" w:sz="0" w:space="0" w:color="auto"/>
        <w:left w:val="none" w:sz="0" w:space="0" w:color="auto"/>
        <w:bottom w:val="none" w:sz="0" w:space="0" w:color="auto"/>
        <w:right w:val="none" w:sz="0" w:space="0" w:color="auto"/>
      </w:divBdr>
    </w:div>
    <w:div w:id="2144955432">
      <w:marLeft w:val="0"/>
      <w:marRight w:val="0"/>
      <w:marTop w:val="0"/>
      <w:marBottom w:val="0"/>
      <w:divBdr>
        <w:top w:val="none" w:sz="0" w:space="0" w:color="auto"/>
        <w:left w:val="none" w:sz="0" w:space="0" w:color="auto"/>
        <w:bottom w:val="none" w:sz="0" w:space="0" w:color="auto"/>
        <w:right w:val="none" w:sz="0" w:space="0" w:color="auto"/>
      </w:divBdr>
    </w:div>
    <w:div w:id="2144955433">
      <w:marLeft w:val="0"/>
      <w:marRight w:val="0"/>
      <w:marTop w:val="0"/>
      <w:marBottom w:val="0"/>
      <w:divBdr>
        <w:top w:val="none" w:sz="0" w:space="0" w:color="auto"/>
        <w:left w:val="none" w:sz="0" w:space="0" w:color="auto"/>
        <w:bottom w:val="none" w:sz="0" w:space="0" w:color="auto"/>
        <w:right w:val="none" w:sz="0" w:space="0" w:color="auto"/>
      </w:divBdr>
    </w:div>
    <w:div w:id="2144955434">
      <w:marLeft w:val="0"/>
      <w:marRight w:val="0"/>
      <w:marTop w:val="0"/>
      <w:marBottom w:val="0"/>
      <w:divBdr>
        <w:top w:val="none" w:sz="0" w:space="0" w:color="auto"/>
        <w:left w:val="none" w:sz="0" w:space="0" w:color="auto"/>
        <w:bottom w:val="none" w:sz="0" w:space="0" w:color="auto"/>
        <w:right w:val="none" w:sz="0" w:space="0" w:color="auto"/>
      </w:divBdr>
    </w:div>
    <w:div w:id="2144955435">
      <w:marLeft w:val="0"/>
      <w:marRight w:val="0"/>
      <w:marTop w:val="0"/>
      <w:marBottom w:val="0"/>
      <w:divBdr>
        <w:top w:val="none" w:sz="0" w:space="0" w:color="auto"/>
        <w:left w:val="none" w:sz="0" w:space="0" w:color="auto"/>
        <w:bottom w:val="none" w:sz="0" w:space="0" w:color="auto"/>
        <w:right w:val="none" w:sz="0" w:space="0" w:color="auto"/>
      </w:divBdr>
    </w:div>
    <w:div w:id="2144955436">
      <w:marLeft w:val="0"/>
      <w:marRight w:val="0"/>
      <w:marTop w:val="0"/>
      <w:marBottom w:val="0"/>
      <w:divBdr>
        <w:top w:val="none" w:sz="0" w:space="0" w:color="auto"/>
        <w:left w:val="none" w:sz="0" w:space="0" w:color="auto"/>
        <w:bottom w:val="none" w:sz="0" w:space="0" w:color="auto"/>
        <w:right w:val="none" w:sz="0" w:space="0" w:color="auto"/>
      </w:divBdr>
    </w:div>
    <w:div w:id="2144955437">
      <w:marLeft w:val="0"/>
      <w:marRight w:val="0"/>
      <w:marTop w:val="0"/>
      <w:marBottom w:val="0"/>
      <w:divBdr>
        <w:top w:val="none" w:sz="0" w:space="0" w:color="auto"/>
        <w:left w:val="none" w:sz="0" w:space="0" w:color="auto"/>
        <w:bottom w:val="none" w:sz="0" w:space="0" w:color="auto"/>
        <w:right w:val="none" w:sz="0" w:space="0" w:color="auto"/>
      </w:divBdr>
    </w:div>
    <w:div w:id="2144955438">
      <w:marLeft w:val="0"/>
      <w:marRight w:val="0"/>
      <w:marTop w:val="0"/>
      <w:marBottom w:val="0"/>
      <w:divBdr>
        <w:top w:val="none" w:sz="0" w:space="0" w:color="auto"/>
        <w:left w:val="none" w:sz="0" w:space="0" w:color="auto"/>
        <w:bottom w:val="none" w:sz="0" w:space="0" w:color="auto"/>
        <w:right w:val="none" w:sz="0" w:space="0" w:color="auto"/>
      </w:divBdr>
    </w:div>
    <w:div w:id="2144955439">
      <w:marLeft w:val="0"/>
      <w:marRight w:val="0"/>
      <w:marTop w:val="0"/>
      <w:marBottom w:val="0"/>
      <w:divBdr>
        <w:top w:val="none" w:sz="0" w:space="0" w:color="auto"/>
        <w:left w:val="none" w:sz="0" w:space="0" w:color="auto"/>
        <w:bottom w:val="none" w:sz="0" w:space="0" w:color="auto"/>
        <w:right w:val="none" w:sz="0" w:space="0" w:color="auto"/>
      </w:divBdr>
    </w:div>
    <w:div w:id="2144955440">
      <w:marLeft w:val="0"/>
      <w:marRight w:val="0"/>
      <w:marTop w:val="0"/>
      <w:marBottom w:val="0"/>
      <w:divBdr>
        <w:top w:val="none" w:sz="0" w:space="0" w:color="auto"/>
        <w:left w:val="none" w:sz="0" w:space="0" w:color="auto"/>
        <w:bottom w:val="none" w:sz="0" w:space="0" w:color="auto"/>
        <w:right w:val="none" w:sz="0" w:space="0" w:color="auto"/>
      </w:divBdr>
    </w:div>
    <w:div w:id="2144955441">
      <w:marLeft w:val="0"/>
      <w:marRight w:val="0"/>
      <w:marTop w:val="0"/>
      <w:marBottom w:val="0"/>
      <w:divBdr>
        <w:top w:val="none" w:sz="0" w:space="0" w:color="auto"/>
        <w:left w:val="none" w:sz="0" w:space="0" w:color="auto"/>
        <w:bottom w:val="none" w:sz="0" w:space="0" w:color="auto"/>
        <w:right w:val="none" w:sz="0" w:space="0" w:color="auto"/>
      </w:divBdr>
    </w:div>
    <w:div w:id="2144955442">
      <w:marLeft w:val="0"/>
      <w:marRight w:val="0"/>
      <w:marTop w:val="0"/>
      <w:marBottom w:val="0"/>
      <w:divBdr>
        <w:top w:val="none" w:sz="0" w:space="0" w:color="auto"/>
        <w:left w:val="none" w:sz="0" w:space="0" w:color="auto"/>
        <w:bottom w:val="none" w:sz="0" w:space="0" w:color="auto"/>
        <w:right w:val="none" w:sz="0" w:space="0" w:color="auto"/>
      </w:divBdr>
    </w:div>
    <w:div w:id="2144955443">
      <w:marLeft w:val="0"/>
      <w:marRight w:val="0"/>
      <w:marTop w:val="0"/>
      <w:marBottom w:val="0"/>
      <w:divBdr>
        <w:top w:val="none" w:sz="0" w:space="0" w:color="auto"/>
        <w:left w:val="none" w:sz="0" w:space="0" w:color="auto"/>
        <w:bottom w:val="none" w:sz="0" w:space="0" w:color="auto"/>
        <w:right w:val="none" w:sz="0" w:space="0" w:color="auto"/>
      </w:divBdr>
    </w:div>
    <w:div w:id="2144955444">
      <w:marLeft w:val="0"/>
      <w:marRight w:val="0"/>
      <w:marTop w:val="0"/>
      <w:marBottom w:val="0"/>
      <w:divBdr>
        <w:top w:val="none" w:sz="0" w:space="0" w:color="auto"/>
        <w:left w:val="none" w:sz="0" w:space="0" w:color="auto"/>
        <w:bottom w:val="none" w:sz="0" w:space="0" w:color="auto"/>
        <w:right w:val="none" w:sz="0" w:space="0" w:color="auto"/>
      </w:divBdr>
    </w:div>
    <w:div w:id="2144955445">
      <w:marLeft w:val="0"/>
      <w:marRight w:val="0"/>
      <w:marTop w:val="0"/>
      <w:marBottom w:val="0"/>
      <w:divBdr>
        <w:top w:val="none" w:sz="0" w:space="0" w:color="auto"/>
        <w:left w:val="none" w:sz="0" w:space="0" w:color="auto"/>
        <w:bottom w:val="none" w:sz="0" w:space="0" w:color="auto"/>
        <w:right w:val="none" w:sz="0" w:space="0" w:color="auto"/>
      </w:divBdr>
    </w:div>
    <w:div w:id="2144955446">
      <w:marLeft w:val="0"/>
      <w:marRight w:val="0"/>
      <w:marTop w:val="0"/>
      <w:marBottom w:val="0"/>
      <w:divBdr>
        <w:top w:val="none" w:sz="0" w:space="0" w:color="auto"/>
        <w:left w:val="none" w:sz="0" w:space="0" w:color="auto"/>
        <w:bottom w:val="none" w:sz="0" w:space="0" w:color="auto"/>
        <w:right w:val="none" w:sz="0" w:space="0" w:color="auto"/>
      </w:divBdr>
    </w:div>
    <w:div w:id="2144955447">
      <w:marLeft w:val="0"/>
      <w:marRight w:val="0"/>
      <w:marTop w:val="0"/>
      <w:marBottom w:val="0"/>
      <w:divBdr>
        <w:top w:val="none" w:sz="0" w:space="0" w:color="auto"/>
        <w:left w:val="none" w:sz="0" w:space="0" w:color="auto"/>
        <w:bottom w:val="none" w:sz="0" w:space="0" w:color="auto"/>
        <w:right w:val="none" w:sz="0" w:space="0" w:color="auto"/>
      </w:divBdr>
    </w:div>
    <w:div w:id="2144955448">
      <w:marLeft w:val="0"/>
      <w:marRight w:val="0"/>
      <w:marTop w:val="0"/>
      <w:marBottom w:val="0"/>
      <w:divBdr>
        <w:top w:val="none" w:sz="0" w:space="0" w:color="auto"/>
        <w:left w:val="none" w:sz="0" w:space="0" w:color="auto"/>
        <w:bottom w:val="none" w:sz="0" w:space="0" w:color="auto"/>
        <w:right w:val="none" w:sz="0" w:space="0" w:color="auto"/>
      </w:divBdr>
    </w:div>
    <w:div w:id="2144955449">
      <w:marLeft w:val="0"/>
      <w:marRight w:val="0"/>
      <w:marTop w:val="0"/>
      <w:marBottom w:val="0"/>
      <w:divBdr>
        <w:top w:val="none" w:sz="0" w:space="0" w:color="auto"/>
        <w:left w:val="none" w:sz="0" w:space="0" w:color="auto"/>
        <w:bottom w:val="none" w:sz="0" w:space="0" w:color="auto"/>
        <w:right w:val="none" w:sz="0" w:space="0" w:color="auto"/>
      </w:divBdr>
    </w:div>
    <w:div w:id="2144955450">
      <w:marLeft w:val="0"/>
      <w:marRight w:val="0"/>
      <w:marTop w:val="0"/>
      <w:marBottom w:val="0"/>
      <w:divBdr>
        <w:top w:val="none" w:sz="0" w:space="0" w:color="auto"/>
        <w:left w:val="none" w:sz="0" w:space="0" w:color="auto"/>
        <w:bottom w:val="none" w:sz="0" w:space="0" w:color="auto"/>
        <w:right w:val="none" w:sz="0" w:space="0" w:color="auto"/>
      </w:divBdr>
    </w:div>
    <w:div w:id="2144955451">
      <w:marLeft w:val="0"/>
      <w:marRight w:val="0"/>
      <w:marTop w:val="0"/>
      <w:marBottom w:val="0"/>
      <w:divBdr>
        <w:top w:val="none" w:sz="0" w:space="0" w:color="auto"/>
        <w:left w:val="none" w:sz="0" w:space="0" w:color="auto"/>
        <w:bottom w:val="none" w:sz="0" w:space="0" w:color="auto"/>
        <w:right w:val="none" w:sz="0" w:space="0" w:color="auto"/>
      </w:divBdr>
    </w:div>
    <w:div w:id="2144955452">
      <w:marLeft w:val="0"/>
      <w:marRight w:val="0"/>
      <w:marTop w:val="0"/>
      <w:marBottom w:val="0"/>
      <w:divBdr>
        <w:top w:val="none" w:sz="0" w:space="0" w:color="auto"/>
        <w:left w:val="none" w:sz="0" w:space="0" w:color="auto"/>
        <w:bottom w:val="none" w:sz="0" w:space="0" w:color="auto"/>
        <w:right w:val="none" w:sz="0" w:space="0" w:color="auto"/>
      </w:divBdr>
    </w:div>
    <w:div w:id="2144955453">
      <w:marLeft w:val="0"/>
      <w:marRight w:val="0"/>
      <w:marTop w:val="0"/>
      <w:marBottom w:val="0"/>
      <w:divBdr>
        <w:top w:val="none" w:sz="0" w:space="0" w:color="auto"/>
        <w:left w:val="none" w:sz="0" w:space="0" w:color="auto"/>
        <w:bottom w:val="none" w:sz="0" w:space="0" w:color="auto"/>
        <w:right w:val="none" w:sz="0" w:space="0" w:color="auto"/>
      </w:divBdr>
    </w:div>
    <w:div w:id="2144955454">
      <w:marLeft w:val="0"/>
      <w:marRight w:val="0"/>
      <w:marTop w:val="0"/>
      <w:marBottom w:val="0"/>
      <w:divBdr>
        <w:top w:val="none" w:sz="0" w:space="0" w:color="auto"/>
        <w:left w:val="none" w:sz="0" w:space="0" w:color="auto"/>
        <w:bottom w:val="none" w:sz="0" w:space="0" w:color="auto"/>
        <w:right w:val="none" w:sz="0" w:space="0" w:color="auto"/>
      </w:divBdr>
    </w:div>
    <w:div w:id="2144955455">
      <w:marLeft w:val="0"/>
      <w:marRight w:val="0"/>
      <w:marTop w:val="0"/>
      <w:marBottom w:val="0"/>
      <w:divBdr>
        <w:top w:val="none" w:sz="0" w:space="0" w:color="auto"/>
        <w:left w:val="none" w:sz="0" w:space="0" w:color="auto"/>
        <w:bottom w:val="none" w:sz="0" w:space="0" w:color="auto"/>
        <w:right w:val="none" w:sz="0" w:space="0" w:color="auto"/>
      </w:divBdr>
    </w:div>
    <w:div w:id="2144955456">
      <w:marLeft w:val="0"/>
      <w:marRight w:val="0"/>
      <w:marTop w:val="0"/>
      <w:marBottom w:val="0"/>
      <w:divBdr>
        <w:top w:val="none" w:sz="0" w:space="0" w:color="auto"/>
        <w:left w:val="none" w:sz="0" w:space="0" w:color="auto"/>
        <w:bottom w:val="none" w:sz="0" w:space="0" w:color="auto"/>
        <w:right w:val="none" w:sz="0" w:space="0" w:color="auto"/>
      </w:divBdr>
    </w:div>
    <w:div w:id="2144955457">
      <w:marLeft w:val="0"/>
      <w:marRight w:val="0"/>
      <w:marTop w:val="0"/>
      <w:marBottom w:val="0"/>
      <w:divBdr>
        <w:top w:val="none" w:sz="0" w:space="0" w:color="auto"/>
        <w:left w:val="none" w:sz="0" w:space="0" w:color="auto"/>
        <w:bottom w:val="none" w:sz="0" w:space="0" w:color="auto"/>
        <w:right w:val="none" w:sz="0" w:space="0" w:color="auto"/>
      </w:divBdr>
    </w:div>
    <w:div w:id="2144955458">
      <w:marLeft w:val="0"/>
      <w:marRight w:val="0"/>
      <w:marTop w:val="0"/>
      <w:marBottom w:val="0"/>
      <w:divBdr>
        <w:top w:val="none" w:sz="0" w:space="0" w:color="auto"/>
        <w:left w:val="none" w:sz="0" w:space="0" w:color="auto"/>
        <w:bottom w:val="none" w:sz="0" w:space="0" w:color="auto"/>
        <w:right w:val="none" w:sz="0" w:space="0" w:color="auto"/>
      </w:divBdr>
    </w:div>
    <w:div w:id="2144955459">
      <w:marLeft w:val="0"/>
      <w:marRight w:val="0"/>
      <w:marTop w:val="0"/>
      <w:marBottom w:val="0"/>
      <w:divBdr>
        <w:top w:val="none" w:sz="0" w:space="0" w:color="auto"/>
        <w:left w:val="none" w:sz="0" w:space="0" w:color="auto"/>
        <w:bottom w:val="none" w:sz="0" w:space="0" w:color="auto"/>
        <w:right w:val="none" w:sz="0" w:space="0" w:color="auto"/>
      </w:divBdr>
    </w:div>
    <w:div w:id="2144955460">
      <w:marLeft w:val="0"/>
      <w:marRight w:val="0"/>
      <w:marTop w:val="0"/>
      <w:marBottom w:val="0"/>
      <w:divBdr>
        <w:top w:val="none" w:sz="0" w:space="0" w:color="auto"/>
        <w:left w:val="none" w:sz="0" w:space="0" w:color="auto"/>
        <w:bottom w:val="none" w:sz="0" w:space="0" w:color="auto"/>
        <w:right w:val="none" w:sz="0" w:space="0" w:color="auto"/>
      </w:divBdr>
    </w:div>
    <w:div w:id="2144955462">
      <w:marLeft w:val="0"/>
      <w:marRight w:val="0"/>
      <w:marTop w:val="0"/>
      <w:marBottom w:val="0"/>
      <w:divBdr>
        <w:top w:val="none" w:sz="0" w:space="0" w:color="auto"/>
        <w:left w:val="none" w:sz="0" w:space="0" w:color="auto"/>
        <w:bottom w:val="none" w:sz="0" w:space="0" w:color="auto"/>
        <w:right w:val="none" w:sz="0" w:space="0" w:color="auto"/>
      </w:divBdr>
    </w:div>
    <w:div w:id="2144955463">
      <w:marLeft w:val="0"/>
      <w:marRight w:val="0"/>
      <w:marTop w:val="0"/>
      <w:marBottom w:val="0"/>
      <w:divBdr>
        <w:top w:val="none" w:sz="0" w:space="0" w:color="auto"/>
        <w:left w:val="none" w:sz="0" w:space="0" w:color="auto"/>
        <w:bottom w:val="none" w:sz="0" w:space="0" w:color="auto"/>
        <w:right w:val="none" w:sz="0" w:space="0" w:color="auto"/>
      </w:divBdr>
    </w:div>
    <w:div w:id="2144955464">
      <w:marLeft w:val="0"/>
      <w:marRight w:val="0"/>
      <w:marTop w:val="0"/>
      <w:marBottom w:val="0"/>
      <w:divBdr>
        <w:top w:val="none" w:sz="0" w:space="0" w:color="auto"/>
        <w:left w:val="none" w:sz="0" w:space="0" w:color="auto"/>
        <w:bottom w:val="none" w:sz="0" w:space="0" w:color="auto"/>
        <w:right w:val="none" w:sz="0" w:space="0" w:color="auto"/>
      </w:divBdr>
    </w:div>
    <w:div w:id="2144955466">
      <w:marLeft w:val="0"/>
      <w:marRight w:val="0"/>
      <w:marTop w:val="0"/>
      <w:marBottom w:val="0"/>
      <w:divBdr>
        <w:top w:val="none" w:sz="0" w:space="0" w:color="auto"/>
        <w:left w:val="none" w:sz="0" w:space="0" w:color="auto"/>
        <w:bottom w:val="none" w:sz="0" w:space="0" w:color="auto"/>
        <w:right w:val="none" w:sz="0" w:space="0" w:color="auto"/>
      </w:divBdr>
    </w:div>
    <w:div w:id="2144955467">
      <w:marLeft w:val="0"/>
      <w:marRight w:val="0"/>
      <w:marTop w:val="0"/>
      <w:marBottom w:val="0"/>
      <w:divBdr>
        <w:top w:val="none" w:sz="0" w:space="0" w:color="auto"/>
        <w:left w:val="none" w:sz="0" w:space="0" w:color="auto"/>
        <w:bottom w:val="none" w:sz="0" w:space="0" w:color="auto"/>
        <w:right w:val="none" w:sz="0" w:space="0" w:color="auto"/>
      </w:divBdr>
    </w:div>
    <w:div w:id="2144955468">
      <w:marLeft w:val="0"/>
      <w:marRight w:val="0"/>
      <w:marTop w:val="0"/>
      <w:marBottom w:val="0"/>
      <w:divBdr>
        <w:top w:val="none" w:sz="0" w:space="0" w:color="auto"/>
        <w:left w:val="none" w:sz="0" w:space="0" w:color="auto"/>
        <w:bottom w:val="none" w:sz="0" w:space="0" w:color="auto"/>
        <w:right w:val="none" w:sz="0" w:space="0" w:color="auto"/>
      </w:divBdr>
    </w:div>
    <w:div w:id="2144955469">
      <w:marLeft w:val="0"/>
      <w:marRight w:val="0"/>
      <w:marTop w:val="0"/>
      <w:marBottom w:val="0"/>
      <w:divBdr>
        <w:top w:val="none" w:sz="0" w:space="0" w:color="auto"/>
        <w:left w:val="none" w:sz="0" w:space="0" w:color="auto"/>
        <w:bottom w:val="none" w:sz="0" w:space="0" w:color="auto"/>
        <w:right w:val="none" w:sz="0" w:space="0" w:color="auto"/>
      </w:divBdr>
    </w:div>
    <w:div w:id="2144955470">
      <w:marLeft w:val="0"/>
      <w:marRight w:val="0"/>
      <w:marTop w:val="0"/>
      <w:marBottom w:val="0"/>
      <w:divBdr>
        <w:top w:val="none" w:sz="0" w:space="0" w:color="auto"/>
        <w:left w:val="none" w:sz="0" w:space="0" w:color="auto"/>
        <w:bottom w:val="none" w:sz="0" w:space="0" w:color="auto"/>
        <w:right w:val="none" w:sz="0" w:space="0" w:color="auto"/>
      </w:divBdr>
    </w:div>
    <w:div w:id="2144955471">
      <w:marLeft w:val="0"/>
      <w:marRight w:val="0"/>
      <w:marTop w:val="0"/>
      <w:marBottom w:val="0"/>
      <w:divBdr>
        <w:top w:val="none" w:sz="0" w:space="0" w:color="auto"/>
        <w:left w:val="none" w:sz="0" w:space="0" w:color="auto"/>
        <w:bottom w:val="none" w:sz="0" w:space="0" w:color="auto"/>
        <w:right w:val="none" w:sz="0" w:space="0" w:color="auto"/>
      </w:divBdr>
    </w:div>
    <w:div w:id="2144955472">
      <w:marLeft w:val="0"/>
      <w:marRight w:val="0"/>
      <w:marTop w:val="0"/>
      <w:marBottom w:val="0"/>
      <w:divBdr>
        <w:top w:val="none" w:sz="0" w:space="0" w:color="auto"/>
        <w:left w:val="none" w:sz="0" w:space="0" w:color="auto"/>
        <w:bottom w:val="none" w:sz="0" w:space="0" w:color="auto"/>
        <w:right w:val="none" w:sz="0" w:space="0" w:color="auto"/>
      </w:divBdr>
    </w:div>
    <w:div w:id="2144955473">
      <w:marLeft w:val="0"/>
      <w:marRight w:val="0"/>
      <w:marTop w:val="0"/>
      <w:marBottom w:val="0"/>
      <w:divBdr>
        <w:top w:val="none" w:sz="0" w:space="0" w:color="auto"/>
        <w:left w:val="none" w:sz="0" w:space="0" w:color="auto"/>
        <w:bottom w:val="none" w:sz="0" w:space="0" w:color="auto"/>
        <w:right w:val="none" w:sz="0" w:space="0" w:color="auto"/>
      </w:divBdr>
    </w:div>
    <w:div w:id="2144955474">
      <w:marLeft w:val="0"/>
      <w:marRight w:val="0"/>
      <w:marTop w:val="0"/>
      <w:marBottom w:val="0"/>
      <w:divBdr>
        <w:top w:val="none" w:sz="0" w:space="0" w:color="auto"/>
        <w:left w:val="none" w:sz="0" w:space="0" w:color="auto"/>
        <w:bottom w:val="none" w:sz="0" w:space="0" w:color="auto"/>
        <w:right w:val="none" w:sz="0" w:space="0" w:color="auto"/>
      </w:divBdr>
    </w:div>
    <w:div w:id="2144955475">
      <w:marLeft w:val="0"/>
      <w:marRight w:val="0"/>
      <w:marTop w:val="0"/>
      <w:marBottom w:val="0"/>
      <w:divBdr>
        <w:top w:val="none" w:sz="0" w:space="0" w:color="auto"/>
        <w:left w:val="none" w:sz="0" w:space="0" w:color="auto"/>
        <w:bottom w:val="none" w:sz="0" w:space="0" w:color="auto"/>
        <w:right w:val="none" w:sz="0" w:space="0" w:color="auto"/>
      </w:divBdr>
    </w:div>
    <w:div w:id="2144955476">
      <w:marLeft w:val="0"/>
      <w:marRight w:val="0"/>
      <w:marTop w:val="0"/>
      <w:marBottom w:val="0"/>
      <w:divBdr>
        <w:top w:val="none" w:sz="0" w:space="0" w:color="auto"/>
        <w:left w:val="none" w:sz="0" w:space="0" w:color="auto"/>
        <w:bottom w:val="none" w:sz="0" w:space="0" w:color="auto"/>
        <w:right w:val="none" w:sz="0" w:space="0" w:color="auto"/>
      </w:divBdr>
    </w:div>
    <w:div w:id="2144955477">
      <w:marLeft w:val="0"/>
      <w:marRight w:val="0"/>
      <w:marTop w:val="0"/>
      <w:marBottom w:val="0"/>
      <w:divBdr>
        <w:top w:val="none" w:sz="0" w:space="0" w:color="auto"/>
        <w:left w:val="none" w:sz="0" w:space="0" w:color="auto"/>
        <w:bottom w:val="none" w:sz="0" w:space="0" w:color="auto"/>
        <w:right w:val="none" w:sz="0" w:space="0" w:color="auto"/>
      </w:divBdr>
    </w:div>
    <w:div w:id="2144955478">
      <w:marLeft w:val="0"/>
      <w:marRight w:val="0"/>
      <w:marTop w:val="0"/>
      <w:marBottom w:val="0"/>
      <w:divBdr>
        <w:top w:val="none" w:sz="0" w:space="0" w:color="auto"/>
        <w:left w:val="none" w:sz="0" w:space="0" w:color="auto"/>
        <w:bottom w:val="none" w:sz="0" w:space="0" w:color="auto"/>
        <w:right w:val="none" w:sz="0" w:space="0" w:color="auto"/>
      </w:divBdr>
    </w:div>
    <w:div w:id="2144955479">
      <w:marLeft w:val="0"/>
      <w:marRight w:val="0"/>
      <w:marTop w:val="0"/>
      <w:marBottom w:val="0"/>
      <w:divBdr>
        <w:top w:val="none" w:sz="0" w:space="0" w:color="auto"/>
        <w:left w:val="none" w:sz="0" w:space="0" w:color="auto"/>
        <w:bottom w:val="none" w:sz="0" w:space="0" w:color="auto"/>
        <w:right w:val="none" w:sz="0" w:space="0" w:color="auto"/>
      </w:divBdr>
    </w:div>
    <w:div w:id="2144955480">
      <w:marLeft w:val="0"/>
      <w:marRight w:val="0"/>
      <w:marTop w:val="0"/>
      <w:marBottom w:val="0"/>
      <w:divBdr>
        <w:top w:val="none" w:sz="0" w:space="0" w:color="auto"/>
        <w:left w:val="none" w:sz="0" w:space="0" w:color="auto"/>
        <w:bottom w:val="none" w:sz="0" w:space="0" w:color="auto"/>
        <w:right w:val="none" w:sz="0" w:space="0" w:color="auto"/>
      </w:divBdr>
    </w:div>
    <w:div w:id="2144955481">
      <w:marLeft w:val="0"/>
      <w:marRight w:val="0"/>
      <w:marTop w:val="0"/>
      <w:marBottom w:val="0"/>
      <w:divBdr>
        <w:top w:val="none" w:sz="0" w:space="0" w:color="auto"/>
        <w:left w:val="none" w:sz="0" w:space="0" w:color="auto"/>
        <w:bottom w:val="none" w:sz="0" w:space="0" w:color="auto"/>
        <w:right w:val="none" w:sz="0" w:space="0" w:color="auto"/>
      </w:divBdr>
    </w:div>
    <w:div w:id="2144955482">
      <w:marLeft w:val="0"/>
      <w:marRight w:val="0"/>
      <w:marTop w:val="0"/>
      <w:marBottom w:val="0"/>
      <w:divBdr>
        <w:top w:val="none" w:sz="0" w:space="0" w:color="auto"/>
        <w:left w:val="none" w:sz="0" w:space="0" w:color="auto"/>
        <w:bottom w:val="none" w:sz="0" w:space="0" w:color="auto"/>
        <w:right w:val="none" w:sz="0" w:space="0" w:color="auto"/>
      </w:divBdr>
    </w:div>
    <w:div w:id="2144955483">
      <w:marLeft w:val="0"/>
      <w:marRight w:val="0"/>
      <w:marTop w:val="0"/>
      <w:marBottom w:val="0"/>
      <w:divBdr>
        <w:top w:val="none" w:sz="0" w:space="0" w:color="auto"/>
        <w:left w:val="none" w:sz="0" w:space="0" w:color="auto"/>
        <w:bottom w:val="none" w:sz="0" w:space="0" w:color="auto"/>
        <w:right w:val="none" w:sz="0" w:space="0" w:color="auto"/>
      </w:divBdr>
    </w:div>
    <w:div w:id="2144955484">
      <w:marLeft w:val="0"/>
      <w:marRight w:val="0"/>
      <w:marTop w:val="0"/>
      <w:marBottom w:val="0"/>
      <w:divBdr>
        <w:top w:val="none" w:sz="0" w:space="0" w:color="auto"/>
        <w:left w:val="none" w:sz="0" w:space="0" w:color="auto"/>
        <w:bottom w:val="none" w:sz="0" w:space="0" w:color="auto"/>
        <w:right w:val="none" w:sz="0" w:space="0" w:color="auto"/>
      </w:divBdr>
    </w:div>
    <w:div w:id="2144955485">
      <w:marLeft w:val="0"/>
      <w:marRight w:val="0"/>
      <w:marTop w:val="0"/>
      <w:marBottom w:val="0"/>
      <w:divBdr>
        <w:top w:val="none" w:sz="0" w:space="0" w:color="auto"/>
        <w:left w:val="none" w:sz="0" w:space="0" w:color="auto"/>
        <w:bottom w:val="none" w:sz="0" w:space="0" w:color="auto"/>
        <w:right w:val="none" w:sz="0" w:space="0" w:color="auto"/>
      </w:divBdr>
    </w:div>
    <w:div w:id="2144955486">
      <w:marLeft w:val="0"/>
      <w:marRight w:val="0"/>
      <w:marTop w:val="0"/>
      <w:marBottom w:val="0"/>
      <w:divBdr>
        <w:top w:val="none" w:sz="0" w:space="0" w:color="auto"/>
        <w:left w:val="none" w:sz="0" w:space="0" w:color="auto"/>
        <w:bottom w:val="none" w:sz="0" w:space="0" w:color="auto"/>
        <w:right w:val="none" w:sz="0" w:space="0" w:color="auto"/>
      </w:divBdr>
    </w:div>
    <w:div w:id="2144955487">
      <w:marLeft w:val="0"/>
      <w:marRight w:val="0"/>
      <w:marTop w:val="0"/>
      <w:marBottom w:val="0"/>
      <w:divBdr>
        <w:top w:val="none" w:sz="0" w:space="0" w:color="auto"/>
        <w:left w:val="none" w:sz="0" w:space="0" w:color="auto"/>
        <w:bottom w:val="none" w:sz="0" w:space="0" w:color="auto"/>
        <w:right w:val="none" w:sz="0" w:space="0" w:color="auto"/>
      </w:divBdr>
    </w:div>
    <w:div w:id="2144955488">
      <w:marLeft w:val="0"/>
      <w:marRight w:val="0"/>
      <w:marTop w:val="0"/>
      <w:marBottom w:val="0"/>
      <w:divBdr>
        <w:top w:val="none" w:sz="0" w:space="0" w:color="auto"/>
        <w:left w:val="none" w:sz="0" w:space="0" w:color="auto"/>
        <w:bottom w:val="none" w:sz="0" w:space="0" w:color="auto"/>
        <w:right w:val="none" w:sz="0" w:space="0" w:color="auto"/>
      </w:divBdr>
    </w:div>
    <w:div w:id="2144955489">
      <w:marLeft w:val="0"/>
      <w:marRight w:val="0"/>
      <w:marTop w:val="0"/>
      <w:marBottom w:val="0"/>
      <w:divBdr>
        <w:top w:val="none" w:sz="0" w:space="0" w:color="auto"/>
        <w:left w:val="none" w:sz="0" w:space="0" w:color="auto"/>
        <w:bottom w:val="none" w:sz="0" w:space="0" w:color="auto"/>
        <w:right w:val="none" w:sz="0" w:space="0" w:color="auto"/>
      </w:divBdr>
    </w:div>
    <w:div w:id="2144955490">
      <w:marLeft w:val="0"/>
      <w:marRight w:val="0"/>
      <w:marTop w:val="0"/>
      <w:marBottom w:val="0"/>
      <w:divBdr>
        <w:top w:val="none" w:sz="0" w:space="0" w:color="auto"/>
        <w:left w:val="none" w:sz="0" w:space="0" w:color="auto"/>
        <w:bottom w:val="none" w:sz="0" w:space="0" w:color="auto"/>
        <w:right w:val="none" w:sz="0" w:space="0" w:color="auto"/>
      </w:divBdr>
    </w:div>
    <w:div w:id="2144955491">
      <w:marLeft w:val="0"/>
      <w:marRight w:val="0"/>
      <w:marTop w:val="0"/>
      <w:marBottom w:val="0"/>
      <w:divBdr>
        <w:top w:val="none" w:sz="0" w:space="0" w:color="auto"/>
        <w:left w:val="none" w:sz="0" w:space="0" w:color="auto"/>
        <w:bottom w:val="none" w:sz="0" w:space="0" w:color="auto"/>
        <w:right w:val="none" w:sz="0" w:space="0" w:color="auto"/>
      </w:divBdr>
    </w:div>
    <w:div w:id="2144955492">
      <w:marLeft w:val="0"/>
      <w:marRight w:val="0"/>
      <w:marTop w:val="0"/>
      <w:marBottom w:val="0"/>
      <w:divBdr>
        <w:top w:val="none" w:sz="0" w:space="0" w:color="auto"/>
        <w:left w:val="none" w:sz="0" w:space="0" w:color="auto"/>
        <w:bottom w:val="none" w:sz="0" w:space="0" w:color="auto"/>
        <w:right w:val="none" w:sz="0" w:space="0" w:color="auto"/>
      </w:divBdr>
    </w:div>
    <w:div w:id="2144955494">
      <w:marLeft w:val="0"/>
      <w:marRight w:val="0"/>
      <w:marTop w:val="0"/>
      <w:marBottom w:val="0"/>
      <w:divBdr>
        <w:top w:val="none" w:sz="0" w:space="0" w:color="auto"/>
        <w:left w:val="none" w:sz="0" w:space="0" w:color="auto"/>
        <w:bottom w:val="none" w:sz="0" w:space="0" w:color="auto"/>
        <w:right w:val="none" w:sz="0" w:space="0" w:color="auto"/>
      </w:divBdr>
    </w:div>
    <w:div w:id="2144955495">
      <w:marLeft w:val="0"/>
      <w:marRight w:val="0"/>
      <w:marTop w:val="0"/>
      <w:marBottom w:val="0"/>
      <w:divBdr>
        <w:top w:val="none" w:sz="0" w:space="0" w:color="auto"/>
        <w:left w:val="none" w:sz="0" w:space="0" w:color="auto"/>
        <w:bottom w:val="none" w:sz="0" w:space="0" w:color="auto"/>
        <w:right w:val="none" w:sz="0" w:space="0" w:color="auto"/>
      </w:divBdr>
    </w:div>
    <w:div w:id="2144955496">
      <w:marLeft w:val="0"/>
      <w:marRight w:val="0"/>
      <w:marTop w:val="0"/>
      <w:marBottom w:val="0"/>
      <w:divBdr>
        <w:top w:val="none" w:sz="0" w:space="0" w:color="auto"/>
        <w:left w:val="none" w:sz="0" w:space="0" w:color="auto"/>
        <w:bottom w:val="none" w:sz="0" w:space="0" w:color="auto"/>
        <w:right w:val="none" w:sz="0" w:space="0" w:color="auto"/>
      </w:divBdr>
    </w:div>
    <w:div w:id="2144955497">
      <w:marLeft w:val="0"/>
      <w:marRight w:val="0"/>
      <w:marTop w:val="0"/>
      <w:marBottom w:val="0"/>
      <w:divBdr>
        <w:top w:val="none" w:sz="0" w:space="0" w:color="auto"/>
        <w:left w:val="none" w:sz="0" w:space="0" w:color="auto"/>
        <w:bottom w:val="none" w:sz="0" w:space="0" w:color="auto"/>
        <w:right w:val="none" w:sz="0" w:space="0" w:color="auto"/>
      </w:divBdr>
    </w:div>
    <w:div w:id="2144955498">
      <w:marLeft w:val="0"/>
      <w:marRight w:val="0"/>
      <w:marTop w:val="0"/>
      <w:marBottom w:val="0"/>
      <w:divBdr>
        <w:top w:val="none" w:sz="0" w:space="0" w:color="auto"/>
        <w:left w:val="none" w:sz="0" w:space="0" w:color="auto"/>
        <w:bottom w:val="none" w:sz="0" w:space="0" w:color="auto"/>
        <w:right w:val="none" w:sz="0" w:space="0" w:color="auto"/>
      </w:divBdr>
    </w:div>
    <w:div w:id="2144955499">
      <w:marLeft w:val="0"/>
      <w:marRight w:val="0"/>
      <w:marTop w:val="0"/>
      <w:marBottom w:val="0"/>
      <w:divBdr>
        <w:top w:val="none" w:sz="0" w:space="0" w:color="auto"/>
        <w:left w:val="none" w:sz="0" w:space="0" w:color="auto"/>
        <w:bottom w:val="none" w:sz="0" w:space="0" w:color="auto"/>
        <w:right w:val="none" w:sz="0" w:space="0" w:color="auto"/>
      </w:divBdr>
    </w:div>
    <w:div w:id="2144955500">
      <w:marLeft w:val="0"/>
      <w:marRight w:val="0"/>
      <w:marTop w:val="0"/>
      <w:marBottom w:val="0"/>
      <w:divBdr>
        <w:top w:val="none" w:sz="0" w:space="0" w:color="auto"/>
        <w:left w:val="none" w:sz="0" w:space="0" w:color="auto"/>
        <w:bottom w:val="none" w:sz="0" w:space="0" w:color="auto"/>
        <w:right w:val="none" w:sz="0" w:space="0" w:color="auto"/>
      </w:divBdr>
    </w:div>
    <w:div w:id="2144955501">
      <w:marLeft w:val="0"/>
      <w:marRight w:val="0"/>
      <w:marTop w:val="0"/>
      <w:marBottom w:val="0"/>
      <w:divBdr>
        <w:top w:val="none" w:sz="0" w:space="0" w:color="auto"/>
        <w:left w:val="none" w:sz="0" w:space="0" w:color="auto"/>
        <w:bottom w:val="none" w:sz="0" w:space="0" w:color="auto"/>
        <w:right w:val="none" w:sz="0" w:space="0" w:color="auto"/>
      </w:divBdr>
    </w:div>
    <w:div w:id="2144955502">
      <w:marLeft w:val="0"/>
      <w:marRight w:val="0"/>
      <w:marTop w:val="0"/>
      <w:marBottom w:val="0"/>
      <w:divBdr>
        <w:top w:val="none" w:sz="0" w:space="0" w:color="auto"/>
        <w:left w:val="none" w:sz="0" w:space="0" w:color="auto"/>
        <w:bottom w:val="none" w:sz="0" w:space="0" w:color="auto"/>
        <w:right w:val="none" w:sz="0" w:space="0" w:color="auto"/>
      </w:divBdr>
    </w:div>
    <w:div w:id="2144955503">
      <w:marLeft w:val="0"/>
      <w:marRight w:val="0"/>
      <w:marTop w:val="0"/>
      <w:marBottom w:val="0"/>
      <w:divBdr>
        <w:top w:val="none" w:sz="0" w:space="0" w:color="auto"/>
        <w:left w:val="none" w:sz="0" w:space="0" w:color="auto"/>
        <w:bottom w:val="none" w:sz="0" w:space="0" w:color="auto"/>
        <w:right w:val="none" w:sz="0" w:space="0" w:color="auto"/>
      </w:divBdr>
    </w:div>
    <w:div w:id="2144955506">
      <w:marLeft w:val="0"/>
      <w:marRight w:val="0"/>
      <w:marTop w:val="0"/>
      <w:marBottom w:val="0"/>
      <w:divBdr>
        <w:top w:val="none" w:sz="0" w:space="0" w:color="auto"/>
        <w:left w:val="none" w:sz="0" w:space="0" w:color="auto"/>
        <w:bottom w:val="none" w:sz="0" w:space="0" w:color="auto"/>
        <w:right w:val="none" w:sz="0" w:space="0" w:color="auto"/>
      </w:divBdr>
    </w:div>
    <w:div w:id="2144955507">
      <w:marLeft w:val="0"/>
      <w:marRight w:val="0"/>
      <w:marTop w:val="0"/>
      <w:marBottom w:val="0"/>
      <w:divBdr>
        <w:top w:val="none" w:sz="0" w:space="0" w:color="auto"/>
        <w:left w:val="none" w:sz="0" w:space="0" w:color="auto"/>
        <w:bottom w:val="none" w:sz="0" w:space="0" w:color="auto"/>
        <w:right w:val="none" w:sz="0" w:space="0" w:color="auto"/>
      </w:divBdr>
      <w:divsChild>
        <w:div w:id="2144955418">
          <w:marLeft w:val="0"/>
          <w:marRight w:val="0"/>
          <w:marTop w:val="0"/>
          <w:marBottom w:val="0"/>
          <w:divBdr>
            <w:top w:val="none" w:sz="0" w:space="0" w:color="auto"/>
            <w:left w:val="none" w:sz="0" w:space="0" w:color="auto"/>
            <w:bottom w:val="none" w:sz="0" w:space="0" w:color="auto"/>
            <w:right w:val="none" w:sz="0" w:space="0" w:color="auto"/>
          </w:divBdr>
          <w:divsChild>
            <w:div w:id="2144955138">
              <w:marLeft w:val="0"/>
              <w:marRight w:val="0"/>
              <w:marTop w:val="0"/>
              <w:marBottom w:val="0"/>
              <w:divBdr>
                <w:top w:val="none" w:sz="0" w:space="0" w:color="auto"/>
                <w:left w:val="none" w:sz="0" w:space="0" w:color="auto"/>
                <w:bottom w:val="none" w:sz="0" w:space="0" w:color="auto"/>
                <w:right w:val="none" w:sz="0" w:space="0" w:color="auto"/>
              </w:divBdr>
            </w:div>
            <w:div w:id="2144955182">
              <w:marLeft w:val="0"/>
              <w:marRight w:val="0"/>
              <w:marTop w:val="0"/>
              <w:marBottom w:val="0"/>
              <w:divBdr>
                <w:top w:val="none" w:sz="0" w:space="0" w:color="auto"/>
                <w:left w:val="none" w:sz="0" w:space="0" w:color="auto"/>
                <w:bottom w:val="none" w:sz="0" w:space="0" w:color="auto"/>
                <w:right w:val="none" w:sz="0" w:space="0" w:color="auto"/>
              </w:divBdr>
            </w:div>
            <w:div w:id="2144955234">
              <w:marLeft w:val="0"/>
              <w:marRight w:val="0"/>
              <w:marTop w:val="0"/>
              <w:marBottom w:val="0"/>
              <w:divBdr>
                <w:top w:val="none" w:sz="0" w:space="0" w:color="auto"/>
                <w:left w:val="none" w:sz="0" w:space="0" w:color="auto"/>
                <w:bottom w:val="none" w:sz="0" w:space="0" w:color="auto"/>
                <w:right w:val="none" w:sz="0" w:space="0" w:color="auto"/>
              </w:divBdr>
            </w:div>
            <w:div w:id="2144955278">
              <w:marLeft w:val="0"/>
              <w:marRight w:val="0"/>
              <w:marTop w:val="0"/>
              <w:marBottom w:val="0"/>
              <w:divBdr>
                <w:top w:val="none" w:sz="0" w:space="0" w:color="auto"/>
                <w:left w:val="none" w:sz="0" w:space="0" w:color="auto"/>
                <w:bottom w:val="none" w:sz="0" w:space="0" w:color="auto"/>
                <w:right w:val="none" w:sz="0" w:space="0" w:color="auto"/>
              </w:divBdr>
            </w:div>
            <w:div w:id="2144955293">
              <w:marLeft w:val="0"/>
              <w:marRight w:val="0"/>
              <w:marTop w:val="0"/>
              <w:marBottom w:val="0"/>
              <w:divBdr>
                <w:top w:val="none" w:sz="0" w:space="0" w:color="auto"/>
                <w:left w:val="none" w:sz="0" w:space="0" w:color="auto"/>
                <w:bottom w:val="none" w:sz="0" w:space="0" w:color="auto"/>
                <w:right w:val="none" w:sz="0" w:space="0" w:color="auto"/>
              </w:divBdr>
            </w:div>
            <w:div w:id="2144955314">
              <w:marLeft w:val="0"/>
              <w:marRight w:val="0"/>
              <w:marTop w:val="0"/>
              <w:marBottom w:val="0"/>
              <w:divBdr>
                <w:top w:val="none" w:sz="0" w:space="0" w:color="auto"/>
                <w:left w:val="none" w:sz="0" w:space="0" w:color="auto"/>
                <w:bottom w:val="none" w:sz="0" w:space="0" w:color="auto"/>
                <w:right w:val="none" w:sz="0" w:space="0" w:color="auto"/>
              </w:divBdr>
            </w:div>
            <w:div w:id="2144955400">
              <w:marLeft w:val="0"/>
              <w:marRight w:val="0"/>
              <w:marTop w:val="0"/>
              <w:marBottom w:val="0"/>
              <w:divBdr>
                <w:top w:val="none" w:sz="0" w:space="0" w:color="auto"/>
                <w:left w:val="none" w:sz="0" w:space="0" w:color="auto"/>
                <w:bottom w:val="none" w:sz="0" w:space="0" w:color="auto"/>
                <w:right w:val="none" w:sz="0" w:space="0" w:color="auto"/>
              </w:divBdr>
            </w:div>
            <w:div w:id="2144955401">
              <w:marLeft w:val="0"/>
              <w:marRight w:val="0"/>
              <w:marTop w:val="0"/>
              <w:marBottom w:val="0"/>
              <w:divBdr>
                <w:top w:val="none" w:sz="0" w:space="0" w:color="auto"/>
                <w:left w:val="none" w:sz="0" w:space="0" w:color="auto"/>
                <w:bottom w:val="none" w:sz="0" w:space="0" w:color="auto"/>
                <w:right w:val="none" w:sz="0" w:space="0" w:color="auto"/>
              </w:divBdr>
            </w:div>
            <w:div w:id="2144955528">
              <w:marLeft w:val="0"/>
              <w:marRight w:val="0"/>
              <w:marTop w:val="0"/>
              <w:marBottom w:val="0"/>
              <w:divBdr>
                <w:top w:val="none" w:sz="0" w:space="0" w:color="auto"/>
                <w:left w:val="none" w:sz="0" w:space="0" w:color="auto"/>
                <w:bottom w:val="none" w:sz="0" w:space="0" w:color="auto"/>
                <w:right w:val="none" w:sz="0" w:space="0" w:color="auto"/>
              </w:divBdr>
            </w:div>
            <w:div w:id="21449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5508">
      <w:marLeft w:val="0"/>
      <w:marRight w:val="0"/>
      <w:marTop w:val="0"/>
      <w:marBottom w:val="0"/>
      <w:divBdr>
        <w:top w:val="none" w:sz="0" w:space="0" w:color="auto"/>
        <w:left w:val="none" w:sz="0" w:space="0" w:color="auto"/>
        <w:bottom w:val="none" w:sz="0" w:space="0" w:color="auto"/>
        <w:right w:val="none" w:sz="0" w:space="0" w:color="auto"/>
      </w:divBdr>
    </w:div>
    <w:div w:id="2144955509">
      <w:marLeft w:val="0"/>
      <w:marRight w:val="0"/>
      <w:marTop w:val="0"/>
      <w:marBottom w:val="0"/>
      <w:divBdr>
        <w:top w:val="none" w:sz="0" w:space="0" w:color="auto"/>
        <w:left w:val="none" w:sz="0" w:space="0" w:color="auto"/>
        <w:bottom w:val="none" w:sz="0" w:space="0" w:color="auto"/>
        <w:right w:val="none" w:sz="0" w:space="0" w:color="auto"/>
      </w:divBdr>
    </w:div>
    <w:div w:id="2144955510">
      <w:marLeft w:val="0"/>
      <w:marRight w:val="0"/>
      <w:marTop w:val="0"/>
      <w:marBottom w:val="0"/>
      <w:divBdr>
        <w:top w:val="none" w:sz="0" w:space="0" w:color="auto"/>
        <w:left w:val="none" w:sz="0" w:space="0" w:color="auto"/>
        <w:bottom w:val="none" w:sz="0" w:space="0" w:color="auto"/>
        <w:right w:val="none" w:sz="0" w:space="0" w:color="auto"/>
      </w:divBdr>
    </w:div>
    <w:div w:id="2144955511">
      <w:marLeft w:val="0"/>
      <w:marRight w:val="0"/>
      <w:marTop w:val="0"/>
      <w:marBottom w:val="0"/>
      <w:divBdr>
        <w:top w:val="none" w:sz="0" w:space="0" w:color="auto"/>
        <w:left w:val="none" w:sz="0" w:space="0" w:color="auto"/>
        <w:bottom w:val="none" w:sz="0" w:space="0" w:color="auto"/>
        <w:right w:val="none" w:sz="0" w:space="0" w:color="auto"/>
      </w:divBdr>
    </w:div>
    <w:div w:id="2144955512">
      <w:marLeft w:val="0"/>
      <w:marRight w:val="0"/>
      <w:marTop w:val="0"/>
      <w:marBottom w:val="0"/>
      <w:divBdr>
        <w:top w:val="none" w:sz="0" w:space="0" w:color="auto"/>
        <w:left w:val="none" w:sz="0" w:space="0" w:color="auto"/>
        <w:bottom w:val="none" w:sz="0" w:space="0" w:color="auto"/>
        <w:right w:val="none" w:sz="0" w:space="0" w:color="auto"/>
      </w:divBdr>
    </w:div>
    <w:div w:id="2144955513">
      <w:marLeft w:val="0"/>
      <w:marRight w:val="0"/>
      <w:marTop w:val="0"/>
      <w:marBottom w:val="0"/>
      <w:divBdr>
        <w:top w:val="none" w:sz="0" w:space="0" w:color="auto"/>
        <w:left w:val="none" w:sz="0" w:space="0" w:color="auto"/>
        <w:bottom w:val="none" w:sz="0" w:space="0" w:color="auto"/>
        <w:right w:val="none" w:sz="0" w:space="0" w:color="auto"/>
      </w:divBdr>
    </w:div>
    <w:div w:id="2144955514">
      <w:marLeft w:val="0"/>
      <w:marRight w:val="0"/>
      <w:marTop w:val="0"/>
      <w:marBottom w:val="0"/>
      <w:divBdr>
        <w:top w:val="none" w:sz="0" w:space="0" w:color="auto"/>
        <w:left w:val="none" w:sz="0" w:space="0" w:color="auto"/>
        <w:bottom w:val="none" w:sz="0" w:space="0" w:color="auto"/>
        <w:right w:val="none" w:sz="0" w:space="0" w:color="auto"/>
      </w:divBdr>
    </w:div>
    <w:div w:id="2144955515">
      <w:marLeft w:val="0"/>
      <w:marRight w:val="0"/>
      <w:marTop w:val="0"/>
      <w:marBottom w:val="0"/>
      <w:divBdr>
        <w:top w:val="none" w:sz="0" w:space="0" w:color="auto"/>
        <w:left w:val="none" w:sz="0" w:space="0" w:color="auto"/>
        <w:bottom w:val="none" w:sz="0" w:space="0" w:color="auto"/>
        <w:right w:val="none" w:sz="0" w:space="0" w:color="auto"/>
      </w:divBdr>
    </w:div>
    <w:div w:id="2144955516">
      <w:marLeft w:val="0"/>
      <w:marRight w:val="0"/>
      <w:marTop w:val="0"/>
      <w:marBottom w:val="0"/>
      <w:divBdr>
        <w:top w:val="none" w:sz="0" w:space="0" w:color="auto"/>
        <w:left w:val="none" w:sz="0" w:space="0" w:color="auto"/>
        <w:bottom w:val="none" w:sz="0" w:space="0" w:color="auto"/>
        <w:right w:val="none" w:sz="0" w:space="0" w:color="auto"/>
      </w:divBdr>
    </w:div>
    <w:div w:id="2144955517">
      <w:marLeft w:val="0"/>
      <w:marRight w:val="0"/>
      <w:marTop w:val="0"/>
      <w:marBottom w:val="0"/>
      <w:divBdr>
        <w:top w:val="none" w:sz="0" w:space="0" w:color="auto"/>
        <w:left w:val="none" w:sz="0" w:space="0" w:color="auto"/>
        <w:bottom w:val="none" w:sz="0" w:space="0" w:color="auto"/>
        <w:right w:val="none" w:sz="0" w:space="0" w:color="auto"/>
      </w:divBdr>
    </w:div>
    <w:div w:id="2144955518">
      <w:marLeft w:val="0"/>
      <w:marRight w:val="0"/>
      <w:marTop w:val="0"/>
      <w:marBottom w:val="0"/>
      <w:divBdr>
        <w:top w:val="none" w:sz="0" w:space="0" w:color="auto"/>
        <w:left w:val="none" w:sz="0" w:space="0" w:color="auto"/>
        <w:bottom w:val="none" w:sz="0" w:space="0" w:color="auto"/>
        <w:right w:val="none" w:sz="0" w:space="0" w:color="auto"/>
      </w:divBdr>
    </w:div>
    <w:div w:id="2144955519">
      <w:marLeft w:val="0"/>
      <w:marRight w:val="0"/>
      <w:marTop w:val="0"/>
      <w:marBottom w:val="0"/>
      <w:divBdr>
        <w:top w:val="none" w:sz="0" w:space="0" w:color="auto"/>
        <w:left w:val="none" w:sz="0" w:space="0" w:color="auto"/>
        <w:bottom w:val="none" w:sz="0" w:space="0" w:color="auto"/>
        <w:right w:val="none" w:sz="0" w:space="0" w:color="auto"/>
      </w:divBdr>
    </w:div>
    <w:div w:id="2144955520">
      <w:marLeft w:val="0"/>
      <w:marRight w:val="0"/>
      <w:marTop w:val="0"/>
      <w:marBottom w:val="0"/>
      <w:divBdr>
        <w:top w:val="none" w:sz="0" w:space="0" w:color="auto"/>
        <w:left w:val="none" w:sz="0" w:space="0" w:color="auto"/>
        <w:bottom w:val="none" w:sz="0" w:space="0" w:color="auto"/>
        <w:right w:val="none" w:sz="0" w:space="0" w:color="auto"/>
      </w:divBdr>
    </w:div>
    <w:div w:id="2144955521">
      <w:marLeft w:val="0"/>
      <w:marRight w:val="0"/>
      <w:marTop w:val="0"/>
      <w:marBottom w:val="0"/>
      <w:divBdr>
        <w:top w:val="none" w:sz="0" w:space="0" w:color="auto"/>
        <w:left w:val="none" w:sz="0" w:space="0" w:color="auto"/>
        <w:bottom w:val="none" w:sz="0" w:space="0" w:color="auto"/>
        <w:right w:val="none" w:sz="0" w:space="0" w:color="auto"/>
      </w:divBdr>
    </w:div>
    <w:div w:id="2144955522">
      <w:marLeft w:val="0"/>
      <w:marRight w:val="0"/>
      <w:marTop w:val="0"/>
      <w:marBottom w:val="0"/>
      <w:divBdr>
        <w:top w:val="none" w:sz="0" w:space="0" w:color="auto"/>
        <w:left w:val="none" w:sz="0" w:space="0" w:color="auto"/>
        <w:bottom w:val="none" w:sz="0" w:space="0" w:color="auto"/>
        <w:right w:val="none" w:sz="0" w:space="0" w:color="auto"/>
      </w:divBdr>
    </w:div>
    <w:div w:id="2144955523">
      <w:marLeft w:val="0"/>
      <w:marRight w:val="0"/>
      <w:marTop w:val="0"/>
      <w:marBottom w:val="0"/>
      <w:divBdr>
        <w:top w:val="none" w:sz="0" w:space="0" w:color="auto"/>
        <w:left w:val="none" w:sz="0" w:space="0" w:color="auto"/>
        <w:bottom w:val="none" w:sz="0" w:space="0" w:color="auto"/>
        <w:right w:val="none" w:sz="0" w:space="0" w:color="auto"/>
      </w:divBdr>
    </w:div>
    <w:div w:id="2144955524">
      <w:marLeft w:val="0"/>
      <w:marRight w:val="0"/>
      <w:marTop w:val="0"/>
      <w:marBottom w:val="0"/>
      <w:divBdr>
        <w:top w:val="none" w:sz="0" w:space="0" w:color="auto"/>
        <w:left w:val="none" w:sz="0" w:space="0" w:color="auto"/>
        <w:bottom w:val="none" w:sz="0" w:space="0" w:color="auto"/>
        <w:right w:val="none" w:sz="0" w:space="0" w:color="auto"/>
      </w:divBdr>
    </w:div>
    <w:div w:id="2144955525">
      <w:marLeft w:val="0"/>
      <w:marRight w:val="0"/>
      <w:marTop w:val="0"/>
      <w:marBottom w:val="0"/>
      <w:divBdr>
        <w:top w:val="none" w:sz="0" w:space="0" w:color="auto"/>
        <w:left w:val="none" w:sz="0" w:space="0" w:color="auto"/>
        <w:bottom w:val="none" w:sz="0" w:space="0" w:color="auto"/>
        <w:right w:val="none" w:sz="0" w:space="0" w:color="auto"/>
      </w:divBdr>
    </w:div>
    <w:div w:id="2144955526">
      <w:marLeft w:val="0"/>
      <w:marRight w:val="0"/>
      <w:marTop w:val="0"/>
      <w:marBottom w:val="0"/>
      <w:divBdr>
        <w:top w:val="none" w:sz="0" w:space="0" w:color="auto"/>
        <w:left w:val="none" w:sz="0" w:space="0" w:color="auto"/>
        <w:bottom w:val="none" w:sz="0" w:space="0" w:color="auto"/>
        <w:right w:val="none" w:sz="0" w:space="0" w:color="auto"/>
      </w:divBdr>
    </w:div>
    <w:div w:id="2144955527">
      <w:marLeft w:val="0"/>
      <w:marRight w:val="0"/>
      <w:marTop w:val="0"/>
      <w:marBottom w:val="0"/>
      <w:divBdr>
        <w:top w:val="none" w:sz="0" w:space="0" w:color="auto"/>
        <w:left w:val="none" w:sz="0" w:space="0" w:color="auto"/>
        <w:bottom w:val="none" w:sz="0" w:space="0" w:color="auto"/>
        <w:right w:val="none" w:sz="0" w:space="0" w:color="auto"/>
      </w:divBdr>
    </w:div>
    <w:div w:id="2144955529">
      <w:marLeft w:val="0"/>
      <w:marRight w:val="0"/>
      <w:marTop w:val="0"/>
      <w:marBottom w:val="0"/>
      <w:divBdr>
        <w:top w:val="none" w:sz="0" w:space="0" w:color="auto"/>
        <w:left w:val="none" w:sz="0" w:space="0" w:color="auto"/>
        <w:bottom w:val="none" w:sz="0" w:space="0" w:color="auto"/>
        <w:right w:val="none" w:sz="0" w:space="0" w:color="auto"/>
      </w:divBdr>
    </w:div>
    <w:div w:id="2144955531">
      <w:marLeft w:val="0"/>
      <w:marRight w:val="0"/>
      <w:marTop w:val="0"/>
      <w:marBottom w:val="0"/>
      <w:divBdr>
        <w:top w:val="none" w:sz="0" w:space="0" w:color="auto"/>
        <w:left w:val="none" w:sz="0" w:space="0" w:color="auto"/>
        <w:bottom w:val="none" w:sz="0" w:space="0" w:color="auto"/>
        <w:right w:val="none" w:sz="0" w:space="0" w:color="auto"/>
      </w:divBdr>
    </w:div>
    <w:div w:id="2144955532">
      <w:marLeft w:val="0"/>
      <w:marRight w:val="0"/>
      <w:marTop w:val="0"/>
      <w:marBottom w:val="0"/>
      <w:divBdr>
        <w:top w:val="none" w:sz="0" w:space="0" w:color="auto"/>
        <w:left w:val="none" w:sz="0" w:space="0" w:color="auto"/>
        <w:bottom w:val="none" w:sz="0" w:space="0" w:color="auto"/>
        <w:right w:val="none" w:sz="0" w:space="0" w:color="auto"/>
      </w:divBdr>
    </w:div>
    <w:div w:id="2144955533">
      <w:marLeft w:val="0"/>
      <w:marRight w:val="0"/>
      <w:marTop w:val="0"/>
      <w:marBottom w:val="0"/>
      <w:divBdr>
        <w:top w:val="none" w:sz="0" w:space="0" w:color="auto"/>
        <w:left w:val="none" w:sz="0" w:space="0" w:color="auto"/>
        <w:bottom w:val="none" w:sz="0" w:space="0" w:color="auto"/>
        <w:right w:val="none" w:sz="0" w:space="0" w:color="auto"/>
      </w:divBdr>
    </w:div>
    <w:div w:id="2144955534">
      <w:marLeft w:val="0"/>
      <w:marRight w:val="0"/>
      <w:marTop w:val="0"/>
      <w:marBottom w:val="0"/>
      <w:divBdr>
        <w:top w:val="none" w:sz="0" w:space="0" w:color="auto"/>
        <w:left w:val="none" w:sz="0" w:space="0" w:color="auto"/>
        <w:bottom w:val="none" w:sz="0" w:space="0" w:color="auto"/>
        <w:right w:val="none" w:sz="0" w:space="0" w:color="auto"/>
      </w:divBdr>
    </w:div>
    <w:div w:id="2144955535">
      <w:marLeft w:val="0"/>
      <w:marRight w:val="0"/>
      <w:marTop w:val="0"/>
      <w:marBottom w:val="0"/>
      <w:divBdr>
        <w:top w:val="none" w:sz="0" w:space="0" w:color="auto"/>
        <w:left w:val="none" w:sz="0" w:space="0" w:color="auto"/>
        <w:bottom w:val="none" w:sz="0" w:space="0" w:color="auto"/>
        <w:right w:val="none" w:sz="0" w:space="0" w:color="auto"/>
      </w:divBdr>
    </w:div>
    <w:div w:id="2144955536">
      <w:marLeft w:val="0"/>
      <w:marRight w:val="0"/>
      <w:marTop w:val="0"/>
      <w:marBottom w:val="0"/>
      <w:divBdr>
        <w:top w:val="none" w:sz="0" w:space="0" w:color="auto"/>
        <w:left w:val="none" w:sz="0" w:space="0" w:color="auto"/>
        <w:bottom w:val="none" w:sz="0" w:space="0" w:color="auto"/>
        <w:right w:val="none" w:sz="0" w:space="0" w:color="auto"/>
      </w:divBdr>
      <w:divsChild>
        <w:div w:id="2144955493">
          <w:marLeft w:val="0"/>
          <w:marRight w:val="0"/>
          <w:marTop w:val="0"/>
          <w:marBottom w:val="0"/>
          <w:divBdr>
            <w:top w:val="none" w:sz="0" w:space="0" w:color="auto"/>
            <w:left w:val="none" w:sz="0" w:space="0" w:color="auto"/>
            <w:bottom w:val="none" w:sz="0" w:space="0" w:color="auto"/>
            <w:right w:val="none" w:sz="0" w:space="0" w:color="auto"/>
          </w:divBdr>
          <w:divsChild>
            <w:div w:id="2144955249">
              <w:marLeft w:val="0"/>
              <w:marRight w:val="0"/>
              <w:marTop w:val="0"/>
              <w:marBottom w:val="0"/>
              <w:divBdr>
                <w:top w:val="none" w:sz="0" w:space="0" w:color="auto"/>
                <w:left w:val="none" w:sz="0" w:space="0" w:color="auto"/>
                <w:bottom w:val="none" w:sz="0" w:space="0" w:color="auto"/>
                <w:right w:val="none" w:sz="0" w:space="0" w:color="auto"/>
              </w:divBdr>
              <w:divsChild>
                <w:div w:id="2144955461">
                  <w:marLeft w:val="0"/>
                  <w:marRight w:val="0"/>
                  <w:marTop w:val="0"/>
                  <w:marBottom w:val="0"/>
                  <w:divBdr>
                    <w:top w:val="none" w:sz="0" w:space="0" w:color="auto"/>
                    <w:left w:val="none" w:sz="0" w:space="0" w:color="auto"/>
                    <w:bottom w:val="none" w:sz="0" w:space="0" w:color="auto"/>
                    <w:right w:val="none" w:sz="0" w:space="0" w:color="auto"/>
                  </w:divBdr>
                  <w:divsChild>
                    <w:div w:id="2144955169">
                      <w:marLeft w:val="0"/>
                      <w:marRight w:val="0"/>
                      <w:marTop w:val="0"/>
                      <w:marBottom w:val="0"/>
                      <w:divBdr>
                        <w:top w:val="none" w:sz="0" w:space="0" w:color="auto"/>
                        <w:left w:val="none" w:sz="0" w:space="0" w:color="auto"/>
                        <w:bottom w:val="none" w:sz="0" w:space="0" w:color="auto"/>
                        <w:right w:val="none" w:sz="0" w:space="0" w:color="auto"/>
                      </w:divBdr>
                    </w:div>
                  </w:divsChild>
                </w:div>
                <w:div w:id="2144955505">
                  <w:marLeft w:val="0"/>
                  <w:marRight w:val="0"/>
                  <w:marTop w:val="0"/>
                  <w:marBottom w:val="0"/>
                  <w:divBdr>
                    <w:top w:val="none" w:sz="0" w:space="0" w:color="auto"/>
                    <w:left w:val="none" w:sz="0" w:space="0" w:color="auto"/>
                    <w:bottom w:val="none" w:sz="0" w:space="0" w:color="auto"/>
                    <w:right w:val="none" w:sz="0" w:space="0" w:color="auto"/>
                  </w:divBdr>
                  <w:divsChild>
                    <w:div w:id="21449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5537">
      <w:marLeft w:val="0"/>
      <w:marRight w:val="0"/>
      <w:marTop w:val="0"/>
      <w:marBottom w:val="0"/>
      <w:divBdr>
        <w:top w:val="none" w:sz="0" w:space="0" w:color="auto"/>
        <w:left w:val="none" w:sz="0" w:space="0" w:color="auto"/>
        <w:bottom w:val="none" w:sz="0" w:space="0" w:color="auto"/>
        <w:right w:val="none" w:sz="0" w:space="0" w:color="auto"/>
      </w:divBdr>
    </w:div>
    <w:div w:id="2144955538">
      <w:marLeft w:val="0"/>
      <w:marRight w:val="0"/>
      <w:marTop w:val="0"/>
      <w:marBottom w:val="0"/>
      <w:divBdr>
        <w:top w:val="none" w:sz="0" w:space="0" w:color="auto"/>
        <w:left w:val="none" w:sz="0" w:space="0" w:color="auto"/>
        <w:bottom w:val="none" w:sz="0" w:space="0" w:color="auto"/>
        <w:right w:val="none" w:sz="0" w:space="0" w:color="auto"/>
      </w:divBdr>
    </w:div>
    <w:div w:id="2144955539">
      <w:marLeft w:val="0"/>
      <w:marRight w:val="0"/>
      <w:marTop w:val="0"/>
      <w:marBottom w:val="0"/>
      <w:divBdr>
        <w:top w:val="none" w:sz="0" w:space="0" w:color="auto"/>
        <w:left w:val="none" w:sz="0" w:space="0" w:color="auto"/>
        <w:bottom w:val="none" w:sz="0" w:space="0" w:color="auto"/>
        <w:right w:val="none" w:sz="0" w:space="0" w:color="auto"/>
      </w:divBdr>
    </w:div>
    <w:div w:id="2144955540">
      <w:marLeft w:val="0"/>
      <w:marRight w:val="0"/>
      <w:marTop w:val="0"/>
      <w:marBottom w:val="0"/>
      <w:divBdr>
        <w:top w:val="none" w:sz="0" w:space="0" w:color="auto"/>
        <w:left w:val="none" w:sz="0" w:space="0" w:color="auto"/>
        <w:bottom w:val="none" w:sz="0" w:space="0" w:color="auto"/>
        <w:right w:val="none" w:sz="0" w:space="0" w:color="auto"/>
      </w:divBdr>
    </w:div>
    <w:div w:id="2144955541">
      <w:marLeft w:val="0"/>
      <w:marRight w:val="0"/>
      <w:marTop w:val="0"/>
      <w:marBottom w:val="0"/>
      <w:divBdr>
        <w:top w:val="none" w:sz="0" w:space="0" w:color="auto"/>
        <w:left w:val="none" w:sz="0" w:space="0" w:color="auto"/>
        <w:bottom w:val="none" w:sz="0" w:space="0" w:color="auto"/>
        <w:right w:val="none" w:sz="0" w:space="0" w:color="auto"/>
      </w:divBdr>
    </w:div>
    <w:div w:id="2144955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3261</Words>
  <Characters>18592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dc:creator>
  <cp:keywords/>
  <dc:description/>
  <cp:lastModifiedBy>Sergey P</cp:lastModifiedBy>
  <cp:revision>41</cp:revision>
  <cp:lastPrinted>2026-05-15T08:43:00Z</cp:lastPrinted>
  <dcterms:created xsi:type="dcterms:W3CDTF">2019-06-26T00:01:00Z</dcterms:created>
  <dcterms:modified xsi:type="dcterms:W3CDTF">2026-05-15T08:54:00Z</dcterms:modified>
</cp:coreProperties>
</file>