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F5" w:rsidRPr="0002687B" w:rsidRDefault="00AD36F5" w:rsidP="00AD36F5">
      <w:pPr>
        <w:jc w:val="center"/>
        <w:rPr>
          <w:caps/>
          <w:sz w:val="28"/>
          <w:szCs w:val="28"/>
        </w:rPr>
      </w:pPr>
      <w:r w:rsidRPr="0002687B">
        <w:rPr>
          <w:caps/>
          <w:sz w:val="28"/>
          <w:szCs w:val="28"/>
        </w:rPr>
        <w:t>Проект постановления</w:t>
      </w:r>
    </w:p>
    <w:p w:rsidR="004F5D80" w:rsidRPr="0002687B" w:rsidRDefault="004F5D80" w:rsidP="004F5D80">
      <w:pPr>
        <w:ind w:right="4818"/>
        <w:jc w:val="both"/>
      </w:pPr>
    </w:p>
    <w:p w:rsidR="00680DF9" w:rsidRPr="0002687B" w:rsidRDefault="00275280" w:rsidP="004F5D80">
      <w:pPr>
        <w:ind w:right="4818"/>
        <w:jc w:val="both"/>
      </w:pPr>
      <w:r w:rsidRPr="0002687B">
        <w:t xml:space="preserve">Об </w:t>
      </w:r>
      <w:r w:rsidR="00E555EE" w:rsidRPr="0002687B">
        <w:t>утвержден</w:t>
      </w:r>
      <w:r w:rsidR="00343A27" w:rsidRPr="0002687B">
        <w:t>ии административного регл</w:t>
      </w:r>
      <w:r w:rsidR="00343A27" w:rsidRPr="0002687B">
        <w:t>а</w:t>
      </w:r>
      <w:r w:rsidR="00343A27" w:rsidRPr="0002687B">
        <w:t xml:space="preserve">мента </w:t>
      </w:r>
      <w:r w:rsidR="007046E3" w:rsidRPr="0002687B">
        <w:t xml:space="preserve">предоставления муниципальной услуги </w:t>
      </w:r>
      <w:r w:rsidR="004F5D80" w:rsidRPr="0002687B">
        <w:t>"</w:t>
      </w:r>
      <w:r w:rsidR="00A815F6" w:rsidRPr="0002687B">
        <w:t>Г</w:t>
      </w:r>
      <w:r w:rsidR="00680DF9" w:rsidRPr="0002687B">
        <w:t>осударственн</w:t>
      </w:r>
      <w:r w:rsidR="00114087" w:rsidRPr="0002687B">
        <w:t>ая</w:t>
      </w:r>
      <w:r w:rsidR="00680DF9" w:rsidRPr="0002687B">
        <w:t xml:space="preserve"> регистраци</w:t>
      </w:r>
      <w:r w:rsidR="00114087" w:rsidRPr="0002687B">
        <w:t>я</w:t>
      </w:r>
      <w:r w:rsidR="00680DF9" w:rsidRPr="0002687B">
        <w:t xml:space="preserve"> заявлений </w:t>
      </w:r>
      <w:r w:rsidR="004F5D80" w:rsidRPr="0002687B">
        <w:t xml:space="preserve">         </w:t>
      </w:r>
      <w:r w:rsidR="00680DF9" w:rsidRPr="0002687B">
        <w:t>о проведении общественной экологической экспертизы</w:t>
      </w:r>
      <w:r w:rsidR="004F5D80" w:rsidRPr="0002687B">
        <w:t>"</w:t>
      </w:r>
      <w:r w:rsidR="00E11351" w:rsidRPr="0002687B">
        <w:t xml:space="preserve"> </w:t>
      </w:r>
    </w:p>
    <w:p w:rsidR="005F7390" w:rsidRPr="0002687B" w:rsidRDefault="005F7390" w:rsidP="004F5D80">
      <w:pPr>
        <w:jc w:val="both"/>
        <w:rPr>
          <w:sz w:val="31"/>
          <w:szCs w:val="31"/>
        </w:rPr>
      </w:pPr>
    </w:p>
    <w:p w:rsidR="00E555EE" w:rsidRPr="0002687B" w:rsidRDefault="003F3596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В соответствии с </w:t>
      </w:r>
      <w:r w:rsidR="00562E9B" w:rsidRPr="0002687B">
        <w:rPr>
          <w:sz w:val="28"/>
          <w:szCs w:val="28"/>
        </w:rPr>
        <w:t>ф</w:t>
      </w:r>
      <w:r w:rsidR="00DD05BB" w:rsidRPr="0002687B">
        <w:rPr>
          <w:sz w:val="28"/>
          <w:szCs w:val="28"/>
        </w:rPr>
        <w:t>едеральн</w:t>
      </w:r>
      <w:r w:rsidRPr="0002687B">
        <w:rPr>
          <w:sz w:val="28"/>
          <w:szCs w:val="28"/>
        </w:rPr>
        <w:t>ыми</w:t>
      </w:r>
      <w:r w:rsidR="006B5345" w:rsidRPr="0002687B">
        <w:rPr>
          <w:sz w:val="28"/>
          <w:szCs w:val="28"/>
        </w:rPr>
        <w:t xml:space="preserve"> </w:t>
      </w:r>
      <w:r w:rsidR="00DD05BB" w:rsidRPr="0002687B">
        <w:rPr>
          <w:sz w:val="28"/>
          <w:szCs w:val="28"/>
        </w:rPr>
        <w:t>закона</w:t>
      </w:r>
      <w:r w:rsidRPr="0002687B">
        <w:rPr>
          <w:sz w:val="28"/>
          <w:szCs w:val="28"/>
        </w:rPr>
        <w:t>ми</w:t>
      </w:r>
      <w:r w:rsidR="00DD05BB" w:rsidRPr="0002687B">
        <w:rPr>
          <w:sz w:val="28"/>
          <w:szCs w:val="28"/>
        </w:rPr>
        <w:t xml:space="preserve"> от 27.07.2010</w:t>
      </w:r>
      <w:r w:rsidR="00FA1DEF" w:rsidRPr="0002687B">
        <w:rPr>
          <w:sz w:val="28"/>
          <w:szCs w:val="28"/>
        </w:rPr>
        <w:t xml:space="preserve"> </w:t>
      </w:r>
      <w:r w:rsidR="00DD05BB" w:rsidRPr="0002687B">
        <w:rPr>
          <w:sz w:val="28"/>
          <w:szCs w:val="28"/>
        </w:rPr>
        <w:t>№210-ФЗ</w:t>
      </w:r>
      <w:r w:rsidR="004F5D80" w:rsidRPr="0002687B">
        <w:rPr>
          <w:sz w:val="28"/>
          <w:szCs w:val="28"/>
        </w:rPr>
        <w:t xml:space="preserve">                "</w:t>
      </w:r>
      <w:r w:rsidR="00DD05BB" w:rsidRPr="0002687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F5D80" w:rsidRPr="0002687B">
        <w:rPr>
          <w:sz w:val="28"/>
          <w:szCs w:val="28"/>
        </w:rPr>
        <w:t>"</w:t>
      </w:r>
      <w:r w:rsidR="00DD05BB" w:rsidRPr="0002687B">
        <w:rPr>
          <w:sz w:val="28"/>
          <w:szCs w:val="28"/>
        </w:rPr>
        <w:t>,</w:t>
      </w:r>
      <w:r w:rsidR="004F5D80" w:rsidRPr="0002687B">
        <w:rPr>
          <w:sz w:val="28"/>
          <w:szCs w:val="28"/>
        </w:rPr>
        <w:t xml:space="preserve">  </w:t>
      </w:r>
      <w:r w:rsidR="00562E9B" w:rsidRPr="0002687B">
        <w:rPr>
          <w:sz w:val="28"/>
          <w:szCs w:val="28"/>
        </w:rPr>
        <w:t>от 23.11.</w:t>
      </w:r>
      <w:r w:rsidR="000E6584" w:rsidRPr="0002687B">
        <w:rPr>
          <w:sz w:val="28"/>
          <w:szCs w:val="28"/>
        </w:rPr>
        <w:t>19</w:t>
      </w:r>
      <w:r w:rsidR="00212B8D" w:rsidRPr="0002687B">
        <w:rPr>
          <w:sz w:val="28"/>
          <w:szCs w:val="28"/>
        </w:rPr>
        <w:t>95</w:t>
      </w:r>
      <w:r w:rsidR="006B5345" w:rsidRPr="0002687B">
        <w:rPr>
          <w:sz w:val="28"/>
          <w:szCs w:val="28"/>
        </w:rPr>
        <w:t xml:space="preserve"> </w:t>
      </w:r>
      <w:r w:rsidR="002053AF" w:rsidRPr="0002687B">
        <w:rPr>
          <w:sz w:val="28"/>
          <w:szCs w:val="28"/>
        </w:rPr>
        <w:t>№</w:t>
      </w:r>
      <w:r w:rsidR="00212B8D" w:rsidRPr="0002687B">
        <w:rPr>
          <w:sz w:val="28"/>
          <w:szCs w:val="28"/>
        </w:rPr>
        <w:t xml:space="preserve">174-ФЗ </w:t>
      </w:r>
      <w:r w:rsidR="004F5D80" w:rsidRPr="0002687B">
        <w:rPr>
          <w:sz w:val="28"/>
          <w:szCs w:val="28"/>
        </w:rPr>
        <w:t>"</w:t>
      </w:r>
      <w:r w:rsidR="00212B8D" w:rsidRPr="0002687B">
        <w:rPr>
          <w:sz w:val="28"/>
          <w:szCs w:val="28"/>
        </w:rPr>
        <w:t>Об экологической экспертизе</w:t>
      </w:r>
      <w:r w:rsidR="004F5D80" w:rsidRPr="0002687B">
        <w:rPr>
          <w:sz w:val="28"/>
          <w:szCs w:val="28"/>
        </w:rPr>
        <w:t>"</w:t>
      </w:r>
      <w:r w:rsidR="00212B8D" w:rsidRPr="0002687B">
        <w:rPr>
          <w:sz w:val="28"/>
          <w:szCs w:val="28"/>
        </w:rPr>
        <w:t xml:space="preserve">, </w:t>
      </w:r>
      <w:r w:rsidRPr="0002687B">
        <w:rPr>
          <w:sz w:val="28"/>
          <w:szCs w:val="28"/>
        </w:rPr>
        <w:t>руководствуясь пост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 xml:space="preserve">новлением администрации города </w:t>
      </w:r>
      <w:r w:rsidR="00807B27" w:rsidRPr="0002687B">
        <w:rPr>
          <w:sz w:val="28"/>
          <w:szCs w:val="28"/>
        </w:rPr>
        <w:t xml:space="preserve">от 17.09.2018 №1215 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 xml:space="preserve">О </w:t>
      </w:r>
      <w:r w:rsidR="00BC10DA" w:rsidRPr="0002687B">
        <w:rPr>
          <w:sz w:val="28"/>
          <w:szCs w:val="28"/>
        </w:rPr>
        <w:t>П</w:t>
      </w:r>
      <w:r w:rsidRPr="0002687B">
        <w:rPr>
          <w:sz w:val="28"/>
          <w:szCs w:val="28"/>
        </w:rPr>
        <w:t>орядке разработки</w:t>
      </w:r>
      <w:r w:rsidR="006B5345" w:rsidRPr="0002687B">
        <w:rPr>
          <w:sz w:val="28"/>
          <w:szCs w:val="28"/>
        </w:rPr>
        <w:t xml:space="preserve"> </w:t>
      </w:r>
      <w:r w:rsidR="004F5D80" w:rsidRPr="0002687B">
        <w:rPr>
          <w:sz w:val="28"/>
          <w:szCs w:val="28"/>
        </w:rPr>
        <w:t xml:space="preserve">  </w:t>
      </w:r>
      <w:r w:rsidRPr="0002687B">
        <w:rPr>
          <w:sz w:val="28"/>
          <w:szCs w:val="28"/>
        </w:rPr>
        <w:t>и утверждения административных регламентов предоставления муниципал</w:t>
      </w:r>
      <w:r w:rsidRPr="0002687B">
        <w:rPr>
          <w:sz w:val="28"/>
          <w:szCs w:val="28"/>
        </w:rPr>
        <w:t>ь</w:t>
      </w:r>
      <w:r w:rsidRPr="0002687B">
        <w:rPr>
          <w:sz w:val="28"/>
          <w:szCs w:val="28"/>
        </w:rPr>
        <w:t>ных услуг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:</w:t>
      </w:r>
    </w:p>
    <w:p w:rsidR="00212B8D" w:rsidRPr="0002687B" w:rsidRDefault="00212B8D" w:rsidP="004F5D80">
      <w:pPr>
        <w:ind w:firstLine="709"/>
        <w:jc w:val="both"/>
        <w:rPr>
          <w:sz w:val="28"/>
          <w:szCs w:val="28"/>
        </w:rPr>
      </w:pPr>
    </w:p>
    <w:p w:rsidR="00FF743B" w:rsidRPr="0002687B" w:rsidRDefault="00A6082E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1. </w:t>
      </w:r>
      <w:r w:rsidR="00E555EE" w:rsidRPr="0002687B">
        <w:rPr>
          <w:sz w:val="28"/>
          <w:szCs w:val="28"/>
        </w:rPr>
        <w:t xml:space="preserve">Утвердить административный регламент </w:t>
      </w:r>
      <w:r w:rsidR="004C5857" w:rsidRPr="0002687B">
        <w:rPr>
          <w:sz w:val="28"/>
          <w:szCs w:val="28"/>
        </w:rPr>
        <w:t>предоставления муниципал</w:t>
      </w:r>
      <w:r w:rsidR="004C5857" w:rsidRPr="0002687B">
        <w:rPr>
          <w:sz w:val="28"/>
          <w:szCs w:val="28"/>
        </w:rPr>
        <w:t>ь</w:t>
      </w:r>
      <w:r w:rsidR="004C5857" w:rsidRPr="0002687B">
        <w:rPr>
          <w:sz w:val="28"/>
          <w:szCs w:val="28"/>
        </w:rPr>
        <w:t>ной услуги</w:t>
      </w:r>
      <w:r w:rsidR="00A94E76" w:rsidRPr="0002687B">
        <w:rPr>
          <w:sz w:val="28"/>
          <w:szCs w:val="28"/>
        </w:rPr>
        <w:t xml:space="preserve"> </w:t>
      </w:r>
      <w:r w:rsidR="004F5D80" w:rsidRPr="0002687B">
        <w:rPr>
          <w:sz w:val="28"/>
          <w:szCs w:val="28"/>
        </w:rPr>
        <w:t>"</w:t>
      </w:r>
      <w:r w:rsidR="00114087" w:rsidRPr="0002687B">
        <w:rPr>
          <w:sz w:val="28"/>
          <w:szCs w:val="28"/>
        </w:rPr>
        <w:t>Г</w:t>
      </w:r>
      <w:r w:rsidR="00070660" w:rsidRPr="0002687B">
        <w:rPr>
          <w:sz w:val="28"/>
          <w:szCs w:val="28"/>
        </w:rPr>
        <w:t>осударственн</w:t>
      </w:r>
      <w:r w:rsidR="00114087" w:rsidRPr="0002687B">
        <w:rPr>
          <w:sz w:val="28"/>
          <w:szCs w:val="28"/>
        </w:rPr>
        <w:t>ая</w:t>
      </w:r>
      <w:r w:rsidR="00070660" w:rsidRPr="0002687B">
        <w:rPr>
          <w:sz w:val="28"/>
          <w:szCs w:val="28"/>
        </w:rPr>
        <w:t xml:space="preserve"> регистраци</w:t>
      </w:r>
      <w:r w:rsidR="00114087" w:rsidRPr="0002687B">
        <w:rPr>
          <w:sz w:val="28"/>
          <w:szCs w:val="28"/>
        </w:rPr>
        <w:t>я</w:t>
      </w:r>
      <w:r w:rsidR="00070660" w:rsidRPr="0002687B">
        <w:rPr>
          <w:sz w:val="28"/>
          <w:szCs w:val="28"/>
        </w:rPr>
        <w:t xml:space="preserve"> заявлений о проведении обществе</w:t>
      </w:r>
      <w:r w:rsidR="00070660" w:rsidRPr="0002687B">
        <w:rPr>
          <w:sz w:val="28"/>
          <w:szCs w:val="28"/>
        </w:rPr>
        <w:t>н</w:t>
      </w:r>
      <w:r w:rsidR="00070660" w:rsidRPr="0002687B">
        <w:rPr>
          <w:sz w:val="28"/>
          <w:szCs w:val="28"/>
        </w:rPr>
        <w:t>ной экологической экспертизы</w:t>
      </w:r>
      <w:r w:rsidR="004F5D80" w:rsidRPr="0002687B">
        <w:rPr>
          <w:sz w:val="28"/>
          <w:szCs w:val="28"/>
        </w:rPr>
        <w:t>"</w:t>
      </w:r>
      <w:r w:rsidR="00070660" w:rsidRPr="0002687B">
        <w:rPr>
          <w:sz w:val="28"/>
          <w:szCs w:val="28"/>
        </w:rPr>
        <w:t xml:space="preserve"> </w:t>
      </w:r>
      <w:r w:rsidR="00B206D7" w:rsidRPr="0002687B">
        <w:rPr>
          <w:sz w:val="28"/>
          <w:szCs w:val="28"/>
        </w:rPr>
        <w:t>согласно приложению.</w:t>
      </w:r>
    </w:p>
    <w:p w:rsidR="00934EEA" w:rsidRPr="0002687B" w:rsidRDefault="00934EEA" w:rsidP="004F5D80">
      <w:pPr>
        <w:ind w:firstLine="709"/>
        <w:jc w:val="both"/>
        <w:rPr>
          <w:sz w:val="28"/>
          <w:szCs w:val="28"/>
        </w:rPr>
      </w:pPr>
    </w:p>
    <w:p w:rsidR="008943A8" w:rsidRPr="0002687B" w:rsidRDefault="00934EEA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2. Признать утратившим</w:t>
      </w:r>
      <w:r w:rsidR="008943A8"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 xml:space="preserve"> силу</w:t>
      </w:r>
      <w:r w:rsidR="008943A8" w:rsidRPr="0002687B">
        <w:rPr>
          <w:sz w:val="28"/>
          <w:szCs w:val="28"/>
        </w:rPr>
        <w:t>:</w:t>
      </w:r>
    </w:p>
    <w:p w:rsidR="00934EEA" w:rsidRPr="0002687B" w:rsidRDefault="008943A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934EEA" w:rsidRPr="0002687B">
        <w:rPr>
          <w:sz w:val="28"/>
          <w:szCs w:val="28"/>
        </w:rPr>
        <w:t xml:space="preserve"> постановление администрации города</w:t>
      </w:r>
      <w:r w:rsidRPr="0002687B">
        <w:rPr>
          <w:sz w:val="28"/>
          <w:szCs w:val="28"/>
        </w:rPr>
        <w:t xml:space="preserve"> </w:t>
      </w:r>
      <w:r w:rsidR="00934EEA" w:rsidRPr="0002687B">
        <w:rPr>
          <w:sz w:val="28"/>
          <w:szCs w:val="28"/>
        </w:rPr>
        <w:t xml:space="preserve">от </w:t>
      </w:r>
      <w:r w:rsidR="00654819" w:rsidRPr="0002687B">
        <w:rPr>
          <w:sz w:val="28"/>
          <w:szCs w:val="28"/>
        </w:rPr>
        <w:t>03.02.2016 №132</w:t>
      </w:r>
      <w:r w:rsidR="00934EEA" w:rsidRPr="0002687B">
        <w:rPr>
          <w:sz w:val="28"/>
          <w:szCs w:val="28"/>
        </w:rPr>
        <w:t xml:space="preserve"> </w:t>
      </w:r>
      <w:r w:rsidR="004F5D80" w:rsidRPr="0002687B">
        <w:rPr>
          <w:sz w:val="28"/>
          <w:szCs w:val="28"/>
        </w:rPr>
        <w:t>"</w:t>
      </w:r>
      <w:r w:rsidR="00934EEA" w:rsidRPr="0002687B">
        <w:rPr>
          <w:sz w:val="28"/>
          <w:szCs w:val="28"/>
        </w:rPr>
        <w:t>Об утве</w:t>
      </w:r>
      <w:r w:rsidR="00934EEA" w:rsidRPr="0002687B">
        <w:rPr>
          <w:sz w:val="28"/>
          <w:szCs w:val="28"/>
        </w:rPr>
        <w:t>р</w:t>
      </w:r>
      <w:r w:rsidR="00934EEA" w:rsidRPr="0002687B">
        <w:rPr>
          <w:sz w:val="28"/>
          <w:szCs w:val="28"/>
        </w:rPr>
        <w:t>ждении администрати</w:t>
      </w:r>
      <w:r w:rsidR="000E6584" w:rsidRPr="0002687B">
        <w:rPr>
          <w:sz w:val="28"/>
          <w:szCs w:val="28"/>
        </w:rPr>
        <w:t xml:space="preserve">вного регламента предоставления </w:t>
      </w:r>
      <w:r w:rsidR="00934EEA" w:rsidRPr="0002687B">
        <w:rPr>
          <w:sz w:val="28"/>
          <w:szCs w:val="28"/>
        </w:rPr>
        <w:t xml:space="preserve">муниципальной услуги </w:t>
      </w:r>
      <w:r w:rsidR="004F5D80" w:rsidRPr="0002687B">
        <w:rPr>
          <w:sz w:val="28"/>
          <w:szCs w:val="28"/>
        </w:rPr>
        <w:t>"</w:t>
      </w:r>
      <w:r w:rsidR="00934EEA" w:rsidRPr="0002687B">
        <w:rPr>
          <w:sz w:val="28"/>
          <w:szCs w:val="28"/>
        </w:rPr>
        <w:t>Государственная регистрация заявлений о проведении общественной эколог</w:t>
      </w:r>
      <w:r w:rsidR="00934EEA" w:rsidRPr="0002687B">
        <w:rPr>
          <w:sz w:val="28"/>
          <w:szCs w:val="28"/>
        </w:rPr>
        <w:t>и</w:t>
      </w:r>
      <w:r w:rsidR="00934EEA" w:rsidRPr="0002687B">
        <w:rPr>
          <w:sz w:val="28"/>
          <w:szCs w:val="28"/>
        </w:rPr>
        <w:t>ческой экспертизы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;</w:t>
      </w:r>
    </w:p>
    <w:p w:rsidR="008943A8" w:rsidRPr="0002687B" w:rsidRDefault="008943A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пункт </w:t>
      </w:r>
      <w:r w:rsidR="00654819" w:rsidRPr="0002687B">
        <w:rPr>
          <w:sz w:val="28"/>
          <w:szCs w:val="28"/>
        </w:rPr>
        <w:t>5</w:t>
      </w:r>
      <w:r w:rsidRPr="0002687B">
        <w:rPr>
          <w:sz w:val="28"/>
          <w:szCs w:val="28"/>
        </w:rPr>
        <w:t xml:space="preserve"> приложения к постановлению администрации города</w:t>
      </w:r>
      <w:r w:rsidR="004F5D80" w:rsidRPr="0002687B">
        <w:rPr>
          <w:sz w:val="28"/>
          <w:szCs w:val="28"/>
        </w:rPr>
        <w:t xml:space="preserve">                   </w:t>
      </w:r>
      <w:r w:rsidR="00654819" w:rsidRPr="0002687B">
        <w:rPr>
          <w:sz w:val="28"/>
          <w:szCs w:val="28"/>
        </w:rPr>
        <w:t xml:space="preserve">от 09.06.2016 №851 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О внесении изменений в приложения к некоторым пост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новлениям администрации города</w:t>
      </w:r>
      <w:r w:rsidR="004F5D80" w:rsidRPr="0002687B">
        <w:rPr>
          <w:sz w:val="28"/>
          <w:szCs w:val="28"/>
        </w:rPr>
        <w:t>"</w:t>
      </w:r>
      <w:r w:rsidR="00654819" w:rsidRPr="0002687B">
        <w:rPr>
          <w:sz w:val="28"/>
          <w:szCs w:val="28"/>
        </w:rPr>
        <w:t>;</w:t>
      </w:r>
    </w:p>
    <w:p w:rsidR="00654819" w:rsidRPr="0002687B" w:rsidRDefault="00654819" w:rsidP="00654819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пункт 4 приложения к постановлению администрации города                   от 22.03.2017 №427 "О внесении изменений в некоторые постановления адм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нистрации города";</w:t>
      </w:r>
    </w:p>
    <w:p w:rsidR="00654819" w:rsidRPr="0002687B" w:rsidRDefault="00654819" w:rsidP="00654819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постановление администрации города от 28.04.2018 №642 "О внесении изменений в постановление администрации города от 03.02.2016 №132 "Об утверждении административного регламента предоставления муниципальной услуги "Государственная регистрация заявлений о проведении общественной экологической экспертизы (с изменениями от 09.06.2016 №851, 22.03.2017 №427)".</w:t>
      </w:r>
    </w:p>
    <w:p w:rsidR="00654819" w:rsidRPr="0002687B" w:rsidRDefault="00654819" w:rsidP="004F5D80">
      <w:pPr>
        <w:ind w:firstLine="709"/>
        <w:jc w:val="both"/>
        <w:rPr>
          <w:sz w:val="28"/>
          <w:szCs w:val="28"/>
        </w:rPr>
      </w:pPr>
      <w:bookmarkStart w:id="0" w:name="p_2"/>
      <w:bookmarkStart w:id="1" w:name="p_4"/>
      <w:bookmarkEnd w:id="0"/>
      <w:bookmarkEnd w:id="1"/>
    </w:p>
    <w:p w:rsidR="00562E9B" w:rsidRPr="0002687B" w:rsidRDefault="00934EEA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3</w:t>
      </w:r>
      <w:r w:rsidR="00562E9B" w:rsidRPr="0002687B">
        <w:rPr>
          <w:sz w:val="28"/>
          <w:szCs w:val="28"/>
        </w:rPr>
        <w:t xml:space="preserve">. </w:t>
      </w:r>
      <w:r w:rsidR="00654819" w:rsidRPr="0002687B">
        <w:rPr>
          <w:sz w:val="28"/>
          <w:szCs w:val="28"/>
        </w:rPr>
        <w:t xml:space="preserve">Управлению по взаимодействию со средствами массовой информации администрации города (Н.В. </w:t>
      </w:r>
      <w:proofErr w:type="spellStart"/>
      <w:r w:rsidR="00654819" w:rsidRPr="0002687B">
        <w:rPr>
          <w:sz w:val="28"/>
          <w:szCs w:val="28"/>
        </w:rPr>
        <w:t>Ложева</w:t>
      </w:r>
      <w:proofErr w:type="spellEnd"/>
      <w:r w:rsidR="00654819" w:rsidRPr="0002687B">
        <w:rPr>
          <w:sz w:val="28"/>
          <w:szCs w:val="28"/>
        </w:rPr>
        <w:t>) обеспечить официальное опубликование постановления.</w:t>
      </w:r>
      <w:r w:rsidR="00562E9B" w:rsidRPr="0002687B">
        <w:rPr>
          <w:sz w:val="28"/>
          <w:szCs w:val="28"/>
        </w:rPr>
        <w:t xml:space="preserve"> </w:t>
      </w:r>
    </w:p>
    <w:p w:rsidR="00A9028F" w:rsidRPr="0002687B" w:rsidRDefault="00A9028F" w:rsidP="004F5D80">
      <w:pPr>
        <w:ind w:firstLine="709"/>
        <w:jc w:val="both"/>
        <w:rPr>
          <w:sz w:val="28"/>
          <w:szCs w:val="28"/>
        </w:rPr>
      </w:pPr>
    </w:p>
    <w:p w:rsidR="00A9028F" w:rsidRPr="0002687B" w:rsidRDefault="00934EEA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4</w:t>
      </w:r>
      <w:r w:rsidR="00A9028F" w:rsidRPr="0002687B">
        <w:rPr>
          <w:sz w:val="28"/>
          <w:szCs w:val="28"/>
        </w:rPr>
        <w:t>. Постановление вступает в силу после его официального опубликов</w:t>
      </w:r>
      <w:r w:rsidR="00A9028F" w:rsidRPr="0002687B">
        <w:rPr>
          <w:sz w:val="28"/>
          <w:szCs w:val="28"/>
        </w:rPr>
        <w:t>а</w:t>
      </w:r>
      <w:r w:rsidR="00A9028F" w:rsidRPr="0002687B">
        <w:rPr>
          <w:sz w:val="28"/>
          <w:szCs w:val="28"/>
        </w:rPr>
        <w:t xml:space="preserve">ния. </w:t>
      </w:r>
    </w:p>
    <w:p w:rsidR="00DC5113" w:rsidRPr="0002687B" w:rsidRDefault="00DC5113" w:rsidP="004F5D80">
      <w:pPr>
        <w:ind w:firstLine="709"/>
        <w:jc w:val="both"/>
        <w:rPr>
          <w:sz w:val="28"/>
          <w:szCs w:val="28"/>
        </w:rPr>
      </w:pPr>
    </w:p>
    <w:p w:rsidR="00A6082E" w:rsidRPr="0002687B" w:rsidRDefault="00934EEA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lastRenderedPageBreak/>
        <w:t>5</w:t>
      </w:r>
      <w:r w:rsidR="00A6082E" w:rsidRPr="0002687B">
        <w:rPr>
          <w:sz w:val="28"/>
          <w:szCs w:val="28"/>
        </w:rPr>
        <w:t>. Контроль за выполнением постановления возложить</w:t>
      </w:r>
      <w:r w:rsidR="005357A2" w:rsidRPr="0002687B">
        <w:rPr>
          <w:sz w:val="28"/>
          <w:szCs w:val="28"/>
        </w:rPr>
        <w:t xml:space="preserve"> </w:t>
      </w:r>
      <w:r w:rsidR="00BB763E" w:rsidRPr="0002687B">
        <w:rPr>
          <w:sz w:val="28"/>
          <w:szCs w:val="28"/>
        </w:rPr>
        <w:t xml:space="preserve">на </w:t>
      </w:r>
      <w:r w:rsidR="00DC5113" w:rsidRPr="0002687B">
        <w:rPr>
          <w:sz w:val="28"/>
          <w:szCs w:val="28"/>
        </w:rPr>
        <w:t>заместителя главы города Н.В. Лукаша</w:t>
      </w:r>
      <w:r w:rsidR="007C6B37" w:rsidRPr="0002687B">
        <w:rPr>
          <w:sz w:val="28"/>
          <w:szCs w:val="28"/>
        </w:rPr>
        <w:t xml:space="preserve">, </w:t>
      </w:r>
      <w:r w:rsidR="00A6082E" w:rsidRPr="0002687B">
        <w:rPr>
          <w:sz w:val="28"/>
          <w:szCs w:val="28"/>
        </w:rPr>
        <w:t>начальника управления</w:t>
      </w:r>
      <w:r w:rsidR="004F5D80" w:rsidRPr="0002687B">
        <w:rPr>
          <w:sz w:val="28"/>
          <w:szCs w:val="28"/>
        </w:rPr>
        <w:t xml:space="preserve"> </w:t>
      </w:r>
      <w:r w:rsidR="00A6082E" w:rsidRPr="0002687B">
        <w:rPr>
          <w:sz w:val="28"/>
          <w:szCs w:val="28"/>
        </w:rPr>
        <w:t xml:space="preserve">по природопользованию и экологии администрации </w:t>
      </w:r>
      <w:r w:rsidR="00676B36" w:rsidRPr="0002687B">
        <w:rPr>
          <w:sz w:val="28"/>
          <w:szCs w:val="28"/>
        </w:rPr>
        <w:t>города</w:t>
      </w:r>
      <w:r w:rsidR="004F5D80" w:rsidRPr="0002687B">
        <w:rPr>
          <w:sz w:val="28"/>
          <w:szCs w:val="28"/>
        </w:rPr>
        <w:t xml:space="preserve"> </w:t>
      </w:r>
      <w:r w:rsidR="00867121" w:rsidRPr="0002687B">
        <w:rPr>
          <w:sz w:val="28"/>
          <w:szCs w:val="28"/>
        </w:rPr>
        <w:t xml:space="preserve">В.А. </w:t>
      </w:r>
      <w:proofErr w:type="spellStart"/>
      <w:r w:rsidR="00867121" w:rsidRPr="0002687B">
        <w:rPr>
          <w:sz w:val="28"/>
          <w:szCs w:val="28"/>
        </w:rPr>
        <w:t>Кайгородова</w:t>
      </w:r>
      <w:proofErr w:type="spellEnd"/>
      <w:r w:rsidR="00A6082E" w:rsidRPr="0002687B">
        <w:rPr>
          <w:sz w:val="28"/>
          <w:szCs w:val="28"/>
        </w:rPr>
        <w:t>.</w:t>
      </w:r>
    </w:p>
    <w:p w:rsidR="004768F7" w:rsidRPr="0002687B" w:rsidRDefault="004768F7" w:rsidP="004F5D80">
      <w:pPr>
        <w:jc w:val="both"/>
        <w:rPr>
          <w:sz w:val="28"/>
          <w:szCs w:val="28"/>
        </w:rPr>
      </w:pPr>
    </w:p>
    <w:p w:rsidR="00DC5113" w:rsidRPr="0002687B" w:rsidRDefault="00DC5113" w:rsidP="004F5D80">
      <w:pPr>
        <w:jc w:val="both"/>
        <w:rPr>
          <w:sz w:val="28"/>
          <w:szCs w:val="28"/>
        </w:rPr>
      </w:pPr>
    </w:p>
    <w:p w:rsidR="00DC5113" w:rsidRPr="0002687B" w:rsidRDefault="00DC5113" w:rsidP="004F5D80">
      <w:pPr>
        <w:jc w:val="both"/>
        <w:rPr>
          <w:sz w:val="28"/>
          <w:szCs w:val="28"/>
        </w:rPr>
      </w:pPr>
    </w:p>
    <w:p w:rsidR="00562E9B" w:rsidRPr="0002687B" w:rsidRDefault="00B82BCA" w:rsidP="004F5D80">
      <w:pPr>
        <w:jc w:val="both"/>
        <w:rPr>
          <w:sz w:val="28"/>
          <w:szCs w:val="28"/>
        </w:rPr>
      </w:pPr>
      <w:r w:rsidRPr="0002687B">
        <w:rPr>
          <w:sz w:val="28"/>
          <w:szCs w:val="28"/>
        </w:rPr>
        <w:t>Глава города                                                                                            В.В. Тихонов</w:t>
      </w:r>
    </w:p>
    <w:p w:rsidR="007E52CF" w:rsidRPr="0002687B" w:rsidRDefault="007E52CF" w:rsidP="004F5D80">
      <w:pPr>
        <w:ind w:firstLine="5954"/>
        <w:jc w:val="both"/>
        <w:rPr>
          <w:sz w:val="28"/>
          <w:szCs w:val="28"/>
        </w:rPr>
      </w:pPr>
    </w:p>
    <w:p w:rsidR="007E52CF" w:rsidRPr="0002687B" w:rsidRDefault="007E52CF">
      <w:pPr>
        <w:rPr>
          <w:sz w:val="28"/>
          <w:szCs w:val="28"/>
        </w:rPr>
      </w:pPr>
      <w:r w:rsidRPr="0002687B">
        <w:rPr>
          <w:sz w:val="28"/>
          <w:szCs w:val="28"/>
        </w:rPr>
        <w:br w:type="page"/>
      </w:r>
    </w:p>
    <w:p w:rsidR="0097592C" w:rsidRPr="0002687B" w:rsidRDefault="0097592C" w:rsidP="004F5D80">
      <w:pPr>
        <w:ind w:firstLine="5954"/>
        <w:jc w:val="both"/>
        <w:rPr>
          <w:sz w:val="28"/>
          <w:szCs w:val="28"/>
        </w:rPr>
      </w:pPr>
      <w:r w:rsidRPr="0002687B">
        <w:rPr>
          <w:sz w:val="28"/>
          <w:szCs w:val="28"/>
        </w:rPr>
        <w:lastRenderedPageBreak/>
        <w:t>Приложение к постановлению</w:t>
      </w:r>
    </w:p>
    <w:p w:rsidR="0097592C" w:rsidRPr="0002687B" w:rsidRDefault="0097592C" w:rsidP="004F5D80">
      <w:pPr>
        <w:ind w:firstLine="5954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администрации города</w:t>
      </w:r>
    </w:p>
    <w:p w:rsidR="0097592C" w:rsidRPr="0002687B" w:rsidRDefault="0097592C" w:rsidP="004F5D80">
      <w:pPr>
        <w:ind w:firstLine="5954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от </w:t>
      </w:r>
      <w:r w:rsidR="00B74BBB" w:rsidRPr="0002687B">
        <w:rPr>
          <w:sz w:val="28"/>
          <w:szCs w:val="28"/>
        </w:rPr>
        <w:t>__________</w:t>
      </w:r>
      <w:r w:rsidRPr="0002687B">
        <w:rPr>
          <w:sz w:val="28"/>
          <w:szCs w:val="28"/>
        </w:rPr>
        <w:t xml:space="preserve"> №</w:t>
      </w:r>
      <w:r w:rsidR="00B74BBB" w:rsidRPr="0002687B">
        <w:rPr>
          <w:sz w:val="28"/>
          <w:szCs w:val="28"/>
        </w:rPr>
        <w:t>_________</w:t>
      </w:r>
    </w:p>
    <w:p w:rsidR="00983068" w:rsidRPr="0002687B" w:rsidRDefault="00983068" w:rsidP="004F5D80">
      <w:pPr>
        <w:jc w:val="center"/>
        <w:rPr>
          <w:b/>
          <w:sz w:val="28"/>
          <w:szCs w:val="28"/>
        </w:rPr>
      </w:pPr>
    </w:p>
    <w:p w:rsidR="00226BE7" w:rsidRPr="0002687B" w:rsidRDefault="00226BE7" w:rsidP="004F5D80">
      <w:pPr>
        <w:jc w:val="center"/>
        <w:rPr>
          <w:b/>
          <w:sz w:val="28"/>
          <w:szCs w:val="28"/>
        </w:rPr>
      </w:pPr>
      <w:r w:rsidRPr="0002687B">
        <w:rPr>
          <w:b/>
          <w:sz w:val="28"/>
          <w:szCs w:val="28"/>
        </w:rPr>
        <w:t>Административный регламент</w:t>
      </w:r>
    </w:p>
    <w:p w:rsidR="004F5D80" w:rsidRPr="0002687B" w:rsidRDefault="004C5857" w:rsidP="004F5D80">
      <w:pPr>
        <w:jc w:val="center"/>
        <w:rPr>
          <w:b/>
          <w:sz w:val="28"/>
          <w:szCs w:val="28"/>
        </w:rPr>
      </w:pPr>
      <w:r w:rsidRPr="0002687B">
        <w:rPr>
          <w:b/>
          <w:sz w:val="28"/>
          <w:szCs w:val="28"/>
        </w:rPr>
        <w:t xml:space="preserve">предоставления муниципальной услуги </w:t>
      </w:r>
    </w:p>
    <w:p w:rsidR="004F5D80" w:rsidRPr="0002687B" w:rsidRDefault="004F5D80" w:rsidP="004F5D80">
      <w:pPr>
        <w:jc w:val="center"/>
        <w:rPr>
          <w:b/>
          <w:sz w:val="28"/>
          <w:szCs w:val="28"/>
        </w:rPr>
      </w:pPr>
      <w:r w:rsidRPr="0002687B">
        <w:rPr>
          <w:b/>
          <w:sz w:val="28"/>
          <w:szCs w:val="28"/>
        </w:rPr>
        <w:t>"</w:t>
      </w:r>
      <w:r w:rsidR="00114087" w:rsidRPr="0002687B">
        <w:rPr>
          <w:b/>
          <w:sz w:val="28"/>
          <w:szCs w:val="28"/>
        </w:rPr>
        <w:t>Г</w:t>
      </w:r>
      <w:r w:rsidR="002151C5" w:rsidRPr="0002687B">
        <w:rPr>
          <w:b/>
          <w:sz w:val="28"/>
          <w:szCs w:val="28"/>
        </w:rPr>
        <w:t>осударственн</w:t>
      </w:r>
      <w:r w:rsidR="00114087" w:rsidRPr="0002687B">
        <w:rPr>
          <w:b/>
          <w:sz w:val="28"/>
          <w:szCs w:val="28"/>
        </w:rPr>
        <w:t>ая</w:t>
      </w:r>
      <w:r w:rsidRPr="0002687B">
        <w:rPr>
          <w:b/>
          <w:sz w:val="28"/>
          <w:szCs w:val="28"/>
        </w:rPr>
        <w:t xml:space="preserve"> </w:t>
      </w:r>
      <w:r w:rsidR="002151C5" w:rsidRPr="0002687B">
        <w:rPr>
          <w:b/>
          <w:sz w:val="28"/>
          <w:szCs w:val="28"/>
        </w:rPr>
        <w:t>регистраци</w:t>
      </w:r>
      <w:r w:rsidR="00114087" w:rsidRPr="0002687B">
        <w:rPr>
          <w:b/>
          <w:sz w:val="28"/>
          <w:szCs w:val="28"/>
        </w:rPr>
        <w:t>я</w:t>
      </w:r>
      <w:r w:rsidR="002151C5" w:rsidRPr="0002687B">
        <w:rPr>
          <w:b/>
          <w:sz w:val="28"/>
          <w:szCs w:val="28"/>
        </w:rPr>
        <w:t xml:space="preserve"> заявлений </w:t>
      </w:r>
    </w:p>
    <w:p w:rsidR="00A94E76" w:rsidRPr="0002687B" w:rsidRDefault="002151C5" w:rsidP="004F5D80">
      <w:pPr>
        <w:jc w:val="center"/>
        <w:rPr>
          <w:b/>
          <w:sz w:val="28"/>
          <w:szCs w:val="28"/>
        </w:rPr>
      </w:pPr>
      <w:r w:rsidRPr="0002687B">
        <w:rPr>
          <w:b/>
          <w:sz w:val="28"/>
          <w:szCs w:val="28"/>
        </w:rPr>
        <w:t>о проведении общест</w:t>
      </w:r>
      <w:r w:rsidR="007D3C93" w:rsidRPr="0002687B">
        <w:rPr>
          <w:b/>
          <w:sz w:val="28"/>
          <w:szCs w:val="28"/>
        </w:rPr>
        <w:t>венной экологической экспертизы</w:t>
      </w:r>
      <w:r w:rsidR="004F5D80" w:rsidRPr="0002687B">
        <w:rPr>
          <w:b/>
          <w:sz w:val="28"/>
          <w:szCs w:val="28"/>
        </w:rPr>
        <w:t>"</w:t>
      </w:r>
    </w:p>
    <w:p w:rsidR="00983068" w:rsidRPr="0002687B" w:rsidRDefault="00983068" w:rsidP="004F5D80">
      <w:pPr>
        <w:jc w:val="center"/>
        <w:rPr>
          <w:b/>
          <w:sz w:val="28"/>
          <w:szCs w:val="28"/>
        </w:rPr>
      </w:pPr>
    </w:p>
    <w:p w:rsidR="00A77E96" w:rsidRPr="0002687B" w:rsidRDefault="00C84D2A" w:rsidP="004F5D80">
      <w:pPr>
        <w:jc w:val="center"/>
        <w:rPr>
          <w:b/>
          <w:sz w:val="28"/>
          <w:szCs w:val="28"/>
        </w:rPr>
      </w:pPr>
      <w:r w:rsidRPr="0002687B">
        <w:rPr>
          <w:b/>
          <w:sz w:val="28"/>
          <w:szCs w:val="28"/>
        </w:rPr>
        <w:t xml:space="preserve">I. </w:t>
      </w:r>
      <w:r w:rsidR="00BC10DA" w:rsidRPr="0002687B">
        <w:rPr>
          <w:b/>
          <w:sz w:val="28"/>
          <w:szCs w:val="28"/>
        </w:rPr>
        <w:t>Общие положения</w:t>
      </w:r>
    </w:p>
    <w:p w:rsidR="00A94E76" w:rsidRPr="0002687B" w:rsidRDefault="00A94E76" w:rsidP="004F5D80">
      <w:pPr>
        <w:jc w:val="center"/>
        <w:rPr>
          <w:sz w:val="28"/>
          <w:szCs w:val="28"/>
        </w:rPr>
      </w:pPr>
    </w:p>
    <w:p w:rsidR="00983068" w:rsidRPr="0002687B" w:rsidRDefault="0097592C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Предмет регулирования </w:t>
      </w:r>
    </w:p>
    <w:p w:rsidR="0097592C" w:rsidRPr="0002687B" w:rsidRDefault="00356C4C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а</w:t>
      </w:r>
      <w:r w:rsidR="007D3C93" w:rsidRPr="0002687B">
        <w:rPr>
          <w:sz w:val="28"/>
          <w:szCs w:val="28"/>
        </w:rPr>
        <w:t>дминистративного регламента</w:t>
      </w:r>
    </w:p>
    <w:p w:rsidR="007D3C93" w:rsidRPr="0002687B" w:rsidRDefault="007D3C93" w:rsidP="004F5D80">
      <w:pPr>
        <w:jc w:val="center"/>
        <w:rPr>
          <w:sz w:val="28"/>
          <w:szCs w:val="28"/>
        </w:rPr>
      </w:pPr>
    </w:p>
    <w:p w:rsidR="007D3C93" w:rsidRPr="0002687B" w:rsidRDefault="007D3C93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1. Настоящий административный регламент разработан в целях повыш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 xml:space="preserve">ния качества предоставления и доступности муниципальной услуги </w:t>
      </w:r>
      <w:r w:rsidR="004F5D80" w:rsidRPr="0002687B">
        <w:rPr>
          <w:sz w:val="28"/>
          <w:szCs w:val="28"/>
        </w:rPr>
        <w:t>"</w:t>
      </w:r>
      <w:r w:rsidR="002C0978" w:rsidRPr="0002687B">
        <w:rPr>
          <w:sz w:val="28"/>
          <w:szCs w:val="28"/>
        </w:rPr>
        <w:t>Г</w:t>
      </w:r>
      <w:r w:rsidRPr="0002687B">
        <w:rPr>
          <w:sz w:val="28"/>
          <w:szCs w:val="28"/>
        </w:rPr>
        <w:t>осуда</w:t>
      </w:r>
      <w:r w:rsidRPr="0002687B">
        <w:rPr>
          <w:sz w:val="28"/>
          <w:szCs w:val="28"/>
        </w:rPr>
        <w:t>р</w:t>
      </w:r>
      <w:r w:rsidRPr="0002687B">
        <w:rPr>
          <w:sz w:val="28"/>
          <w:szCs w:val="28"/>
        </w:rPr>
        <w:t>ственн</w:t>
      </w:r>
      <w:r w:rsidR="002C0978" w:rsidRPr="0002687B">
        <w:rPr>
          <w:sz w:val="28"/>
          <w:szCs w:val="28"/>
        </w:rPr>
        <w:t>ая</w:t>
      </w:r>
      <w:r w:rsidRPr="0002687B">
        <w:rPr>
          <w:sz w:val="28"/>
          <w:szCs w:val="28"/>
        </w:rPr>
        <w:t xml:space="preserve"> регистраци</w:t>
      </w:r>
      <w:r w:rsidR="002C0978" w:rsidRPr="0002687B">
        <w:rPr>
          <w:sz w:val="28"/>
          <w:szCs w:val="28"/>
        </w:rPr>
        <w:t>я</w:t>
      </w:r>
      <w:r w:rsidRPr="0002687B">
        <w:rPr>
          <w:sz w:val="28"/>
          <w:szCs w:val="28"/>
        </w:rPr>
        <w:t xml:space="preserve"> заявлений о проведении общественной экологической экспертизы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 xml:space="preserve"> (далее - муниципальная услуга) и определяет сроки и последов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тельность административных процедур и административных действий упра</w:t>
      </w:r>
      <w:r w:rsidRPr="0002687B">
        <w:rPr>
          <w:sz w:val="28"/>
          <w:szCs w:val="28"/>
        </w:rPr>
        <w:t>в</w:t>
      </w:r>
      <w:r w:rsidRPr="0002687B">
        <w:rPr>
          <w:sz w:val="28"/>
          <w:szCs w:val="28"/>
        </w:rPr>
        <w:t>ления по природопользованию и экологии администрации города (далее - управление)</w:t>
      </w:r>
      <w:r w:rsidR="00162B3B" w:rsidRPr="0002687B">
        <w:rPr>
          <w:sz w:val="28"/>
          <w:szCs w:val="28"/>
        </w:rPr>
        <w:t xml:space="preserve"> и муниципального казенного учреждения </w:t>
      </w:r>
      <w:r w:rsidR="004F5D80" w:rsidRPr="0002687B">
        <w:rPr>
          <w:sz w:val="28"/>
          <w:szCs w:val="28"/>
        </w:rPr>
        <w:t>"</w:t>
      </w:r>
      <w:r w:rsidR="00162B3B" w:rsidRPr="0002687B">
        <w:rPr>
          <w:sz w:val="28"/>
          <w:szCs w:val="28"/>
        </w:rPr>
        <w:t>Нижневартовский</w:t>
      </w:r>
      <w:r w:rsidR="004F5D80" w:rsidRPr="0002687B">
        <w:rPr>
          <w:sz w:val="28"/>
          <w:szCs w:val="28"/>
        </w:rPr>
        <w:t xml:space="preserve">        </w:t>
      </w:r>
      <w:r w:rsidR="00162B3B" w:rsidRPr="0002687B">
        <w:rPr>
          <w:sz w:val="28"/>
          <w:szCs w:val="28"/>
        </w:rPr>
        <w:t xml:space="preserve"> многофункциональный центр предоставления государственных и муниципал</w:t>
      </w:r>
      <w:r w:rsidR="00162B3B" w:rsidRPr="0002687B">
        <w:rPr>
          <w:sz w:val="28"/>
          <w:szCs w:val="28"/>
        </w:rPr>
        <w:t>ь</w:t>
      </w:r>
      <w:r w:rsidR="00162B3B" w:rsidRPr="0002687B">
        <w:rPr>
          <w:sz w:val="28"/>
          <w:szCs w:val="28"/>
        </w:rPr>
        <w:t>ных услуг</w:t>
      </w:r>
      <w:r w:rsidR="004F5D80" w:rsidRPr="0002687B">
        <w:rPr>
          <w:sz w:val="28"/>
          <w:szCs w:val="28"/>
        </w:rPr>
        <w:t>"</w:t>
      </w:r>
      <w:r w:rsidR="00162B3B" w:rsidRPr="0002687B">
        <w:rPr>
          <w:sz w:val="28"/>
          <w:szCs w:val="28"/>
        </w:rPr>
        <w:t xml:space="preserve"> (далее </w:t>
      </w:r>
      <w:r w:rsidR="00773B51" w:rsidRPr="0002687B">
        <w:rPr>
          <w:sz w:val="28"/>
          <w:szCs w:val="28"/>
        </w:rPr>
        <w:t>-</w:t>
      </w:r>
      <w:r w:rsidR="00162B3B" w:rsidRPr="0002687B">
        <w:rPr>
          <w:sz w:val="28"/>
          <w:szCs w:val="28"/>
        </w:rPr>
        <w:t xml:space="preserve"> МФЦ)</w:t>
      </w:r>
      <w:r w:rsidRPr="0002687B">
        <w:rPr>
          <w:sz w:val="28"/>
          <w:szCs w:val="28"/>
        </w:rPr>
        <w:t xml:space="preserve">, а также порядок </w:t>
      </w:r>
      <w:r w:rsidR="00162B3B" w:rsidRPr="0002687B">
        <w:rPr>
          <w:sz w:val="28"/>
          <w:szCs w:val="28"/>
        </w:rPr>
        <w:t>их</w:t>
      </w:r>
      <w:r w:rsidRPr="0002687B">
        <w:rPr>
          <w:sz w:val="28"/>
          <w:szCs w:val="28"/>
        </w:rPr>
        <w:t xml:space="preserve"> взаимодействия с заявителем при предоставлении муниципальной услуги.</w:t>
      </w:r>
    </w:p>
    <w:p w:rsidR="007D3C93" w:rsidRPr="0002687B" w:rsidRDefault="007D3C93" w:rsidP="004F5D80">
      <w:pPr>
        <w:jc w:val="center"/>
        <w:rPr>
          <w:sz w:val="28"/>
          <w:szCs w:val="28"/>
        </w:rPr>
      </w:pPr>
    </w:p>
    <w:p w:rsidR="0097592C" w:rsidRPr="0002687B" w:rsidRDefault="000428A6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Круг заявителей</w:t>
      </w:r>
    </w:p>
    <w:p w:rsidR="000428A6" w:rsidRPr="0002687B" w:rsidRDefault="000428A6" w:rsidP="004F5D80">
      <w:pPr>
        <w:jc w:val="center"/>
        <w:rPr>
          <w:sz w:val="28"/>
          <w:szCs w:val="28"/>
        </w:rPr>
      </w:pPr>
    </w:p>
    <w:p w:rsidR="000428A6" w:rsidRPr="0002687B" w:rsidRDefault="000428A6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2. Заявителями на получение муниципальной услуги являются общ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ственные организации (объединения), основным направлением деятельности которых в соответствии с их уставами является охрана окружающей среды,</w:t>
      </w:r>
      <w:r w:rsidR="007C53D3" w:rsidRPr="0002687B">
        <w:rPr>
          <w:sz w:val="28"/>
          <w:szCs w:val="28"/>
        </w:rPr>
        <w:t xml:space="preserve">            </w:t>
      </w:r>
      <w:r w:rsidRPr="0002687B">
        <w:rPr>
          <w:sz w:val="28"/>
          <w:szCs w:val="28"/>
        </w:rPr>
        <w:t xml:space="preserve"> в том числе организация и проведение экологической экспертизы, и которые зарегистрированы в порядке, установленном законодательством Российс</w:t>
      </w:r>
      <w:r w:rsidR="001F2746" w:rsidRPr="0002687B">
        <w:rPr>
          <w:sz w:val="28"/>
          <w:szCs w:val="28"/>
        </w:rPr>
        <w:t>кой Федерации (далее - заявители</w:t>
      </w:r>
      <w:r w:rsidRPr="0002687B">
        <w:rPr>
          <w:sz w:val="28"/>
          <w:szCs w:val="28"/>
        </w:rPr>
        <w:t>).</w:t>
      </w:r>
    </w:p>
    <w:p w:rsidR="000428A6" w:rsidRPr="0002687B" w:rsidRDefault="000428A6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При предоставлении </w:t>
      </w:r>
      <w:r w:rsidR="00647B24" w:rsidRPr="0002687B">
        <w:rPr>
          <w:sz w:val="28"/>
          <w:szCs w:val="28"/>
        </w:rPr>
        <w:t xml:space="preserve">муниципальной </w:t>
      </w:r>
      <w:r w:rsidRPr="0002687B">
        <w:rPr>
          <w:sz w:val="28"/>
          <w:szCs w:val="28"/>
        </w:rPr>
        <w:t>услуги от имени заявителя могут выступать иные лица, имеющие право в соответствии с</w:t>
      </w:r>
      <w:r w:rsidR="004F5D80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 xml:space="preserve">законодательством </w:t>
      </w:r>
      <w:r w:rsidR="00647B24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 xml:space="preserve">Российской Федерации либо в силу наделения их заявителями в порядке, </w:t>
      </w:r>
      <w:r w:rsidR="00647B24" w:rsidRPr="0002687B">
        <w:rPr>
          <w:sz w:val="28"/>
          <w:szCs w:val="28"/>
        </w:rPr>
        <w:t xml:space="preserve">  </w:t>
      </w:r>
      <w:r w:rsidRPr="0002687B">
        <w:rPr>
          <w:sz w:val="28"/>
          <w:szCs w:val="28"/>
        </w:rPr>
        <w:t xml:space="preserve">установленном законодательством Российской Федерации, полномочиями </w:t>
      </w:r>
      <w:r w:rsidR="00647B24" w:rsidRPr="0002687B">
        <w:rPr>
          <w:sz w:val="28"/>
          <w:szCs w:val="28"/>
        </w:rPr>
        <w:t xml:space="preserve">    </w:t>
      </w:r>
      <w:r w:rsidRPr="0002687B">
        <w:rPr>
          <w:sz w:val="28"/>
          <w:szCs w:val="28"/>
        </w:rPr>
        <w:t>выступать от их имени.</w:t>
      </w:r>
    </w:p>
    <w:p w:rsidR="000428A6" w:rsidRPr="0002687B" w:rsidRDefault="000428A6" w:rsidP="004F5D80">
      <w:pPr>
        <w:jc w:val="center"/>
        <w:rPr>
          <w:sz w:val="28"/>
          <w:szCs w:val="28"/>
        </w:rPr>
      </w:pPr>
    </w:p>
    <w:p w:rsidR="004F5D80" w:rsidRPr="0002687B" w:rsidRDefault="000428A6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Требования к порядку информирования</w:t>
      </w:r>
    </w:p>
    <w:p w:rsidR="000428A6" w:rsidRPr="0002687B" w:rsidRDefault="000428A6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о предоставлени</w:t>
      </w:r>
      <w:r w:rsidR="008F091E"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 xml:space="preserve"> муниципальной услуги</w:t>
      </w:r>
    </w:p>
    <w:p w:rsidR="000428A6" w:rsidRPr="0002687B" w:rsidRDefault="000428A6" w:rsidP="004F5D80">
      <w:pPr>
        <w:jc w:val="center"/>
        <w:rPr>
          <w:sz w:val="28"/>
          <w:szCs w:val="28"/>
        </w:rPr>
      </w:pPr>
    </w:p>
    <w:p w:rsidR="00807B27" w:rsidRPr="00807B27" w:rsidRDefault="00807B27" w:rsidP="00807B27">
      <w:pPr>
        <w:ind w:firstLine="709"/>
        <w:jc w:val="both"/>
        <w:rPr>
          <w:sz w:val="28"/>
          <w:szCs w:val="28"/>
        </w:rPr>
      </w:pPr>
      <w:r w:rsidRPr="00807B27">
        <w:rPr>
          <w:sz w:val="28"/>
          <w:szCs w:val="28"/>
        </w:rPr>
        <w:t>3. Информация о местах нахождения, справочных телефонах, адресе электронной почты, графике работы управления и МФЦ размещается в инфо</w:t>
      </w:r>
      <w:r w:rsidRPr="00807B27">
        <w:rPr>
          <w:sz w:val="28"/>
          <w:szCs w:val="28"/>
        </w:rPr>
        <w:t>р</w:t>
      </w:r>
      <w:r w:rsidRPr="00807B27">
        <w:rPr>
          <w:sz w:val="28"/>
          <w:szCs w:val="28"/>
        </w:rPr>
        <w:t>мационно-телекоммуникационной сети "Интернет":</w:t>
      </w:r>
    </w:p>
    <w:p w:rsidR="00807B27" w:rsidRPr="00807B27" w:rsidRDefault="00807B27" w:rsidP="00807B27">
      <w:pPr>
        <w:ind w:firstLine="709"/>
        <w:jc w:val="both"/>
        <w:rPr>
          <w:sz w:val="28"/>
          <w:szCs w:val="28"/>
        </w:rPr>
      </w:pPr>
      <w:r w:rsidRPr="00807B27">
        <w:rPr>
          <w:sz w:val="28"/>
          <w:szCs w:val="28"/>
        </w:rPr>
        <w:lastRenderedPageBreak/>
        <w:t>- на официальном сайте органов местного самоуправления города Ни</w:t>
      </w:r>
      <w:r w:rsidRPr="00807B27">
        <w:rPr>
          <w:sz w:val="28"/>
          <w:szCs w:val="28"/>
        </w:rPr>
        <w:t>ж</w:t>
      </w:r>
      <w:r w:rsidRPr="00807B27">
        <w:rPr>
          <w:sz w:val="28"/>
          <w:szCs w:val="28"/>
        </w:rPr>
        <w:t>невартовска (далее официальный сайт) в разделе "Муниципальные услуги" / "Правовые акты" / "Административные регламенты";</w:t>
      </w:r>
    </w:p>
    <w:p w:rsidR="00807B27" w:rsidRPr="00807B27" w:rsidRDefault="00807B27" w:rsidP="00807B27">
      <w:pPr>
        <w:ind w:firstLine="709"/>
        <w:jc w:val="both"/>
        <w:rPr>
          <w:sz w:val="28"/>
          <w:szCs w:val="28"/>
        </w:rPr>
      </w:pPr>
      <w:r w:rsidRPr="00807B27">
        <w:rPr>
          <w:sz w:val="28"/>
          <w:szCs w:val="28"/>
        </w:rPr>
        <w:t>- в федеральной государственной информационной системе "Единый портал государственных и муниципальных услуг (функций)" (далее - Единый портал);</w:t>
      </w:r>
    </w:p>
    <w:p w:rsidR="00807B27" w:rsidRPr="00807B27" w:rsidRDefault="00807B27" w:rsidP="00807B27">
      <w:pPr>
        <w:ind w:firstLine="709"/>
        <w:jc w:val="both"/>
        <w:rPr>
          <w:sz w:val="28"/>
          <w:szCs w:val="28"/>
        </w:rPr>
      </w:pPr>
      <w:r w:rsidRPr="00807B27">
        <w:rPr>
          <w:sz w:val="28"/>
          <w:szCs w:val="28"/>
        </w:rPr>
        <w:t>- в региональной информационной системе Ханты-Мансийского авт</w:t>
      </w:r>
      <w:r w:rsidRPr="00807B27">
        <w:rPr>
          <w:sz w:val="28"/>
          <w:szCs w:val="28"/>
        </w:rPr>
        <w:t>о</w:t>
      </w:r>
      <w:r w:rsidRPr="00807B27">
        <w:rPr>
          <w:sz w:val="28"/>
          <w:szCs w:val="28"/>
        </w:rPr>
        <w:t>номного округа - Югры "Портал государственных и муниципальных услуг (функций) Ханты-Мансийского автономного округа - Югры" (далее - реги</w:t>
      </w:r>
      <w:r w:rsidRPr="00807B27">
        <w:rPr>
          <w:sz w:val="28"/>
          <w:szCs w:val="28"/>
        </w:rPr>
        <w:t>о</w:t>
      </w:r>
      <w:r w:rsidRPr="00807B27">
        <w:rPr>
          <w:sz w:val="28"/>
          <w:szCs w:val="28"/>
        </w:rPr>
        <w:t>нальный портал).</w:t>
      </w:r>
    </w:p>
    <w:p w:rsidR="00807B27" w:rsidRPr="00807B27" w:rsidRDefault="00807B27" w:rsidP="00807B27">
      <w:pPr>
        <w:ind w:firstLine="709"/>
        <w:jc w:val="both"/>
        <w:rPr>
          <w:sz w:val="28"/>
          <w:szCs w:val="28"/>
        </w:rPr>
      </w:pPr>
      <w:r w:rsidRPr="00807B27">
        <w:rPr>
          <w:sz w:val="28"/>
          <w:szCs w:val="28"/>
        </w:rPr>
        <w:t>4. Информирование заявителей по вопросам предоставления муниц</w:t>
      </w:r>
      <w:r w:rsidRPr="00807B27">
        <w:rPr>
          <w:sz w:val="28"/>
          <w:szCs w:val="28"/>
        </w:rPr>
        <w:t>и</w:t>
      </w:r>
      <w:r w:rsidRPr="00807B27">
        <w:rPr>
          <w:sz w:val="28"/>
          <w:szCs w:val="28"/>
        </w:rPr>
        <w:t>пальной услуги, в том числе о ходе предоставления муниципальной услуги, осуществляется в следующих формах:</w:t>
      </w:r>
    </w:p>
    <w:p w:rsidR="00807B27" w:rsidRPr="00807B27" w:rsidRDefault="00807B27" w:rsidP="00807B27">
      <w:pPr>
        <w:ind w:firstLine="709"/>
        <w:jc w:val="both"/>
        <w:rPr>
          <w:sz w:val="28"/>
          <w:szCs w:val="28"/>
        </w:rPr>
      </w:pPr>
      <w:r w:rsidRPr="00807B27">
        <w:rPr>
          <w:sz w:val="28"/>
          <w:szCs w:val="28"/>
        </w:rPr>
        <w:t>- устной (при личном обращении заявителя и/или по телефону);</w:t>
      </w:r>
    </w:p>
    <w:p w:rsidR="00807B27" w:rsidRPr="00807B27" w:rsidRDefault="00807B27" w:rsidP="00807B27">
      <w:pPr>
        <w:ind w:firstLine="709"/>
        <w:jc w:val="both"/>
        <w:rPr>
          <w:sz w:val="28"/>
          <w:szCs w:val="28"/>
        </w:rPr>
      </w:pPr>
      <w:proofErr w:type="gramStart"/>
      <w:r w:rsidRPr="00807B27">
        <w:rPr>
          <w:sz w:val="28"/>
          <w:szCs w:val="28"/>
        </w:rPr>
        <w:t>- письменной (при письменном обращении заявителя по почте, электро</w:t>
      </w:r>
      <w:r w:rsidRPr="00807B27">
        <w:rPr>
          <w:sz w:val="28"/>
          <w:szCs w:val="28"/>
        </w:rPr>
        <w:t>н</w:t>
      </w:r>
      <w:r w:rsidRPr="00807B27">
        <w:rPr>
          <w:sz w:val="28"/>
          <w:szCs w:val="28"/>
        </w:rPr>
        <w:t>ной почте, факсу);</w:t>
      </w:r>
      <w:proofErr w:type="gramEnd"/>
    </w:p>
    <w:p w:rsidR="00807B27" w:rsidRPr="00807B27" w:rsidRDefault="00807B27" w:rsidP="00807B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7B27">
        <w:rPr>
          <w:sz w:val="28"/>
          <w:szCs w:val="28"/>
        </w:rPr>
        <w:t>- на Едином и региональном порталах.</w:t>
      </w:r>
    </w:p>
    <w:p w:rsidR="00807B27" w:rsidRPr="00807B27" w:rsidRDefault="00807B27" w:rsidP="00807B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7B27">
        <w:rPr>
          <w:sz w:val="28"/>
          <w:szCs w:val="28"/>
        </w:rPr>
        <w:t>Информация о муниципальной услуге также размещается в форме и</w:t>
      </w:r>
      <w:r w:rsidRPr="00807B27">
        <w:rPr>
          <w:sz w:val="28"/>
          <w:szCs w:val="28"/>
        </w:rPr>
        <w:t>н</w:t>
      </w:r>
      <w:r w:rsidRPr="00807B27">
        <w:rPr>
          <w:sz w:val="28"/>
          <w:szCs w:val="28"/>
        </w:rPr>
        <w:t>формационных (мультимедийных) материалов на официальном сайте, в форме информационных (текстовых) материалов - на информационных стендах в м</w:t>
      </w:r>
      <w:r w:rsidRPr="00807B27">
        <w:rPr>
          <w:sz w:val="28"/>
          <w:szCs w:val="28"/>
        </w:rPr>
        <w:t>е</w:t>
      </w:r>
      <w:r w:rsidRPr="00807B27">
        <w:rPr>
          <w:sz w:val="28"/>
          <w:szCs w:val="28"/>
        </w:rPr>
        <w:t>стах предоставления муниципальной услуги.</w:t>
      </w:r>
    </w:p>
    <w:p w:rsidR="00C20DFB" w:rsidRPr="0002687B" w:rsidRDefault="0090007E" w:rsidP="00922FEC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5</w:t>
      </w:r>
      <w:r w:rsidR="00C20DFB" w:rsidRPr="0002687B">
        <w:rPr>
          <w:rFonts w:eastAsia="Calibri"/>
          <w:sz w:val="28"/>
          <w:szCs w:val="28"/>
        </w:rPr>
        <w:t>. В случае устного обращения (лично или по телефону) заявителя спец</w:t>
      </w:r>
      <w:r w:rsidR="00C20DFB" w:rsidRPr="0002687B">
        <w:rPr>
          <w:rFonts w:eastAsia="Calibri"/>
          <w:sz w:val="28"/>
          <w:szCs w:val="28"/>
        </w:rPr>
        <w:t>и</w:t>
      </w:r>
      <w:r w:rsidR="00C20DFB" w:rsidRPr="0002687B">
        <w:rPr>
          <w:rFonts w:eastAsia="Calibri"/>
          <w:sz w:val="28"/>
          <w:szCs w:val="28"/>
        </w:rPr>
        <w:t xml:space="preserve">алист </w:t>
      </w:r>
      <w:r w:rsidR="00922FEC" w:rsidRPr="0002687B">
        <w:rPr>
          <w:rFonts w:eastAsia="Calibri"/>
          <w:sz w:val="28"/>
          <w:szCs w:val="28"/>
        </w:rPr>
        <w:t xml:space="preserve">отдела обращения с отходами и организации мероприятий по охране окружающей среды, осуществляющего </w:t>
      </w:r>
      <w:r w:rsidR="00922FEC" w:rsidRPr="0002687B">
        <w:rPr>
          <w:sz w:val="28"/>
          <w:szCs w:val="28"/>
        </w:rPr>
        <w:t>непосредственное предоставление м</w:t>
      </w:r>
      <w:r w:rsidR="00922FEC" w:rsidRPr="0002687B">
        <w:rPr>
          <w:sz w:val="28"/>
          <w:szCs w:val="28"/>
        </w:rPr>
        <w:t>у</w:t>
      </w:r>
      <w:r w:rsidR="00922FEC" w:rsidRPr="0002687B">
        <w:rPr>
          <w:sz w:val="28"/>
          <w:szCs w:val="28"/>
        </w:rPr>
        <w:t xml:space="preserve">ниципальной услуги, (далее </w:t>
      </w:r>
      <w:r w:rsidR="005C0D50" w:rsidRPr="0002687B">
        <w:rPr>
          <w:sz w:val="28"/>
          <w:szCs w:val="28"/>
        </w:rPr>
        <w:t>-</w:t>
      </w:r>
      <w:r w:rsidR="00922FEC" w:rsidRPr="0002687B">
        <w:rPr>
          <w:sz w:val="28"/>
          <w:szCs w:val="28"/>
        </w:rPr>
        <w:t xml:space="preserve"> отдел),</w:t>
      </w:r>
      <w:r w:rsidR="00922FEC" w:rsidRPr="0002687B">
        <w:rPr>
          <w:rFonts w:eastAsia="Calibri"/>
          <w:sz w:val="28"/>
          <w:szCs w:val="28"/>
        </w:rPr>
        <w:t xml:space="preserve"> </w:t>
      </w:r>
      <w:r w:rsidR="00C20DFB" w:rsidRPr="0002687B">
        <w:rPr>
          <w:rFonts w:eastAsia="Calibri"/>
          <w:sz w:val="28"/>
          <w:szCs w:val="28"/>
        </w:rPr>
        <w:t>ответственный за предоставление мун</w:t>
      </w:r>
      <w:r w:rsidR="00C20DFB" w:rsidRPr="0002687B">
        <w:rPr>
          <w:rFonts w:eastAsia="Calibri"/>
          <w:sz w:val="28"/>
          <w:szCs w:val="28"/>
        </w:rPr>
        <w:t>и</w:t>
      </w:r>
      <w:r w:rsidR="00C20DFB" w:rsidRPr="0002687B">
        <w:rPr>
          <w:rFonts w:eastAsia="Calibri"/>
          <w:sz w:val="28"/>
          <w:szCs w:val="28"/>
        </w:rPr>
        <w:t>ципальной услуги</w:t>
      </w:r>
      <w:r w:rsidR="003A1A3F" w:rsidRPr="0002687B">
        <w:rPr>
          <w:rFonts w:eastAsia="Calibri"/>
          <w:sz w:val="28"/>
          <w:szCs w:val="28"/>
        </w:rPr>
        <w:t>, специалист</w:t>
      </w:r>
      <w:r w:rsidR="0041275E" w:rsidRPr="0002687B">
        <w:rPr>
          <w:rFonts w:eastAsia="Calibri"/>
          <w:sz w:val="28"/>
          <w:szCs w:val="28"/>
        </w:rPr>
        <w:t xml:space="preserve"> </w:t>
      </w:r>
      <w:r w:rsidR="003A1A3F" w:rsidRPr="0002687B">
        <w:rPr>
          <w:rFonts w:eastAsia="Calibri"/>
          <w:sz w:val="28"/>
          <w:szCs w:val="28"/>
        </w:rPr>
        <w:t xml:space="preserve">МФЦ </w:t>
      </w:r>
      <w:r w:rsidR="001F2746" w:rsidRPr="0002687B">
        <w:rPr>
          <w:rFonts w:eastAsia="Calibri"/>
          <w:sz w:val="28"/>
          <w:szCs w:val="28"/>
        </w:rPr>
        <w:t>осуществляю</w:t>
      </w:r>
      <w:r w:rsidR="00C20DFB" w:rsidRPr="0002687B">
        <w:rPr>
          <w:rFonts w:eastAsia="Calibri"/>
          <w:sz w:val="28"/>
          <w:szCs w:val="28"/>
        </w:rPr>
        <w:t>т устное информирование</w:t>
      </w:r>
      <w:r w:rsidR="004F5D80" w:rsidRPr="0002687B">
        <w:rPr>
          <w:rFonts w:eastAsia="Calibri"/>
          <w:sz w:val="28"/>
          <w:szCs w:val="28"/>
        </w:rPr>
        <w:t xml:space="preserve"> </w:t>
      </w:r>
      <w:r w:rsidR="00C20DFB" w:rsidRPr="0002687B">
        <w:rPr>
          <w:rFonts w:eastAsia="Calibri"/>
          <w:sz w:val="28"/>
          <w:szCs w:val="28"/>
        </w:rPr>
        <w:t>обратившегося за информацией заявителя.</w:t>
      </w:r>
    </w:p>
    <w:p w:rsidR="00C20DFB" w:rsidRPr="0002687B" w:rsidRDefault="00C20DFB" w:rsidP="004F5D80">
      <w:pPr>
        <w:ind w:firstLine="709"/>
        <w:jc w:val="both"/>
        <w:rPr>
          <w:sz w:val="28"/>
          <w:szCs w:val="28"/>
        </w:rPr>
      </w:pPr>
      <w:r w:rsidRPr="0002687B">
        <w:rPr>
          <w:rFonts w:eastAsia="Calibri"/>
          <w:sz w:val="28"/>
          <w:szCs w:val="28"/>
        </w:rPr>
        <w:t>Устное информирование осуществляется в соответствии с график</w:t>
      </w:r>
      <w:r w:rsidR="00BE5652" w:rsidRPr="0002687B">
        <w:rPr>
          <w:rFonts w:eastAsia="Calibri"/>
          <w:sz w:val="28"/>
          <w:szCs w:val="28"/>
        </w:rPr>
        <w:t>ами</w:t>
      </w:r>
      <w:r w:rsidR="004F5D80" w:rsidRPr="0002687B">
        <w:rPr>
          <w:rFonts w:eastAsia="Calibri"/>
          <w:sz w:val="28"/>
          <w:szCs w:val="28"/>
        </w:rPr>
        <w:t xml:space="preserve">         </w:t>
      </w:r>
      <w:r w:rsidRPr="0002687B">
        <w:rPr>
          <w:rFonts w:eastAsia="Calibri"/>
          <w:sz w:val="28"/>
          <w:szCs w:val="28"/>
        </w:rPr>
        <w:t xml:space="preserve"> </w:t>
      </w:r>
      <w:r w:rsidR="00D20D41" w:rsidRPr="0002687B">
        <w:rPr>
          <w:rFonts w:eastAsia="Calibri"/>
          <w:sz w:val="28"/>
          <w:szCs w:val="28"/>
        </w:rPr>
        <w:t>работы управления</w:t>
      </w:r>
      <w:r w:rsidRPr="0002687B">
        <w:rPr>
          <w:sz w:val="28"/>
          <w:szCs w:val="28"/>
        </w:rPr>
        <w:t>,</w:t>
      </w:r>
      <w:r w:rsidR="00922FEC" w:rsidRPr="0002687B">
        <w:rPr>
          <w:sz w:val="28"/>
          <w:szCs w:val="28"/>
        </w:rPr>
        <w:t xml:space="preserve"> МФЦ</w:t>
      </w:r>
      <w:r w:rsidRPr="0002687B">
        <w:rPr>
          <w:sz w:val="28"/>
          <w:szCs w:val="28"/>
        </w:rPr>
        <w:t xml:space="preserve"> продолжительностью </w:t>
      </w:r>
      <w:r w:rsidRPr="0002687B">
        <w:rPr>
          <w:rFonts w:eastAsia="Calibri"/>
          <w:sz w:val="28"/>
          <w:szCs w:val="28"/>
        </w:rPr>
        <w:t>не более 15 минут.</w:t>
      </w:r>
      <w:r w:rsidRPr="0002687B">
        <w:rPr>
          <w:sz w:val="28"/>
          <w:szCs w:val="28"/>
        </w:rPr>
        <w:t xml:space="preserve"> </w:t>
      </w:r>
    </w:p>
    <w:p w:rsidR="00C20DFB" w:rsidRPr="0002687B" w:rsidRDefault="00C20DFB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Устное информирование должно проводиться с использованием офиц</w:t>
      </w:r>
      <w:r w:rsidRPr="0002687B">
        <w:rPr>
          <w:rFonts w:eastAsia="Calibri"/>
          <w:sz w:val="28"/>
          <w:szCs w:val="28"/>
        </w:rPr>
        <w:t>и</w:t>
      </w:r>
      <w:r w:rsidRPr="0002687B">
        <w:rPr>
          <w:rFonts w:eastAsia="Calibri"/>
          <w:sz w:val="28"/>
          <w:szCs w:val="28"/>
        </w:rPr>
        <w:t>ально-делового стиля речи.</w:t>
      </w:r>
      <w:r w:rsidRPr="0002687B">
        <w:rPr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>При ответах на телефонные звонки и устные обр</w:t>
      </w:r>
      <w:r w:rsidRPr="0002687B">
        <w:rPr>
          <w:rFonts w:eastAsia="Calibri"/>
          <w:sz w:val="28"/>
          <w:szCs w:val="28"/>
        </w:rPr>
        <w:t>а</w:t>
      </w:r>
      <w:r w:rsidRPr="0002687B">
        <w:rPr>
          <w:rFonts w:eastAsia="Calibri"/>
          <w:sz w:val="28"/>
          <w:szCs w:val="28"/>
        </w:rPr>
        <w:t>щения специалист</w:t>
      </w:r>
      <w:r w:rsidR="00E5728F" w:rsidRPr="0002687B">
        <w:rPr>
          <w:rFonts w:eastAsia="Calibri"/>
          <w:sz w:val="28"/>
          <w:szCs w:val="28"/>
        </w:rPr>
        <w:t xml:space="preserve"> отдела</w:t>
      </w:r>
      <w:r w:rsidRPr="0002687B">
        <w:rPr>
          <w:rFonts w:eastAsia="Calibri"/>
          <w:sz w:val="28"/>
          <w:szCs w:val="28"/>
        </w:rPr>
        <w:t xml:space="preserve">, ответственный за предоставление муниципальной услуги, </w:t>
      </w:r>
      <w:r w:rsidR="003A1A3F" w:rsidRPr="0002687B">
        <w:rPr>
          <w:rFonts w:eastAsia="Calibri"/>
          <w:sz w:val="28"/>
          <w:szCs w:val="28"/>
        </w:rPr>
        <w:t xml:space="preserve">специалист МФЦ </w:t>
      </w:r>
      <w:r w:rsidRPr="0002687B">
        <w:rPr>
          <w:rFonts w:eastAsia="Calibri"/>
          <w:sz w:val="28"/>
          <w:szCs w:val="28"/>
        </w:rPr>
        <w:t>подроб</w:t>
      </w:r>
      <w:r w:rsidR="001F2746" w:rsidRPr="0002687B">
        <w:rPr>
          <w:rFonts w:eastAsia="Calibri"/>
          <w:sz w:val="28"/>
          <w:szCs w:val="28"/>
        </w:rPr>
        <w:t>но и в вежливой форме информирую</w:t>
      </w:r>
      <w:r w:rsidRPr="0002687B">
        <w:rPr>
          <w:rFonts w:eastAsia="Calibri"/>
          <w:sz w:val="28"/>
          <w:szCs w:val="28"/>
        </w:rPr>
        <w:t>т обр</w:t>
      </w:r>
      <w:r w:rsidRPr="0002687B">
        <w:rPr>
          <w:rFonts w:eastAsia="Calibri"/>
          <w:sz w:val="28"/>
          <w:szCs w:val="28"/>
        </w:rPr>
        <w:t>а</w:t>
      </w:r>
      <w:r w:rsidRPr="0002687B">
        <w:rPr>
          <w:rFonts w:eastAsia="Calibri"/>
          <w:sz w:val="28"/>
          <w:szCs w:val="28"/>
        </w:rPr>
        <w:t xml:space="preserve">тившихся по интересующим их вопросам. </w:t>
      </w:r>
      <w:r w:rsidRPr="0002687B">
        <w:rPr>
          <w:sz w:val="28"/>
          <w:szCs w:val="28"/>
        </w:rPr>
        <w:t>Ответ на телефонный звонок должен содержать информацию о наименовании органа, в который позвонил гражд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нин, фамилии, имени, отчестве</w:t>
      </w:r>
      <w:r w:rsidR="00E5728F" w:rsidRPr="0002687B">
        <w:rPr>
          <w:sz w:val="28"/>
          <w:szCs w:val="28"/>
        </w:rPr>
        <w:t xml:space="preserve"> (последнее - при наличии)</w:t>
      </w:r>
      <w:r w:rsidRPr="0002687B">
        <w:rPr>
          <w:sz w:val="28"/>
          <w:szCs w:val="28"/>
        </w:rPr>
        <w:t xml:space="preserve"> и должности специ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листа, принявшего телефонный звонок.</w:t>
      </w:r>
      <w:r w:rsidRPr="0002687B">
        <w:rPr>
          <w:rFonts w:eastAsia="Calibri"/>
          <w:sz w:val="28"/>
          <w:szCs w:val="28"/>
        </w:rPr>
        <w:t xml:space="preserve"> </w:t>
      </w:r>
    </w:p>
    <w:p w:rsidR="00C20DFB" w:rsidRPr="0002687B" w:rsidRDefault="00C20DFB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При невозможности специалиста, принявшего звонок, самостоятельно </w:t>
      </w:r>
      <w:r w:rsidR="004F5D80" w:rsidRPr="0002687B">
        <w:rPr>
          <w:rFonts w:eastAsia="Calibri"/>
          <w:sz w:val="28"/>
          <w:szCs w:val="28"/>
        </w:rPr>
        <w:t xml:space="preserve">  </w:t>
      </w:r>
      <w:r w:rsidRPr="0002687B">
        <w:rPr>
          <w:rFonts w:eastAsia="Calibri"/>
          <w:sz w:val="28"/>
          <w:szCs w:val="28"/>
        </w:rPr>
        <w:t>ответить на поставленный вопрос, телефонный звонок должен быть переадр</w:t>
      </w:r>
      <w:r w:rsidRPr="0002687B">
        <w:rPr>
          <w:rFonts w:eastAsia="Calibri"/>
          <w:sz w:val="28"/>
          <w:szCs w:val="28"/>
        </w:rPr>
        <w:t>е</w:t>
      </w:r>
      <w:r w:rsidRPr="0002687B">
        <w:rPr>
          <w:rFonts w:eastAsia="Calibri"/>
          <w:sz w:val="28"/>
          <w:szCs w:val="28"/>
        </w:rPr>
        <w:t xml:space="preserve">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:rsidR="00C20DFB" w:rsidRPr="0002687B" w:rsidRDefault="00C20DFB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Если для подготовки ответа требуется продолжительное время, специ</w:t>
      </w:r>
      <w:r w:rsidRPr="0002687B">
        <w:rPr>
          <w:rFonts w:eastAsia="Calibri"/>
          <w:sz w:val="28"/>
          <w:szCs w:val="28"/>
        </w:rPr>
        <w:t>а</w:t>
      </w:r>
      <w:r w:rsidRPr="0002687B">
        <w:rPr>
          <w:rFonts w:eastAsia="Calibri"/>
          <w:sz w:val="28"/>
          <w:szCs w:val="28"/>
        </w:rPr>
        <w:t xml:space="preserve">лист, осуществляющий устное информирование, может предложить заявителю направить в </w:t>
      </w:r>
      <w:r w:rsidR="00CA0B85" w:rsidRPr="0002687B">
        <w:rPr>
          <w:rFonts w:eastAsia="Calibri"/>
          <w:sz w:val="28"/>
          <w:szCs w:val="28"/>
        </w:rPr>
        <w:t>управление</w:t>
      </w:r>
      <w:r w:rsidR="007E281B" w:rsidRPr="0002687B">
        <w:rPr>
          <w:rFonts w:eastAsia="Calibri"/>
          <w:sz w:val="28"/>
          <w:szCs w:val="28"/>
        </w:rPr>
        <w:t xml:space="preserve"> или МФЦ</w:t>
      </w:r>
      <w:r w:rsidRPr="0002687B">
        <w:rPr>
          <w:rFonts w:eastAsia="Calibri"/>
          <w:sz w:val="28"/>
          <w:szCs w:val="28"/>
        </w:rPr>
        <w:t xml:space="preserve"> письменное обращение о предоставлении </w:t>
      </w:r>
      <w:r w:rsidRPr="0002687B">
        <w:rPr>
          <w:rFonts w:eastAsia="Calibri"/>
          <w:sz w:val="28"/>
          <w:szCs w:val="28"/>
        </w:rPr>
        <w:lastRenderedPageBreak/>
        <w:t>ему письменного ответа либо назначить другое удобное для заявителя время для устного информирования.</w:t>
      </w:r>
    </w:p>
    <w:p w:rsidR="001509EE" w:rsidRPr="0002687B" w:rsidRDefault="0090007E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6</w:t>
      </w:r>
      <w:r w:rsidR="004F5D80" w:rsidRPr="0002687B">
        <w:rPr>
          <w:rFonts w:eastAsia="Calibri"/>
          <w:sz w:val="28"/>
          <w:szCs w:val="28"/>
        </w:rPr>
        <w:t xml:space="preserve">. </w:t>
      </w:r>
      <w:r w:rsidR="001509EE" w:rsidRPr="0002687B">
        <w:rPr>
          <w:rFonts w:eastAsia="Calibri"/>
          <w:sz w:val="28"/>
          <w:szCs w:val="28"/>
        </w:rPr>
        <w:t>Для получения информации по вопросам предоставления муниципал</w:t>
      </w:r>
      <w:r w:rsidR="001509EE" w:rsidRPr="0002687B">
        <w:rPr>
          <w:rFonts w:eastAsia="Calibri"/>
          <w:sz w:val="28"/>
          <w:szCs w:val="28"/>
        </w:rPr>
        <w:t>ь</w:t>
      </w:r>
      <w:r w:rsidR="001509EE" w:rsidRPr="0002687B">
        <w:rPr>
          <w:rFonts w:eastAsia="Calibri"/>
          <w:sz w:val="28"/>
          <w:szCs w:val="28"/>
        </w:rPr>
        <w:t>ной услуги, св</w:t>
      </w:r>
      <w:r w:rsidR="001F2746" w:rsidRPr="0002687B">
        <w:rPr>
          <w:rFonts w:eastAsia="Calibri"/>
          <w:sz w:val="28"/>
          <w:szCs w:val="28"/>
        </w:rPr>
        <w:t>едений о ходе ее предоставления в письменной форме</w:t>
      </w:r>
      <w:r w:rsidR="001509EE" w:rsidRPr="0002687B">
        <w:rPr>
          <w:rFonts w:eastAsia="Calibri"/>
          <w:sz w:val="28"/>
          <w:szCs w:val="28"/>
        </w:rPr>
        <w:t xml:space="preserve"> заявителям необходимо обратиться в </w:t>
      </w:r>
      <w:r w:rsidR="00CE59FC" w:rsidRPr="0002687B">
        <w:rPr>
          <w:rFonts w:eastAsia="Calibri"/>
          <w:sz w:val="28"/>
          <w:szCs w:val="28"/>
        </w:rPr>
        <w:t>приемную управления</w:t>
      </w:r>
      <w:r w:rsidR="00D3024C" w:rsidRPr="0002687B">
        <w:rPr>
          <w:rFonts w:eastAsia="Calibri"/>
          <w:sz w:val="28"/>
          <w:szCs w:val="28"/>
        </w:rPr>
        <w:t xml:space="preserve"> или МФЦ</w:t>
      </w:r>
      <w:r w:rsidR="001509EE" w:rsidRPr="0002687B">
        <w:rPr>
          <w:rFonts w:eastAsia="Calibri"/>
          <w:sz w:val="28"/>
          <w:szCs w:val="28"/>
        </w:rPr>
        <w:t>.</w:t>
      </w:r>
    </w:p>
    <w:p w:rsidR="00A901D4" w:rsidRPr="0002687B" w:rsidRDefault="001509EE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При консультировании в письменной форме, в том числе электронной, ответ на обращение заявителя направляется на указанный им адрес (по пис</w:t>
      </w:r>
      <w:r w:rsidRPr="0002687B">
        <w:rPr>
          <w:rFonts w:eastAsia="Calibri"/>
          <w:sz w:val="28"/>
          <w:szCs w:val="28"/>
        </w:rPr>
        <w:t>ь</w:t>
      </w:r>
      <w:r w:rsidR="001F2746" w:rsidRPr="0002687B">
        <w:rPr>
          <w:rFonts w:eastAsia="Calibri"/>
          <w:sz w:val="28"/>
          <w:szCs w:val="28"/>
        </w:rPr>
        <w:t>менному запросу заявителя</w:t>
      </w:r>
      <w:r w:rsidRPr="0002687B">
        <w:rPr>
          <w:rFonts w:eastAsia="Calibri"/>
          <w:sz w:val="28"/>
          <w:szCs w:val="28"/>
        </w:rPr>
        <w:t xml:space="preserve"> на почтовый адрес или адрес электронной почты, указанный в запросе).</w:t>
      </w:r>
    </w:p>
    <w:p w:rsidR="001509EE" w:rsidRPr="0002687B" w:rsidRDefault="001F2746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Ответ на обращение пред</w:t>
      </w:r>
      <w:r w:rsidR="00A901D4" w:rsidRPr="0002687B">
        <w:rPr>
          <w:rFonts w:eastAsia="Calibri"/>
          <w:sz w:val="28"/>
          <w:szCs w:val="28"/>
        </w:rPr>
        <w:t>ставляется по выбору заявителя (если об этом указано в обращении) в форме электронных документов, подписанных усиле</w:t>
      </w:r>
      <w:r w:rsidR="00A901D4" w:rsidRPr="0002687B">
        <w:rPr>
          <w:rFonts w:eastAsia="Calibri"/>
          <w:sz w:val="28"/>
          <w:szCs w:val="28"/>
        </w:rPr>
        <w:t>н</w:t>
      </w:r>
      <w:r w:rsidR="00A901D4" w:rsidRPr="0002687B">
        <w:rPr>
          <w:rFonts w:eastAsia="Calibri"/>
          <w:sz w:val="28"/>
          <w:szCs w:val="28"/>
        </w:rPr>
        <w:t>ной квалифицированной электронной подписью, и (или) документов на бума</w:t>
      </w:r>
      <w:r w:rsidR="00A901D4" w:rsidRPr="0002687B">
        <w:rPr>
          <w:rFonts w:eastAsia="Calibri"/>
          <w:sz w:val="28"/>
          <w:szCs w:val="28"/>
        </w:rPr>
        <w:t>ж</w:t>
      </w:r>
      <w:r w:rsidR="00A901D4" w:rsidRPr="0002687B">
        <w:rPr>
          <w:rFonts w:eastAsia="Calibri"/>
          <w:sz w:val="28"/>
          <w:szCs w:val="28"/>
        </w:rPr>
        <w:t>ном носителе.</w:t>
      </w:r>
    </w:p>
    <w:p w:rsidR="001509EE" w:rsidRPr="0002687B" w:rsidRDefault="00FF3448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Срок ответа на письменное </w:t>
      </w:r>
      <w:r w:rsidR="001509EE" w:rsidRPr="0002687B">
        <w:rPr>
          <w:rFonts w:eastAsia="Calibri"/>
          <w:sz w:val="28"/>
          <w:szCs w:val="28"/>
        </w:rPr>
        <w:t>обращение заявителя по вопросам предоста</w:t>
      </w:r>
      <w:r w:rsidR="001509EE" w:rsidRPr="0002687B">
        <w:rPr>
          <w:rFonts w:eastAsia="Calibri"/>
          <w:sz w:val="28"/>
          <w:szCs w:val="28"/>
        </w:rPr>
        <w:t>в</w:t>
      </w:r>
      <w:r w:rsidR="001509EE" w:rsidRPr="0002687B">
        <w:rPr>
          <w:rFonts w:eastAsia="Calibri"/>
          <w:sz w:val="28"/>
          <w:szCs w:val="28"/>
        </w:rPr>
        <w:t xml:space="preserve">ления муниципальной услуги составляет не более 15 календарных дней с даты регистрации обращения в </w:t>
      </w:r>
      <w:r w:rsidR="00CE59FC" w:rsidRPr="0002687B">
        <w:rPr>
          <w:rFonts w:eastAsia="Calibri"/>
          <w:sz w:val="28"/>
          <w:szCs w:val="28"/>
        </w:rPr>
        <w:t>управлении</w:t>
      </w:r>
      <w:r w:rsidR="00AA27D2" w:rsidRPr="0002687B">
        <w:rPr>
          <w:rFonts w:eastAsia="Calibri"/>
          <w:sz w:val="28"/>
          <w:szCs w:val="28"/>
        </w:rPr>
        <w:t xml:space="preserve"> или МФЦ</w:t>
      </w:r>
      <w:r w:rsidR="00CE59FC" w:rsidRPr="0002687B">
        <w:rPr>
          <w:rFonts w:eastAsia="Calibri"/>
          <w:sz w:val="28"/>
          <w:szCs w:val="28"/>
        </w:rPr>
        <w:t>.</w:t>
      </w:r>
      <w:r w:rsidR="001509EE" w:rsidRPr="0002687B">
        <w:rPr>
          <w:rFonts w:eastAsia="Calibri"/>
          <w:sz w:val="28"/>
          <w:szCs w:val="28"/>
        </w:rPr>
        <w:t xml:space="preserve"> </w:t>
      </w:r>
    </w:p>
    <w:p w:rsidR="001509EE" w:rsidRPr="0002687B" w:rsidRDefault="001509EE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Срок ответа на письменное обращение заявителя о ходе предоставления муниципальной услуги </w:t>
      </w:r>
      <w:r w:rsidR="00CE59FC" w:rsidRPr="0002687B">
        <w:rPr>
          <w:rFonts w:eastAsia="Calibri"/>
          <w:sz w:val="28"/>
          <w:szCs w:val="28"/>
        </w:rPr>
        <w:t>-</w:t>
      </w:r>
      <w:r w:rsidRPr="0002687B">
        <w:rPr>
          <w:rFonts w:eastAsia="Calibri"/>
          <w:sz w:val="28"/>
          <w:szCs w:val="28"/>
        </w:rPr>
        <w:t xml:space="preserve"> не позднее дня регистрации обращения в </w:t>
      </w:r>
      <w:r w:rsidR="00CE59FC" w:rsidRPr="0002687B">
        <w:rPr>
          <w:rFonts w:eastAsia="Calibri"/>
          <w:sz w:val="28"/>
          <w:szCs w:val="28"/>
        </w:rPr>
        <w:t>управлении.</w:t>
      </w:r>
    </w:p>
    <w:p w:rsidR="001509EE" w:rsidRPr="0002687B" w:rsidRDefault="0090007E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7</w:t>
      </w:r>
      <w:r w:rsidR="00144F94" w:rsidRPr="0002687B">
        <w:rPr>
          <w:sz w:val="28"/>
          <w:szCs w:val="28"/>
        </w:rPr>
        <w:t>. Для получения информации по вопросам предоставления муниципал</w:t>
      </w:r>
      <w:r w:rsidR="00144F94" w:rsidRPr="0002687B">
        <w:rPr>
          <w:sz w:val="28"/>
          <w:szCs w:val="28"/>
        </w:rPr>
        <w:t>ь</w:t>
      </w:r>
      <w:r w:rsidR="00144F94" w:rsidRPr="0002687B">
        <w:rPr>
          <w:sz w:val="28"/>
          <w:szCs w:val="28"/>
        </w:rPr>
        <w:t>ной услуги посредством Ед</w:t>
      </w:r>
      <w:r w:rsidR="001F2746" w:rsidRPr="0002687B">
        <w:rPr>
          <w:sz w:val="28"/>
          <w:szCs w:val="28"/>
        </w:rPr>
        <w:t>иного или регионального портала</w:t>
      </w:r>
      <w:r w:rsidR="00144F94" w:rsidRPr="0002687B">
        <w:rPr>
          <w:sz w:val="28"/>
          <w:szCs w:val="28"/>
        </w:rPr>
        <w:t xml:space="preserve"> заявителям нео</w:t>
      </w:r>
      <w:r w:rsidR="00144F94" w:rsidRPr="0002687B">
        <w:rPr>
          <w:sz w:val="28"/>
          <w:szCs w:val="28"/>
        </w:rPr>
        <w:t>б</w:t>
      </w:r>
      <w:r w:rsidR="00144F94" w:rsidRPr="0002687B">
        <w:rPr>
          <w:sz w:val="28"/>
          <w:szCs w:val="28"/>
        </w:rPr>
        <w:t xml:space="preserve">ходимо использовать адреса в информационно-телекоммуникационной сети </w:t>
      </w:r>
      <w:r w:rsidR="004F5D80" w:rsidRPr="0002687B">
        <w:rPr>
          <w:sz w:val="28"/>
          <w:szCs w:val="28"/>
        </w:rPr>
        <w:t>"</w:t>
      </w:r>
      <w:r w:rsidR="00144F94" w:rsidRPr="0002687B">
        <w:rPr>
          <w:sz w:val="28"/>
          <w:szCs w:val="28"/>
        </w:rPr>
        <w:t>Интернет</w:t>
      </w:r>
      <w:r w:rsidR="004F5D80" w:rsidRPr="0002687B">
        <w:rPr>
          <w:sz w:val="28"/>
          <w:szCs w:val="28"/>
        </w:rPr>
        <w:t>"</w:t>
      </w:r>
      <w:r w:rsidR="00144F94" w:rsidRPr="0002687B">
        <w:rPr>
          <w:sz w:val="28"/>
          <w:szCs w:val="28"/>
        </w:rPr>
        <w:t xml:space="preserve">, указанные в пункте </w:t>
      </w:r>
      <w:r w:rsidR="005C0D50" w:rsidRPr="0002687B">
        <w:rPr>
          <w:sz w:val="28"/>
          <w:szCs w:val="28"/>
        </w:rPr>
        <w:t>3</w:t>
      </w:r>
      <w:r w:rsidR="00144F94" w:rsidRPr="0002687B">
        <w:rPr>
          <w:sz w:val="28"/>
          <w:szCs w:val="28"/>
        </w:rPr>
        <w:t xml:space="preserve"> настоящего административного регламента.</w:t>
      </w:r>
    </w:p>
    <w:p w:rsidR="007371A8" w:rsidRPr="0002687B" w:rsidRDefault="007371A8" w:rsidP="007371A8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На Едином и региональном порталах размещается следующая информ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 xml:space="preserve">ция: </w:t>
      </w:r>
    </w:p>
    <w:p w:rsidR="007371A8" w:rsidRPr="0002687B" w:rsidRDefault="007371A8" w:rsidP="007371A8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исчерпывающий перечень документов, необходимых для предоставл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02687B">
        <w:rPr>
          <w:sz w:val="28"/>
          <w:szCs w:val="28"/>
        </w:rPr>
        <w:t>б</w:t>
      </w:r>
      <w:r w:rsidRPr="0002687B">
        <w:rPr>
          <w:sz w:val="28"/>
          <w:szCs w:val="28"/>
        </w:rPr>
        <w:t xml:space="preserve">ственной инициативе; </w:t>
      </w:r>
    </w:p>
    <w:p w:rsidR="007371A8" w:rsidRPr="0002687B" w:rsidRDefault="007371A8" w:rsidP="007371A8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круг заявителей; </w:t>
      </w:r>
    </w:p>
    <w:p w:rsidR="007371A8" w:rsidRPr="0002687B" w:rsidRDefault="007371A8" w:rsidP="007371A8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срок предоставления муниципальной услуги; </w:t>
      </w:r>
    </w:p>
    <w:p w:rsidR="007371A8" w:rsidRPr="0002687B" w:rsidRDefault="007371A8" w:rsidP="007371A8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результаты предоставления муниципальной услуги, порядок предста</w:t>
      </w:r>
      <w:r w:rsidRPr="0002687B">
        <w:rPr>
          <w:sz w:val="28"/>
          <w:szCs w:val="28"/>
        </w:rPr>
        <w:t>в</w:t>
      </w:r>
      <w:r w:rsidRPr="0002687B">
        <w:rPr>
          <w:sz w:val="28"/>
          <w:szCs w:val="28"/>
        </w:rPr>
        <w:t xml:space="preserve">ления документа, являющегося результатом предоставления муниципальной услуги; </w:t>
      </w:r>
    </w:p>
    <w:p w:rsidR="007371A8" w:rsidRPr="0002687B" w:rsidRDefault="007371A8" w:rsidP="007371A8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исчерпывающий перечень оснований для отказа в предоставлении             муниципальной услуги; </w:t>
      </w:r>
    </w:p>
    <w:p w:rsidR="007371A8" w:rsidRPr="0002687B" w:rsidRDefault="007371A8" w:rsidP="007371A8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информация о праве заявителя на досудебное (внесудебное) обжалов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 xml:space="preserve">ние действий (бездействия) и решений, принятых (осуществляемых) в ходе предоставления муниципальной услуги; </w:t>
      </w:r>
    </w:p>
    <w:p w:rsidR="007371A8" w:rsidRPr="0002687B" w:rsidRDefault="007371A8" w:rsidP="007371A8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формы заявлений (уведомлений, сообщений), используемые при пред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 xml:space="preserve">ставлении муниципальной услуги. </w:t>
      </w:r>
    </w:p>
    <w:p w:rsidR="007371A8" w:rsidRPr="0002687B" w:rsidRDefault="007371A8" w:rsidP="007371A8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На Едином и региональном порталах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          реестр государственных и муниципальных услуг (функций)", предоставляется заявителю бесплатно. </w:t>
      </w:r>
    </w:p>
    <w:p w:rsidR="007371A8" w:rsidRPr="0002687B" w:rsidRDefault="007371A8" w:rsidP="007371A8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lastRenderedPageBreak/>
        <w:t>Доступ к информации о сроках и порядке предоставления муниципальной услуги осуществляется без выполнения заявителем каких-либо требований,         в том числе без использования программного обеспечения, установка которого на технические средства заявителя требует заключения лицензионного                     или иного соглашения с правообладателем программного обеспечения, пред</w:t>
      </w:r>
      <w:r w:rsidRPr="0002687B">
        <w:rPr>
          <w:sz w:val="28"/>
          <w:szCs w:val="28"/>
        </w:rPr>
        <w:t>у</w:t>
      </w:r>
      <w:r w:rsidRPr="0002687B">
        <w:rPr>
          <w:sz w:val="28"/>
          <w:szCs w:val="28"/>
        </w:rPr>
        <w:t>сматривающего взимание платы, регистрацию или авторизацию заявителя                 или предоставление им персональных данных.</w:t>
      </w:r>
    </w:p>
    <w:p w:rsidR="00C53FBD" w:rsidRPr="0002687B" w:rsidRDefault="0090007E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8</w:t>
      </w:r>
      <w:r w:rsidR="00C53FBD" w:rsidRPr="0002687B">
        <w:rPr>
          <w:sz w:val="28"/>
          <w:szCs w:val="28"/>
        </w:rPr>
        <w:t xml:space="preserve">. На </w:t>
      </w:r>
      <w:r w:rsidR="008148B9" w:rsidRPr="0002687B">
        <w:rPr>
          <w:sz w:val="28"/>
          <w:szCs w:val="28"/>
        </w:rPr>
        <w:t xml:space="preserve">информационных </w:t>
      </w:r>
      <w:r w:rsidR="00C53FBD" w:rsidRPr="0002687B">
        <w:rPr>
          <w:sz w:val="28"/>
          <w:szCs w:val="28"/>
        </w:rPr>
        <w:t>стенд</w:t>
      </w:r>
      <w:r w:rsidR="008148B9" w:rsidRPr="0002687B">
        <w:rPr>
          <w:sz w:val="28"/>
          <w:szCs w:val="28"/>
        </w:rPr>
        <w:t>ах</w:t>
      </w:r>
      <w:r w:rsidR="00C53FBD" w:rsidRPr="0002687B">
        <w:rPr>
          <w:sz w:val="28"/>
          <w:szCs w:val="28"/>
        </w:rPr>
        <w:t xml:space="preserve"> в мест</w:t>
      </w:r>
      <w:r w:rsidR="008148B9" w:rsidRPr="0002687B">
        <w:rPr>
          <w:sz w:val="28"/>
          <w:szCs w:val="28"/>
        </w:rPr>
        <w:t>ах</w:t>
      </w:r>
      <w:r w:rsidR="00C53FBD" w:rsidRPr="0002687B">
        <w:rPr>
          <w:sz w:val="28"/>
          <w:szCs w:val="28"/>
        </w:rPr>
        <w:t xml:space="preserve"> предоставления муниципальной услуги и в информационно-телекоммуникационной сети </w:t>
      </w:r>
      <w:r w:rsidR="004F5D80" w:rsidRPr="0002687B">
        <w:rPr>
          <w:sz w:val="28"/>
          <w:szCs w:val="28"/>
        </w:rPr>
        <w:t>"</w:t>
      </w:r>
      <w:r w:rsidR="00C53FBD" w:rsidRPr="0002687B">
        <w:rPr>
          <w:sz w:val="28"/>
          <w:szCs w:val="28"/>
        </w:rPr>
        <w:t>Интернет</w:t>
      </w:r>
      <w:r w:rsidR="004F5D80" w:rsidRPr="0002687B">
        <w:rPr>
          <w:sz w:val="28"/>
          <w:szCs w:val="28"/>
        </w:rPr>
        <w:t>"</w:t>
      </w:r>
      <w:r w:rsidR="005C0D50" w:rsidRPr="0002687B">
        <w:rPr>
          <w:sz w:val="28"/>
          <w:szCs w:val="28"/>
        </w:rPr>
        <w:t xml:space="preserve"> </w:t>
      </w:r>
      <w:r w:rsidR="00C53FBD" w:rsidRPr="0002687B">
        <w:rPr>
          <w:sz w:val="28"/>
          <w:szCs w:val="28"/>
        </w:rPr>
        <w:t>размещ</w:t>
      </w:r>
      <w:r w:rsidR="00C53FBD" w:rsidRPr="0002687B">
        <w:rPr>
          <w:sz w:val="28"/>
          <w:szCs w:val="28"/>
        </w:rPr>
        <w:t>а</w:t>
      </w:r>
      <w:r w:rsidR="00C53FBD" w:rsidRPr="0002687B">
        <w:rPr>
          <w:sz w:val="28"/>
          <w:szCs w:val="28"/>
        </w:rPr>
        <w:t>ется следующая информация:</w:t>
      </w:r>
    </w:p>
    <w:p w:rsidR="00C53FBD" w:rsidRPr="0002687B" w:rsidRDefault="00C53FBD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- извлечения из законодательных и иных нормативных правовых актов Российской Федерации, </w:t>
      </w:r>
      <w:r w:rsidRPr="0002687B">
        <w:rPr>
          <w:sz w:val="28"/>
          <w:szCs w:val="28"/>
        </w:rPr>
        <w:t>Ханты-Мансийского автономного округа - Югры,</w:t>
      </w:r>
      <w:r w:rsidRPr="0002687B">
        <w:rPr>
          <w:rFonts w:eastAsia="Calibri"/>
          <w:sz w:val="28"/>
          <w:szCs w:val="28"/>
        </w:rPr>
        <w:t xml:space="preserve"> </w:t>
      </w:r>
      <w:r w:rsidR="004F5D80" w:rsidRPr="0002687B">
        <w:rPr>
          <w:rFonts w:eastAsia="Calibri"/>
          <w:sz w:val="28"/>
          <w:szCs w:val="28"/>
        </w:rPr>
        <w:t xml:space="preserve">          </w:t>
      </w:r>
      <w:r w:rsidRPr="0002687B">
        <w:rPr>
          <w:rFonts w:eastAsia="Calibri"/>
          <w:sz w:val="28"/>
          <w:szCs w:val="28"/>
        </w:rPr>
        <w:t>муниципальных правовых актов</w:t>
      </w:r>
      <w:r w:rsidR="004F5D80" w:rsidRPr="0002687B">
        <w:rPr>
          <w:rFonts w:eastAsia="Calibri"/>
          <w:sz w:val="28"/>
          <w:szCs w:val="28"/>
        </w:rPr>
        <w:t xml:space="preserve"> города Нижневартовска</w:t>
      </w:r>
      <w:r w:rsidRPr="0002687B">
        <w:rPr>
          <w:rFonts w:eastAsia="Calibri"/>
          <w:sz w:val="28"/>
          <w:szCs w:val="28"/>
        </w:rPr>
        <w:t xml:space="preserve">, содержащих нормы, регулирующие деятельность по предоставлению </w:t>
      </w:r>
      <w:r w:rsidRPr="0002687B">
        <w:rPr>
          <w:sz w:val="28"/>
          <w:szCs w:val="28"/>
        </w:rPr>
        <w:t>муниципальной</w:t>
      </w:r>
      <w:r w:rsidRPr="0002687B">
        <w:rPr>
          <w:rFonts w:eastAsia="Calibri"/>
          <w:sz w:val="28"/>
          <w:szCs w:val="28"/>
        </w:rPr>
        <w:t xml:space="preserve"> услуги;</w:t>
      </w:r>
    </w:p>
    <w:p w:rsidR="00C53FBD" w:rsidRPr="0002687B" w:rsidRDefault="001F2746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- место нахождения,</w:t>
      </w:r>
      <w:r w:rsidR="00C53FBD" w:rsidRPr="0002687B">
        <w:rPr>
          <w:rFonts w:eastAsia="Calibri"/>
          <w:sz w:val="28"/>
          <w:szCs w:val="28"/>
        </w:rPr>
        <w:t xml:space="preserve"> справочные телефоны, адреса элек</w:t>
      </w:r>
      <w:r w:rsidR="00647B24" w:rsidRPr="0002687B">
        <w:rPr>
          <w:rFonts w:eastAsia="Calibri"/>
          <w:sz w:val="28"/>
          <w:szCs w:val="28"/>
        </w:rPr>
        <w:t>тронной почты</w:t>
      </w:r>
      <w:r w:rsidRPr="0002687B">
        <w:rPr>
          <w:rFonts w:eastAsia="Calibri"/>
          <w:sz w:val="28"/>
          <w:szCs w:val="28"/>
        </w:rPr>
        <w:t>,</w:t>
      </w:r>
      <w:r w:rsidR="00647B24" w:rsidRPr="0002687B">
        <w:rPr>
          <w:rFonts w:eastAsia="Calibri"/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 xml:space="preserve">график работы </w:t>
      </w:r>
      <w:r w:rsidR="00647B24" w:rsidRPr="0002687B">
        <w:rPr>
          <w:rFonts w:eastAsia="Calibri"/>
          <w:sz w:val="28"/>
          <w:szCs w:val="28"/>
        </w:rPr>
        <w:t>управления,</w:t>
      </w:r>
      <w:r w:rsidR="00C53FBD" w:rsidRPr="0002687B">
        <w:rPr>
          <w:rFonts w:eastAsia="Calibri"/>
          <w:sz w:val="28"/>
          <w:szCs w:val="28"/>
        </w:rPr>
        <w:t xml:space="preserve"> отдела</w:t>
      </w:r>
      <w:r w:rsidR="008148B9" w:rsidRPr="0002687B">
        <w:rPr>
          <w:rFonts w:eastAsia="Calibri"/>
          <w:sz w:val="28"/>
          <w:szCs w:val="28"/>
        </w:rPr>
        <w:t>, МФЦ</w:t>
      </w:r>
      <w:r w:rsidR="00C53FBD" w:rsidRPr="0002687B">
        <w:rPr>
          <w:rFonts w:eastAsia="Calibri"/>
          <w:sz w:val="28"/>
          <w:szCs w:val="28"/>
        </w:rPr>
        <w:t>;</w:t>
      </w:r>
    </w:p>
    <w:p w:rsidR="00C53FBD" w:rsidRPr="0002687B" w:rsidRDefault="00C53FBD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- сведения о способах получения информации о местах нахождения </w:t>
      </w:r>
      <w:r w:rsidR="004F5D80" w:rsidRPr="0002687B">
        <w:rPr>
          <w:rFonts w:eastAsia="Calibri"/>
          <w:sz w:val="28"/>
          <w:szCs w:val="28"/>
        </w:rPr>
        <w:t xml:space="preserve">         </w:t>
      </w:r>
      <w:r w:rsidRPr="0002687B">
        <w:rPr>
          <w:rFonts w:eastAsia="Calibri"/>
          <w:sz w:val="28"/>
          <w:szCs w:val="28"/>
        </w:rPr>
        <w:t>и графиках работы органа власти, обращение в который необходимо для пред</w:t>
      </w:r>
      <w:r w:rsidRPr="0002687B">
        <w:rPr>
          <w:rFonts w:eastAsia="Calibri"/>
          <w:sz w:val="28"/>
          <w:szCs w:val="28"/>
        </w:rPr>
        <w:t>о</w:t>
      </w:r>
      <w:r w:rsidRPr="0002687B">
        <w:rPr>
          <w:rFonts w:eastAsia="Calibri"/>
          <w:sz w:val="28"/>
          <w:szCs w:val="28"/>
        </w:rPr>
        <w:t xml:space="preserve">ставления муниципальной услуги; </w:t>
      </w:r>
    </w:p>
    <w:p w:rsidR="00C53FBD" w:rsidRPr="0002687B" w:rsidRDefault="00C53FBD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- процедура получения </w:t>
      </w:r>
      <w:r w:rsidR="001F2746" w:rsidRPr="0002687B">
        <w:rPr>
          <w:rFonts w:eastAsia="Calibri"/>
          <w:sz w:val="28"/>
          <w:szCs w:val="28"/>
        </w:rPr>
        <w:t xml:space="preserve">заявителями </w:t>
      </w:r>
      <w:r w:rsidRPr="0002687B">
        <w:rPr>
          <w:rFonts w:eastAsia="Calibri"/>
          <w:sz w:val="28"/>
          <w:szCs w:val="28"/>
        </w:rPr>
        <w:t>информации по вопросам предоста</w:t>
      </w:r>
      <w:r w:rsidRPr="0002687B">
        <w:rPr>
          <w:rFonts w:eastAsia="Calibri"/>
          <w:sz w:val="28"/>
          <w:szCs w:val="28"/>
        </w:rPr>
        <w:t>в</w:t>
      </w:r>
      <w:r w:rsidRPr="0002687B">
        <w:rPr>
          <w:rFonts w:eastAsia="Calibri"/>
          <w:sz w:val="28"/>
          <w:szCs w:val="28"/>
        </w:rPr>
        <w:t>ления муниципальной услуги, сведений о ходе предоставления муниципальной услуги;</w:t>
      </w:r>
    </w:p>
    <w:p w:rsidR="00C53FBD" w:rsidRPr="0002687B" w:rsidRDefault="00C53FBD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бланки заявления о предоставлении муниципальной услуги и образец его заполнения;</w:t>
      </w:r>
    </w:p>
    <w:p w:rsidR="00C53FBD" w:rsidRPr="0002687B" w:rsidRDefault="00C53FBD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- исчерпывающий перечень документов, необходимых для предоставл</w:t>
      </w:r>
      <w:r w:rsidRPr="0002687B">
        <w:rPr>
          <w:rFonts w:eastAsia="Calibri"/>
          <w:sz w:val="28"/>
          <w:szCs w:val="28"/>
        </w:rPr>
        <w:t>е</w:t>
      </w:r>
      <w:r w:rsidRPr="0002687B">
        <w:rPr>
          <w:rFonts w:eastAsia="Calibri"/>
          <w:sz w:val="28"/>
          <w:szCs w:val="28"/>
        </w:rPr>
        <w:t>ния муниципальной услуги;</w:t>
      </w:r>
    </w:p>
    <w:p w:rsidR="00C53FBD" w:rsidRPr="0002687B" w:rsidRDefault="00BF0057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- </w:t>
      </w:r>
      <w:r w:rsidR="00C53FBD" w:rsidRPr="0002687B">
        <w:rPr>
          <w:rFonts w:eastAsia="Calibri"/>
          <w:sz w:val="28"/>
          <w:szCs w:val="28"/>
        </w:rPr>
        <w:t>основания для отказа в предоставлении муниципальной услуги;</w:t>
      </w:r>
    </w:p>
    <w:p w:rsidR="00C53FBD" w:rsidRPr="0002687B" w:rsidRDefault="00BF0057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C53FBD" w:rsidRPr="0002687B">
        <w:rPr>
          <w:sz w:val="28"/>
          <w:szCs w:val="28"/>
        </w:rPr>
        <w:t>текст настоящего административного регламента с приложениями</w:t>
      </w:r>
      <w:r w:rsidR="004F5D80" w:rsidRPr="0002687B">
        <w:rPr>
          <w:sz w:val="28"/>
          <w:szCs w:val="28"/>
        </w:rPr>
        <w:t xml:space="preserve">         </w:t>
      </w:r>
      <w:r w:rsidR="00C53FBD" w:rsidRPr="0002687B">
        <w:rPr>
          <w:sz w:val="28"/>
          <w:szCs w:val="28"/>
        </w:rPr>
        <w:t xml:space="preserve"> (извлечения </w:t>
      </w:r>
      <w:r w:rsidRPr="0002687B">
        <w:rPr>
          <w:sz w:val="28"/>
          <w:szCs w:val="28"/>
        </w:rPr>
        <w:t>-</w:t>
      </w:r>
      <w:r w:rsidR="001F2746" w:rsidRPr="0002687B">
        <w:rPr>
          <w:sz w:val="28"/>
          <w:szCs w:val="28"/>
        </w:rPr>
        <w:t xml:space="preserve"> на информационных стендах</w:t>
      </w:r>
      <w:r w:rsidR="002C0978" w:rsidRPr="0002687B">
        <w:rPr>
          <w:sz w:val="28"/>
          <w:szCs w:val="28"/>
        </w:rPr>
        <w:t>,</w:t>
      </w:r>
      <w:r w:rsidR="00C53FBD" w:rsidRPr="0002687B">
        <w:rPr>
          <w:sz w:val="28"/>
          <w:szCs w:val="28"/>
        </w:rPr>
        <w:t xml:space="preserve"> полная версия</w:t>
      </w:r>
      <w:r w:rsidR="00647B24" w:rsidRPr="0002687B">
        <w:rPr>
          <w:sz w:val="28"/>
          <w:szCs w:val="28"/>
        </w:rPr>
        <w:t xml:space="preserve"> -</w:t>
      </w:r>
      <w:r w:rsidR="00C53FBD" w:rsidRPr="0002687B">
        <w:rPr>
          <w:sz w:val="28"/>
          <w:szCs w:val="28"/>
        </w:rPr>
        <w:t xml:space="preserve"> в информационно-телекоммуникационной сети 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Интернет</w:t>
      </w:r>
      <w:r w:rsidR="004F5D80" w:rsidRPr="0002687B">
        <w:rPr>
          <w:sz w:val="28"/>
          <w:szCs w:val="28"/>
        </w:rPr>
        <w:t>"</w:t>
      </w:r>
      <w:r w:rsidR="001F2746" w:rsidRPr="0002687B">
        <w:rPr>
          <w:sz w:val="28"/>
          <w:szCs w:val="28"/>
        </w:rPr>
        <w:t xml:space="preserve">; </w:t>
      </w:r>
      <w:r w:rsidR="00C53FBD" w:rsidRPr="0002687B">
        <w:rPr>
          <w:sz w:val="28"/>
          <w:szCs w:val="28"/>
        </w:rPr>
        <w:t xml:space="preserve">полный текст </w:t>
      </w:r>
      <w:r w:rsidR="001F2746" w:rsidRPr="0002687B">
        <w:rPr>
          <w:sz w:val="28"/>
          <w:szCs w:val="28"/>
        </w:rPr>
        <w:t xml:space="preserve">настоящего </w:t>
      </w:r>
      <w:r w:rsidR="00C53FBD" w:rsidRPr="0002687B">
        <w:rPr>
          <w:sz w:val="28"/>
          <w:szCs w:val="28"/>
        </w:rPr>
        <w:t>админ</w:t>
      </w:r>
      <w:r w:rsidR="00C53FBD" w:rsidRPr="0002687B">
        <w:rPr>
          <w:sz w:val="28"/>
          <w:szCs w:val="28"/>
        </w:rPr>
        <w:t>и</w:t>
      </w:r>
      <w:r w:rsidR="00C53FBD" w:rsidRPr="0002687B">
        <w:rPr>
          <w:sz w:val="28"/>
          <w:szCs w:val="28"/>
        </w:rPr>
        <w:t>стративного регламента можно получить</w:t>
      </w:r>
      <w:r w:rsidR="00647B24" w:rsidRPr="0002687B">
        <w:rPr>
          <w:sz w:val="28"/>
          <w:szCs w:val="28"/>
        </w:rPr>
        <w:t>,</w:t>
      </w:r>
      <w:r w:rsidR="00C53FBD" w:rsidRPr="0002687B">
        <w:rPr>
          <w:sz w:val="28"/>
          <w:szCs w:val="28"/>
        </w:rPr>
        <w:t xml:space="preserve"> обратившись к специалисту</w:t>
      </w:r>
      <w:r w:rsidR="00C9625A" w:rsidRPr="0002687B">
        <w:rPr>
          <w:sz w:val="28"/>
          <w:szCs w:val="28"/>
        </w:rPr>
        <w:t xml:space="preserve"> отдела</w:t>
      </w:r>
      <w:r w:rsidR="00C53FBD" w:rsidRPr="0002687B">
        <w:rPr>
          <w:sz w:val="28"/>
          <w:szCs w:val="28"/>
        </w:rPr>
        <w:t>,</w:t>
      </w:r>
      <w:r w:rsidR="00C53FBD" w:rsidRPr="0002687B">
        <w:rPr>
          <w:rFonts w:eastAsia="Calibri"/>
          <w:sz w:val="28"/>
          <w:szCs w:val="28"/>
        </w:rPr>
        <w:t xml:space="preserve"> ответственному за предоставление муниципальной услуги</w:t>
      </w:r>
      <w:r w:rsidR="00C6099E" w:rsidRPr="0002687B">
        <w:rPr>
          <w:rFonts w:eastAsia="Calibri"/>
          <w:sz w:val="28"/>
          <w:szCs w:val="28"/>
        </w:rPr>
        <w:t>, специалисту МФЦ</w:t>
      </w:r>
      <w:r w:rsidR="001F2746" w:rsidRPr="0002687B">
        <w:rPr>
          <w:rFonts w:eastAsia="Calibri"/>
          <w:sz w:val="28"/>
          <w:szCs w:val="28"/>
        </w:rPr>
        <w:t>)</w:t>
      </w:r>
      <w:r w:rsidR="00C53FBD" w:rsidRPr="0002687B">
        <w:rPr>
          <w:sz w:val="28"/>
          <w:szCs w:val="28"/>
        </w:rPr>
        <w:t>.</w:t>
      </w:r>
      <w:r w:rsidR="001B4359" w:rsidRPr="0002687B">
        <w:rPr>
          <w:sz w:val="28"/>
          <w:szCs w:val="28"/>
        </w:rPr>
        <w:t xml:space="preserve"> </w:t>
      </w:r>
    </w:p>
    <w:p w:rsidR="008F286D" w:rsidRPr="0002687B" w:rsidRDefault="00C53FBD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В случае внесения изменений в порядок предоставления муниципальной услуги специалист </w:t>
      </w:r>
      <w:r w:rsidR="00BF0057" w:rsidRPr="0002687B">
        <w:rPr>
          <w:sz w:val="28"/>
          <w:szCs w:val="28"/>
        </w:rPr>
        <w:t>отдела</w:t>
      </w:r>
      <w:r w:rsidR="00C9625A" w:rsidRPr="0002687B">
        <w:rPr>
          <w:sz w:val="28"/>
          <w:szCs w:val="28"/>
        </w:rPr>
        <w:t xml:space="preserve">, </w:t>
      </w:r>
      <w:r w:rsidR="00C6099E" w:rsidRPr="0002687B">
        <w:rPr>
          <w:rFonts w:eastAsia="Calibri"/>
          <w:sz w:val="28"/>
          <w:szCs w:val="28"/>
        </w:rPr>
        <w:t xml:space="preserve">ответственный за предоставление муниципальной услуги, специалист </w:t>
      </w:r>
      <w:r w:rsidR="00C9625A" w:rsidRPr="0002687B">
        <w:rPr>
          <w:sz w:val="28"/>
          <w:szCs w:val="28"/>
        </w:rPr>
        <w:t>МФЦ</w:t>
      </w:r>
      <w:r w:rsidRPr="0002687B">
        <w:rPr>
          <w:sz w:val="28"/>
          <w:szCs w:val="28"/>
        </w:rPr>
        <w:t xml:space="preserve"> в срок, не превышающий 5 рабочих дней со дня вступления в с</w:t>
      </w:r>
      <w:r w:rsidR="001F2746" w:rsidRPr="0002687B">
        <w:rPr>
          <w:sz w:val="28"/>
          <w:szCs w:val="28"/>
        </w:rPr>
        <w:t>илу таких изменений, обеспечиваю</w:t>
      </w:r>
      <w:r w:rsidRPr="0002687B">
        <w:rPr>
          <w:sz w:val="28"/>
          <w:szCs w:val="28"/>
        </w:rPr>
        <w:t>т актуализацию информации</w:t>
      </w:r>
      <w:r w:rsidR="004F5D80" w:rsidRPr="0002687B">
        <w:rPr>
          <w:sz w:val="28"/>
          <w:szCs w:val="28"/>
        </w:rPr>
        <w:t xml:space="preserve">          </w:t>
      </w:r>
      <w:r w:rsidRPr="0002687B">
        <w:rPr>
          <w:sz w:val="28"/>
          <w:szCs w:val="28"/>
        </w:rPr>
        <w:t xml:space="preserve"> в информационно-</w:t>
      </w:r>
      <w:r w:rsidR="00DC6709" w:rsidRPr="0002687B">
        <w:rPr>
          <w:sz w:val="28"/>
          <w:szCs w:val="28"/>
        </w:rPr>
        <w:t xml:space="preserve">телекоммуникационной сети </w:t>
      </w:r>
      <w:r w:rsidR="004F5D80" w:rsidRPr="0002687B">
        <w:rPr>
          <w:sz w:val="28"/>
          <w:szCs w:val="28"/>
        </w:rPr>
        <w:t>"</w:t>
      </w:r>
      <w:r w:rsidR="00DC6709" w:rsidRPr="0002687B">
        <w:rPr>
          <w:sz w:val="28"/>
          <w:szCs w:val="28"/>
        </w:rPr>
        <w:t>Интернет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 xml:space="preserve"> и на информацио</w:t>
      </w:r>
      <w:r w:rsidRPr="0002687B">
        <w:rPr>
          <w:sz w:val="28"/>
          <w:szCs w:val="28"/>
        </w:rPr>
        <w:t>н</w:t>
      </w:r>
      <w:r w:rsidRPr="0002687B">
        <w:rPr>
          <w:sz w:val="28"/>
          <w:szCs w:val="28"/>
        </w:rPr>
        <w:t>н</w:t>
      </w:r>
      <w:r w:rsidR="00B42398" w:rsidRPr="0002687B">
        <w:rPr>
          <w:sz w:val="28"/>
          <w:szCs w:val="28"/>
        </w:rPr>
        <w:t>ых</w:t>
      </w:r>
      <w:r w:rsidRPr="0002687B">
        <w:rPr>
          <w:sz w:val="28"/>
          <w:szCs w:val="28"/>
        </w:rPr>
        <w:t xml:space="preserve"> стенд</w:t>
      </w:r>
      <w:r w:rsidR="00B42398" w:rsidRPr="0002687B">
        <w:rPr>
          <w:sz w:val="28"/>
          <w:szCs w:val="28"/>
        </w:rPr>
        <w:t>ах</w:t>
      </w:r>
      <w:r w:rsidR="001F2746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>в мест</w:t>
      </w:r>
      <w:r w:rsidR="00B42398" w:rsidRPr="0002687B">
        <w:rPr>
          <w:sz w:val="28"/>
          <w:szCs w:val="28"/>
        </w:rPr>
        <w:t>ах</w:t>
      </w:r>
      <w:r w:rsidRPr="0002687B">
        <w:rPr>
          <w:sz w:val="28"/>
          <w:szCs w:val="28"/>
        </w:rPr>
        <w:t xml:space="preserve"> предоставления муниципальной услуги.</w:t>
      </w:r>
    </w:p>
    <w:p w:rsidR="00C6099E" w:rsidRPr="0002687B" w:rsidRDefault="00C6099E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Размещение информации о порядке предоставления муниципальной услуги в помещениях МФЦ осуществляется на основании соглашения о вза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модействии между администрацией города Нижневартовска и МФЦ</w:t>
      </w:r>
      <w:r w:rsidR="005F2A25" w:rsidRPr="0002687B">
        <w:rPr>
          <w:sz w:val="28"/>
          <w:szCs w:val="28"/>
        </w:rPr>
        <w:t xml:space="preserve"> (далее - </w:t>
      </w:r>
      <w:r w:rsidR="004F5D80" w:rsidRPr="0002687B">
        <w:rPr>
          <w:sz w:val="28"/>
          <w:szCs w:val="28"/>
        </w:rPr>
        <w:t xml:space="preserve">  </w:t>
      </w:r>
      <w:r w:rsidR="005F2A25" w:rsidRPr="0002687B">
        <w:rPr>
          <w:sz w:val="28"/>
          <w:szCs w:val="28"/>
        </w:rPr>
        <w:t>соглашение о взаимодействии)</w:t>
      </w:r>
      <w:r w:rsidRPr="0002687B">
        <w:rPr>
          <w:sz w:val="28"/>
          <w:szCs w:val="28"/>
        </w:rPr>
        <w:t>.</w:t>
      </w:r>
    </w:p>
    <w:p w:rsidR="00367347" w:rsidRPr="0002687B" w:rsidRDefault="00367347" w:rsidP="004F5D80">
      <w:pPr>
        <w:jc w:val="center"/>
        <w:rPr>
          <w:b/>
          <w:sz w:val="28"/>
          <w:szCs w:val="28"/>
        </w:rPr>
      </w:pPr>
    </w:p>
    <w:p w:rsidR="00E8682A" w:rsidRPr="0002687B" w:rsidRDefault="00E8682A" w:rsidP="004F5D80">
      <w:pPr>
        <w:jc w:val="center"/>
        <w:rPr>
          <w:b/>
          <w:sz w:val="28"/>
          <w:szCs w:val="28"/>
        </w:rPr>
      </w:pPr>
    </w:p>
    <w:p w:rsidR="00E8682A" w:rsidRPr="0002687B" w:rsidRDefault="00E8682A" w:rsidP="004F5D80">
      <w:pPr>
        <w:jc w:val="center"/>
        <w:rPr>
          <w:b/>
          <w:sz w:val="28"/>
          <w:szCs w:val="28"/>
        </w:rPr>
      </w:pPr>
    </w:p>
    <w:p w:rsidR="00E204F1" w:rsidRPr="0002687B" w:rsidRDefault="00F174D8" w:rsidP="004F5D80">
      <w:pPr>
        <w:jc w:val="center"/>
        <w:rPr>
          <w:b/>
          <w:sz w:val="28"/>
          <w:szCs w:val="28"/>
        </w:rPr>
      </w:pPr>
      <w:r w:rsidRPr="0002687B">
        <w:rPr>
          <w:b/>
          <w:sz w:val="28"/>
          <w:szCs w:val="28"/>
        </w:rPr>
        <w:lastRenderedPageBreak/>
        <w:t xml:space="preserve">II. </w:t>
      </w:r>
      <w:r w:rsidR="009168F8" w:rsidRPr="0002687B">
        <w:rPr>
          <w:b/>
          <w:sz w:val="28"/>
          <w:szCs w:val="28"/>
        </w:rPr>
        <w:t>Стандарт предоставления муниципальной услуги</w:t>
      </w:r>
    </w:p>
    <w:p w:rsidR="00EF466C" w:rsidRPr="0002687B" w:rsidRDefault="00EF466C" w:rsidP="004F5D80">
      <w:pPr>
        <w:jc w:val="center"/>
        <w:rPr>
          <w:sz w:val="28"/>
          <w:szCs w:val="28"/>
        </w:rPr>
      </w:pPr>
    </w:p>
    <w:p w:rsidR="00EF466C" w:rsidRPr="0002687B" w:rsidRDefault="00EF466C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Наименование муниципальной услуги</w:t>
      </w:r>
    </w:p>
    <w:p w:rsidR="00B0416E" w:rsidRPr="0002687B" w:rsidRDefault="00B0416E" w:rsidP="004F5D80">
      <w:pPr>
        <w:jc w:val="center"/>
        <w:rPr>
          <w:sz w:val="28"/>
          <w:szCs w:val="28"/>
        </w:rPr>
      </w:pPr>
    </w:p>
    <w:p w:rsidR="006D3F73" w:rsidRPr="0002687B" w:rsidRDefault="0090007E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9</w:t>
      </w:r>
      <w:r w:rsidR="006D3F73" w:rsidRPr="0002687B">
        <w:rPr>
          <w:sz w:val="28"/>
          <w:szCs w:val="28"/>
        </w:rPr>
        <w:t>. Государственная регистрация заявлений о проведении общественной экологической экспертизы.</w:t>
      </w:r>
    </w:p>
    <w:p w:rsidR="006D3F73" w:rsidRPr="0002687B" w:rsidRDefault="006D3F73" w:rsidP="004F5D80">
      <w:pPr>
        <w:jc w:val="center"/>
        <w:rPr>
          <w:sz w:val="28"/>
          <w:szCs w:val="28"/>
        </w:rPr>
      </w:pPr>
    </w:p>
    <w:p w:rsidR="004F5D80" w:rsidRPr="0002687B" w:rsidRDefault="006D3F73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Наименование органа,</w:t>
      </w:r>
    </w:p>
    <w:p w:rsidR="00983068" w:rsidRPr="0002687B" w:rsidRDefault="006D3F73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предоставляющего муниципальную услугу,</w:t>
      </w:r>
      <w:r w:rsidR="004F5D80" w:rsidRPr="0002687B">
        <w:rPr>
          <w:sz w:val="28"/>
          <w:szCs w:val="28"/>
        </w:rPr>
        <w:t xml:space="preserve"> </w:t>
      </w:r>
    </w:p>
    <w:p w:rsidR="004F5D80" w:rsidRPr="0002687B" w:rsidRDefault="006D3F73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его структурных подразделений, </w:t>
      </w:r>
    </w:p>
    <w:p w:rsidR="006D3F73" w:rsidRPr="0002687B" w:rsidRDefault="006D3F73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участвующих в предоставлении муниципальной услуги</w:t>
      </w:r>
    </w:p>
    <w:p w:rsidR="00EF466C" w:rsidRPr="0002687B" w:rsidRDefault="00EF466C" w:rsidP="004F5D80">
      <w:pPr>
        <w:jc w:val="center"/>
        <w:rPr>
          <w:sz w:val="28"/>
          <w:szCs w:val="28"/>
        </w:rPr>
      </w:pPr>
    </w:p>
    <w:p w:rsidR="00EF466C" w:rsidRPr="0002687B" w:rsidRDefault="0090007E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10</w:t>
      </w:r>
      <w:r w:rsidR="00EF466C" w:rsidRPr="0002687B">
        <w:rPr>
          <w:sz w:val="28"/>
          <w:szCs w:val="28"/>
        </w:rPr>
        <w:t>. Муниципальную услугу предоставляет</w:t>
      </w:r>
      <w:r w:rsidR="009C2657" w:rsidRPr="0002687B">
        <w:rPr>
          <w:sz w:val="28"/>
          <w:szCs w:val="28"/>
        </w:rPr>
        <w:t xml:space="preserve"> </w:t>
      </w:r>
      <w:r w:rsidR="00EF466C" w:rsidRPr="0002687B">
        <w:rPr>
          <w:sz w:val="28"/>
          <w:szCs w:val="28"/>
        </w:rPr>
        <w:t>управление по природопольз</w:t>
      </w:r>
      <w:r w:rsidR="00EF466C" w:rsidRPr="0002687B">
        <w:rPr>
          <w:sz w:val="28"/>
          <w:szCs w:val="28"/>
        </w:rPr>
        <w:t>о</w:t>
      </w:r>
      <w:r w:rsidR="00EF466C" w:rsidRPr="0002687B">
        <w:rPr>
          <w:sz w:val="28"/>
          <w:szCs w:val="28"/>
        </w:rPr>
        <w:t>ванию и экологии администрации города Нижневартовска</w:t>
      </w:r>
      <w:r w:rsidR="009C2657" w:rsidRPr="0002687B">
        <w:rPr>
          <w:sz w:val="28"/>
          <w:szCs w:val="28"/>
        </w:rPr>
        <w:t>.</w:t>
      </w:r>
    </w:p>
    <w:p w:rsidR="00EF466C" w:rsidRPr="0002687B" w:rsidRDefault="00EF466C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Непосредственное предоставление муниципальной услуги осуществляет структурное подразделение управления - отдел </w:t>
      </w:r>
      <w:r w:rsidR="00EE7AD4" w:rsidRPr="0002687B">
        <w:rPr>
          <w:sz w:val="28"/>
          <w:szCs w:val="28"/>
        </w:rPr>
        <w:t>обращения с отходами и орг</w:t>
      </w:r>
      <w:r w:rsidR="00EE7AD4" w:rsidRPr="0002687B">
        <w:rPr>
          <w:sz w:val="28"/>
          <w:szCs w:val="28"/>
        </w:rPr>
        <w:t>а</w:t>
      </w:r>
      <w:r w:rsidR="00EE7AD4" w:rsidRPr="0002687B">
        <w:rPr>
          <w:sz w:val="28"/>
          <w:szCs w:val="28"/>
        </w:rPr>
        <w:t>низации мероприятий по охране окружающей среды</w:t>
      </w:r>
      <w:r w:rsidRPr="0002687B">
        <w:rPr>
          <w:sz w:val="28"/>
          <w:szCs w:val="28"/>
        </w:rPr>
        <w:t>.</w:t>
      </w:r>
    </w:p>
    <w:p w:rsidR="006A416D" w:rsidRPr="0002687B" w:rsidRDefault="006A416D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За получением муниципальной услуги заявитель обращается в МФЦ.</w:t>
      </w:r>
    </w:p>
    <w:p w:rsidR="00EF466C" w:rsidRPr="0002687B" w:rsidRDefault="00EF466C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При предоставлении муниципальной услуги управление</w:t>
      </w:r>
      <w:r w:rsidR="00B1557D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>осуществляет межведомственное информационное взаимодействие с Управлением Федерал</w:t>
      </w:r>
      <w:r w:rsidRPr="0002687B">
        <w:rPr>
          <w:sz w:val="28"/>
          <w:szCs w:val="28"/>
        </w:rPr>
        <w:t>ь</w:t>
      </w:r>
      <w:r w:rsidRPr="0002687B">
        <w:rPr>
          <w:sz w:val="28"/>
          <w:szCs w:val="28"/>
        </w:rPr>
        <w:t xml:space="preserve">ной налоговой службы по Ханты-Мансийскому автономному округу </w:t>
      </w:r>
      <w:r w:rsidR="00EB1D9C" w:rsidRPr="0002687B">
        <w:rPr>
          <w:sz w:val="28"/>
          <w:szCs w:val="28"/>
        </w:rPr>
        <w:t>-</w:t>
      </w:r>
      <w:r w:rsidRPr="0002687B">
        <w:rPr>
          <w:sz w:val="28"/>
          <w:szCs w:val="28"/>
        </w:rPr>
        <w:t xml:space="preserve"> Югре.</w:t>
      </w:r>
    </w:p>
    <w:p w:rsidR="00EF466C" w:rsidRPr="0002687B" w:rsidRDefault="00EF466C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sz w:val="28"/>
          <w:szCs w:val="28"/>
        </w:rPr>
        <w:t>В соответствии с требованиями пункта 3 части 1 статьи 7 Федерального закона от 27</w:t>
      </w:r>
      <w:r w:rsidR="00194F93" w:rsidRPr="0002687B">
        <w:rPr>
          <w:sz w:val="28"/>
          <w:szCs w:val="28"/>
        </w:rPr>
        <w:t>.07.</w:t>
      </w:r>
      <w:r w:rsidRPr="0002687B">
        <w:rPr>
          <w:sz w:val="28"/>
          <w:szCs w:val="28"/>
        </w:rPr>
        <w:t xml:space="preserve">2010 </w:t>
      </w:r>
      <w:r w:rsidR="00194F93" w:rsidRPr="0002687B">
        <w:rPr>
          <w:sz w:val="28"/>
          <w:szCs w:val="28"/>
        </w:rPr>
        <w:t>№</w:t>
      </w:r>
      <w:r w:rsidRPr="0002687B">
        <w:rPr>
          <w:sz w:val="28"/>
          <w:szCs w:val="28"/>
        </w:rPr>
        <w:t xml:space="preserve">210-ФЗ 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Об организации предоставления государстве</w:t>
      </w:r>
      <w:r w:rsidRPr="0002687B">
        <w:rPr>
          <w:sz w:val="28"/>
          <w:szCs w:val="28"/>
        </w:rPr>
        <w:t>н</w:t>
      </w:r>
      <w:r w:rsidRPr="0002687B">
        <w:rPr>
          <w:sz w:val="28"/>
          <w:szCs w:val="28"/>
        </w:rPr>
        <w:t>ных и муниципальных услуг</w:t>
      </w:r>
      <w:r w:rsidR="004F5D80" w:rsidRPr="0002687B">
        <w:rPr>
          <w:sz w:val="28"/>
          <w:szCs w:val="28"/>
        </w:rPr>
        <w:t>"</w:t>
      </w:r>
      <w:r w:rsidR="00194F93" w:rsidRPr="0002687B">
        <w:rPr>
          <w:sz w:val="28"/>
          <w:szCs w:val="28"/>
        </w:rPr>
        <w:t xml:space="preserve"> (далее - Федеральный закон №</w:t>
      </w:r>
      <w:r w:rsidRPr="0002687B">
        <w:rPr>
          <w:sz w:val="28"/>
          <w:szCs w:val="28"/>
        </w:rPr>
        <w:t>210-ФЗ) устано</w:t>
      </w:r>
      <w:r w:rsidRPr="0002687B">
        <w:rPr>
          <w:sz w:val="28"/>
          <w:szCs w:val="28"/>
        </w:rPr>
        <w:t>в</w:t>
      </w:r>
      <w:r w:rsidRPr="0002687B">
        <w:rPr>
          <w:sz w:val="28"/>
          <w:szCs w:val="28"/>
        </w:rPr>
        <w:t>лен запрет требовать от заявителя осуществления действий, в том числе согл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сований, необходимых для получения муниципальной услуги и связанных</w:t>
      </w:r>
      <w:r w:rsidR="004F5D80" w:rsidRPr="0002687B">
        <w:rPr>
          <w:sz w:val="28"/>
          <w:szCs w:val="28"/>
        </w:rPr>
        <w:t xml:space="preserve">                 </w:t>
      </w:r>
      <w:r w:rsidRPr="0002687B">
        <w:rPr>
          <w:sz w:val="28"/>
          <w:szCs w:val="28"/>
        </w:rPr>
        <w:t xml:space="preserve"> с обращением в иные государственные органы, организации, за исключением получения услуг и получения документов и информации, предоставляемых</w:t>
      </w:r>
      <w:r w:rsidR="004F5D80" w:rsidRPr="0002687B">
        <w:rPr>
          <w:sz w:val="28"/>
          <w:szCs w:val="28"/>
        </w:rPr>
        <w:t xml:space="preserve">            </w:t>
      </w:r>
      <w:r w:rsidRPr="0002687B">
        <w:rPr>
          <w:sz w:val="28"/>
          <w:szCs w:val="28"/>
        </w:rPr>
        <w:t xml:space="preserve"> в результате предоставления таких услуг, включенных в Перечень услуг, кот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рые являются необходимыми и обязательными для предоставления муниц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 xml:space="preserve">пальных услуг, утвержденный </w:t>
      </w:r>
      <w:r w:rsidR="00205CD1" w:rsidRPr="0002687B">
        <w:rPr>
          <w:sz w:val="28"/>
          <w:szCs w:val="28"/>
        </w:rPr>
        <w:t>р</w:t>
      </w:r>
      <w:r w:rsidRPr="0002687B">
        <w:rPr>
          <w:sz w:val="28"/>
          <w:szCs w:val="28"/>
        </w:rPr>
        <w:t xml:space="preserve">ешением Думы </w:t>
      </w:r>
      <w:r w:rsidR="00205CD1" w:rsidRPr="0002687B">
        <w:rPr>
          <w:sz w:val="28"/>
          <w:szCs w:val="28"/>
        </w:rPr>
        <w:t>города Нижневартовска</w:t>
      </w:r>
      <w:r w:rsidR="004F5D80" w:rsidRPr="0002687B">
        <w:rPr>
          <w:sz w:val="28"/>
          <w:szCs w:val="28"/>
        </w:rPr>
        <w:t xml:space="preserve">                   </w:t>
      </w:r>
      <w:r w:rsidRPr="0002687B">
        <w:rPr>
          <w:sz w:val="28"/>
          <w:szCs w:val="28"/>
        </w:rPr>
        <w:t xml:space="preserve"> </w:t>
      </w:r>
      <w:r w:rsidR="00205CD1" w:rsidRPr="0002687B">
        <w:rPr>
          <w:sz w:val="28"/>
          <w:szCs w:val="28"/>
        </w:rPr>
        <w:t xml:space="preserve">от 24.06.2011 №59 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О</w:t>
      </w:r>
      <w:r w:rsidR="00205CD1" w:rsidRPr="0002687B">
        <w:rPr>
          <w:sz w:val="28"/>
          <w:szCs w:val="28"/>
        </w:rPr>
        <w:t>б</w:t>
      </w:r>
      <w:r w:rsidRPr="0002687B">
        <w:rPr>
          <w:sz w:val="28"/>
          <w:szCs w:val="28"/>
        </w:rPr>
        <w:t xml:space="preserve"> </w:t>
      </w:r>
      <w:r w:rsidR="00205CD1" w:rsidRPr="0002687B">
        <w:rPr>
          <w:sz w:val="28"/>
          <w:szCs w:val="28"/>
        </w:rPr>
        <w:t xml:space="preserve">утверждении </w:t>
      </w:r>
      <w:r w:rsidR="004F5D80" w:rsidRPr="0002687B">
        <w:rPr>
          <w:sz w:val="28"/>
          <w:szCs w:val="28"/>
        </w:rPr>
        <w:t>П</w:t>
      </w:r>
      <w:r w:rsidRPr="0002687B">
        <w:rPr>
          <w:sz w:val="28"/>
          <w:szCs w:val="28"/>
        </w:rPr>
        <w:t>еречн</w:t>
      </w:r>
      <w:r w:rsidR="00205CD1" w:rsidRPr="0002687B">
        <w:rPr>
          <w:sz w:val="28"/>
          <w:szCs w:val="28"/>
        </w:rPr>
        <w:t>я</w:t>
      </w:r>
      <w:r w:rsidRPr="0002687B">
        <w:rPr>
          <w:sz w:val="28"/>
          <w:szCs w:val="28"/>
        </w:rPr>
        <w:t xml:space="preserve"> услуг, которые являются необх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 xml:space="preserve">димыми и обязательными для предоставления </w:t>
      </w:r>
      <w:r w:rsidR="00205CD1" w:rsidRPr="0002687B">
        <w:rPr>
          <w:sz w:val="28"/>
          <w:szCs w:val="28"/>
        </w:rPr>
        <w:t>органами местного самоуправл</w:t>
      </w:r>
      <w:r w:rsidR="00205CD1" w:rsidRPr="0002687B">
        <w:rPr>
          <w:sz w:val="28"/>
          <w:szCs w:val="28"/>
        </w:rPr>
        <w:t>е</w:t>
      </w:r>
      <w:r w:rsidR="00205CD1" w:rsidRPr="0002687B">
        <w:rPr>
          <w:sz w:val="28"/>
          <w:szCs w:val="28"/>
        </w:rPr>
        <w:t xml:space="preserve">ния </w:t>
      </w:r>
      <w:r w:rsidRPr="0002687B">
        <w:rPr>
          <w:sz w:val="28"/>
          <w:szCs w:val="28"/>
        </w:rPr>
        <w:t xml:space="preserve">муниципальных услуг, и </w:t>
      </w:r>
      <w:r w:rsidR="004F5D80" w:rsidRPr="0002687B">
        <w:rPr>
          <w:sz w:val="28"/>
          <w:szCs w:val="28"/>
        </w:rPr>
        <w:t>П</w:t>
      </w:r>
      <w:r w:rsidRPr="0002687B">
        <w:rPr>
          <w:sz w:val="28"/>
          <w:szCs w:val="28"/>
        </w:rPr>
        <w:t>орядк</w:t>
      </w:r>
      <w:r w:rsidR="00205CD1"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 xml:space="preserve"> определения размера платы за </w:t>
      </w:r>
      <w:r w:rsidR="00205CD1" w:rsidRPr="0002687B">
        <w:rPr>
          <w:sz w:val="28"/>
          <w:szCs w:val="28"/>
        </w:rPr>
        <w:t xml:space="preserve">их </w:t>
      </w:r>
      <w:r w:rsidRPr="0002687B">
        <w:rPr>
          <w:sz w:val="28"/>
          <w:szCs w:val="28"/>
        </w:rPr>
        <w:t>оказ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ние</w:t>
      </w:r>
      <w:r w:rsidR="004F5D80" w:rsidRPr="0002687B">
        <w:rPr>
          <w:sz w:val="28"/>
          <w:szCs w:val="28"/>
        </w:rPr>
        <w:t>"</w:t>
      </w:r>
      <w:r w:rsidR="00205CD1" w:rsidRPr="0002687B">
        <w:rPr>
          <w:sz w:val="28"/>
          <w:szCs w:val="28"/>
        </w:rPr>
        <w:t>.</w:t>
      </w:r>
    </w:p>
    <w:p w:rsidR="00FF6918" w:rsidRPr="0002687B" w:rsidRDefault="00FF6918" w:rsidP="004F5D80">
      <w:pPr>
        <w:jc w:val="center"/>
        <w:rPr>
          <w:sz w:val="28"/>
          <w:szCs w:val="28"/>
        </w:rPr>
      </w:pPr>
    </w:p>
    <w:p w:rsidR="007F0BFE" w:rsidRPr="0002687B" w:rsidRDefault="007F0BFE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Результат пред</w:t>
      </w:r>
      <w:r w:rsidR="004F5D80" w:rsidRPr="0002687B">
        <w:rPr>
          <w:sz w:val="28"/>
          <w:szCs w:val="28"/>
        </w:rPr>
        <w:t>оставления муниципальной услуги</w:t>
      </w:r>
    </w:p>
    <w:p w:rsidR="00FF6918" w:rsidRPr="0002687B" w:rsidRDefault="00FF6918" w:rsidP="004F5D80">
      <w:pPr>
        <w:jc w:val="center"/>
        <w:rPr>
          <w:sz w:val="28"/>
          <w:szCs w:val="28"/>
        </w:rPr>
      </w:pPr>
    </w:p>
    <w:p w:rsidR="00FF6918" w:rsidRPr="0002687B" w:rsidRDefault="00FF6918" w:rsidP="004F5D80">
      <w:pPr>
        <w:ind w:firstLine="709"/>
        <w:jc w:val="both"/>
        <w:rPr>
          <w:sz w:val="28"/>
          <w:szCs w:val="28"/>
        </w:rPr>
      </w:pPr>
      <w:r w:rsidRPr="0002687B">
        <w:rPr>
          <w:rFonts w:eastAsia="Calibri"/>
          <w:sz w:val="28"/>
          <w:szCs w:val="28"/>
        </w:rPr>
        <w:t>1</w:t>
      </w:r>
      <w:r w:rsidR="0090007E" w:rsidRPr="0002687B">
        <w:rPr>
          <w:rFonts w:eastAsia="Calibri"/>
          <w:sz w:val="28"/>
          <w:szCs w:val="28"/>
        </w:rPr>
        <w:t>1</w:t>
      </w:r>
      <w:r w:rsidRPr="0002687B">
        <w:rPr>
          <w:rFonts w:eastAsia="Calibri"/>
          <w:sz w:val="28"/>
          <w:szCs w:val="28"/>
        </w:rPr>
        <w:t>. Конечным</w:t>
      </w:r>
      <w:r w:rsidRPr="0002687B">
        <w:rPr>
          <w:sz w:val="28"/>
          <w:szCs w:val="28"/>
        </w:rPr>
        <w:t xml:space="preserve"> результатом предоставления муниципальной услуги явл</w:t>
      </w:r>
      <w:r w:rsidRPr="0002687B">
        <w:rPr>
          <w:sz w:val="28"/>
          <w:szCs w:val="28"/>
        </w:rPr>
        <w:t>я</w:t>
      </w:r>
      <w:r w:rsidRPr="0002687B">
        <w:rPr>
          <w:sz w:val="28"/>
          <w:szCs w:val="28"/>
        </w:rPr>
        <w:t>ется выдача (направление) заявителю уведомления о государственной рег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страции или об отказе в государственной регистрации заявления о проведении общественной экологической экспертизы.</w:t>
      </w:r>
    </w:p>
    <w:p w:rsidR="00FF6918" w:rsidRPr="0002687B" w:rsidRDefault="00FF691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Результат предоставления муниципальной услуги </w:t>
      </w:r>
      <w:r w:rsidR="00B1557D" w:rsidRPr="0002687B">
        <w:rPr>
          <w:sz w:val="28"/>
          <w:szCs w:val="28"/>
        </w:rPr>
        <w:t xml:space="preserve">управлением </w:t>
      </w:r>
      <w:r w:rsidRPr="0002687B">
        <w:rPr>
          <w:sz w:val="28"/>
          <w:szCs w:val="28"/>
        </w:rPr>
        <w:t>оформл</w:t>
      </w:r>
      <w:r w:rsidRPr="0002687B">
        <w:rPr>
          <w:sz w:val="28"/>
          <w:szCs w:val="28"/>
        </w:rPr>
        <w:t>я</w:t>
      </w:r>
      <w:r w:rsidRPr="0002687B">
        <w:rPr>
          <w:sz w:val="28"/>
          <w:szCs w:val="28"/>
        </w:rPr>
        <w:t>ется на официальном бланке управления за подписью начальника управления либо лица, его замещающего.</w:t>
      </w:r>
    </w:p>
    <w:p w:rsidR="00D3371A" w:rsidRPr="0002687B" w:rsidRDefault="00D3371A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lastRenderedPageBreak/>
        <w:t>Срок предоставления муниципальной услуги</w:t>
      </w:r>
    </w:p>
    <w:p w:rsidR="00D3371A" w:rsidRPr="0002687B" w:rsidRDefault="00D3371A" w:rsidP="004F5D80">
      <w:pPr>
        <w:jc w:val="center"/>
        <w:rPr>
          <w:sz w:val="28"/>
          <w:szCs w:val="28"/>
        </w:rPr>
      </w:pPr>
    </w:p>
    <w:p w:rsidR="00D3371A" w:rsidRPr="0002687B" w:rsidRDefault="00D3371A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1</w:t>
      </w:r>
      <w:r w:rsidR="0090007E" w:rsidRPr="0002687B">
        <w:rPr>
          <w:sz w:val="28"/>
          <w:szCs w:val="28"/>
        </w:rPr>
        <w:t>2</w:t>
      </w:r>
      <w:r w:rsidRPr="0002687B">
        <w:rPr>
          <w:sz w:val="28"/>
          <w:szCs w:val="28"/>
        </w:rPr>
        <w:t>. Срок предоставления муниципальной услуги составляет</w:t>
      </w:r>
      <w:r w:rsidR="004F5D80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>7 календа</w:t>
      </w:r>
      <w:r w:rsidRPr="0002687B">
        <w:rPr>
          <w:sz w:val="28"/>
          <w:szCs w:val="28"/>
        </w:rPr>
        <w:t>р</w:t>
      </w:r>
      <w:r w:rsidRPr="0002687B">
        <w:rPr>
          <w:sz w:val="28"/>
          <w:szCs w:val="28"/>
        </w:rPr>
        <w:t xml:space="preserve">ных дней со дня подачи заявления </w:t>
      </w:r>
      <w:r w:rsidR="0040326C" w:rsidRPr="0002687B">
        <w:rPr>
          <w:sz w:val="28"/>
          <w:szCs w:val="28"/>
        </w:rPr>
        <w:t xml:space="preserve">в МФЦ </w:t>
      </w:r>
      <w:r w:rsidRPr="0002687B">
        <w:rPr>
          <w:sz w:val="28"/>
          <w:szCs w:val="28"/>
        </w:rPr>
        <w:t>о проведении общественной экол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гической экспертизы.</w:t>
      </w:r>
    </w:p>
    <w:p w:rsidR="00D3371A" w:rsidRPr="0002687B" w:rsidRDefault="00D3371A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В срок предоставления муниципально</w:t>
      </w:r>
      <w:r w:rsidR="00647B24" w:rsidRPr="0002687B">
        <w:rPr>
          <w:sz w:val="28"/>
          <w:szCs w:val="28"/>
        </w:rPr>
        <w:t>й услуги входит срок направления</w:t>
      </w:r>
      <w:r w:rsidRPr="0002687B">
        <w:rPr>
          <w:sz w:val="28"/>
          <w:szCs w:val="28"/>
        </w:rPr>
        <w:t xml:space="preserve"> межведомственн</w:t>
      </w:r>
      <w:r w:rsidR="00F6191C" w:rsidRPr="0002687B">
        <w:rPr>
          <w:sz w:val="28"/>
          <w:szCs w:val="28"/>
        </w:rPr>
        <w:t>ого</w:t>
      </w:r>
      <w:r w:rsidRPr="0002687B">
        <w:rPr>
          <w:sz w:val="28"/>
          <w:szCs w:val="28"/>
        </w:rPr>
        <w:t xml:space="preserve"> запрос</w:t>
      </w:r>
      <w:r w:rsidR="00F6191C" w:rsidRPr="0002687B">
        <w:rPr>
          <w:sz w:val="28"/>
          <w:szCs w:val="28"/>
        </w:rPr>
        <w:t>а</w:t>
      </w:r>
      <w:r w:rsidR="00647B24" w:rsidRPr="0002687B">
        <w:rPr>
          <w:sz w:val="28"/>
          <w:szCs w:val="28"/>
        </w:rPr>
        <w:t xml:space="preserve"> и получения</w:t>
      </w:r>
      <w:r w:rsidRPr="0002687B">
        <w:rPr>
          <w:sz w:val="28"/>
          <w:szCs w:val="28"/>
        </w:rPr>
        <w:t xml:space="preserve"> на н</w:t>
      </w:r>
      <w:r w:rsidR="00F6191C" w:rsidRPr="0002687B">
        <w:rPr>
          <w:sz w:val="28"/>
          <w:szCs w:val="28"/>
        </w:rPr>
        <w:t>его</w:t>
      </w:r>
      <w:r w:rsidRPr="0002687B">
        <w:rPr>
          <w:sz w:val="28"/>
          <w:szCs w:val="28"/>
        </w:rPr>
        <w:t xml:space="preserve"> ответ</w:t>
      </w:r>
      <w:r w:rsidR="00F6191C"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, срок в</w:t>
      </w:r>
      <w:r w:rsidR="005A2B18" w:rsidRPr="0002687B">
        <w:rPr>
          <w:sz w:val="28"/>
          <w:szCs w:val="28"/>
        </w:rPr>
        <w:t>ыдачи (напра</w:t>
      </w:r>
      <w:r w:rsidR="005A2B18" w:rsidRPr="0002687B">
        <w:rPr>
          <w:sz w:val="28"/>
          <w:szCs w:val="28"/>
        </w:rPr>
        <w:t>в</w:t>
      </w:r>
      <w:r w:rsidR="005A2B18" w:rsidRPr="0002687B">
        <w:rPr>
          <w:sz w:val="28"/>
          <w:szCs w:val="28"/>
        </w:rPr>
        <w:t xml:space="preserve">ления) документов, </w:t>
      </w:r>
      <w:r w:rsidRPr="0002687B">
        <w:rPr>
          <w:sz w:val="28"/>
          <w:szCs w:val="28"/>
        </w:rPr>
        <w:t>являющихся результатом предоставления муниципальной услуги.</w:t>
      </w:r>
    </w:p>
    <w:p w:rsidR="00D3371A" w:rsidRPr="0002687B" w:rsidRDefault="00D3371A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1</w:t>
      </w:r>
      <w:r w:rsidR="0090007E" w:rsidRPr="0002687B">
        <w:rPr>
          <w:sz w:val="28"/>
          <w:szCs w:val="28"/>
        </w:rPr>
        <w:t>3</w:t>
      </w:r>
      <w:r w:rsidRPr="0002687B">
        <w:rPr>
          <w:sz w:val="28"/>
          <w:szCs w:val="28"/>
        </w:rPr>
        <w:t xml:space="preserve">. Срок выдачи (направления) документов, являющихся результатом предоставления муниципальной услуги, - </w:t>
      </w:r>
      <w:r w:rsidRPr="0002687B">
        <w:rPr>
          <w:rFonts w:eastAsia="Calibri"/>
          <w:sz w:val="28"/>
          <w:szCs w:val="28"/>
        </w:rPr>
        <w:t>в день их оформления</w:t>
      </w:r>
      <w:r w:rsidRPr="0002687B">
        <w:rPr>
          <w:sz w:val="28"/>
          <w:szCs w:val="28"/>
        </w:rPr>
        <w:t>.</w:t>
      </w:r>
    </w:p>
    <w:p w:rsidR="00FF6918" w:rsidRPr="0002687B" w:rsidRDefault="00FF6918" w:rsidP="004F5D80">
      <w:pPr>
        <w:jc w:val="center"/>
        <w:rPr>
          <w:sz w:val="28"/>
          <w:szCs w:val="28"/>
        </w:rPr>
      </w:pPr>
    </w:p>
    <w:p w:rsidR="00983068" w:rsidRPr="0002687B" w:rsidRDefault="005A2B18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Правовые основания </w:t>
      </w:r>
    </w:p>
    <w:p w:rsidR="005A2B18" w:rsidRPr="0002687B" w:rsidRDefault="005A2B18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для предоставления муниципальной услуги</w:t>
      </w:r>
    </w:p>
    <w:p w:rsidR="005A2B18" w:rsidRPr="0002687B" w:rsidRDefault="005A2B18" w:rsidP="004F5D80">
      <w:pPr>
        <w:jc w:val="center"/>
        <w:rPr>
          <w:sz w:val="28"/>
          <w:szCs w:val="28"/>
        </w:rPr>
      </w:pPr>
    </w:p>
    <w:p w:rsidR="005A2B18" w:rsidRPr="0002687B" w:rsidRDefault="005A2B1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1</w:t>
      </w:r>
      <w:r w:rsidR="0090007E" w:rsidRPr="0002687B">
        <w:rPr>
          <w:sz w:val="28"/>
          <w:szCs w:val="28"/>
        </w:rPr>
        <w:t>4</w:t>
      </w:r>
      <w:r w:rsidRPr="0002687B">
        <w:rPr>
          <w:sz w:val="28"/>
          <w:szCs w:val="28"/>
        </w:rPr>
        <w:t>. Перечень нормативных правовых актов, регулирующих предоставл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ние муниципальной услуги:</w:t>
      </w:r>
    </w:p>
    <w:p w:rsidR="005A2B18" w:rsidRPr="0002687B" w:rsidRDefault="005A2B1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Федеральный закон от 23.11.1995 №174-ФЗ 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Об экологической экспе</w:t>
      </w:r>
      <w:r w:rsidRPr="0002687B">
        <w:rPr>
          <w:sz w:val="28"/>
          <w:szCs w:val="28"/>
        </w:rPr>
        <w:t>р</w:t>
      </w:r>
      <w:r w:rsidRPr="0002687B">
        <w:rPr>
          <w:sz w:val="28"/>
          <w:szCs w:val="28"/>
        </w:rPr>
        <w:t>тизе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 xml:space="preserve"> (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Собрание законодательства Российской Федерации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 xml:space="preserve"> от 27.11.</w:t>
      </w:r>
      <w:r w:rsidR="00647B24" w:rsidRPr="0002687B">
        <w:rPr>
          <w:sz w:val="28"/>
          <w:szCs w:val="28"/>
        </w:rPr>
        <w:t>19</w:t>
      </w:r>
      <w:r w:rsidRPr="0002687B">
        <w:rPr>
          <w:sz w:val="28"/>
          <w:szCs w:val="28"/>
        </w:rPr>
        <w:t>95 №48, ст. 4556);</w:t>
      </w:r>
    </w:p>
    <w:p w:rsidR="005A2B18" w:rsidRPr="0002687B" w:rsidRDefault="005A2B1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Федеральный закон от 06.10.2003 №131-ФЗ 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Об общих принципах орг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низации местного самоуправления в Российской Федерации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 xml:space="preserve"> (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 xml:space="preserve">Собрание </w:t>
      </w:r>
      <w:r w:rsidR="00983068" w:rsidRPr="0002687B">
        <w:rPr>
          <w:sz w:val="28"/>
          <w:szCs w:val="28"/>
        </w:rPr>
        <w:t xml:space="preserve">       </w:t>
      </w:r>
      <w:r w:rsidRPr="0002687B">
        <w:rPr>
          <w:sz w:val="28"/>
          <w:szCs w:val="28"/>
        </w:rPr>
        <w:t>законодательства Российской Федерации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 xml:space="preserve"> от 06.10.2003 №40, ст. 3822);</w:t>
      </w:r>
    </w:p>
    <w:p w:rsidR="005A2B18" w:rsidRPr="0002687B" w:rsidRDefault="005A2B1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Федеральный закон </w:t>
      </w:r>
      <w:r w:rsidR="00A6312A" w:rsidRPr="0002687B">
        <w:rPr>
          <w:sz w:val="28"/>
          <w:szCs w:val="28"/>
        </w:rPr>
        <w:t xml:space="preserve">от 27.07.2010 №210-ФЗ </w:t>
      </w:r>
      <w:r w:rsidR="004F5D80" w:rsidRPr="0002687B">
        <w:rPr>
          <w:sz w:val="28"/>
          <w:szCs w:val="28"/>
        </w:rPr>
        <w:t>"</w:t>
      </w:r>
      <w:r w:rsidR="00A6312A" w:rsidRPr="0002687B">
        <w:rPr>
          <w:sz w:val="28"/>
          <w:szCs w:val="28"/>
        </w:rPr>
        <w:t>Об организации предоста</w:t>
      </w:r>
      <w:r w:rsidR="00A6312A" w:rsidRPr="0002687B">
        <w:rPr>
          <w:sz w:val="28"/>
          <w:szCs w:val="28"/>
        </w:rPr>
        <w:t>в</w:t>
      </w:r>
      <w:r w:rsidR="00A6312A" w:rsidRPr="0002687B">
        <w:rPr>
          <w:sz w:val="28"/>
          <w:szCs w:val="28"/>
        </w:rPr>
        <w:t>ления государственных и муниципальных услуг</w:t>
      </w:r>
      <w:r w:rsidR="004F5D80" w:rsidRPr="0002687B">
        <w:rPr>
          <w:sz w:val="28"/>
          <w:szCs w:val="28"/>
        </w:rPr>
        <w:t>"</w:t>
      </w:r>
      <w:r w:rsidR="00A6312A" w:rsidRPr="0002687B">
        <w:rPr>
          <w:sz w:val="28"/>
          <w:szCs w:val="28"/>
        </w:rPr>
        <w:t xml:space="preserve"> (</w:t>
      </w:r>
      <w:r w:rsidR="004F5D80" w:rsidRPr="0002687B">
        <w:rPr>
          <w:sz w:val="28"/>
          <w:szCs w:val="28"/>
        </w:rPr>
        <w:t>"</w:t>
      </w:r>
      <w:r w:rsidR="00A6312A" w:rsidRPr="0002687B">
        <w:rPr>
          <w:sz w:val="28"/>
          <w:szCs w:val="28"/>
        </w:rPr>
        <w:t>Российская газета</w:t>
      </w:r>
      <w:r w:rsidR="004F5D80" w:rsidRPr="0002687B">
        <w:rPr>
          <w:sz w:val="28"/>
          <w:szCs w:val="28"/>
        </w:rPr>
        <w:t xml:space="preserve">"                    </w:t>
      </w:r>
      <w:r w:rsidR="00A6312A" w:rsidRPr="0002687B">
        <w:rPr>
          <w:sz w:val="28"/>
          <w:szCs w:val="28"/>
        </w:rPr>
        <w:t>от 30.07.2010 №168);</w:t>
      </w:r>
    </w:p>
    <w:p w:rsidR="005A2B18" w:rsidRPr="0002687B" w:rsidRDefault="00A6312A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910F75" w:rsidRPr="0002687B">
        <w:rPr>
          <w:sz w:val="28"/>
          <w:szCs w:val="28"/>
        </w:rPr>
        <w:t xml:space="preserve">Закон </w:t>
      </w:r>
      <w:r w:rsidR="006B403E" w:rsidRPr="0002687B">
        <w:rPr>
          <w:sz w:val="28"/>
          <w:szCs w:val="28"/>
        </w:rPr>
        <w:t xml:space="preserve">Ханты-Мансийского автономного округа - Югры от 11.06.2010 №102-оз </w:t>
      </w:r>
      <w:r w:rsidR="004F5D80" w:rsidRPr="0002687B">
        <w:rPr>
          <w:sz w:val="28"/>
          <w:szCs w:val="28"/>
        </w:rPr>
        <w:t>"</w:t>
      </w:r>
      <w:r w:rsidR="006B403E" w:rsidRPr="0002687B">
        <w:rPr>
          <w:sz w:val="28"/>
          <w:szCs w:val="28"/>
        </w:rPr>
        <w:t>Об административных правонарушениях</w:t>
      </w:r>
      <w:r w:rsidR="004F5D80" w:rsidRPr="0002687B">
        <w:rPr>
          <w:sz w:val="28"/>
          <w:szCs w:val="28"/>
        </w:rPr>
        <w:t>"</w:t>
      </w:r>
      <w:r w:rsidR="006B403E" w:rsidRPr="0002687B">
        <w:rPr>
          <w:sz w:val="28"/>
          <w:szCs w:val="28"/>
        </w:rPr>
        <w:t xml:space="preserve"> (</w:t>
      </w:r>
      <w:r w:rsidR="004F5D80" w:rsidRPr="0002687B">
        <w:rPr>
          <w:sz w:val="28"/>
          <w:szCs w:val="28"/>
        </w:rPr>
        <w:t>"</w:t>
      </w:r>
      <w:r w:rsidR="006B403E" w:rsidRPr="0002687B">
        <w:rPr>
          <w:sz w:val="28"/>
          <w:szCs w:val="28"/>
        </w:rPr>
        <w:t>Собрание законодател</w:t>
      </w:r>
      <w:r w:rsidR="006B403E" w:rsidRPr="0002687B">
        <w:rPr>
          <w:sz w:val="28"/>
          <w:szCs w:val="28"/>
        </w:rPr>
        <w:t>ь</w:t>
      </w:r>
      <w:r w:rsidR="006B403E" w:rsidRPr="0002687B">
        <w:rPr>
          <w:sz w:val="28"/>
          <w:szCs w:val="28"/>
        </w:rPr>
        <w:t>ства Ханты-Мансийского автономного округа - Югры</w:t>
      </w:r>
      <w:r w:rsidR="004F5D80" w:rsidRPr="0002687B">
        <w:rPr>
          <w:sz w:val="28"/>
          <w:szCs w:val="28"/>
        </w:rPr>
        <w:t>"</w:t>
      </w:r>
      <w:r w:rsidR="006B403E" w:rsidRPr="0002687B">
        <w:rPr>
          <w:sz w:val="28"/>
          <w:szCs w:val="28"/>
        </w:rPr>
        <w:t xml:space="preserve"> от 01.06-15.06.2010 №6 (часть I), ст. 461);</w:t>
      </w:r>
    </w:p>
    <w:p w:rsidR="006B403E" w:rsidRPr="0002687B" w:rsidRDefault="006B403E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Устав города Нижневартовска (газета </w:t>
      </w:r>
      <w:r w:rsidR="004F5D80" w:rsidRPr="0002687B">
        <w:rPr>
          <w:sz w:val="28"/>
          <w:szCs w:val="28"/>
        </w:rPr>
        <w:t>"</w:t>
      </w:r>
      <w:proofErr w:type="spellStart"/>
      <w:r w:rsidRPr="0002687B">
        <w:rPr>
          <w:sz w:val="28"/>
          <w:szCs w:val="28"/>
        </w:rPr>
        <w:t>Варта</w:t>
      </w:r>
      <w:proofErr w:type="spellEnd"/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 xml:space="preserve"> от 28.07.2005 №134);</w:t>
      </w:r>
    </w:p>
    <w:p w:rsidR="0090007E" w:rsidRPr="0090007E" w:rsidRDefault="0090007E" w:rsidP="0090007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0007E">
        <w:rPr>
          <w:sz w:val="28"/>
          <w:szCs w:val="28"/>
          <w:lang w:eastAsia="en-US"/>
        </w:rPr>
        <w:t xml:space="preserve">- постановление администрации города </w:t>
      </w:r>
      <w:r w:rsidRPr="0090007E">
        <w:rPr>
          <w:rFonts w:eastAsia="Calibri"/>
          <w:sz w:val="28"/>
          <w:szCs w:val="28"/>
          <w:lang w:eastAsia="en-US"/>
        </w:rPr>
        <w:t xml:space="preserve">от 17.09.2018 №1215 </w:t>
      </w:r>
      <w:r w:rsidRPr="0090007E">
        <w:rPr>
          <w:sz w:val="28"/>
          <w:szCs w:val="28"/>
          <w:lang w:eastAsia="en-US"/>
        </w:rPr>
        <w:t>"О Порядке разработки и утверждения административных регламентов предоставления м</w:t>
      </w:r>
      <w:r w:rsidRPr="0090007E">
        <w:rPr>
          <w:sz w:val="28"/>
          <w:szCs w:val="28"/>
          <w:lang w:eastAsia="en-US"/>
        </w:rPr>
        <w:t>у</w:t>
      </w:r>
      <w:r w:rsidRPr="0090007E">
        <w:rPr>
          <w:sz w:val="28"/>
          <w:szCs w:val="28"/>
          <w:lang w:eastAsia="en-US"/>
        </w:rPr>
        <w:t>ниципальных услуг" (газета "</w:t>
      </w:r>
      <w:proofErr w:type="spellStart"/>
      <w:r w:rsidRPr="0090007E">
        <w:rPr>
          <w:sz w:val="28"/>
          <w:szCs w:val="28"/>
          <w:lang w:eastAsia="en-US"/>
        </w:rPr>
        <w:t>Варта</w:t>
      </w:r>
      <w:proofErr w:type="spellEnd"/>
      <w:r w:rsidRPr="0090007E">
        <w:rPr>
          <w:sz w:val="28"/>
          <w:szCs w:val="28"/>
          <w:lang w:eastAsia="en-US"/>
        </w:rPr>
        <w:t>" от 21.09.2018 №1</w:t>
      </w:r>
      <w:r w:rsidR="0002687B">
        <w:rPr>
          <w:sz w:val="28"/>
          <w:szCs w:val="28"/>
          <w:lang w:eastAsia="en-US"/>
        </w:rPr>
        <w:t>7</w:t>
      </w:r>
      <w:r w:rsidRPr="0090007E">
        <w:rPr>
          <w:sz w:val="28"/>
          <w:szCs w:val="28"/>
          <w:lang w:eastAsia="en-US"/>
        </w:rPr>
        <w:t>5);</w:t>
      </w:r>
    </w:p>
    <w:p w:rsidR="000B096D" w:rsidRPr="0002687B" w:rsidRDefault="000B096D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постановление администрации города от 21.12.2012 №1590 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О порядке подачи и рассмотрения жалоб на решения и действия (бездействие) структу</w:t>
      </w:r>
      <w:r w:rsidRPr="0002687B">
        <w:rPr>
          <w:sz w:val="28"/>
          <w:szCs w:val="28"/>
        </w:rPr>
        <w:t>р</w:t>
      </w:r>
      <w:r w:rsidRPr="0002687B">
        <w:rPr>
          <w:sz w:val="28"/>
          <w:szCs w:val="28"/>
        </w:rPr>
        <w:t>ных подразделений администрации города Нижневартовска и подведомстве</w:t>
      </w:r>
      <w:r w:rsidRPr="0002687B">
        <w:rPr>
          <w:sz w:val="28"/>
          <w:szCs w:val="28"/>
        </w:rPr>
        <w:t>н</w:t>
      </w:r>
      <w:r w:rsidRPr="0002687B">
        <w:rPr>
          <w:sz w:val="28"/>
          <w:szCs w:val="28"/>
        </w:rPr>
        <w:t>ных им организаций, их должностных лиц, муниципальных служащих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 xml:space="preserve"> (газета </w:t>
      </w:r>
      <w:r w:rsidR="004F5D80" w:rsidRPr="0002687B">
        <w:rPr>
          <w:sz w:val="28"/>
          <w:szCs w:val="28"/>
        </w:rPr>
        <w:t>"</w:t>
      </w:r>
      <w:proofErr w:type="spellStart"/>
      <w:r w:rsidRPr="0002687B">
        <w:rPr>
          <w:sz w:val="28"/>
          <w:szCs w:val="28"/>
        </w:rPr>
        <w:t>Варта</w:t>
      </w:r>
      <w:proofErr w:type="spellEnd"/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 xml:space="preserve"> от 27.12.2012 №251);</w:t>
      </w:r>
    </w:p>
    <w:p w:rsidR="00647B24" w:rsidRPr="0002687B" w:rsidRDefault="00647B24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распоряжение администрации города от </w:t>
      </w:r>
      <w:r w:rsidR="00EE7AD4" w:rsidRPr="0002687B">
        <w:rPr>
          <w:sz w:val="28"/>
          <w:szCs w:val="28"/>
        </w:rPr>
        <w:t>31.01.2017 №74-р</w:t>
      </w:r>
      <w:r w:rsidRPr="0002687B">
        <w:rPr>
          <w:sz w:val="28"/>
          <w:szCs w:val="28"/>
        </w:rPr>
        <w:t xml:space="preserve"> "Об утве</w:t>
      </w:r>
      <w:r w:rsidRPr="0002687B">
        <w:rPr>
          <w:sz w:val="28"/>
          <w:szCs w:val="28"/>
        </w:rPr>
        <w:t>р</w:t>
      </w:r>
      <w:r w:rsidRPr="0002687B">
        <w:rPr>
          <w:sz w:val="28"/>
          <w:szCs w:val="28"/>
        </w:rPr>
        <w:t>ждении положений об управлении по природопользованию и экологии админ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страции города и его отделах";</w:t>
      </w:r>
    </w:p>
    <w:p w:rsidR="00FF6918" w:rsidRPr="0002687B" w:rsidRDefault="000B096D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5A2B18" w:rsidRPr="0002687B">
        <w:rPr>
          <w:sz w:val="28"/>
          <w:szCs w:val="28"/>
        </w:rPr>
        <w:t>настоящий административный регламент.</w:t>
      </w:r>
    </w:p>
    <w:p w:rsidR="0090007E" w:rsidRPr="0090007E" w:rsidRDefault="0090007E" w:rsidP="0090007E">
      <w:pPr>
        <w:ind w:firstLine="709"/>
        <w:jc w:val="both"/>
        <w:rPr>
          <w:sz w:val="28"/>
          <w:szCs w:val="28"/>
          <w:lang w:eastAsia="en-US"/>
        </w:rPr>
      </w:pPr>
      <w:r w:rsidRPr="0090007E">
        <w:rPr>
          <w:sz w:val="28"/>
          <w:szCs w:val="28"/>
          <w:lang w:eastAsia="en-US"/>
        </w:rPr>
        <w:t>Перечень указанных правовых актов размещается на официальном сайте, Едином и региональном порталах.</w:t>
      </w:r>
    </w:p>
    <w:p w:rsidR="004F5D80" w:rsidRPr="0002687B" w:rsidRDefault="0070171E" w:rsidP="004F5D80">
      <w:pPr>
        <w:jc w:val="center"/>
        <w:rPr>
          <w:sz w:val="28"/>
          <w:szCs w:val="28"/>
        </w:rPr>
      </w:pPr>
      <w:bookmarkStart w:id="2" w:name="_GoBack"/>
      <w:bookmarkEnd w:id="2"/>
      <w:r w:rsidRPr="0002687B">
        <w:rPr>
          <w:sz w:val="28"/>
          <w:szCs w:val="28"/>
        </w:rPr>
        <w:lastRenderedPageBreak/>
        <w:t xml:space="preserve">Исчерпывающий перечень документов, </w:t>
      </w:r>
    </w:p>
    <w:p w:rsidR="0070171E" w:rsidRPr="0002687B" w:rsidRDefault="004F5D80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н</w:t>
      </w:r>
      <w:r w:rsidR="0070171E" w:rsidRPr="0002687B">
        <w:rPr>
          <w:sz w:val="28"/>
          <w:szCs w:val="28"/>
        </w:rPr>
        <w:t>еобходимых</w:t>
      </w:r>
      <w:r w:rsidRPr="0002687B">
        <w:rPr>
          <w:sz w:val="28"/>
          <w:szCs w:val="28"/>
        </w:rPr>
        <w:t xml:space="preserve"> </w:t>
      </w:r>
      <w:r w:rsidR="0070171E" w:rsidRPr="0002687B">
        <w:rPr>
          <w:sz w:val="28"/>
          <w:szCs w:val="28"/>
        </w:rPr>
        <w:t>для предоставления муниципальной услуги</w:t>
      </w:r>
    </w:p>
    <w:p w:rsidR="005A2B18" w:rsidRPr="0002687B" w:rsidRDefault="005A2B18" w:rsidP="004F5D80">
      <w:pPr>
        <w:jc w:val="center"/>
        <w:rPr>
          <w:sz w:val="28"/>
          <w:szCs w:val="28"/>
        </w:rPr>
      </w:pPr>
    </w:p>
    <w:p w:rsidR="0070171E" w:rsidRPr="0002687B" w:rsidRDefault="0070171E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1</w:t>
      </w:r>
      <w:r w:rsidR="00DD4BA9" w:rsidRPr="0002687B">
        <w:rPr>
          <w:sz w:val="28"/>
          <w:szCs w:val="28"/>
        </w:rPr>
        <w:t>5</w:t>
      </w:r>
      <w:r w:rsidR="004F5D80" w:rsidRPr="0002687B">
        <w:rPr>
          <w:sz w:val="28"/>
          <w:szCs w:val="28"/>
        </w:rPr>
        <w:t xml:space="preserve">. </w:t>
      </w:r>
      <w:r w:rsidRPr="0002687B">
        <w:rPr>
          <w:sz w:val="28"/>
          <w:szCs w:val="28"/>
        </w:rPr>
        <w:t>Для предоставления муниципальной услуги необходимо заявление</w:t>
      </w:r>
      <w:r w:rsidR="004F5D80" w:rsidRPr="0002687B">
        <w:rPr>
          <w:sz w:val="28"/>
          <w:szCs w:val="28"/>
        </w:rPr>
        <w:t xml:space="preserve">           </w:t>
      </w:r>
      <w:r w:rsidRPr="0002687B">
        <w:rPr>
          <w:sz w:val="28"/>
          <w:szCs w:val="28"/>
        </w:rPr>
        <w:t xml:space="preserve"> о проведении общественной экологической экспертизы. </w:t>
      </w:r>
    </w:p>
    <w:p w:rsidR="0070171E" w:rsidRPr="0002687B" w:rsidRDefault="0070171E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В случае подачи заявления о проведении общественной экологической эксп</w:t>
      </w:r>
      <w:r w:rsidR="00647B24" w:rsidRPr="0002687B">
        <w:rPr>
          <w:sz w:val="28"/>
          <w:szCs w:val="28"/>
        </w:rPr>
        <w:t>ертизы представителем заявителя</w:t>
      </w:r>
      <w:r w:rsidRPr="0002687B">
        <w:rPr>
          <w:sz w:val="28"/>
          <w:szCs w:val="28"/>
        </w:rPr>
        <w:t xml:space="preserve"> им представляется копия доверенности </w:t>
      </w:r>
      <w:r w:rsidR="00647B24" w:rsidRPr="0002687B">
        <w:rPr>
          <w:sz w:val="28"/>
          <w:szCs w:val="28"/>
        </w:rPr>
        <w:t xml:space="preserve">    </w:t>
      </w:r>
      <w:r w:rsidR="00683F6C" w:rsidRPr="0002687B">
        <w:rPr>
          <w:sz w:val="28"/>
          <w:szCs w:val="28"/>
        </w:rPr>
        <w:t>и ее оригинал для сверки.</w:t>
      </w:r>
    </w:p>
    <w:p w:rsidR="0070171E" w:rsidRPr="0002687B" w:rsidRDefault="0070171E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В целях проверки сведений о регистрации общественной организации (объединения) в порядке, установленном законодательством Российской Фед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рации, и сведений об основном направлении ее (его) деятельности, отсутствие или несоответствие которых могут послужить основанием для отказа в гос</w:t>
      </w:r>
      <w:r w:rsidRPr="0002687B">
        <w:rPr>
          <w:sz w:val="28"/>
          <w:szCs w:val="28"/>
        </w:rPr>
        <w:t>у</w:t>
      </w:r>
      <w:r w:rsidRPr="0002687B">
        <w:rPr>
          <w:sz w:val="28"/>
          <w:szCs w:val="28"/>
        </w:rPr>
        <w:t>дарственной регистрации заявления о проведении общественной экологической экспертизы, управление в рамках межведомственного информационного вза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 xml:space="preserve">модействия запрашивает в </w:t>
      </w:r>
      <w:r w:rsidR="008F352C" w:rsidRPr="0002687B">
        <w:rPr>
          <w:sz w:val="28"/>
          <w:szCs w:val="28"/>
        </w:rPr>
        <w:t xml:space="preserve">Межрайонной инспекции Федеральной налоговой службы №6 по Ханты-Мансийскому автономному округу - Югре </w:t>
      </w:r>
      <w:r w:rsidRPr="0002687B">
        <w:rPr>
          <w:sz w:val="28"/>
          <w:szCs w:val="28"/>
        </w:rPr>
        <w:t xml:space="preserve">выписку </w:t>
      </w:r>
      <w:r w:rsidR="004F5D80" w:rsidRPr="0002687B">
        <w:rPr>
          <w:sz w:val="28"/>
          <w:szCs w:val="28"/>
        </w:rPr>
        <w:t xml:space="preserve">            </w:t>
      </w:r>
      <w:r w:rsidRPr="0002687B">
        <w:rPr>
          <w:sz w:val="28"/>
          <w:szCs w:val="28"/>
        </w:rPr>
        <w:t>из Единого государственного реестра юридических лиц. Указанный документ заявитель вправе представить по собственной инициативе.</w:t>
      </w:r>
    </w:p>
    <w:p w:rsidR="0070171E" w:rsidRPr="0002687B" w:rsidRDefault="0070171E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Непредставление заявителем документов и информации, которые </w:t>
      </w:r>
      <w:r w:rsidR="004F5D80" w:rsidRPr="0002687B">
        <w:rPr>
          <w:sz w:val="28"/>
          <w:szCs w:val="28"/>
        </w:rPr>
        <w:t xml:space="preserve">                    </w:t>
      </w:r>
      <w:r w:rsidRPr="0002687B">
        <w:rPr>
          <w:sz w:val="28"/>
          <w:szCs w:val="28"/>
        </w:rPr>
        <w:t>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857CEB" w:rsidRPr="0002687B" w:rsidRDefault="00857CEB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1</w:t>
      </w:r>
      <w:r w:rsidR="00552BAC" w:rsidRPr="0002687B">
        <w:rPr>
          <w:sz w:val="28"/>
          <w:szCs w:val="28"/>
        </w:rPr>
        <w:t>6</w:t>
      </w:r>
      <w:r w:rsidRPr="0002687B">
        <w:rPr>
          <w:sz w:val="28"/>
          <w:szCs w:val="28"/>
        </w:rPr>
        <w:t>. Способы получения заявителями документов, необходимых для предоставления муниципальной услуги.</w:t>
      </w:r>
    </w:p>
    <w:p w:rsidR="00857CEB" w:rsidRPr="0002687B" w:rsidRDefault="00857CEB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Форму заявления о проведении общественной экологической экспертизы заявитель может получить:</w:t>
      </w:r>
    </w:p>
    <w:p w:rsidR="00857CEB" w:rsidRPr="0002687B" w:rsidRDefault="00857CEB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на информационн</w:t>
      </w:r>
      <w:r w:rsidR="008B2C0B" w:rsidRPr="0002687B">
        <w:rPr>
          <w:sz w:val="28"/>
          <w:szCs w:val="28"/>
        </w:rPr>
        <w:t>ых</w:t>
      </w:r>
      <w:r w:rsidRPr="0002687B">
        <w:rPr>
          <w:sz w:val="28"/>
          <w:szCs w:val="28"/>
        </w:rPr>
        <w:t xml:space="preserve"> стенд</w:t>
      </w:r>
      <w:r w:rsidR="008B2C0B" w:rsidRPr="0002687B">
        <w:rPr>
          <w:sz w:val="28"/>
          <w:szCs w:val="28"/>
        </w:rPr>
        <w:t>ах</w:t>
      </w:r>
      <w:r w:rsidRPr="0002687B">
        <w:rPr>
          <w:sz w:val="28"/>
          <w:szCs w:val="28"/>
        </w:rPr>
        <w:t xml:space="preserve"> в мест</w:t>
      </w:r>
      <w:r w:rsidR="008B2C0B" w:rsidRPr="0002687B">
        <w:rPr>
          <w:sz w:val="28"/>
          <w:szCs w:val="28"/>
        </w:rPr>
        <w:t>ах</w:t>
      </w:r>
      <w:r w:rsidRPr="0002687B">
        <w:rPr>
          <w:sz w:val="28"/>
          <w:szCs w:val="28"/>
        </w:rPr>
        <w:t xml:space="preserve"> предоставления муниципальной услуги;</w:t>
      </w:r>
    </w:p>
    <w:p w:rsidR="00857CEB" w:rsidRPr="0002687B" w:rsidRDefault="00857CEB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у специалиста отдела</w:t>
      </w:r>
      <w:r w:rsidR="008B2C0B" w:rsidRPr="0002687B">
        <w:rPr>
          <w:sz w:val="28"/>
          <w:szCs w:val="28"/>
        </w:rPr>
        <w:t xml:space="preserve"> или МФЦ</w:t>
      </w:r>
      <w:r w:rsidRPr="0002687B">
        <w:rPr>
          <w:sz w:val="28"/>
          <w:szCs w:val="28"/>
        </w:rPr>
        <w:t>;</w:t>
      </w:r>
    </w:p>
    <w:p w:rsidR="00857CEB" w:rsidRPr="0002687B" w:rsidRDefault="00857CEB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посредством информационно-телекоммуникационной сети 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Интернет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 xml:space="preserve"> на официальном сайте, Едином и региональном порталах.</w:t>
      </w:r>
    </w:p>
    <w:p w:rsidR="009B48CB" w:rsidRPr="0002687B" w:rsidRDefault="00857CEB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Выписку из Единого государственного реестра юридических лиц заяв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 xml:space="preserve">тель вправе получить самостоятельно, обратившись в </w:t>
      </w:r>
      <w:r w:rsidR="00551B44" w:rsidRPr="0002687B">
        <w:rPr>
          <w:sz w:val="28"/>
          <w:szCs w:val="28"/>
        </w:rPr>
        <w:t>Межрайонную инспе</w:t>
      </w:r>
      <w:r w:rsidR="00551B44" w:rsidRPr="0002687B">
        <w:rPr>
          <w:sz w:val="28"/>
          <w:szCs w:val="28"/>
        </w:rPr>
        <w:t>к</w:t>
      </w:r>
      <w:r w:rsidR="00551B44" w:rsidRPr="0002687B">
        <w:rPr>
          <w:sz w:val="28"/>
          <w:szCs w:val="28"/>
        </w:rPr>
        <w:t xml:space="preserve">цию Федеральной налоговой службы №6 по Ханты-Мансийскому автономному округу </w:t>
      </w:r>
      <w:r w:rsidR="0040326C" w:rsidRPr="0002687B">
        <w:rPr>
          <w:sz w:val="28"/>
          <w:szCs w:val="28"/>
        </w:rPr>
        <w:t>–</w:t>
      </w:r>
      <w:r w:rsidR="00551B44" w:rsidRPr="0002687B">
        <w:rPr>
          <w:sz w:val="28"/>
          <w:szCs w:val="28"/>
        </w:rPr>
        <w:t xml:space="preserve"> Югре</w:t>
      </w:r>
      <w:r w:rsidR="0040326C" w:rsidRPr="0002687B">
        <w:rPr>
          <w:sz w:val="28"/>
          <w:szCs w:val="28"/>
        </w:rPr>
        <w:t xml:space="preserve"> или в МФЦ</w:t>
      </w:r>
      <w:r w:rsidR="00E77D13" w:rsidRPr="0002687B">
        <w:rPr>
          <w:sz w:val="28"/>
          <w:szCs w:val="28"/>
        </w:rPr>
        <w:t xml:space="preserve">. </w:t>
      </w:r>
    </w:p>
    <w:p w:rsidR="00235828" w:rsidRPr="0002687B" w:rsidRDefault="0023582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1</w:t>
      </w:r>
      <w:r w:rsidR="00552BAC" w:rsidRPr="0002687B">
        <w:rPr>
          <w:sz w:val="28"/>
          <w:szCs w:val="28"/>
        </w:rPr>
        <w:t>7</w:t>
      </w:r>
      <w:r w:rsidRPr="0002687B">
        <w:rPr>
          <w:sz w:val="28"/>
          <w:szCs w:val="28"/>
        </w:rPr>
        <w:t>. Требования к документам, необходимым для предоставления</w:t>
      </w:r>
      <w:r w:rsidR="004F5D80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>муниц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пальной услуги.</w:t>
      </w:r>
    </w:p>
    <w:p w:rsidR="00235828" w:rsidRPr="0002687B" w:rsidRDefault="0023582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Заявление о проведении общественной экологической экспертизы пре</w:t>
      </w:r>
      <w:r w:rsidRPr="0002687B">
        <w:rPr>
          <w:sz w:val="28"/>
          <w:szCs w:val="28"/>
        </w:rPr>
        <w:t>д</w:t>
      </w:r>
      <w:r w:rsidRPr="0002687B">
        <w:rPr>
          <w:sz w:val="28"/>
          <w:szCs w:val="28"/>
        </w:rPr>
        <w:t xml:space="preserve">ставляется </w:t>
      </w:r>
      <w:r w:rsidR="006868A3" w:rsidRPr="0002687B">
        <w:rPr>
          <w:sz w:val="28"/>
          <w:szCs w:val="28"/>
        </w:rPr>
        <w:t>по рекомендуемой форме</w:t>
      </w:r>
      <w:r w:rsidR="00521E60" w:rsidRPr="0002687B">
        <w:rPr>
          <w:sz w:val="28"/>
          <w:szCs w:val="28"/>
        </w:rPr>
        <w:t xml:space="preserve">, приведенной в приложении </w:t>
      </w:r>
      <w:r w:rsidR="00A45A09" w:rsidRPr="0002687B">
        <w:rPr>
          <w:sz w:val="28"/>
          <w:szCs w:val="28"/>
        </w:rPr>
        <w:t>1</w:t>
      </w:r>
      <w:r w:rsidRPr="0002687B">
        <w:rPr>
          <w:sz w:val="28"/>
          <w:szCs w:val="28"/>
        </w:rPr>
        <w:t xml:space="preserve"> к насто</w:t>
      </w:r>
      <w:r w:rsidRPr="0002687B">
        <w:rPr>
          <w:sz w:val="28"/>
          <w:szCs w:val="28"/>
        </w:rPr>
        <w:t>я</w:t>
      </w:r>
      <w:r w:rsidRPr="0002687B">
        <w:rPr>
          <w:sz w:val="28"/>
          <w:szCs w:val="28"/>
        </w:rPr>
        <w:t>щему административному регламенту.</w:t>
      </w:r>
    </w:p>
    <w:p w:rsidR="00235828" w:rsidRPr="0002687B" w:rsidRDefault="0023582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В заявлении указываются следующие сведения: </w:t>
      </w:r>
    </w:p>
    <w:p w:rsidR="009B48CB" w:rsidRPr="0002687B" w:rsidRDefault="009B48CB" w:rsidP="004F5D80">
      <w:pPr>
        <w:ind w:firstLine="709"/>
        <w:jc w:val="both"/>
        <w:rPr>
          <w:sz w:val="28"/>
          <w:szCs w:val="28"/>
        </w:rPr>
      </w:pPr>
    </w:p>
    <w:p w:rsidR="00235828" w:rsidRPr="0002687B" w:rsidRDefault="0023582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наименование общественной организации (объединения);</w:t>
      </w:r>
    </w:p>
    <w:p w:rsidR="00235828" w:rsidRPr="0002687B" w:rsidRDefault="00133D75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235828" w:rsidRPr="0002687B">
        <w:rPr>
          <w:sz w:val="28"/>
          <w:szCs w:val="28"/>
        </w:rPr>
        <w:t>юридический адрес и адрес (место нахождения) общественной орган</w:t>
      </w:r>
      <w:r w:rsidR="00235828" w:rsidRPr="0002687B">
        <w:rPr>
          <w:sz w:val="28"/>
          <w:szCs w:val="28"/>
        </w:rPr>
        <w:t>и</w:t>
      </w:r>
      <w:r w:rsidR="00235828" w:rsidRPr="0002687B">
        <w:rPr>
          <w:sz w:val="28"/>
          <w:szCs w:val="28"/>
        </w:rPr>
        <w:t>зации (объединения);</w:t>
      </w:r>
    </w:p>
    <w:p w:rsidR="00235828" w:rsidRPr="0002687B" w:rsidRDefault="0023582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характер предусмотренной уставом деятельности;</w:t>
      </w:r>
    </w:p>
    <w:p w:rsidR="00235828" w:rsidRPr="0002687B" w:rsidRDefault="0023582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lastRenderedPageBreak/>
        <w:t>- сведения о составе экспертной комиссии общественной экологической экспертизы;</w:t>
      </w:r>
    </w:p>
    <w:p w:rsidR="00235828" w:rsidRPr="0002687B" w:rsidRDefault="0023582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сведения об объекте общественной экологической экспертизы;</w:t>
      </w:r>
    </w:p>
    <w:p w:rsidR="00235828" w:rsidRPr="0002687B" w:rsidRDefault="0023582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сроки проведения общественной экологической экспертизы. </w:t>
      </w:r>
    </w:p>
    <w:p w:rsidR="00235828" w:rsidRPr="0002687B" w:rsidRDefault="0023582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Заявитель вправе указать в заявлении способ информирования его</w:t>
      </w:r>
      <w:r w:rsidR="004F5D80" w:rsidRPr="0002687B">
        <w:rPr>
          <w:sz w:val="28"/>
          <w:szCs w:val="28"/>
        </w:rPr>
        <w:t xml:space="preserve">                 </w:t>
      </w:r>
      <w:r w:rsidRPr="0002687B">
        <w:rPr>
          <w:sz w:val="28"/>
          <w:szCs w:val="28"/>
        </w:rPr>
        <w:t xml:space="preserve"> о результатах предоставления муниципальной услуги. При отсутствии в зая</w:t>
      </w:r>
      <w:r w:rsidRPr="0002687B">
        <w:rPr>
          <w:sz w:val="28"/>
          <w:szCs w:val="28"/>
        </w:rPr>
        <w:t>в</w:t>
      </w:r>
      <w:r w:rsidRPr="0002687B">
        <w:rPr>
          <w:sz w:val="28"/>
          <w:szCs w:val="28"/>
        </w:rPr>
        <w:t>лении способа информирования результат предоставления муниципальной услуги направляется заявителю на его почтовый адрес (адрес места нахожд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ния), указанный в заявлении.</w:t>
      </w:r>
    </w:p>
    <w:p w:rsidR="008458A6" w:rsidRPr="0002687B" w:rsidRDefault="00552BAC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18</w:t>
      </w:r>
      <w:r w:rsidR="008458A6" w:rsidRPr="0002687B">
        <w:rPr>
          <w:sz w:val="28"/>
          <w:szCs w:val="28"/>
        </w:rPr>
        <w:t>. Способы подачи заявления о проведении общественной экологич</w:t>
      </w:r>
      <w:r w:rsidR="008458A6" w:rsidRPr="0002687B">
        <w:rPr>
          <w:sz w:val="28"/>
          <w:szCs w:val="28"/>
        </w:rPr>
        <w:t>е</w:t>
      </w:r>
      <w:r w:rsidR="008458A6" w:rsidRPr="0002687B">
        <w:rPr>
          <w:sz w:val="28"/>
          <w:szCs w:val="28"/>
        </w:rPr>
        <w:t>ской экспертизы:</w:t>
      </w:r>
    </w:p>
    <w:p w:rsidR="008458A6" w:rsidRPr="0002687B" w:rsidRDefault="00102DCB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8458A6" w:rsidRPr="0002687B">
        <w:rPr>
          <w:sz w:val="28"/>
          <w:szCs w:val="28"/>
        </w:rPr>
        <w:t xml:space="preserve">при личном обращении в </w:t>
      </w:r>
      <w:r w:rsidR="00300996" w:rsidRPr="0002687B">
        <w:rPr>
          <w:sz w:val="28"/>
          <w:szCs w:val="28"/>
        </w:rPr>
        <w:t>МФЦ</w:t>
      </w:r>
      <w:r w:rsidR="008458A6" w:rsidRPr="0002687B">
        <w:rPr>
          <w:sz w:val="28"/>
          <w:szCs w:val="28"/>
        </w:rPr>
        <w:t xml:space="preserve">; </w:t>
      </w:r>
    </w:p>
    <w:p w:rsidR="002350E9" w:rsidRPr="0002687B" w:rsidRDefault="002350E9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8458A6" w:rsidRPr="0002687B">
        <w:rPr>
          <w:sz w:val="28"/>
          <w:szCs w:val="28"/>
        </w:rPr>
        <w:t xml:space="preserve">по почте, в том числе электронной, факсом в </w:t>
      </w:r>
      <w:r w:rsidRPr="0002687B">
        <w:rPr>
          <w:sz w:val="28"/>
          <w:szCs w:val="28"/>
        </w:rPr>
        <w:t xml:space="preserve">управление; </w:t>
      </w:r>
    </w:p>
    <w:p w:rsidR="008458A6" w:rsidRPr="0002687B" w:rsidRDefault="002350E9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8458A6" w:rsidRPr="0002687B">
        <w:rPr>
          <w:sz w:val="28"/>
          <w:szCs w:val="28"/>
        </w:rPr>
        <w:t>посредством Единого и регионального порталов.</w:t>
      </w:r>
    </w:p>
    <w:p w:rsidR="008458A6" w:rsidRPr="0002687B" w:rsidRDefault="00552BAC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19</w:t>
      </w:r>
      <w:r w:rsidR="008458A6" w:rsidRPr="0002687B">
        <w:rPr>
          <w:sz w:val="28"/>
          <w:szCs w:val="28"/>
        </w:rPr>
        <w:t>. Запрещается требовать от заявителя:</w:t>
      </w:r>
    </w:p>
    <w:p w:rsidR="008458A6" w:rsidRPr="0002687B" w:rsidRDefault="00DB7C33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8458A6" w:rsidRPr="0002687B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="008458A6" w:rsidRPr="0002687B">
        <w:rPr>
          <w:sz w:val="28"/>
          <w:szCs w:val="28"/>
        </w:rPr>
        <w:t>о</w:t>
      </w:r>
      <w:r w:rsidR="008458A6" w:rsidRPr="0002687B">
        <w:rPr>
          <w:sz w:val="28"/>
          <w:szCs w:val="28"/>
        </w:rPr>
        <w:t>ставлением муниципальной услуги;</w:t>
      </w:r>
    </w:p>
    <w:p w:rsidR="008458A6" w:rsidRPr="0002687B" w:rsidRDefault="00DB7C33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8458A6" w:rsidRPr="0002687B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</w:t>
      </w:r>
      <w:r w:rsidR="004F5D80" w:rsidRPr="0002687B">
        <w:rPr>
          <w:sz w:val="28"/>
          <w:szCs w:val="28"/>
        </w:rPr>
        <w:t xml:space="preserve">           </w:t>
      </w:r>
      <w:r w:rsidR="008458A6" w:rsidRPr="0002687B">
        <w:rPr>
          <w:sz w:val="28"/>
          <w:szCs w:val="28"/>
        </w:rPr>
        <w:t>органов, органов местного самоуправления либо подведомственных госуда</w:t>
      </w:r>
      <w:r w:rsidR="008458A6" w:rsidRPr="0002687B">
        <w:rPr>
          <w:sz w:val="28"/>
          <w:szCs w:val="28"/>
        </w:rPr>
        <w:t>р</w:t>
      </w:r>
      <w:r w:rsidR="008458A6" w:rsidRPr="0002687B">
        <w:rPr>
          <w:sz w:val="28"/>
          <w:szCs w:val="28"/>
        </w:rPr>
        <w:t>ственным органам или органам местного самоуправления организаций, учас</w:t>
      </w:r>
      <w:r w:rsidR="008458A6" w:rsidRPr="0002687B">
        <w:rPr>
          <w:sz w:val="28"/>
          <w:szCs w:val="28"/>
        </w:rPr>
        <w:t>т</w:t>
      </w:r>
      <w:r w:rsidR="008458A6" w:rsidRPr="0002687B">
        <w:rPr>
          <w:sz w:val="28"/>
          <w:szCs w:val="28"/>
        </w:rPr>
        <w:t xml:space="preserve">вующих в предоставлении предусмотренных </w:t>
      </w:r>
      <w:hyperlink r:id="rId9" w:history="1">
        <w:r w:rsidR="008458A6" w:rsidRPr="0002687B">
          <w:rPr>
            <w:rStyle w:val="a5"/>
            <w:color w:val="auto"/>
            <w:sz w:val="28"/>
            <w:szCs w:val="28"/>
            <w:u w:val="none"/>
          </w:rPr>
          <w:t>частью 1 статьи 1</w:t>
        </w:r>
      </w:hyperlink>
      <w:r w:rsidR="0085454A" w:rsidRPr="0002687B">
        <w:rPr>
          <w:sz w:val="28"/>
          <w:szCs w:val="28"/>
        </w:rPr>
        <w:t xml:space="preserve"> Федерального закона №</w:t>
      </w:r>
      <w:r w:rsidR="008458A6" w:rsidRPr="0002687B">
        <w:rPr>
          <w:sz w:val="28"/>
          <w:szCs w:val="28"/>
        </w:rPr>
        <w:t xml:space="preserve">210-ФЗ государственных и муниципальных услуг, в соответствии </w:t>
      </w:r>
      <w:r w:rsidR="004F5D80" w:rsidRPr="0002687B">
        <w:rPr>
          <w:sz w:val="28"/>
          <w:szCs w:val="28"/>
        </w:rPr>
        <w:t xml:space="preserve">           </w:t>
      </w:r>
      <w:r w:rsidR="008458A6" w:rsidRPr="0002687B">
        <w:rPr>
          <w:sz w:val="28"/>
          <w:szCs w:val="28"/>
        </w:rPr>
        <w:t xml:space="preserve">с нормативными правовыми актами Российской Федерации, Ханты-Мансийского автономного округа </w:t>
      </w:r>
      <w:r w:rsidR="0085454A" w:rsidRPr="0002687B">
        <w:rPr>
          <w:sz w:val="28"/>
          <w:szCs w:val="28"/>
        </w:rPr>
        <w:t>-</w:t>
      </w:r>
      <w:r w:rsidR="008458A6" w:rsidRPr="0002687B">
        <w:rPr>
          <w:sz w:val="28"/>
          <w:szCs w:val="28"/>
        </w:rPr>
        <w:t xml:space="preserve"> Югры, муниципальными правовыми актами</w:t>
      </w:r>
      <w:r w:rsidR="00647B24" w:rsidRPr="0002687B">
        <w:rPr>
          <w:sz w:val="28"/>
          <w:szCs w:val="28"/>
        </w:rPr>
        <w:t xml:space="preserve"> города Нижневартовска</w:t>
      </w:r>
      <w:r w:rsidR="008458A6" w:rsidRPr="0002687B">
        <w:rPr>
          <w:sz w:val="28"/>
          <w:szCs w:val="28"/>
        </w:rPr>
        <w:t>, за исключением документов, включенных в опред</w:t>
      </w:r>
      <w:r w:rsidR="008458A6" w:rsidRPr="0002687B">
        <w:rPr>
          <w:sz w:val="28"/>
          <w:szCs w:val="28"/>
        </w:rPr>
        <w:t>е</w:t>
      </w:r>
      <w:r w:rsidR="008458A6" w:rsidRPr="0002687B">
        <w:rPr>
          <w:sz w:val="28"/>
          <w:szCs w:val="28"/>
        </w:rPr>
        <w:t xml:space="preserve">ленный </w:t>
      </w:r>
      <w:hyperlink r:id="rId10" w:history="1">
        <w:r w:rsidR="008458A6" w:rsidRPr="0002687B">
          <w:rPr>
            <w:rStyle w:val="a5"/>
            <w:color w:val="auto"/>
            <w:sz w:val="28"/>
            <w:szCs w:val="28"/>
            <w:u w:val="none"/>
          </w:rPr>
          <w:t>частью 6</w:t>
        </w:r>
      </w:hyperlink>
      <w:r w:rsidR="008458A6" w:rsidRPr="0002687B">
        <w:rPr>
          <w:sz w:val="28"/>
          <w:szCs w:val="28"/>
        </w:rPr>
        <w:t xml:space="preserve"> статьи 7 Федерального закона </w:t>
      </w:r>
      <w:r w:rsidR="00647B24" w:rsidRPr="0002687B">
        <w:rPr>
          <w:sz w:val="28"/>
          <w:szCs w:val="28"/>
        </w:rPr>
        <w:t xml:space="preserve">№210-ФЗ </w:t>
      </w:r>
      <w:r w:rsidR="008458A6" w:rsidRPr="0002687B">
        <w:rPr>
          <w:sz w:val="28"/>
          <w:szCs w:val="28"/>
        </w:rPr>
        <w:t>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</w:t>
      </w:r>
      <w:r w:rsidR="008458A6" w:rsidRPr="0002687B">
        <w:rPr>
          <w:sz w:val="28"/>
          <w:szCs w:val="28"/>
        </w:rPr>
        <w:t>и</w:t>
      </w:r>
      <w:r w:rsidR="008458A6" w:rsidRPr="0002687B">
        <w:rPr>
          <w:sz w:val="28"/>
          <w:szCs w:val="28"/>
        </w:rPr>
        <w:t>ципальные услуги, по собственной инициативе</w:t>
      </w:r>
      <w:r w:rsidR="00483C7B" w:rsidRPr="0002687B">
        <w:rPr>
          <w:sz w:val="28"/>
          <w:szCs w:val="28"/>
        </w:rPr>
        <w:t>;</w:t>
      </w:r>
    </w:p>
    <w:p w:rsidR="00346A7B" w:rsidRPr="0002687B" w:rsidRDefault="00346A7B" w:rsidP="00346A7B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представления документов и информации, отсутствие и (или) недост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верность которых не указывались при первоначальном отказе в приеме док</w:t>
      </w:r>
      <w:r w:rsidRPr="0002687B">
        <w:rPr>
          <w:sz w:val="28"/>
          <w:szCs w:val="28"/>
        </w:rPr>
        <w:t>у</w:t>
      </w:r>
      <w:r w:rsidRPr="0002687B">
        <w:rPr>
          <w:sz w:val="28"/>
          <w:szCs w:val="28"/>
        </w:rPr>
        <w:t xml:space="preserve">ментов, необходимых для предоставления муниципальной услуги, либо </w:t>
      </w:r>
      <w:r w:rsidR="00FE7D13" w:rsidRPr="0002687B">
        <w:rPr>
          <w:sz w:val="28"/>
          <w:szCs w:val="28"/>
        </w:rPr>
        <w:t xml:space="preserve">            </w:t>
      </w:r>
      <w:r w:rsidRPr="0002687B">
        <w:rPr>
          <w:sz w:val="28"/>
          <w:szCs w:val="28"/>
        </w:rPr>
        <w:t>в предоставлении муниципальной услуги, за исключением следующих случаев:</w:t>
      </w:r>
    </w:p>
    <w:p w:rsidR="00346A7B" w:rsidRPr="0002687B" w:rsidRDefault="00346A7B" w:rsidP="00346A7B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изменение требований нормативных правовых актов, касающихся пред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 xml:space="preserve">ставления муниципальной услуги, после первоначальной подачи заявления </w:t>
      </w:r>
      <w:r w:rsidR="00FE7D13" w:rsidRPr="0002687B">
        <w:rPr>
          <w:sz w:val="28"/>
          <w:szCs w:val="28"/>
        </w:rPr>
        <w:t xml:space="preserve">               </w:t>
      </w:r>
      <w:r w:rsidRPr="0002687B">
        <w:rPr>
          <w:sz w:val="28"/>
          <w:szCs w:val="28"/>
        </w:rPr>
        <w:t>о предоставлении муниципальной услуги;</w:t>
      </w:r>
    </w:p>
    <w:p w:rsidR="00346A7B" w:rsidRPr="0002687B" w:rsidRDefault="00346A7B" w:rsidP="00346A7B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наличие ошибок в заявлении о предоставлении муниципальной услуги </w:t>
      </w:r>
      <w:r w:rsidR="00FE7D13" w:rsidRPr="0002687B">
        <w:rPr>
          <w:sz w:val="28"/>
          <w:szCs w:val="28"/>
        </w:rPr>
        <w:t xml:space="preserve">            </w:t>
      </w:r>
      <w:r w:rsidRPr="0002687B">
        <w:rPr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FE7D13" w:rsidRPr="0002687B">
        <w:rPr>
          <w:sz w:val="28"/>
          <w:szCs w:val="28"/>
        </w:rPr>
        <w:t xml:space="preserve">           </w:t>
      </w:r>
      <w:r w:rsidRPr="0002687B">
        <w:rPr>
          <w:sz w:val="28"/>
          <w:szCs w:val="28"/>
        </w:rPr>
        <w:lastRenderedPageBreak/>
        <w:t>в предоставлении муниципальной услуги и не включенных в представленный ранее комплект документов;</w:t>
      </w:r>
    </w:p>
    <w:p w:rsidR="00346A7B" w:rsidRPr="0002687B" w:rsidRDefault="00346A7B" w:rsidP="00346A7B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ния муниципальной услуги, либо в предоставлении муниципальной услуги;</w:t>
      </w:r>
    </w:p>
    <w:p w:rsidR="00346A7B" w:rsidRPr="0002687B" w:rsidRDefault="00346A7B" w:rsidP="00346A7B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выявление документально подтвержденного факта (признаков) ошибо</w:t>
      </w:r>
      <w:r w:rsidRPr="0002687B">
        <w:rPr>
          <w:sz w:val="28"/>
          <w:szCs w:val="28"/>
        </w:rPr>
        <w:t>ч</w:t>
      </w:r>
      <w:r w:rsidRPr="0002687B">
        <w:rPr>
          <w:sz w:val="28"/>
          <w:szCs w:val="28"/>
        </w:rPr>
        <w:t>ного или противоправного действия (бездействия) должностного лица органа, предоставляющего муниципальную услугу, муниципального служащего, р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ботника МФЦ, работника организаци</w:t>
      </w:r>
      <w:r w:rsidR="00A60CB3"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, предусмотренн</w:t>
      </w:r>
      <w:r w:rsidR="00A60CB3" w:rsidRPr="0002687B">
        <w:rPr>
          <w:sz w:val="28"/>
          <w:szCs w:val="28"/>
        </w:rPr>
        <w:t>ой</w:t>
      </w:r>
      <w:r w:rsidRPr="0002687B">
        <w:rPr>
          <w:sz w:val="28"/>
          <w:szCs w:val="28"/>
        </w:rPr>
        <w:t xml:space="preserve"> частью 1.1 статьи 16 Федерального закона №210-ФЗ, при первоначальном отказе в приеме докуме</w:t>
      </w:r>
      <w:r w:rsidRPr="0002687B">
        <w:rPr>
          <w:sz w:val="28"/>
          <w:szCs w:val="28"/>
        </w:rPr>
        <w:t>н</w:t>
      </w:r>
      <w:r w:rsidRPr="0002687B">
        <w:rPr>
          <w:sz w:val="28"/>
          <w:szCs w:val="28"/>
        </w:rPr>
        <w:t>тов, необходимых для предоставления муниципальной услуги, либо в пред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ставлении муниципальной услуги, о чем в письменном виде за подписью рук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закона, ув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домляется заявитель, а также приносятся извинения за доставленные неудо</w:t>
      </w:r>
      <w:r w:rsidRPr="0002687B">
        <w:rPr>
          <w:sz w:val="28"/>
          <w:szCs w:val="28"/>
        </w:rPr>
        <w:t>б</w:t>
      </w:r>
      <w:r w:rsidRPr="0002687B">
        <w:rPr>
          <w:sz w:val="28"/>
          <w:szCs w:val="28"/>
        </w:rPr>
        <w:t>ства</w:t>
      </w:r>
      <w:r w:rsidR="00A60CB3" w:rsidRPr="0002687B">
        <w:rPr>
          <w:sz w:val="28"/>
          <w:szCs w:val="28"/>
        </w:rPr>
        <w:t>;</w:t>
      </w:r>
    </w:p>
    <w:p w:rsidR="00483C7B" w:rsidRPr="0002687B" w:rsidRDefault="00483C7B" w:rsidP="00483C7B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совершения иных действий, кроме прохождения идентификации                  и аутентификации в соответствии с нормативными правовыми актами Росси</w:t>
      </w:r>
      <w:r w:rsidRPr="0002687B">
        <w:rPr>
          <w:sz w:val="28"/>
          <w:szCs w:val="28"/>
        </w:rPr>
        <w:t>й</w:t>
      </w:r>
      <w:r w:rsidRPr="0002687B">
        <w:rPr>
          <w:sz w:val="28"/>
          <w:szCs w:val="28"/>
        </w:rPr>
        <w:t>ской Федерации, указания цели приема, а также предоставления сведений,            необходимых для расчета длительности временного интервала, который нео</w:t>
      </w:r>
      <w:r w:rsidRPr="0002687B">
        <w:rPr>
          <w:sz w:val="28"/>
          <w:szCs w:val="28"/>
        </w:rPr>
        <w:t>б</w:t>
      </w:r>
      <w:r w:rsidRPr="0002687B">
        <w:rPr>
          <w:sz w:val="28"/>
          <w:szCs w:val="28"/>
        </w:rPr>
        <w:t>ходимо забронировать для приема.</w:t>
      </w:r>
    </w:p>
    <w:p w:rsidR="00483C7B" w:rsidRPr="0002687B" w:rsidRDefault="00483C7B" w:rsidP="00483C7B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Запрещается отказывать заявителям:</w:t>
      </w:r>
    </w:p>
    <w:p w:rsidR="00483C7B" w:rsidRPr="0002687B" w:rsidRDefault="00483C7B" w:rsidP="00483C7B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в приеме запроса и иных документов, необходимых для предоставления муниципальной услуги, в случае, если запрос и документы, необходимые                для предоставления муниципальной услуги, поданы в соответствии с информ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цией о сроках и порядке предоставления муниципальной услуги, опубликова</w:t>
      </w:r>
      <w:r w:rsidRPr="0002687B">
        <w:rPr>
          <w:sz w:val="28"/>
          <w:szCs w:val="28"/>
        </w:rPr>
        <w:t>н</w:t>
      </w:r>
      <w:r w:rsidRPr="0002687B">
        <w:rPr>
          <w:sz w:val="28"/>
          <w:szCs w:val="28"/>
        </w:rPr>
        <w:t>ной на Едином и региональном порталах;</w:t>
      </w:r>
    </w:p>
    <w:p w:rsidR="00483C7B" w:rsidRPr="0002687B" w:rsidRDefault="00483C7B" w:rsidP="00483C7B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в предоставлении муниципальной услуги в случае, если запрос                 и документы, необходимые для предоставления муниципальной услуги, поданы в соответствии с информацией о сроках и порядке предоставления муниц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пальной услуги, опубликованной на Е</w:t>
      </w:r>
      <w:r w:rsidR="00552BAC" w:rsidRPr="0002687B">
        <w:rPr>
          <w:sz w:val="28"/>
          <w:szCs w:val="28"/>
        </w:rPr>
        <w:t>дином и региональном порталах.</w:t>
      </w:r>
    </w:p>
    <w:p w:rsidR="00483C7B" w:rsidRPr="0002687B" w:rsidRDefault="00483C7B" w:rsidP="004F5D80">
      <w:pPr>
        <w:ind w:firstLine="709"/>
        <w:jc w:val="both"/>
        <w:rPr>
          <w:sz w:val="28"/>
          <w:szCs w:val="28"/>
        </w:rPr>
      </w:pPr>
    </w:p>
    <w:p w:rsidR="00983068" w:rsidRPr="0002687B" w:rsidRDefault="0085454A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Исчерпывающий перечень оснований </w:t>
      </w:r>
    </w:p>
    <w:p w:rsidR="00983068" w:rsidRPr="0002687B" w:rsidRDefault="0085454A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для отказа</w:t>
      </w:r>
      <w:r w:rsidR="00983068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>в приеме</w:t>
      </w:r>
      <w:r w:rsidR="004F5D80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 xml:space="preserve">документов, </w:t>
      </w:r>
    </w:p>
    <w:p w:rsidR="005A2B18" w:rsidRPr="0002687B" w:rsidRDefault="0085454A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необходимых для предоставления муниципальной услуги</w:t>
      </w:r>
    </w:p>
    <w:p w:rsidR="001F2746" w:rsidRPr="0002687B" w:rsidRDefault="001F2746" w:rsidP="004F5D80">
      <w:pPr>
        <w:jc w:val="center"/>
        <w:rPr>
          <w:sz w:val="28"/>
          <w:szCs w:val="28"/>
        </w:rPr>
      </w:pPr>
    </w:p>
    <w:p w:rsidR="0085454A" w:rsidRPr="0002687B" w:rsidRDefault="0085454A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2</w:t>
      </w:r>
      <w:r w:rsidR="00E670D2" w:rsidRPr="0002687B">
        <w:rPr>
          <w:sz w:val="28"/>
          <w:szCs w:val="28"/>
        </w:rPr>
        <w:t>0</w:t>
      </w:r>
      <w:r w:rsidRPr="0002687B">
        <w:rPr>
          <w:sz w:val="28"/>
          <w:szCs w:val="28"/>
        </w:rPr>
        <w:t>. Оснований для отказа в приеме документов, необходимых для пред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ставления муниципальной услуги, действующим законодательством не пред</w:t>
      </w:r>
      <w:r w:rsidRPr="0002687B">
        <w:rPr>
          <w:sz w:val="28"/>
          <w:szCs w:val="28"/>
        </w:rPr>
        <w:t>у</w:t>
      </w:r>
      <w:r w:rsidRPr="0002687B">
        <w:rPr>
          <w:sz w:val="28"/>
          <w:szCs w:val="28"/>
        </w:rPr>
        <w:t>смотрено.</w:t>
      </w:r>
    </w:p>
    <w:p w:rsidR="007E2829" w:rsidRPr="0002687B" w:rsidRDefault="007E2829" w:rsidP="004F5D80">
      <w:pPr>
        <w:ind w:firstLine="709"/>
        <w:jc w:val="both"/>
        <w:rPr>
          <w:sz w:val="28"/>
          <w:szCs w:val="28"/>
        </w:rPr>
      </w:pPr>
    </w:p>
    <w:p w:rsidR="00983068" w:rsidRPr="0002687B" w:rsidRDefault="0085454A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Исчерпывающий перечень оснований </w:t>
      </w:r>
    </w:p>
    <w:p w:rsidR="00983068" w:rsidRPr="0002687B" w:rsidRDefault="0085454A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для приостановления и (или)</w:t>
      </w:r>
      <w:r w:rsidR="004F5D80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 xml:space="preserve">отказа </w:t>
      </w:r>
    </w:p>
    <w:p w:rsidR="0085454A" w:rsidRPr="0002687B" w:rsidRDefault="0085454A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в предоставлении муниципальной услуги</w:t>
      </w:r>
    </w:p>
    <w:p w:rsidR="0085454A" w:rsidRPr="0002687B" w:rsidRDefault="0085454A" w:rsidP="004F5D80">
      <w:pPr>
        <w:jc w:val="center"/>
        <w:rPr>
          <w:sz w:val="28"/>
          <w:szCs w:val="28"/>
        </w:rPr>
      </w:pPr>
    </w:p>
    <w:p w:rsidR="0085454A" w:rsidRPr="0002687B" w:rsidRDefault="0085454A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2</w:t>
      </w:r>
      <w:r w:rsidR="00E670D2" w:rsidRPr="0002687B">
        <w:rPr>
          <w:sz w:val="28"/>
          <w:szCs w:val="28"/>
        </w:rPr>
        <w:t>1</w:t>
      </w:r>
      <w:r w:rsidRPr="0002687B">
        <w:rPr>
          <w:sz w:val="28"/>
          <w:szCs w:val="28"/>
        </w:rPr>
        <w:t>. Оснований для приостановления предоставления муниципальной услуги действующим законодательством не предусмотрено.</w:t>
      </w:r>
    </w:p>
    <w:p w:rsidR="000B0EA0" w:rsidRPr="0002687B" w:rsidRDefault="000B0EA0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2</w:t>
      </w:r>
      <w:r w:rsidR="00E670D2" w:rsidRPr="0002687B">
        <w:rPr>
          <w:sz w:val="28"/>
          <w:szCs w:val="28"/>
        </w:rPr>
        <w:t>2</w:t>
      </w:r>
      <w:r w:rsidRPr="0002687B">
        <w:rPr>
          <w:sz w:val="28"/>
          <w:szCs w:val="28"/>
        </w:rPr>
        <w:t>. Основания для отказа в предоставлении муниципальной услуги.</w:t>
      </w:r>
    </w:p>
    <w:p w:rsidR="000B0EA0" w:rsidRPr="0002687B" w:rsidRDefault="000B0EA0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В государственной регистрации общественной экологической экспертизы может быть отказано в случае, если:</w:t>
      </w:r>
    </w:p>
    <w:p w:rsidR="000B0EA0" w:rsidRPr="0002687B" w:rsidRDefault="000B0EA0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общественная экологическая экспертиза ранее была дважды проведена </w:t>
      </w:r>
      <w:r w:rsidR="004F5D80" w:rsidRPr="0002687B">
        <w:rPr>
          <w:sz w:val="28"/>
          <w:szCs w:val="28"/>
        </w:rPr>
        <w:t xml:space="preserve">         </w:t>
      </w:r>
      <w:r w:rsidRPr="0002687B">
        <w:rPr>
          <w:sz w:val="28"/>
          <w:szCs w:val="28"/>
        </w:rPr>
        <w:t>в отношении объекта общественной экологической экспертизы;</w:t>
      </w:r>
    </w:p>
    <w:p w:rsidR="000B0EA0" w:rsidRPr="0002687B" w:rsidRDefault="000B0EA0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</w:p>
    <w:p w:rsidR="000B0EA0" w:rsidRPr="0002687B" w:rsidRDefault="000B0EA0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общественная организация (объединение) не зарегистрирована в поря</w:t>
      </w:r>
      <w:r w:rsidRPr="0002687B">
        <w:rPr>
          <w:sz w:val="28"/>
          <w:szCs w:val="28"/>
        </w:rPr>
        <w:t>д</w:t>
      </w:r>
      <w:r w:rsidRPr="0002687B">
        <w:rPr>
          <w:sz w:val="28"/>
          <w:szCs w:val="28"/>
        </w:rPr>
        <w:t>ке, установленном законодательством Российской Федерации, на день обращ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ния за государственной регистрацией заявления о проведении общественной экологической экспертизы;</w:t>
      </w:r>
    </w:p>
    <w:p w:rsidR="000B0EA0" w:rsidRPr="0002687B" w:rsidRDefault="000B0EA0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устав общественной организации (объединения), организующей и пр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водящей общественную экологическую экспертизу, не соответствует требов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 xml:space="preserve">ниям статьи 20 Федерального закона от 23.11.1995 №174-ФЗ 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Об экологич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ской экспертизе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, в соответствии с которой основным направлением деятельн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сти общественных организаций (объединений) в соответствии с их уставами является охрана окружающей среды, в том числе организация и проведение экологической экспертизы;</w:t>
      </w:r>
    </w:p>
    <w:p w:rsidR="000B0EA0" w:rsidRPr="0002687B" w:rsidRDefault="000B0EA0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не выполнены требования к содержанию заявления о проведении общ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ственной экологической экспертизы, предусмотренные статьей 23 Федеральн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 xml:space="preserve">го закона от 23.11.1995 №174-ФЗ 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Об экологической экспертизе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 xml:space="preserve"> (указанные требования перечислены в пункте 1</w:t>
      </w:r>
      <w:r w:rsidR="00E670D2" w:rsidRPr="0002687B">
        <w:rPr>
          <w:sz w:val="28"/>
          <w:szCs w:val="28"/>
        </w:rPr>
        <w:t>7</w:t>
      </w:r>
      <w:r w:rsidRPr="0002687B">
        <w:rPr>
          <w:sz w:val="28"/>
          <w:szCs w:val="28"/>
        </w:rPr>
        <w:t xml:space="preserve"> настоящего административного регламе</w:t>
      </w:r>
      <w:r w:rsidRPr="0002687B">
        <w:rPr>
          <w:sz w:val="28"/>
          <w:szCs w:val="28"/>
        </w:rPr>
        <w:t>н</w:t>
      </w:r>
      <w:r w:rsidRPr="0002687B">
        <w:rPr>
          <w:sz w:val="28"/>
          <w:szCs w:val="28"/>
        </w:rPr>
        <w:t>та).</w:t>
      </w:r>
    </w:p>
    <w:p w:rsidR="000B0EA0" w:rsidRPr="0002687B" w:rsidRDefault="000B0EA0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2</w:t>
      </w:r>
      <w:r w:rsidR="00E670D2" w:rsidRPr="0002687B">
        <w:rPr>
          <w:sz w:val="28"/>
          <w:szCs w:val="28"/>
        </w:rPr>
        <w:t>3</w:t>
      </w:r>
      <w:r w:rsidRPr="0002687B">
        <w:rPr>
          <w:sz w:val="28"/>
          <w:szCs w:val="28"/>
        </w:rPr>
        <w:t xml:space="preserve">. Заявление о проведении общественной экологической экспертизы, </w:t>
      </w:r>
      <w:r w:rsidR="004F5D80" w:rsidRPr="0002687B">
        <w:rPr>
          <w:sz w:val="28"/>
          <w:szCs w:val="28"/>
        </w:rPr>
        <w:t xml:space="preserve">         </w:t>
      </w:r>
      <w:r w:rsidRPr="0002687B">
        <w:rPr>
          <w:sz w:val="28"/>
          <w:szCs w:val="28"/>
        </w:rPr>
        <w:t xml:space="preserve">в регистрации которого в указанный в пункте </w:t>
      </w:r>
      <w:r w:rsidR="00893945" w:rsidRPr="0002687B">
        <w:rPr>
          <w:sz w:val="28"/>
          <w:szCs w:val="28"/>
        </w:rPr>
        <w:t>1</w:t>
      </w:r>
      <w:r w:rsidR="00BE5769" w:rsidRPr="0002687B">
        <w:rPr>
          <w:sz w:val="28"/>
          <w:szCs w:val="28"/>
        </w:rPr>
        <w:t>1</w:t>
      </w:r>
      <w:r w:rsidRPr="0002687B">
        <w:rPr>
          <w:sz w:val="28"/>
          <w:szCs w:val="28"/>
        </w:rPr>
        <w:t xml:space="preserve"> настоящего административн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го регламента срок не было отказано, считается зарегистрированным.</w:t>
      </w:r>
    </w:p>
    <w:p w:rsidR="00983068" w:rsidRPr="0002687B" w:rsidRDefault="00983068" w:rsidP="004F5D80">
      <w:pPr>
        <w:jc w:val="center"/>
        <w:rPr>
          <w:sz w:val="28"/>
          <w:szCs w:val="28"/>
        </w:rPr>
      </w:pPr>
    </w:p>
    <w:p w:rsidR="0077304F" w:rsidRPr="0002687B" w:rsidRDefault="000B0EA0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Порядок, размер и основания взимания государственной пошлины </w:t>
      </w:r>
    </w:p>
    <w:p w:rsidR="000B0EA0" w:rsidRPr="0002687B" w:rsidRDefault="000B0EA0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или</w:t>
      </w:r>
      <w:r w:rsidR="0077304F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>иной платы, взимаемой за предоставление муниципальной услуги</w:t>
      </w:r>
    </w:p>
    <w:p w:rsidR="000B0EA0" w:rsidRPr="0002687B" w:rsidRDefault="000B0EA0" w:rsidP="004F5D80">
      <w:pPr>
        <w:jc w:val="center"/>
        <w:rPr>
          <w:sz w:val="28"/>
          <w:szCs w:val="28"/>
        </w:rPr>
      </w:pPr>
    </w:p>
    <w:p w:rsidR="000B0EA0" w:rsidRPr="0002687B" w:rsidRDefault="000B0EA0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2</w:t>
      </w:r>
      <w:r w:rsidR="00E670D2" w:rsidRPr="0002687B">
        <w:rPr>
          <w:sz w:val="28"/>
          <w:szCs w:val="28"/>
        </w:rPr>
        <w:t>4</w:t>
      </w:r>
      <w:r w:rsidRPr="0002687B">
        <w:rPr>
          <w:sz w:val="28"/>
          <w:szCs w:val="28"/>
        </w:rPr>
        <w:t>. Предоставление муниципальной услуги осуществляется на безво</w:t>
      </w:r>
      <w:r w:rsidRPr="0002687B">
        <w:rPr>
          <w:sz w:val="28"/>
          <w:szCs w:val="28"/>
        </w:rPr>
        <w:t>з</w:t>
      </w:r>
      <w:r w:rsidRPr="0002687B">
        <w:rPr>
          <w:sz w:val="28"/>
          <w:szCs w:val="28"/>
        </w:rPr>
        <w:t>мездной основе.</w:t>
      </w:r>
    </w:p>
    <w:p w:rsidR="00B911AD" w:rsidRPr="0002687B" w:rsidRDefault="00B911AD" w:rsidP="004F5D80">
      <w:pPr>
        <w:jc w:val="center"/>
        <w:rPr>
          <w:sz w:val="28"/>
          <w:szCs w:val="28"/>
        </w:rPr>
      </w:pPr>
    </w:p>
    <w:p w:rsidR="0077304F" w:rsidRPr="0002687B" w:rsidRDefault="000B0EA0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Максимальный срок ожидания в очереди при подаче за</w:t>
      </w:r>
      <w:r w:rsidR="00345144" w:rsidRPr="0002687B">
        <w:rPr>
          <w:sz w:val="28"/>
          <w:szCs w:val="28"/>
        </w:rPr>
        <w:t>явления</w:t>
      </w:r>
      <w:r w:rsidR="00F04EA4" w:rsidRPr="0002687B">
        <w:rPr>
          <w:sz w:val="28"/>
          <w:szCs w:val="28"/>
        </w:rPr>
        <w:t xml:space="preserve"> </w:t>
      </w:r>
    </w:p>
    <w:p w:rsidR="0077304F" w:rsidRPr="0002687B" w:rsidRDefault="00F04EA4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о </w:t>
      </w:r>
      <w:r w:rsidR="000B0EA0" w:rsidRPr="0002687B">
        <w:rPr>
          <w:sz w:val="28"/>
          <w:szCs w:val="28"/>
        </w:rPr>
        <w:t>предоставлении муниципальной ус</w:t>
      </w:r>
      <w:r w:rsidRPr="0002687B">
        <w:rPr>
          <w:sz w:val="28"/>
          <w:szCs w:val="28"/>
        </w:rPr>
        <w:t xml:space="preserve">луги и при получении результата </w:t>
      </w:r>
    </w:p>
    <w:p w:rsidR="000B0EA0" w:rsidRPr="0002687B" w:rsidRDefault="000B0EA0" w:rsidP="004F5D80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предоставления муниципальной услуги</w:t>
      </w:r>
    </w:p>
    <w:p w:rsidR="00FD5FA8" w:rsidRPr="0002687B" w:rsidRDefault="00FD5FA8" w:rsidP="004F5D80">
      <w:pPr>
        <w:jc w:val="center"/>
        <w:rPr>
          <w:sz w:val="28"/>
          <w:szCs w:val="28"/>
        </w:rPr>
      </w:pPr>
    </w:p>
    <w:p w:rsidR="009009E7" w:rsidRPr="0002687B" w:rsidRDefault="000B0EA0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2</w:t>
      </w:r>
      <w:r w:rsidR="00E670D2" w:rsidRPr="0002687B">
        <w:rPr>
          <w:sz w:val="28"/>
          <w:szCs w:val="28"/>
        </w:rPr>
        <w:t>5</w:t>
      </w:r>
      <w:r w:rsidR="009009E7" w:rsidRPr="0002687B">
        <w:rPr>
          <w:sz w:val="28"/>
          <w:szCs w:val="28"/>
        </w:rPr>
        <w:t xml:space="preserve">. Максимальный срок ожидания в очереди </w:t>
      </w:r>
      <w:r w:rsidR="00CC6584" w:rsidRPr="0002687B">
        <w:rPr>
          <w:sz w:val="28"/>
          <w:szCs w:val="28"/>
        </w:rPr>
        <w:t xml:space="preserve">в МФЦ </w:t>
      </w:r>
      <w:r w:rsidR="009009E7" w:rsidRPr="0002687B">
        <w:rPr>
          <w:sz w:val="28"/>
          <w:szCs w:val="28"/>
        </w:rPr>
        <w:t xml:space="preserve">при подаче </w:t>
      </w:r>
      <w:r w:rsidR="00EE694A" w:rsidRPr="0002687B">
        <w:rPr>
          <w:sz w:val="28"/>
          <w:szCs w:val="28"/>
        </w:rPr>
        <w:t>за</w:t>
      </w:r>
      <w:r w:rsidR="005B52B5" w:rsidRPr="0002687B">
        <w:rPr>
          <w:sz w:val="28"/>
          <w:szCs w:val="28"/>
        </w:rPr>
        <w:t>явл</w:t>
      </w:r>
      <w:r w:rsidR="005B52B5" w:rsidRPr="0002687B">
        <w:rPr>
          <w:sz w:val="28"/>
          <w:szCs w:val="28"/>
        </w:rPr>
        <w:t>е</w:t>
      </w:r>
      <w:r w:rsidR="005B52B5" w:rsidRPr="0002687B">
        <w:rPr>
          <w:sz w:val="28"/>
          <w:szCs w:val="28"/>
        </w:rPr>
        <w:t>ния</w:t>
      </w:r>
      <w:r w:rsidR="009009E7" w:rsidRPr="0002687B">
        <w:rPr>
          <w:sz w:val="28"/>
          <w:szCs w:val="28"/>
        </w:rPr>
        <w:t xml:space="preserve"> о пред</w:t>
      </w:r>
      <w:r w:rsidR="000623F5" w:rsidRPr="0002687B">
        <w:rPr>
          <w:sz w:val="28"/>
          <w:szCs w:val="28"/>
        </w:rPr>
        <w:t>оставлении муниципальной услуги</w:t>
      </w:r>
      <w:r w:rsidR="009009E7" w:rsidRPr="0002687B">
        <w:rPr>
          <w:sz w:val="28"/>
          <w:szCs w:val="28"/>
        </w:rPr>
        <w:t xml:space="preserve"> и при получении результата предоставления муниципальной услуги не должен превышать 15 минут.</w:t>
      </w:r>
    </w:p>
    <w:p w:rsidR="00367347" w:rsidRPr="0002687B" w:rsidRDefault="00367347" w:rsidP="0077304F">
      <w:pPr>
        <w:jc w:val="center"/>
        <w:rPr>
          <w:sz w:val="28"/>
          <w:szCs w:val="28"/>
        </w:rPr>
      </w:pPr>
    </w:p>
    <w:p w:rsidR="0077304F" w:rsidRPr="0002687B" w:rsidRDefault="009009E7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lastRenderedPageBreak/>
        <w:t xml:space="preserve">Срок и порядок регистрации </w:t>
      </w:r>
      <w:r w:rsidR="005B52B5" w:rsidRPr="0002687B">
        <w:rPr>
          <w:sz w:val="28"/>
          <w:szCs w:val="28"/>
        </w:rPr>
        <w:t>заявления</w:t>
      </w:r>
      <w:r w:rsidRPr="0002687B">
        <w:rPr>
          <w:sz w:val="28"/>
          <w:szCs w:val="28"/>
        </w:rPr>
        <w:t xml:space="preserve"> </w:t>
      </w:r>
    </w:p>
    <w:p w:rsidR="0077304F" w:rsidRPr="0002687B" w:rsidRDefault="009009E7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о предоставлении муниципальной услуги, </w:t>
      </w:r>
    </w:p>
    <w:p w:rsidR="0077304F" w:rsidRPr="0002687B" w:rsidRDefault="009009E7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в том числе поступившего посредством электронной почты</w:t>
      </w:r>
      <w:r w:rsidR="00725065" w:rsidRPr="0002687B">
        <w:rPr>
          <w:sz w:val="28"/>
          <w:szCs w:val="28"/>
        </w:rPr>
        <w:t xml:space="preserve"> </w:t>
      </w:r>
    </w:p>
    <w:p w:rsidR="009009E7" w:rsidRPr="0002687B" w:rsidRDefault="009009E7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и с использованием Е</w:t>
      </w:r>
      <w:r w:rsidR="00725065" w:rsidRPr="0002687B">
        <w:rPr>
          <w:sz w:val="28"/>
          <w:szCs w:val="28"/>
        </w:rPr>
        <w:t>диного и регионального порталов</w:t>
      </w:r>
    </w:p>
    <w:p w:rsidR="00725065" w:rsidRPr="0002687B" w:rsidRDefault="00725065" w:rsidP="0077304F">
      <w:pPr>
        <w:jc w:val="center"/>
        <w:rPr>
          <w:sz w:val="28"/>
          <w:szCs w:val="28"/>
        </w:rPr>
      </w:pPr>
    </w:p>
    <w:p w:rsidR="002F0133" w:rsidRPr="0002687B" w:rsidRDefault="002F0133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2</w:t>
      </w:r>
      <w:r w:rsidR="00E670D2" w:rsidRPr="0002687B">
        <w:rPr>
          <w:rFonts w:eastAsia="Calibri"/>
          <w:sz w:val="28"/>
          <w:szCs w:val="28"/>
        </w:rPr>
        <w:t>6</w:t>
      </w:r>
      <w:r w:rsidRPr="0002687B">
        <w:rPr>
          <w:rFonts w:eastAsia="Calibri"/>
          <w:sz w:val="28"/>
          <w:szCs w:val="28"/>
        </w:rPr>
        <w:t xml:space="preserve">. Письменные </w:t>
      </w:r>
      <w:r w:rsidR="00EF7962" w:rsidRPr="0002687B">
        <w:rPr>
          <w:rFonts w:eastAsia="Calibri"/>
          <w:sz w:val="28"/>
          <w:szCs w:val="28"/>
        </w:rPr>
        <w:t>заявления</w:t>
      </w:r>
      <w:r w:rsidRPr="0002687B">
        <w:rPr>
          <w:rFonts w:eastAsia="Calibri"/>
          <w:sz w:val="28"/>
          <w:szCs w:val="28"/>
        </w:rPr>
        <w:t>, поступившие в адрес управления по почте,</w:t>
      </w:r>
      <w:r w:rsidR="0077304F" w:rsidRPr="0002687B">
        <w:rPr>
          <w:rFonts w:eastAsia="Calibri"/>
          <w:sz w:val="28"/>
          <w:szCs w:val="28"/>
        </w:rPr>
        <w:t xml:space="preserve">        </w:t>
      </w:r>
      <w:r w:rsidRPr="0002687B">
        <w:rPr>
          <w:rFonts w:eastAsia="Calibri"/>
          <w:sz w:val="28"/>
          <w:szCs w:val="28"/>
        </w:rPr>
        <w:t xml:space="preserve"> в том числе электронной, факсом, подлежат обязательной </w:t>
      </w:r>
      <w:r w:rsidR="00093F16" w:rsidRPr="0002687B">
        <w:rPr>
          <w:rFonts w:eastAsia="Calibri"/>
          <w:sz w:val="28"/>
          <w:szCs w:val="28"/>
        </w:rPr>
        <w:t>регистрации</w:t>
      </w:r>
      <w:r w:rsidRPr="0002687B">
        <w:rPr>
          <w:rFonts w:eastAsia="Calibri"/>
          <w:sz w:val="28"/>
          <w:szCs w:val="28"/>
        </w:rPr>
        <w:t xml:space="preserve"> </w:t>
      </w:r>
      <w:r w:rsidRPr="0002687B">
        <w:rPr>
          <w:sz w:val="28"/>
          <w:szCs w:val="28"/>
        </w:rPr>
        <w:t>специ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 xml:space="preserve">листом управления, ответственным за делопроизводство, </w:t>
      </w:r>
      <w:r w:rsidRPr="0002687B">
        <w:rPr>
          <w:rFonts w:eastAsia="Calibri"/>
          <w:sz w:val="28"/>
          <w:szCs w:val="28"/>
        </w:rPr>
        <w:t>в системе электронн</w:t>
      </w:r>
      <w:r w:rsidRPr="0002687B">
        <w:rPr>
          <w:rFonts w:eastAsia="Calibri"/>
          <w:sz w:val="28"/>
          <w:szCs w:val="28"/>
        </w:rPr>
        <w:t>о</w:t>
      </w:r>
      <w:r w:rsidRPr="0002687B">
        <w:rPr>
          <w:rFonts w:eastAsia="Calibri"/>
          <w:sz w:val="28"/>
          <w:szCs w:val="28"/>
        </w:rPr>
        <w:t xml:space="preserve">го документооборота и делопроизводства в администрации города </w:t>
      </w:r>
      <w:r w:rsidR="00647B24" w:rsidRPr="0002687B">
        <w:rPr>
          <w:rFonts w:eastAsia="Calibri"/>
          <w:sz w:val="28"/>
          <w:szCs w:val="28"/>
        </w:rPr>
        <w:t>Нижнева</w:t>
      </w:r>
      <w:r w:rsidR="00647B24" w:rsidRPr="0002687B">
        <w:rPr>
          <w:rFonts w:eastAsia="Calibri"/>
          <w:sz w:val="28"/>
          <w:szCs w:val="28"/>
        </w:rPr>
        <w:t>р</w:t>
      </w:r>
      <w:r w:rsidR="00647B24" w:rsidRPr="0002687B">
        <w:rPr>
          <w:rFonts w:eastAsia="Calibri"/>
          <w:sz w:val="28"/>
          <w:szCs w:val="28"/>
        </w:rPr>
        <w:t xml:space="preserve">товска </w:t>
      </w:r>
      <w:r w:rsidR="001F2746" w:rsidRPr="0002687B">
        <w:rPr>
          <w:rFonts w:eastAsia="Calibri"/>
          <w:sz w:val="28"/>
          <w:szCs w:val="28"/>
        </w:rPr>
        <w:t xml:space="preserve">(далее </w:t>
      </w:r>
      <w:r w:rsidR="00E53B6B" w:rsidRPr="0002687B">
        <w:rPr>
          <w:rFonts w:eastAsia="Calibri"/>
          <w:sz w:val="28"/>
          <w:szCs w:val="28"/>
        </w:rPr>
        <w:t>-</w:t>
      </w:r>
      <w:r w:rsidR="001F2746" w:rsidRPr="0002687B">
        <w:rPr>
          <w:rFonts w:eastAsia="Calibri"/>
          <w:sz w:val="28"/>
          <w:szCs w:val="28"/>
        </w:rPr>
        <w:t xml:space="preserve"> СЭДД) </w:t>
      </w:r>
      <w:r w:rsidRPr="0002687B">
        <w:rPr>
          <w:rFonts w:eastAsia="Calibri"/>
          <w:sz w:val="28"/>
          <w:szCs w:val="28"/>
        </w:rPr>
        <w:t>в день</w:t>
      </w:r>
      <w:r w:rsidR="0077304F" w:rsidRPr="0002687B">
        <w:rPr>
          <w:rFonts w:eastAsia="Calibri"/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 xml:space="preserve">поступления </w:t>
      </w:r>
      <w:r w:rsidR="005140F6" w:rsidRPr="0002687B">
        <w:rPr>
          <w:rFonts w:eastAsia="Calibri"/>
          <w:sz w:val="28"/>
          <w:szCs w:val="28"/>
        </w:rPr>
        <w:t xml:space="preserve">заявления </w:t>
      </w:r>
      <w:r w:rsidRPr="0002687B">
        <w:rPr>
          <w:rFonts w:eastAsia="Calibri"/>
          <w:sz w:val="28"/>
          <w:szCs w:val="28"/>
        </w:rPr>
        <w:t xml:space="preserve">в управление. </w:t>
      </w:r>
    </w:p>
    <w:p w:rsidR="00110EB0" w:rsidRPr="0002687B" w:rsidRDefault="00110EB0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sz w:val="28"/>
          <w:szCs w:val="28"/>
        </w:rPr>
        <w:t>2</w:t>
      </w:r>
      <w:r w:rsidR="00E670D2" w:rsidRPr="0002687B">
        <w:rPr>
          <w:sz w:val="28"/>
          <w:szCs w:val="28"/>
        </w:rPr>
        <w:t>7</w:t>
      </w:r>
      <w:r w:rsidRPr="0002687B">
        <w:rPr>
          <w:sz w:val="28"/>
          <w:szCs w:val="28"/>
        </w:rPr>
        <w:t xml:space="preserve">. </w:t>
      </w:r>
      <w:r w:rsidR="00A33A99" w:rsidRPr="0002687B">
        <w:rPr>
          <w:sz w:val="28"/>
          <w:szCs w:val="28"/>
        </w:rPr>
        <w:t>При</w:t>
      </w:r>
      <w:r w:rsidRPr="0002687B">
        <w:rPr>
          <w:sz w:val="28"/>
          <w:szCs w:val="28"/>
        </w:rPr>
        <w:t xml:space="preserve"> лично</w:t>
      </w:r>
      <w:r w:rsidR="00A33A99" w:rsidRPr="0002687B">
        <w:rPr>
          <w:sz w:val="28"/>
          <w:szCs w:val="28"/>
        </w:rPr>
        <w:t>м</w:t>
      </w:r>
      <w:r w:rsidRPr="0002687B">
        <w:rPr>
          <w:sz w:val="28"/>
          <w:szCs w:val="28"/>
        </w:rPr>
        <w:t xml:space="preserve"> обращени</w:t>
      </w:r>
      <w:r w:rsidR="00A33A99"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 xml:space="preserve"> заявителя </w:t>
      </w:r>
      <w:r w:rsidR="0042147F" w:rsidRPr="0002687B">
        <w:rPr>
          <w:rFonts w:eastAsia="Calibri"/>
          <w:sz w:val="28"/>
          <w:szCs w:val="28"/>
        </w:rPr>
        <w:t xml:space="preserve">в </w:t>
      </w:r>
      <w:r w:rsidR="00E350E1" w:rsidRPr="0002687B">
        <w:rPr>
          <w:rFonts w:eastAsia="Calibri"/>
          <w:sz w:val="28"/>
          <w:szCs w:val="28"/>
        </w:rPr>
        <w:t>МФЦ</w:t>
      </w:r>
      <w:r w:rsidRPr="0002687B">
        <w:rPr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 xml:space="preserve">заявление о предоставлении муниципальной услуги подлежит обязательной </w:t>
      </w:r>
      <w:r w:rsidR="00A33A99" w:rsidRPr="0002687B">
        <w:rPr>
          <w:rFonts w:eastAsia="Calibri"/>
          <w:sz w:val="28"/>
          <w:szCs w:val="28"/>
        </w:rPr>
        <w:t>регистрации специалистом МФЦ в автоматизированной информационной системе МФЦ (далее - АИС МФЦ) в течение 15 минут.</w:t>
      </w:r>
    </w:p>
    <w:p w:rsidR="00110EB0" w:rsidRPr="0002687B" w:rsidRDefault="00110EB0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Если заявитель лично обращается с заявлением, то </w:t>
      </w:r>
      <w:r w:rsidR="0042147F" w:rsidRPr="0002687B">
        <w:rPr>
          <w:sz w:val="28"/>
          <w:szCs w:val="28"/>
        </w:rPr>
        <w:t xml:space="preserve">специалист </w:t>
      </w:r>
      <w:r w:rsidR="00A33A99" w:rsidRPr="0002687B">
        <w:rPr>
          <w:sz w:val="28"/>
          <w:szCs w:val="28"/>
        </w:rPr>
        <w:t>МФЦ</w:t>
      </w:r>
      <w:r w:rsidRPr="0002687B">
        <w:rPr>
          <w:sz w:val="28"/>
          <w:szCs w:val="28"/>
        </w:rPr>
        <w:t>:</w:t>
      </w:r>
    </w:p>
    <w:p w:rsidR="00110EB0" w:rsidRPr="0002687B" w:rsidRDefault="0042147F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110EB0" w:rsidRPr="0002687B">
        <w:rPr>
          <w:sz w:val="28"/>
          <w:szCs w:val="28"/>
        </w:rPr>
        <w:t>определяет состав документов к заявлению (при наличии) и сверку</w:t>
      </w:r>
      <w:r w:rsidR="0077304F" w:rsidRPr="0002687B">
        <w:rPr>
          <w:sz w:val="28"/>
          <w:szCs w:val="28"/>
        </w:rPr>
        <w:t xml:space="preserve">             </w:t>
      </w:r>
      <w:r w:rsidR="00110EB0" w:rsidRPr="0002687B">
        <w:rPr>
          <w:sz w:val="28"/>
          <w:szCs w:val="28"/>
        </w:rPr>
        <w:t xml:space="preserve"> копии доверенности представителя заявителя с оригиналом, в случае если</w:t>
      </w:r>
      <w:r w:rsidR="0077304F" w:rsidRPr="0002687B">
        <w:rPr>
          <w:sz w:val="28"/>
          <w:szCs w:val="28"/>
        </w:rPr>
        <w:t xml:space="preserve">            </w:t>
      </w:r>
      <w:r w:rsidR="00110EB0" w:rsidRPr="0002687B">
        <w:rPr>
          <w:sz w:val="28"/>
          <w:szCs w:val="28"/>
        </w:rPr>
        <w:t xml:space="preserve"> с заявлением обратился представитель заявителя;</w:t>
      </w:r>
    </w:p>
    <w:p w:rsidR="00110EB0" w:rsidRPr="0002687B" w:rsidRDefault="0042147F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110EB0" w:rsidRPr="0002687B">
        <w:rPr>
          <w:sz w:val="28"/>
          <w:szCs w:val="28"/>
        </w:rPr>
        <w:t xml:space="preserve">сличив копию доверенности с подлинником, проставляет на копии </w:t>
      </w:r>
      <w:r w:rsidR="0077304F" w:rsidRPr="0002687B">
        <w:rPr>
          <w:sz w:val="28"/>
          <w:szCs w:val="28"/>
        </w:rPr>
        <w:t xml:space="preserve">              </w:t>
      </w:r>
      <w:r w:rsidR="001F2746" w:rsidRPr="0002687B">
        <w:rPr>
          <w:sz w:val="28"/>
          <w:szCs w:val="28"/>
        </w:rPr>
        <w:t>доверенности отметку о ее</w:t>
      </w:r>
      <w:r w:rsidR="00110EB0" w:rsidRPr="0002687B">
        <w:rPr>
          <w:sz w:val="28"/>
          <w:szCs w:val="28"/>
        </w:rPr>
        <w:t xml:space="preserve"> соответствии подлинному экземпляру, заверяет св</w:t>
      </w:r>
      <w:r w:rsidR="00110EB0" w:rsidRPr="0002687B">
        <w:rPr>
          <w:sz w:val="28"/>
          <w:szCs w:val="28"/>
        </w:rPr>
        <w:t>о</w:t>
      </w:r>
      <w:r w:rsidR="00110EB0" w:rsidRPr="0002687B">
        <w:rPr>
          <w:sz w:val="28"/>
          <w:szCs w:val="28"/>
        </w:rPr>
        <w:t>ей подписью с указанием фамилии и инициалов;</w:t>
      </w:r>
    </w:p>
    <w:p w:rsidR="00110EB0" w:rsidRPr="0002687B" w:rsidRDefault="0042147F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110EB0" w:rsidRPr="0002687B">
        <w:rPr>
          <w:sz w:val="28"/>
          <w:szCs w:val="28"/>
        </w:rPr>
        <w:t>если представлен оригинал доверенности без его копии, самостоятельно осуществляет ее копирование.</w:t>
      </w:r>
    </w:p>
    <w:p w:rsidR="00032FED" w:rsidRPr="0002687B" w:rsidRDefault="00032FED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Зарегистрированное заявление передается в управление</w:t>
      </w:r>
      <w:r w:rsidR="00630BE9" w:rsidRPr="0002687B">
        <w:rPr>
          <w:sz w:val="28"/>
          <w:szCs w:val="28"/>
        </w:rPr>
        <w:t xml:space="preserve"> </w:t>
      </w:r>
      <w:r w:rsidR="009B69E9" w:rsidRPr="0002687B">
        <w:rPr>
          <w:sz w:val="28"/>
          <w:szCs w:val="28"/>
        </w:rPr>
        <w:t>в порядке</w:t>
      </w:r>
      <w:r w:rsidR="0077304F" w:rsidRPr="0002687B">
        <w:rPr>
          <w:sz w:val="28"/>
          <w:szCs w:val="28"/>
        </w:rPr>
        <w:t xml:space="preserve">              </w:t>
      </w:r>
      <w:r w:rsidR="009B69E9" w:rsidRPr="0002687B">
        <w:rPr>
          <w:sz w:val="28"/>
          <w:szCs w:val="28"/>
        </w:rPr>
        <w:t xml:space="preserve"> и сроки, установленные соглашением о взаимодействии</w:t>
      </w:r>
      <w:r w:rsidR="00371A5B" w:rsidRPr="0002687B">
        <w:rPr>
          <w:sz w:val="28"/>
          <w:szCs w:val="28"/>
        </w:rPr>
        <w:t xml:space="preserve">, </w:t>
      </w:r>
      <w:r w:rsidR="008C4ABF" w:rsidRPr="0002687B">
        <w:rPr>
          <w:sz w:val="28"/>
          <w:szCs w:val="28"/>
        </w:rPr>
        <w:t xml:space="preserve">но </w:t>
      </w:r>
      <w:r w:rsidR="00371A5B" w:rsidRPr="0002687B">
        <w:rPr>
          <w:sz w:val="28"/>
          <w:szCs w:val="28"/>
        </w:rPr>
        <w:t>не позднее след</w:t>
      </w:r>
      <w:r w:rsidR="00371A5B" w:rsidRPr="0002687B">
        <w:rPr>
          <w:sz w:val="28"/>
          <w:szCs w:val="28"/>
        </w:rPr>
        <w:t>у</w:t>
      </w:r>
      <w:r w:rsidR="00371A5B" w:rsidRPr="0002687B">
        <w:rPr>
          <w:sz w:val="28"/>
          <w:szCs w:val="28"/>
        </w:rPr>
        <w:t>ющего рабочего дня со дня поступления заявления</w:t>
      </w:r>
      <w:r w:rsidRPr="0002687B">
        <w:rPr>
          <w:sz w:val="28"/>
          <w:szCs w:val="28"/>
        </w:rPr>
        <w:t>.</w:t>
      </w:r>
    </w:p>
    <w:p w:rsidR="00357FCF" w:rsidRPr="0002687B" w:rsidRDefault="00E670D2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sz w:val="28"/>
          <w:szCs w:val="28"/>
        </w:rPr>
        <w:t>28</w:t>
      </w:r>
      <w:r w:rsidR="00357FCF" w:rsidRPr="0002687B">
        <w:rPr>
          <w:sz w:val="28"/>
          <w:szCs w:val="28"/>
        </w:rPr>
        <w:t xml:space="preserve">. При поступлении заявления в </w:t>
      </w:r>
      <w:r w:rsidR="00357FCF" w:rsidRPr="0002687B">
        <w:rPr>
          <w:rFonts w:eastAsia="Calibri"/>
          <w:sz w:val="28"/>
          <w:szCs w:val="28"/>
        </w:rPr>
        <w:t>отдел</w:t>
      </w:r>
      <w:r w:rsidR="00357FCF" w:rsidRPr="0002687B">
        <w:rPr>
          <w:sz w:val="28"/>
          <w:szCs w:val="28"/>
        </w:rPr>
        <w:t xml:space="preserve">, а также </w:t>
      </w:r>
      <w:r w:rsidR="00357FCF" w:rsidRPr="0002687B">
        <w:rPr>
          <w:rFonts w:eastAsia="Calibri"/>
          <w:sz w:val="28"/>
          <w:szCs w:val="28"/>
        </w:rPr>
        <w:t xml:space="preserve">посредством Единого </w:t>
      </w:r>
      <w:r w:rsidR="0077304F" w:rsidRPr="0002687B">
        <w:rPr>
          <w:rFonts w:eastAsia="Calibri"/>
          <w:sz w:val="28"/>
          <w:szCs w:val="28"/>
        </w:rPr>
        <w:t xml:space="preserve">                </w:t>
      </w:r>
      <w:r w:rsidR="00357FCF" w:rsidRPr="0002687B">
        <w:rPr>
          <w:rFonts w:eastAsia="Calibri"/>
          <w:sz w:val="28"/>
          <w:szCs w:val="28"/>
        </w:rPr>
        <w:t xml:space="preserve">и регионального порталов заявление о предоставлении муниципальной услуги подлежит обязательной </w:t>
      </w:r>
      <w:r w:rsidR="0076097E" w:rsidRPr="0002687B">
        <w:rPr>
          <w:rFonts w:eastAsia="Calibri"/>
          <w:sz w:val="28"/>
          <w:szCs w:val="28"/>
        </w:rPr>
        <w:t>регистрации</w:t>
      </w:r>
      <w:r w:rsidR="00357FCF" w:rsidRPr="0002687B">
        <w:rPr>
          <w:rFonts w:eastAsia="Calibri"/>
          <w:sz w:val="28"/>
          <w:szCs w:val="28"/>
        </w:rPr>
        <w:t xml:space="preserve"> в день </w:t>
      </w:r>
      <w:r w:rsidR="0076097E" w:rsidRPr="0002687B">
        <w:rPr>
          <w:rFonts w:eastAsia="Calibri"/>
          <w:sz w:val="28"/>
          <w:szCs w:val="28"/>
        </w:rPr>
        <w:t>его</w:t>
      </w:r>
      <w:r w:rsidR="00357FCF" w:rsidRPr="0002687B">
        <w:rPr>
          <w:rFonts w:eastAsia="Calibri"/>
          <w:sz w:val="28"/>
          <w:szCs w:val="28"/>
        </w:rPr>
        <w:t xml:space="preserve"> поступления специалистом</w:t>
      </w:r>
      <w:r w:rsidR="0077304F" w:rsidRPr="0002687B">
        <w:rPr>
          <w:rFonts w:eastAsia="Calibri"/>
          <w:sz w:val="28"/>
          <w:szCs w:val="28"/>
        </w:rPr>
        <w:t xml:space="preserve">               </w:t>
      </w:r>
      <w:r w:rsidR="00357FCF" w:rsidRPr="0002687B">
        <w:rPr>
          <w:rFonts w:eastAsia="Calibri"/>
          <w:sz w:val="28"/>
          <w:szCs w:val="28"/>
        </w:rPr>
        <w:t xml:space="preserve"> отдела</w:t>
      </w:r>
      <w:r w:rsidR="00357FCF" w:rsidRPr="0002687B">
        <w:rPr>
          <w:sz w:val="28"/>
          <w:szCs w:val="28"/>
        </w:rPr>
        <w:t>,</w:t>
      </w:r>
      <w:r w:rsidR="00357FCF" w:rsidRPr="0002687B">
        <w:rPr>
          <w:rFonts w:eastAsia="Calibri"/>
          <w:sz w:val="28"/>
          <w:szCs w:val="28"/>
        </w:rPr>
        <w:t xml:space="preserve"> ответственным за предоставление муниципальной услуги, </w:t>
      </w:r>
      <w:r w:rsidR="00357FCF" w:rsidRPr="0002687B">
        <w:rPr>
          <w:sz w:val="28"/>
          <w:szCs w:val="28"/>
        </w:rPr>
        <w:t xml:space="preserve">в </w:t>
      </w:r>
      <w:r w:rsidR="00357FCF" w:rsidRPr="0002687B">
        <w:rPr>
          <w:rFonts w:eastAsia="Calibri"/>
          <w:sz w:val="28"/>
          <w:szCs w:val="28"/>
        </w:rPr>
        <w:t>журнале государственной регистрации заявлений</w:t>
      </w:r>
      <w:r w:rsidR="009E34DB" w:rsidRPr="0002687B">
        <w:rPr>
          <w:rFonts w:eastAsia="Calibri"/>
          <w:sz w:val="28"/>
          <w:szCs w:val="28"/>
        </w:rPr>
        <w:t xml:space="preserve"> общественных </w:t>
      </w:r>
      <w:r w:rsidR="00357FCF" w:rsidRPr="0002687B">
        <w:rPr>
          <w:rFonts w:eastAsia="Calibri"/>
          <w:sz w:val="28"/>
          <w:szCs w:val="28"/>
        </w:rPr>
        <w:t>организаций (объед</w:t>
      </w:r>
      <w:r w:rsidR="00357FCF" w:rsidRPr="0002687B">
        <w:rPr>
          <w:rFonts w:eastAsia="Calibri"/>
          <w:sz w:val="28"/>
          <w:szCs w:val="28"/>
        </w:rPr>
        <w:t>и</w:t>
      </w:r>
      <w:r w:rsidR="00357FCF" w:rsidRPr="0002687B">
        <w:rPr>
          <w:rFonts w:eastAsia="Calibri"/>
          <w:sz w:val="28"/>
          <w:szCs w:val="28"/>
        </w:rPr>
        <w:t>нений) о проведении общественной экологической экспертизы (далее</w:t>
      </w:r>
      <w:r w:rsidR="009E34DB" w:rsidRPr="0002687B">
        <w:rPr>
          <w:rFonts w:eastAsia="Calibri"/>
          <w:sz w:val="28"/>
          <w:szCs w:val="28"/>
        </w:rPr>
        <w:t xml:space="preserve"> -</w:t>
      </w:r>
      <w:r w:rsidR="00357FCF" w:rsidRPr="0002687B">
        <w:rPr>
          <w:rFonts w:eastAsia="Calibri"/>
          <w:sz w:val="28"/>
          <w:szCs w:val="28"/>
        </w:rPr>
        <w:t xml:space="preserve"> </w:t>
      </w:r>
      <w:r w:rsidR="0077304F" w:rsidRPr="0002687B">
        <w:rPr>
          <w:rFonts w:eastAsia="Calibri"/>
          <w:sz w:val="28"/>
          <w:szCs w:val="28"/>
        </w:rPr>
        <w:t xml:space="preserve">       </w:t>
      </w:r>
      <w:r w:rsidR="00357FCF" w:rsidRPr="0002687B">
        <w:rPr>
          <w:rFonts w:eastAsia="Calibri"/>
          <w:sz w:val="28"/>
          <w:szCs w:val="28"/>
        </w:rPr>
        <w:t>Журнал).</w:t>
      </w:r>
    </w:p>
    <w:p w:rsidR="002F0133" w:rsidRPr="0002687B" w:rsidRDefault="00357FCF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Журнал ведется по фо</w:t>
      </w:r>
      <w:r w:rsidR="009E34DB" w:rsidRPr="0002687B">
        <w:rPr>
          <w:rFonts w:eastAsia="Calibri"/>
          <w:sz w:val="28"/>
          <w:szCs w:val="28"/>
        </w:rPr>
        <w:t xml:space="preserve">рме, приведенной в приложении </w:t>
      </w:r>
      <w:r w:rsidR="008C4ABF" w:rsidRPr="0002687B">
        <w:rPr>
          <w:rFonts w:eastAsia="Calibri"/>
          <w:sz w:val="28"/>
          <w:szCs w:val="28"/>
        </w:rPr>
        <w:t>2</w:t>
      </w:r>
      <w:r w:rsidRPr="0002687B">
        <w:rPr>
          <w:rFonts w:eastAsia="Calibri"/>
          <w:sz w:val="28"/>
          <w:szCs w:val="28"/>
        </w:rPr>
        <w:t xml:space="preserve"> к настоящему административному регламенту.</w:t>
      </w:r>
      <w:r w:rsidR="007D3738" w:rsidRPr="0002687B">
        <w:rPr>
          <w:rFonts w:eastAsia="Calibri"/>
          <w:sz w:val="28"/>
          <w:szCs w:val="28"/>
        </w:rPr>
        <w:t xml:space="preserve"> </w:t>
      </w:r>
    </w:p>
    <w:p w:rsidR="00B911AD" w:rsidRPr="0002687B" w:rsidRDefault="00B911AD" w:rsidP="0077304F">
      <w:pPr>
        <w:jc w:val="center"/>
        <w:rPr>
          <w:rFonts w:eastAsia="Calibri"/>
          <w:sz w:val="28"/>
          <w:szCs w:val="28"/>
        </w:rPr>
      </w:pPr>
    </w:p>
    <w:p w:rsidR="00983068" w:rsidRPr="0002687B" w:rsidRDefault="00624F85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Требования к помещениям, </w:t>
      </w:r>
    </w:p>
    <w:p w:rsidR="0077304F" w:rsidRPr="0002687B" w:rsidRDefault="00624F85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в которых предоставляется муниципальная</w:t>
      </w:r>
      <w:r w:rsidR="0077304F" w:rsidRPr="0002687B">
        <w:rPr>
          <w:rFonts w:eastAsia="Calibri"/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 xml:space="preserve">услуга, </w:t>
      </w:r>
    </w:p>
    <w:p w:rsidR="0077304F" w:rsidRPr="0002687B" w:rsidRDefault="00624F85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к местам ожидания и приема заявителей, </w:t>
      </w:r>
      <w:r w:rsidR="00AF0D71" w:rsidRPr="0002687B">
        <w:rPr>
          <w:rFonts w:eastAsia="Calibri"/>
          <w:sz w:val="28"/>
          <w:szCs w:val="28"/>
        </w:rPr>
        <w:t xml:space="preserve">размещению и оформлению </w:t>
      </w:r>
    </w:p>
    <w:p w:rsidR="0077304F" w:rsidRPr="0002687B" w:rsidRDefault="00624F85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визуальной, текстовой и мультимедийной информации </w:t>
      </w:r>
    </w:p>
    <w:p w:rsidR="00624F85" w:rsidRPr="0002687B" w:rsidRDefault="00624F85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о порядке пред</w:t>
      </w:r>
      <w:r w:rsidR="0090262D" w:rsidRPr="0002687B">
        <w:rPr>
          <w:rFonts w:eastAsia="Calibri"/>
          <w:sz w:val="28"/>
          <w:szCs w:val="28"/>
        </w:rPr>
        <w:t>оставления муниципальной услуги</w:t>
      </w:r>
    </w:p>
    <w:p w:rsidR="0090262D" w:rsidRPr="0002687B" w:rsidRDefault="0090262D" w:rsidP="0077304F">
      <w:pPr>
        <w:jc w:val="center"/>
        <w:rPr>
          <w:sz w:val="28"/>
          <w:szCs w:val="28"/>
        </w:rPr>
      </w:pPr>
    </w:p>
    <w:p w:rsidR="0090262D" w:rsidRPr="0002687B" w:rsidRDefault="00E670D2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29</w:t>
      </w:r>
      <w:r w:rsidR="0090262D" w:rsidRPr="0002687B">
        <w:rPr>
          <w:sz w:val="28"/>
          <w:szCs w:val="28"/>
        </w:rPr>
        <w:t xml:space="preserve">. </w:t>
      </w:r>
      <w:r w:rsidR="00624F85" w:rsidRPr="0002687B">
        <w:rPr>
          <w:sz w:val="28"/>
          <w:szCs w:val="28"/>
        </w:rPr>
        <w:t>Здание, в котором предоставляется муниципальная услуга</w:t>
      </w:r>
      <w:r w:rsidR="00911D73" w:rsidRPr="0002687B">
        <w:rPr>
          <w:sz w:val="28"/>
          <w:szCs w:val="28"/>
        </w:rPr>
        <w:t xml:space="preserve">, </w:t>
      </w:r>
      <w:r w:rsidR="0090262D" w:rsidRPr="0002687B">
        <w:rPr>
          <w:sz w:val="28"/>
          <w:szCs w:val="28"/>
        </w:rPr>
        <w:t>располаг</w:t>
      </w:r>
      <w:r w:rsidR="0090262D" w:rsidRPr="0002687B">
        <w:rPr>
          <w:sz w:val="28"/>
          <w:szCs w:val="28"/>
        </w:rPr>
        <w:t>а</w:t>
      </w:r>
      <w:r w:rsidR="0090262D" w:rsidRPr="0002687B">
        <w:rPr>
          <w:sz w:val="28"/>
          <w:szCs w:val="28"/>
        </w:rPr>
        <w:t>ется с учетом пешеходной доступности для заявителей от остановок общ</w:t>
      </w:r>
      <w:r w:rsidR="0090262D" w:rsidRPr="0002687B">
        <w:rPr>
          <w:sz w:val="28"/>
          <w:szCs w:val="28"/>
        </w:rPr>
        <w:t>е</w:t>
      </w:r>
      <w:r w:rsidR="0090262D" w:rsidRPr="0002687B">
        <w:rPr>
          <w:sz w:val="28"/>
          <w:szCs w:val="28"/>
        </w:rPr>
        <w:lastRenderedPageBreak/>
        <w:t>ственного транспорта, оборудовано отдельным входом для свободного доступа заявителей.</w:t>
      </w:r>
    </w:p>
    <w:p w:rsidR="0090262D" w:rsidRPr="0002687B" w:rsidRDefault="0090262D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Вход в здание должен быть оборудован информационной табличкой</w:t>
      </w:r>
      <w:r w:rsidR="0077304F" w:rsidRPr="0002687B">
        <w:rPr>
          <w:sz w:val="28"/>
          <w:szCs w:val="28"/>
        </w:rPr>
        <w:t xml:space="preserve">          </w:t>
      </w:r>
      <w:r w:rsidRPr="0002687B">
        <w:rPr>
          <w:sz w:val="28"/>
          <w:szCs w:val="28"/>
        </w:rPr>
        <w:t xml:space="preserve"> (вывеской), содержащей информацию о наименовании, местонахождении,</w:t>
      </w:r>
      <w:r w:rsidR="0077304F" w:rsidRPr="0002687B">
        <w:rPr>
          <w:sz w:val="28"/>
          <w:szCs w:val="28"/>
        </w:rPr>
        <w:t xml:space="preserve">           </w:t>
      </w:r>
      <w:r w:rsidRPr="0002687B">
        <w:rPr>
          <w:sz w:val="28"/>
          <w:szCs w:val="28"/>
        </w:rPr>
        <w:t xml:space="preserve"> </w:t>
      </w:r>
      <w:r w:rsidR="00FD4B2A" w:rsidRPr="0002687B">
        <w:rPr>
          <w:sz w:val="28"/>
          <w:szCs w:val="28"/>
        </w:rPr>
        <w:t>графике</w:t>
      </w:r>
      <w:r w:rsidRPr="0002687B">
        <w:rPr>
          <w:sz w:val="28"/>
          <w:szCs w:val="28"/>
        </w:rPr>
        <w:t xml:space="preserve"> работы. </w:t>
      </w:r>
    </w:p>
    <w:p w:rsidR="00645689" w:rsidRPr="0002687B" w:rsidRDefault="00645689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Помещения, в которых предоставляется муниципальная услуга:</w:t>
      </w:r>
    </w:p>
    <w:p w:rsidR="00645689" w:rsidRPr="0002687B" w:rsidRDefault="00645689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размещаются преимущественно на нижних этажах зданий или в отдел</w:t>
      </w:r>
      <w:r w:rsidRPr="0002687B">
        <w:rPr>
          <w:sz w:val="28"/>
          <w:szCs w:val="28"/>
        </w:rPr>
        <w:t>ь</w:t>
      </w:r>
      <w:r w:rsidRPr="0002687B">
        <w:rPr>
          <w:sz w:val="28"/>
          <w:szCs w:val="28"/>
        </w:rPr>
        <w:t>но стоящих зданиях;</w:t>
      </w:r>
    </w:p>
    <w:p w:rsidR="00645689" w:rsidRPr="0002687B" w:rsidRDefault="00645689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соответствуют санитарно-эпидемиологическим требованиям, правилам пожарной безопасности, нормам охраны труда;</w:t>
      </w:r>
    </w:p>
    <w:p w:rsidR="00645689" w:rsidRPr="0002687B" w:rsidRDefault="00645689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оборудуются соответствующими информационными стендами, выве</w:t>
      </w:r>
      <w:r w:rsidRPr="0002687B">
        <w:rPr>
          <w:sz w:val="28"/>
          <w:szCs w:val="28"/>
        </w:rPr>
        <w:t>с</w:t>
      </w:r>
      <w:r w:rsidRPr="0002687B">
        <w:rPr>
          <w:sz w:val="28"/>
          <w:szCs w:val="28"/>
        </w:rPr>
        <w:t>ками, указателями.</w:t>
      </w:r>
    </w:p>
    <w:p w:rsidR="00645689" w:rsidRPr="0002687B" w:rsidRDefault="00645689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645689" w:rsidRPr="0002687B" w:rsidRDefault="00645689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Информационные стенды размещаются на видном, доступном для заяв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 xml:space="preserve">телей месте и призваны обеспечить заявителя исчерпывающей информацией. </w:t>
      </w:r>
      <w:r w:rsidR="00647B24" w:rsidRPr="0002687B">
        <w:rPr>
          <w:sz w:val="28"/>
          <w:szCs w:val="28"/>
        </w:rPr>
        <w:t>Информационные с</w:t>
      </w:r>
      <w:r w:rsidRPr="0002687B">
        <w:rPr>
          <w:sz w:val="28"/>
          <w:szCs w:val="28"/>
        </w:rPr>
        <w:t>тенды должны быть оформлены в едином стиле, надписи сделаны черным шрифтом на белом фоне. Оформление визуальной, текстовой информации</w:t>
      </w:r>
      <w:r w:rsidR="00647B24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>о порядке предоставления муниципальной услуги должно соотве</w:t>
      </w:r>
      <w:r w:rsidRPr="0002687B">
        <w:rPr>
          <w:sz w:val="28"/>
          <w:szCs w:val="28"/>
        </w:rPr>
        <w:t>т</w:t>
      </w:r>
      <w:r w:rsidRPr="0002687B">
        <w:rPr>
          <w:sz w:val="28"/>
          <w:szCs w:val="28"/>
        </w:rPr>
        <w:t>ствовать оптимальному зрительному восприятию этой информации заявител</w:t>
      </w:r>
      <w:r w:rsidRPr="0002687B">
        <w:rPr>
          <w:sz w:val="28"/>
          <w:szCs w:val="28"/>
        </w:rPr>
        <w:t>я</w:t>
      </w:r>
      <w:r w:rsidRPr="0002687B">
        <w:rPr>
          <w:sz w:val="28"/>
          <w:szCs w:val="28"/>
        </w:rPr>
        <w:t>ми.</w:t>
      </w:r>
    </w:p>
    <w:p w:rsidR="001871FC" w:rsidRPr="0002687B" w:rsidRDefault="00645689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Каждое рабочее место специалиста</w:t>
      </w:r>
      <w:r w:rsidR="00885057" w:rsidRPr="0002687B">
        <w:rPr>
          <w:sz w:val="28"/>
          <w:szCs w:val="28"/>
        </w:rPr>
        <w:t xml:space="preserve">, участвующего в предоставлении </w:t>
      </w:r>
      <w:r w:rsidR="0077304F" w:rsidRPr="0002687B">
        <w:rPr>
          <w:sz w:val="28"/>
          <w:szCs w:val="28"/>
        </w:rPr>
        <w:t xml:space="preserve">         </w:t>
      </w:r>
      <w:r w:rsidR="00885057" w:rsidRPr="0002687B">
        <w:rPr>
          <w:sz w:val="28"/>
          <w:szCs w:val="28"/>
        </w:rPr>
        <w:t>муниципальной услуги, оборудуется персональным компьютером с возможн</w:t>
      </w:r>
      <w:r w:rsidR="00885057" w:rsidRPr="0002687B">
        <w:rPr>
          <w:sz w:val="28"/>
          <w:szCs w:val="28"/>
        </w:rPr>
        <w:t>о</w:t>
      </w:r>
      <w:r w:rsidR="00885057" w:rsidRPr="0002687B">
        <w:rPr>
          <w:sz w:val="28"/>
          <w:szCs w:val="28"/>
        </w:rPr>
        <w:t>стью доступа:</w:t>
      </w:r>
    </w:p>
    <w:p w:rsidR="001871FC" w:rsidRPr="0002687B" w:rsidRDefault="001871FC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к необходимым информационным базам данных, позволяющим сво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временно и в полном объеме получать справочную информацию по вопросам предоставления муниципальной услуги;</w:t>
      </w:r>
    </w:p>
    <w:p w:rsidR="00645689" w:rsidRPr="0002687B" w:rsidRDefault="001871FC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к печатающим и сканирующим устройствам, позволяющим организ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вать предоставление муниципальной услуги оперативно и в полном объеме.</w:t>
      </w:r>
      <w:r w:rsidR="00645689" w:rsidRPr="0002687B">
        <w:rPr>
          <w:sz w:val="28"/>
          <w:szCs w:val="28"/>
        </w:rPr>
        <w:t xml:space="preserve"> </w:t>
      </w:r>
    </w:p>
    <w:p w:rsidR="00446080" w:rsidRPr="0002687B" w:rsidRDefault="00446080" w:rsidP="00E875BA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</w:t>
      </w:r>
      <w:r w:rsidRPr="0002687B">
        <w:rPr>
          <w:sz w:val="28"/>
          <w:szCs w:val="28"/>
        </w:rPr>
        <w:t>т</w:t>
      </w:r>
      <w:r w:rsidRPr="0002687B">
        <w:rPr>
          <w:sz w:val="28"/>
          <w:szCs w:val="28"/>
        </w:rPr>
        <w:t>реннему оборудованию и устройствам в помещении, к санитарно-бытовым п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мещениям для инвалидов, к путям движения в помещении и залах обслужив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446080" w:rsidRPr="0002687B" w:rsidRDefault="00446080" w:rsidP="0077304F">
      <w:pPr>
        <w:jc w:val="center"/>
        <w:rPr>
          <w:sz w:val="28"/>
          <w:szCs w:val="28"/>
        </w:rPr>
      </w:pPr>
    </w:p>
    <w:p w:rsidR="00624F85" w:rsidRPr="0002687B" w:rsidRDefault="00624F85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Показатели доступности </w:t>
      </w:r>
      <w:r w:rsidR="0028270F" w:rsidRPr="0002687B">
        <w:rPr>
          <w:sz w:val="28"/>
          <w:szCs w:val="28"/>
        </w:rPr>
        <w:t>и качества муниципальной услуги</w:t>
      </w:r>
    </w:p>
    <w:p w:rsidR="0028270F" w:rsidRPr="0002687B" w:rsidRDefault="0028270F" w:rsidP="0077304F">
      <w:pPr>
        <w:jc w:val="center"/>
        <w:rPr>
          <w:sz w:val="28"/>
          <w:szCs w:val="28"/>
        </w:rPr>
      </w:pPr>
    </w:p>
    <w:p w:rsidR="007E2829" w:rsidRPr="0002687B" w:rsidRDefault="0028270F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3</w:t>
      </w:r>
      <w:r w:rsidR="00E670D2" w:rsidRPr="0002687B">
        <w:rPr>
          <w:sz w:val="28"/>
          <w:szCs w:val="28"/>
        </w:rPr>
        <w:t>0</w:t>
      </w:r>
      <w:r w:rsidR="00624F85" w:rsidRPr="0002687B">
        <w:rPr>
          <w:sz w:val="28"/>
          <w:szCs w:val="28"/>
        </w:rPr>
        <w:t>.</w:t>
      </w:r>
      <w:r w:rsidR="0077304F" w:rsidRPr="0002687B">
        <w:rPr>
          <w:sz w:val="28"/>
          <w:szCs w:val="28"/>
        </w:rPr>
        <w:t xml:space="preserve"> </w:t>
      </w:r>
      <w:r w:rsidR="00624F85" w:rsidRPr="0002687B">
        <w:rPr>
          <w:sz w:val="28"/>
          <w:szCs w:val="28"/>
        </w:rPr>
        <w:t>Показателями доступности муниципальной услуги являются:</w:t>
      </w:r>
    </w:p>
    <w:p w:rsidR="006764FC" w:rsidRPr="0002687B" w:rsidRDefault="006764FC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</w:t>
      </w:r>
      <w:r w:rsidR="0077304F" w:rsidRPr="0002687B">
        <w:rPr>
          <w:sz w:val="28"/>
          <w:szCs w:val="28"/>
        </w:rPr>
        <w:t xml:space="preserve">            </w:t>
      </w:r>
      <w:r w:rsidRPr="0002687B">
        <w:rPr>
          <w:sz w:val="28"/>
          <w:szCs w:val="28"/>
        </w:rPr>
        <w:t>посредством официального сайта, Единого и регионального порталов;</w:t>
      </w:r>
    </w:p>
    <w:p w:rsidR="006764FC" w:rsidRPr="0002687B" w:rsidRDefault="006764FC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lastRenderedPageBreak/>
        <w:t xml:space="preserve">- бесплатность предоставления муниципальной услуги и информации </w:t>
      </w:r>
      <w:r w:rsidR="0077304F" w:rsidRPr="0002687B">
        <w:rPr>
          <w:sz w:val="28"/>
          <w:szCs w:val="28"/>
        </w:rPr>
        <w:t xml:space="preserve">          </w:t>
      </w:r>
      <w:r w:rsidRPr="0002687B">
        <w:rPr>
          <w:sz w:val="28"/>
          <w:szCs w:val="28"/>
        </w:rPr>
        <w:t>о процедуре предоставления муниципальной услуги;</w:t>
      </w:r>
    </w:p>
    <w:p w:rsidR="006764FC" w:rsidRPr="0002687B" w:rsidRDefault="006764FC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доступность получения заявителями формы заявления о предоставлении муниципальной услуги, размещенной на Едином и региональном порталах,</w:t>
      </w:r>
      <w:r w:rsidR="0077304F" w:rsidRPr="0002687B">
        <w:rPr>
          <w:sz w:val="28"/>
          <w:szCs w:val="28"/>
        </w:rPr>
        <w:t xml:space="preserve">              </w:t>
      </w:r>
      <w:r w:rsidRPr="0002687B">
        <w:rPr>
          <w:sz w:val="28"/>
          <w:szCs w:val="28"/>
        </w:rPr>
        <w:t xml:space="preserve"> в том числе с возможностью его копирования, заполнения и направления</w:t>
      </w:r>
      <w:r w:rsidR="0077304F" w:rsidRPr="0002687B">
        <w:rPr>
          <w:sz w:val="28"/>
          <w:szCs w:val="28"/>
        </w:rPr>
        <w:t xml:space="preserve">               </w:t>
      </w:r>
      <w:r w:rsidRPr="0002687B">
        <w:rPr>
          <w:sz w:val="28"/>
          <w:szCs w:val="28"/>
        </w:rPr>
        <w:t xml:space="preserve"> в электронной форме;</w:t>
      </w:r>
    </w:p>
    <w:p w:rsidR="006764FC" w:rsidRPr="0002687B" w:rsidRDefault="006764FC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возможность осуществлять мониторинг хода предоставления муниц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пальной услуги посредством Ед</w:t>
      </w:r>
      <w:r w:rsidR="00647B24" w:rsidRPr="0002687B">
        <w:rPr>
          <w:sz w:val="28"/>
          <w:szCs w:val="28"/>
        </w:rPr>
        <w:t>иного или регионального портала</w:t>
      </w:r>
      <w:r w:rsidRPr="0002687B">
        <w:rPr>
          <w:sz w:val="28"/>
          <w:szCs w:val="28"/>
        </w:rPr>
        <w:t>;</w:t>
      </w:r>
    </w:p>
    <w:p w:rsidR="006764FC" w:rsidRPr="0002687B" w:rsidRDefault="006764FC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возможность получения заявителем документов, являющихся результ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том предоставления муниципальной услуги, в электронной форме посредством Единого или р</w:t>
      </w:r>
      <w:r w:rsidR="001F2746" w:rsidRPr="0002687B">
        <w:rPr>
          <w:sz w:val="28"/>
          <w:szCs w:val="28"/>
        </w:rPr>
        <w:t>егионального портала</w:t>
      </w:r>
      <w:r w:rsidR="000A201B" w:rsidRPr="0002687B">
        <w:rPr>
          <w:sz w:val="28"/>
          <w:szCs w:val="28"/>
        </w:rPr>
        <w:t>;</w:t>
      </w:r>
    </w:p>
    <w:p w:rsidR="000A201B" w:rsidRPr="0002687B" w:rsidRDefault="000A201B" w:rsidP="000A201B">
      <w:pPr>
        <w:shd w:val="clear" w:color="auto" w:fill="FFFFFF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возможность получения муниципальной услуги в </w:t>
      </w:r>
      <w:proofErr w:type="gramStart"/>
      <w:r w:rsidRPr="0002687B">
        <w:rPr>
          <w:sz w:val="28"/>
          <w:szCs w:val="28"/>
        </w:rPr>
        <w:t>любом</w:t>
      </w:r>
      <w:proofErr w:type="gramEnd"/>
      <w:r w:rsidRPr="0002687B">
        <w:rPr>
          <w:sz w:val="28"/>
          <w:szCs w:val="28"/>
        </w:rPr>
        <w:t xml:space="preserve"> МФЦ Ханты-Мансийского автономного округа – Югры по выбору заявителя (экстерритор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альный принцип), в том числе с использованием информационно-телекоммуникационных технологий</w:t>
      </w:r>
      <w:r w:rsidRPr="0002687B">
        <w:rPr>
          <w:sz w:val="28"/>
          <w:szCs w:val="28"/>
        </w:rPr>
        <w:t>.</w:t>
      </w:r>
    </w:p>
    <w:p w:rsidR="00950D40" w:rsidRPr="0002687B" w:rsidRDefault="00950D40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3</w:t>
      </w:r>
      <w:r w:rsidR="00E670D2" w:rsidRPr="0002687B">
        <w:rPr>
          <w:rFonts w:eastAsia="Calibri"/>
          <w:sz w:val="28"/>
          <w:szCs w:val="28"/>
        </w:rPr>
        <w:t>1</w:t>
      </w:r>
      <w:r w:rsidRPr="0002687B">
        <w:rPr>
          <w:rFonts w:eastAsia="Calibri"/>
          <w:sz w:val="28"/>
          <w:szCs w:val="28"/>
        </w:rPr>
        <w:t>.</w:t>
      </w:r>
      <w:r w:rsidR="004F5D80" w:rsidRPr="0002687B">
        <w:rPr>
          <w:rFonts w:eastAsia="Calibri"/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>Показателями качества муниципальной услуги являются:</w:t>
      </w:r>
    </w:p>
    <w:p w:rsidR="00950D40" w:rsidRPr="0002687B" w:rsidRDefault="00950D40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- соблюдение должностными лицами управления, </w:t>
      </w:r>
      <w:r w:rsidR="00FD4B2A" w:rsidRPr="0002687B">
        <w:rPr>
          <w:rFonts w:eastAsia="Calibri"/>
          <w:sz w:val="28"/>
          <w:szCs w:val="28"/>
        </w:rPr>
        <w:t xml:space="preserve">МФЦ, </w:t>
      </w:r>
      <w:r w:rsidRPr="0002687B">
        <w:rPr>
          <w:rFonts w:eastAsia="Calibri"/>
          <w:sz w:val="28"/>
          <w:szCs w:val="28"/>
        </w:rPr>
        <w:t>предоставля</w:t>
      </w:r>
      <w:r w:rsidRPr="0002687B">
        <w:rPr>
          <w:rFonts w:eastAsia="Calibri"/>
          <w:sz w:val="28"/>
          <w:szCs w:val="28"/>
        </w:rPr>
        <w:t>ю</w:t>
      </w:r>
      <w:r w:rsidRPr="0002687B">
        <w:rPr>
          <w:rFonts w:eastAsia="Calibri"/>
          <w:sz w:val="28"/>
          <w:szCs w:val="28"/>
        </w:rPr>
        <w:t>щими муниципальную услугу, сроков предоставления муниципальной услуги;</w:t>
      </w:r>
    </w:p>
    <w:p w:rsidR="00950D40" w:rsidRPr="0002687B" w:rsidRDefault="00950D40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- соблюдение времени ожидания в очереди при подаче заявления о пред</w:t>
      </w:r>
      <w:r w:rsidRPr="0002687B">
        <w:rPr>
          <w:rFonts w:eastAsia="Calibri"/>
          <w:sz w:val="28"/>
          <w:szCs w:val="28"/>
        </w:rPr>
        <w:t>о</w:t>
      </w:r>
      <w:r w:rsidRPr="0002687B">
        <w:rPr>
          <w:rFonts w:eastAsia="Calibri"/>
          <w:sz w:val="28"/>
          <w:szCs w:val="28"/>
        </w:rPr>
        <w:t>ставлении муниципальной услуги и при получении результата предоставления муниципальной услуги;</w:t>
      </w:r>
    </w:p>
    <w:p w:rsidR="00950D40" w:rsidRPr="0002687B" w:rsidRDefault="00950D40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</w:t>
      </w:r>
      <w:r w:rsidR="00367347" w:rsidRPr="0002687B">
        <w:rPr>
          <w:rFonts w:eastAsia="Calibri"/>
          <w:sz w:val="28"/>
          <w:szCs w:val="28"/>
        </w:rPr>
        <w:t xml:space="preserve">      </w:t>
      </w:r>
      <w:r w:rsidRPr="0002687B">
        <w:rPr>
          <w:rFonts w:eastAsia="Calibri"/>
          <w:sz w:val="28"/>
          <w:szCs w:val="28"/>
        </w:rPr>
        <w:t xml:space="preserve"> услуги.</w:t>
      </w:r>
    </w:p>
    <w:p w:rsidR="002E027A" w:rsidRPr="0002687B" w:rsidRDefault="002E027A" w:rsidP="0077304F">
      <w:pPr>
        <w:jc w:val="center"/>
        <w:rPr>
          <w:sz w:val="28"/>
          <w:szCs w:val="28"/>
        </w:rPr>
      </w:pPr>
    </w:p>
    <w:p w:rsidR="0077304F" w:rsidRPr="0002687B" w:rsidRDefault="00B733D3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Иные требования, </w:t>
      </w:r>
    </w:p>
    <w:p w:rsidR="0077304F" w:rsidRPr="0002687B" w:rsidRDefault="00B733D3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в том числе учитывающие особенности</w:t>
      </w:r>
      <w:r w:rsidR="0077304F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 xml:space="preserve">предоставления муниципальной услуги </w:t>
      </w:r>
    </w:p>
    <w:p w:rsidR="00983068" w:rsidRPr="0002687B" w:rsidRDefault="00B733D3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в многофункциональных центрах предоставления </w:t>
      </w:r>
    </w:p>
    <w:p w:rsidR="00983068" w:rsidRPr="0002687B" w:rsidRDefault="00B733D3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государственных и муниципальных услуг </w:t>
      </w:r>
    </w:p>
    <w:p w:rsidR="0077304F" w:rsidRPr="0002687B" w:rsidRDefault="00B733D3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и особенности предоставления муниципальной услуги </w:t>
      </w:r>
    </w:p>
    <w:p w:rsidR="00B733D3" w:rsidRPr="0002687B" w:rsidRDefault="00B733D3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в электронной форме</w:t>
      </w:r>
    </w:p>
    <w:p w:rsidR="00B733D3" w:rsidRPr="0002687B" w:rsidRDefault="00B733D3" w:rsidP="0077304F">
      <w:pPr>
        <w:jc w:val="center"/>
        <w:rPr>
          <w:sz w:val="28"/>
          <w:szCs w:val="28"/>
        </w:rPr>
      </w:pPr>
    </w:p>
    <w:p w:rsidR="00B733D3" w:rsidRPr="0002687B" w:rsidRDefault="00B733D3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3</w:t>
      </w:r>
      <w:r w:rsidR="00E670D2" w:rsidRPr="0002687B">
        <w:rPr>
          <w:rFonts w:eastAsia="Calibri"/>
          <w:sz w:val="28"/>
          <w:szCs w:val="28"/>
        </w:rPr>
        <w:t>2</w:t>
      </w:r>
      <w:r w:rsidRPr="0002687B">
        <w:rPr>
          <w:rFonts w:eastAsia="Calibri"/>
          <w:sz w:val="28"/>
          <w:szCs w:val="28"/>
        </w:rPr>
        <w:t>. Предоставление муниципальной услуги в электронной форме</w:t>
      </w:r>
      <w:r w:rsidRPr="0002687B">
        <w:rPr>
          <w:sz w:val="28"/>
          <w:szCs w:val="28"/>
        </w:rPr>
        <w:t xml:space="preserve"> посре</w:t>
      </w:r>
      <w:r w:rsidRPr="0002687B">
        <w:rPr>
          <w:sz w:val="28"/>
          <w:szCs w:val="28"/>
        </w:rPr>
        <w:t>д</w:t>
      </w:r>
      <w:r w:rsidRPr="0002687B">
        <w:rPr>
          <w:sz w:val="28"/>
          <w:szCs w:val="28"/>
        </w:rPr>
        <w:t>ством Ед</w:t>
      </w:r>
      <w:r w:rsidR="001F2746" w:rsidRPr="0002687B">
        <w:rPr>
          <w:sz w:val="28"/>
          <w:szCs w:val="28"/>
        </w:rPr>
        <w:t>иного или регионального портала</w:t>
      </w:r>
      <w:r w:rsidRPr="0002687B">
        <w:rPr>
          <w:rFonts w:eastAsia="Calibri"/>
          <w:sz w:val="28"/>
          <w:szCs w:val="28"/>
        </w:rPr>
        <w:t xml:space="preserve"> осуществляется в полном объеме (заполнение и направление </w:t>
      </w:r>
      <w:r w:rsidRPr="0002687B">
        <w:rPr>
          <w:sz w:val="28"/>
          <w:szCs w:val="28"/>
        </w:rPr>
        <w:t>заявления о предоставлении муниципальной услуги</w:t>
      </w:r>
      <w:r w:rsidRPr="0002687B">
        <w:rPr>
          <w:rFonts w:eastAsia="Calibri"/>
          <w:sz w:val="28"/>
          <w:szCs w:val="28"/>
        </w:rPr>
        <w:t xml:space="preserve">, мониторинг хода ее предоставления, направление результата </w:t>
      </w:r>
      <w:r w:rsidRPr="0002687B">
        <w:rPr>
          <w:sz w:val="28"/>
          <w:szCs w:val="28"/>
        </w:rPr>
        <w:t>предо</w:t>
      </w:r>
      <w:r w:rsidR="001F2746" w:rsidRPr="0002687B">
        <w:rPr>
          <w:sz w:val="28"/>
          <w:szCs w:val="28"/>
        </w:rPr>
        <w:t>ставления муниципальной услуги)</w:t>
      </w:r>
      <w:r w:rsidRPr="0002687B">
        <w:rPr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>с использованием усиленной квалифицированной эле</w:t>
      </w:r>
      <w:r w:rsidRPr="0002687B">
        <w:rPr>
          <w:rFonts w:eastAsia="Calibri"/>
          <w:sz w:val="28"/>
          <w:szCs w:val="28"/>
        </w:rPr>
        <w:t>к</w:t>
      </w:r>
      <w:r w:rsidRPr="0002687B">
        <w:rPr>
          <w:rFonts w:eastAsia="Calibri"/>
          <w:sz w:val="28"/>
          <w:szCs w:val="28"/>
        </w:rPr>
        <w:t>тронной подписи в соответствии с законодательством об электронной</w:t>
      </w:r>
      <w:r w:rsidR="0077304F" w:rsidRPr="0002687B">
        <w:rPr>
          <w:rFonts w:eastAsia="Calibri"/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 xml:space="preserve"> подписи.</w:t>
      </w:r>
    </w:p>
    <w:p w:rsidR="00B733D3" w:rsidRPr="0002687B" w:rsidRDefault="00B733D3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Действия, связанные с проверкой действительности усиленной квалиф</w:t>
      </w:r>
      <w:r w:rsidRPr="0002687B">
        <w:rPr>
          <w:rFonts w:eastAsia="Calibri"/>
          <w:sz w:val="28"/>
          <w:szCs w:val="28"/>
        </w:rPr>
        <w:t>и</w:t>
      </w:r>
      <w:r w:rsidRPr="0002687B">
        <w:rPr>
          <w:rFonts w:eastAsia="Calibri"/>
          <w:sz w:val="28"/>
          <w:szCs w:val="28"/>
        </w:rPr>
        <w:t>цированной электронной подписи заявителя, использованной при обращении</w:t>
      </w:r>
      <w:r w:rsidR="0077304F" w:rsidRPr="0002687B">
        <w:rPr>
          <w:rFonts w:eastAsia="Calibri"/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 xml:space="preserve"> за получением муниципальной услуги, а также с установлением перечня кла</w:t>
      </w:r>
      <w:r w:rsidRPr="0002687B">
        <w:rPr>
          <w:rFonts w:eastAsia="Calibri"/>
          <w:sz w:val="28"/>
          <w:szCs w:val="28"/>
        </w:rPr>
        <w:t>с</w:t>
      </w:r>
      <w:r w:rsidRPr="0002687B">
        <w:rPr>
          <w:rFonts w:eastAsia="Calibri"/>
          <w:sz w:val="28"/>
          <w:szCs w:val="28"/>
        </w:rPr>
        <w:t>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Pr="0002687B">
        <w:rPr>
          <w:rFonts w:eastAsia="Calibri"/>
          <w:sz w:val="28"/>
          <w:szCs w:val="28"/>
        </w:rPr>
        <w:t>р</w:t>
      </w:r>
      <w:r w:rsidRPr="0002687B">
        <w:rPr>
          <w:rFonts w:eastAsia="Calibri"/>
          <w:sz w:val="28"/>
          <w:szCs w:val="28"/>
        </w:rPr>
        <w:t xml:space="preserve">ждаемой федеральным органом исполнительной власти по согласованию </w:t>
      </w:r>
      <w:r w:rsidR="0077304F" w:rsidRPr="0002687B">
        <w:rPr>
          <w:rFonts w:eastAsia="Calibri"/>
          <w:sz w:val="28"/>
          <w:szCs w:val="28"/>
        </w:rPr>
        <w:t xml:space="preserve">              </w:t>
      </w:r>
      <w:r w:rsidRPr="0002687B">
        <w:rPr>
          <w:rFonts w:eastAsia="Calibri"/>
          <w:sz w:val="28"/>
          <w:szCs w:val="28"/>
        </w:rPr>
        <w:lastRenderedPageBreak/>
        <w:t>с Федеральной службой безопасности модели угроз безопасности информации в информационной системе, используемой в целях приема обращений за пред</w:t>
      </w:r>
      <w:r w:rsidRPr="0002687B">
        <w:rPr>
          <w:rFonts w:eastAsia="Calibri"/>
          <w:sz w:val="28"/>
          <w:szCs w:val="28"/>
        </w:rPr>
        <w:t>о</w:t>
      </w:r>
      <w:r w:rsidRPr="0002687B">
        <w:rPr>
          <w:rFonts w:eastAsia="Calibri"/>
          <w:sz w:val="28"/>
          <w:szCs w:val="28"/>
        </w:rPr>
        <w:t>ставлением такой услуги, осуществляются в соответствии с постановлением Правительства Российской Федерации от 25</w:t>
      </w:r>
      <w:r w:rsidR="00512441" w:rsidRPr="0002687B">
        <w:rPr>
          <w:rFonts w:eastAsia="Calibri"/>
          <w:sz w:val="28"/>
          <w:szCs w:val="28"/>
        </w:rPr>
        <w:t>.08.</w:t>
      </w:r>
      <w:r w:rsidRPr="0002687B">
        <w:rPr>
          <w:rFonts w:eastAsia="Calibri"/>
          <w:sz w:val="28"/>
          <w:szCs w:val="28"/>
        </w:rPr>
        <w:t xml:space="preserve">2012 </w:t>
      </w:r>
      <w:r w:rsidR="00512441" w:rsidRPr="0002687B">
        <w:rPr>
          <w:rFonts w:eastAsia="Calibri"/>
          <w:sz w:val="28"/>
          <w:szCs w:val="28"/>
        </w:rPr>
        <w:t>№</w:t>
      </w:r>
      <w:r w:rsidRPr="0002687B">
        <w:rPr>
          <w:rFonts w:eastAsia="Calibri"/>
          <w:sz w:val="28"/>
          <w:szCs w:val="28"/>
        </w:rPr>
        <w:t xml:space="preserve">852 </w:t>
      </w:r>
      <w:r w:rsidR="004F5D80" w:rsidRPr="0002687B">
        <w:rPr>
          <w:rFonts w:eastAsia="Calibri"/>
          <w:sz w:val="28"/>
          <w:szCs w:val="28"/>
        </w:rPr>
        <w:t>"</w:t>
      </w:r>
      <w:r w:rsidRPr="0002687B">
        <w:rPr>
          <w:rFonts w:eastAsia="Calibri"/>
          <w:sz w:val="28"/>
          <w:szCs w:val="28"/>
        </w:rPr>
        <w:t xml:space="preserve"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</w:t>
      </w:r>
      <w:r w:rsidR="008F4EE4" w:rsidRPr="0002687B">
        <w:rPr>
          <w:rFonts w:eastAsia="Calibri"/>
          <w:sz w:val="28"/>
          <w:szCs w:val="28"/>
        </w:rPr>
        <w:t xml:space="preserve">          </w:t>
      </w:r>
      <w:r w:rsidRPr="0002687B">
        <w:rPr>
          <w:rFonts w:eastAsia="Calibri"/>
          <w:sz w:val="28"/>
          <w:szCs w:val="28"/>
        </w:rPr>
        <w:t>и о внесении изменения в Правила разработки и утверждения администрати</w:t>
      </w:r>
      <w:r w:rsidRPr="0002687B">
        <w:rPr>
          <w:rFonts w:eastAsia="Calibri"/>
          <w:sz w:val="28"/>
          <w:szCs w:val="28"/>
        </w:rPr>
        <w:t>в</w:t>
      </w:r>
      <w:r w:rsidRPr="0002687B">
        <w:rPr>
          <w:rFonts w:eastAsia="Calibri"/>
          <w:sz w:val="28"/>
          <w:szCs w:val="28"/>
        </w:rPr>
        <w:t>ных регламентов предоставления государственных услуг</w:t>
      </w:r>
      <w:r w:rsidR="004F5D80" w:rsidRPr="0002687B">
        <w:rPr>
          <w:rFonts w:eastAsia="Calibri"/>
          <w:sz w:val="28"/>
          <w:szCs w:val="28"/>
        </w:rPr>
        <w:t>"</w:t>
      </w:r>
      <w:r w:rsidRPr="0002687B">
        <w:rPr>
          <w:rFonts w:eastAsia="Calibri"/>
          <w:sz w:val="28"/>
          <w:szCs w:val="28"/>
        </w:rPr>
        <w:t>.</w:t>
      </w:r>
    </w:p>
    <w:p w:rsidR="001757E9" w:rsidRPr="0002687B" w:rsidRDefault="009B099C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В соответствии со статьей 11.1 Федерального закона от 27.07.2006 </w:t>
      </w:r>
      <w:r w:rsidR="0077304F" w:rsidRPr="0002687B">
        <w:rPr>
          <w:rFonts w:eastAsia="Calibri"/>
          <w:sz w:val="28"/>
          <w:szCs w:val="28"/>
        </w:rPr>
        <w:t xml:space="preserve">        </w:t>
      </w:r>
      <w:r w:rsidRPr="0002687B">
        <w:rPr>
          <w:rFonts w:eastAsia="Calibri"/>
          <w:sz w:val="28"/>
          <w:szCs w:val="28"/>
        </w:rPr>
        <w:t xml:space="preserve">№149-ФЗ </w:t>
      </w:r>
      <w:r w:rsidR="004F5D80" w:rsidRPr="0002687B">
        <w:rPr>
          <w:rFonts w:eastAsia="Calibri"/>
          <w:sz w:val="28"/>
          <w:szCs w:val="28"/>
        </w:rPr>
        <w:t>"</w:t>
      </w:r>
      <w:r w:rsidRPr="0002687B">
        <w:rPr>
          <w:rFonts w:eastAsia="Calibri"/>
          <w:sz w:val="28"/>
          <w:szCs w:val="28"/>
        </w:rPr>
        <w:t>Об информации, информационных технологиях и о защите инфо</w:t>
      </w:r>
      <w:r w:rsidRPr="0002687B">
        <w:rPr>
          <w:rFonts w:eastAsia="Calibri"/>
          <w:sz w:val="28"/>
          <w:szCs w:val="28"/>
        </w:rPr>
        <w:t>р</w:t>
      </w:r>
      <w:r w:rsidRPr="0002687B">
        <w:rPr>
          <w:rFonts w:eastAsia="Calibri"/>
          <w:sz w:val="28"/>
          <w:szCs w:val="28"/>
        </w:rPr>
        <w:t>мации</w:t>
      </w:r>
      <w:r w:rsidR="004F5D80" w:rsidRPr="0002687B">
        <w:rPr>
          <w:rFonts w:eastAsia="Calibri"/>
          <w:sz w:val="28"/>
          <w:szCs w:val="28"/>
        </w:rPr>
        <w:t>"</w:t>
      </w:r>
      <w:r w:rsidR="00CB4739" w:rsidRPr="0002687B">
        <w:rPr>
          <w:rFonts w:eastAsia="Calibri"/>
          <w:sz w:val="28"/>
          <w:szCs w:val="28"/>
        </w:rPr>
        <w:t xml:space="preserve"> органы государственной власти, органы местного самоуправления, </w:t>
      </w:r>
      <w:r w:rsidR="0077304F" w:rsidRPr="0002687B">
        <w:rPr>
          <w:rFonts w:eastAsia="Calibri"/>
          <w:sz w:val="28"/>
          <w:szCs w:val="28"/>
        </w:rPr>
        <w:t xml:space="preserve">        </w:t>
      </w:r>
      <w:r w:rsidR="00CB4739" w:rsidRPr="0002687B">
        <w:rPr>
          <w:rFonts w:eastAsia="Calibri"/>
          <w:sz w:val="28"/>
          <w:szCs w:val="28"/>
        </w:rPr>
        <w:t>а также организации, осуществляющие в соответствии с федеральными закон</w:t>
      </w:r>
      <w:r w:rsidR="00CB4739" w:rsidRPr="0002687B">
        <w:rPr>
          <w:rFonts w:eastAsia="Calibri"/>
          <w:sz w:val="28"/>
          <w:szCs w:val="28"/>
        </w:rPr>
        <w:t>а</w:t>
      </w:r>
      <w:r w:rsidR="00CB4739" w:rsidRPr="0002687B">
        <w:rPr>
          <w:rFonts w:eastAsia="Calibri"/>
          <w:sz w:val="28"/>
          <w:szCs w:val="28"/>
        </w:rPr>
        <w:t>ми отдельные публичные полномочия, в пределах своих полномочий обязаны предоставлять по выбору граждан (физических лиц) и организаций информ</w:t>
      </w:r>
      <w:r w:rsidR="00CB4739" w:rsidRPr="0002687B">
        <w:rPr>
          <w:rFonts w:eastAsia="Calibri"/>
          <w:sz w:val="28"/>
          <w:szCs w:val="28"/>
        </w:rPr>
        <w:t>а</w:t>
      </w:r>
      <w:r w:rsidR="00CB4739" w:rsidRPr="0002687B">
        <w:rPr>
          <w:rFonts w:eastAsia="Calibri"/>
          <w:sz w:val="28"/>
          <w:szCs w:val="28"/>
        </w:rPr>
        <w:t xml:space="preserve">цию в форме </w:t>
      </w:r>
      <w:r w:rsidR="001757E9" w:rsidRPr="0002687B">
        <w:rPr>
          <w:rFonts w:eastAsia="Calibri"/>
          <w:sz w:val="28"/>
          <w:szCs w:val="28"/>
        </w:rPr>
        <w:t>электронных документов, подписанных усиленной электронной подписью, и (или) документов на бумажном носителе, за исключением случаев, если иной порядок предоставления такой информации установлен федеральн</w:t>
      </w:r>
      <w:r w:rsidR="001757E9" w:rsidRPr="0002687B">
        <w:rPr>
          <w:rFonts w:eastAsia="Calibri"/>
          <w:sz w:val="28"/>
          <w:szCs w:val="28"/>
        </w:rPr>
        <w:t>ы</w:t>
      </w:r>
      <w:r w:rsidR="001757E9" w:rsidRPr="0002687B">
        <w:rPr>
          <w:rFonts w:eastAsia="Calibri"/>
          <w:sz w:val="28"/>
          <w:szCs w:val="28"/>
        </w:rPr>
        <w:t>ми законами или иными нормативными правовыми актами Российской Фед</w:t>
      </w:r>
      <w:r w:rsidR="001757E9" w:rsidRPr="0002687B">
        <w:rPr>
          <w:rFonts w:eastAsia="Calibri"/>
          <w:sz w:val="28"/>
          <w:szCs w:val="28"/>
        </w:rPr>
        <w:t>е</w:t>
      </w:r>
      <w:r w:rsidR="001757E9" w:rsidRPr="0002687B">
        <w:rPr>
          <w:rFonts w:eastAsia="Calibri"/>
          <w:sz w:val="28"/>
          <w:szCs w:val="28"/>
        </w:rPr>
        <w:t>рации, регулирующими правоотношения в установленной сфере деятельности.</w:t>
      </w:r>
    </w:p>
    <w:p w:rsidR="009B099C" w:rsidRPr="0002687B" w:rsidRDefault="001757E9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Информация, необходимая для осуществления полномочий органов </w:t>
      </w:r>
      <w:r w:rsidR="0077304F" w:rsidRPr="0002687B">
        <w:rPr>
          <w:rFonts w:eastAsia="Calibri"/>
          <w:sz w:val="28"/>
          <w:szCs w:val="28"/>
        </w:rPr>
        <w:t xml:space="preserve">         </w:t>
      </w:r>
      <w:r w:rsidRPr="0002687B">
        <w:rPr>
          <w:rFonts w:eastAsia="Calibri"/>
          <w:sz w:val="28"/>
          <w:szCs w:val="28"/>
        </w:rPr>
        <w:t>государственной власти и органов местного самоуправления, организаций,</w:t>
      </w:r>
      <w:r w:rsidR="00CB4739" w:rsidRPr="0002687B">
        <w:rPr>
          <w:rFonts w:eastAsia="Calibri"/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>осуществляющих в соответствии с федеральными законами отдельные публи</w:t>
      </w:r>
      <w:r w:rsidRPr="0002687B">
        <w:rPr>
          <w:rFonts w:eastAsia="Calibri"/>
          <w:sz w:val="28"/>
          <w:szCs w:val="28"/>
        </w:rPr>
        <w:t>ч</w:t>
      </w:r>
      <w:r w:rsidRPr="0002687B">
        <w:rPr>
          <w:rFonts w:eastAsia="Calibri"/>
          <w:sz w:val="28"/>
          <w:szCs w:val="28"/>
        </w:rPr>
        <w:t>ные полномочия</w:t>
      </w:r>
      <w:r w:rsidR="009A1FBA" w:rsidRPr="0002687B">
        <w:rPr>
          <w:rFonts w:eastAsia="Calibri"/>
          <w:sz w:val="28"/>
          <w:szCs w:val="28"/>
        </w:rPr>
        <w:t>, может быть представлена гражданами (физическими лицами) и организациями в органы государственной власти, органы местного сам</w:t>
      </w:r>
      <w:r w:rsidR="009A1FBA" w:rsidRPr="0002687B">
        <w:rPr>
          <w:rFonts w:eastAsia="Calibri"/>
          <w:sz w:val="28"/>
          <w:szCs w:val="28"/>
        </w:rPr>
        <w:t>о</w:t>
      </w:r>
      <w:r w:rsidR="009A1FBA" w:rsidRPr="0002687B">
        <w:rPr>
          <w:rFonts w:eastAsia="Calibri"/>
          <w:sz w:val="28"/>
          <w:szCs w:val="28"/>
        </w:rPr>
        <w:t>управления, в организации, осуществляющие в соответствии с федеральными законами отдельные публичные полномочия,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</w:t>
      </w:r>
      <w:r w:rsidR="009A1FBA" w:rsidRPr="0002687B">
        <w:rPr>
          <w:rFonts w:eastAsia="Calibri"/>
          <w:sz w:val="28"/>
          <w:szCs w:val="28"/>
        </w:rPr>
        <w:t>о</w:t>
      </w:r>
      <w:r w:rsidR="009A1FBA" w:rsidRPr="0002687B">
        <w:rPr>
          <w:rFonts w:eastAsia="Calibri"/>
          <w:sz w:val="28"/>
          <w:szCs w:val="28"/>
        </w:rPr>
        <w:t>сти.</w:t>
      </w:r>
    </w:p>
    <w:p w:rsidR="00FD4B2A" w:rsidRPr="0002687B" w:rsidRDefault="00FE05CB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3</w:t>
      </w:r>
      <w:r w:rsidR="00E670D2" w:rsidRPr="0002687B">
        <w:rPr>
          <w:rFonts w:eastAsia="Calibri"/>
          <w:sz w:val="28"/>
          <w:szCs w:val="28"/>
        </w:rPr>
        <w:t>3</w:t>
      </w:r>
      <w:r w:rsidRPr="0002687B">
        <w:rPr>
          <w:rFonts w:eastAsia="Calibri"/>
          <w:sz w:val="28"/>
          <w:szCs w:val="28"/>
        </w:rPr>
        <w:t xml:space="preserve">. </w:t>
      </w:r>
      <w:r w:rsidR="00FD4B2A" w:rsidRPr="0002687B">
        <w:rPr>
          <w:rFonts w:eastAsia="Calibri"/>
          <w:sz w:val="28"/>
          <w:szCs w:val="28"/>
        </w:rPr>
        <w:t>Предоставление муниципальной услуги в МФЦ осуществл</w:t>
      </w:r>
      <w:r w:rsidR="006734A0" w:rsidRPr="0002687B">
        <w:rPr>
          <w:rFonts w:eastAsia="Calibri"/>
          <w:sz w:val="28"/>
          <w:szCs w:val="28"/>
        </w:rPr>
        <w:t>яется</w:t>
      </w:r>
      <w:r w:rsidR="0077304F" w:rsidRPr="0002687B">
        <w:rPr>
          <w:rFonts w:eastAsia="Calibri"/>
          <w:sz w:val="28"/>
          <w:szCs w:val="28"/>
        </w:rPr>
        <w:t xml:space="preserve">            </w:t>
      </w:r>
      <w:r w:rsidR="006734A0" w:rsidRPr="0002687B">
        <w:rPr>
          <w:rFonts w:eastAsia="Calibri"/>
          <w:sz w:val="28"/>
          <w:szCs w:val="28"/>
        </w:rPr>
        <w:t xml:space="preserve"> по принципу </w:t>
      </w:r>
      <w:r w:rsidR="004F5D80" w:rsidRPr="0002687B">
        <w:rPr>
          <w:rFonts w:eastAsia="Calibri"/>
          <w:sz w:val="28"/>
          <w:szCs w:val="28"/>
        </w:rPr>
        <w:t>"</w:t>
      </w:r>
      <w:r w:rsidR="006734A0" w:rsidRPr="0002687B">
        <w:rPr>
          <w:rFonts w:eastAsia="Calibri"/>
          <w:sz w:val="28"/>
          <w:szCs w:val="28"/>
        </w:rPr>
        <w:t>одного окна</w:t>
      </w:r>
      <w:r w:rsidR="004F5D80" w:rsidRPr="0002687B">
        <w:rPr>
          <w:rFonts w:eastAsia="Calibri"/>
          <w:sz w:val="28"/>
          <w:szCs w:val="28"/>
        </w:rPr>
        <w:t>"</w:t>
      </w:r>
      <w:r w:rsidR="006734A0" w:rsidRPr="0002687B">
        <w:rPr>
          <w:rFonts w:eastAsia="Calibri"/>
          <w:sz w:val="28"/>
          <w:szCs w:val="28"/>
        </w:rPr>
        <w:t xml:space="preserve"> </w:t>
      </w:r>
      <w:r w:rsidR="00FD4B2A" w:rsidRPr="0002687B">
        <w:rPr>
          <w:rFonts w:eastAsia="Calibri"/>
          <w:sz w:val="28"/>
          <w:szCs w:val="28"/>
        </w:rPr>
        <w:t>в соответствии с законодательством Российской Федерации.</w:t>
      </w:r>
    </w:p>
    <w:p w:rsidR="00FD4B2A" w:rsidRPr="0002687B" w:rsidRDefault="00FD4B2A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МФЦ осуществляет прием и регистрацию заявления о предоставлении муниципальной услуги, выдачу заявителям результата предоставления муниц</w:t>
      </w:r>
      <w:r w:rsidRPr="0002687B">
        <w:rPr>
          <w:rFonts w:eastAsia="Calibri"/>
          <w:sz w:val="28"/>
          <w:szCs w:val="28"/>
        </w:rPr>
        <w:t>и</w:t>
      </w:r>
      <w:r w:rsidRPr="0002687B">
        <w:rPr>
          <w:rFonts w:eastAsia="Calibri"/>
          <w:sz w:val="28"/>
          <w:szCs w:val="28"/>
        </w:rPr>
        <w:t>пальной услуги.</w:t>
      </w:r>
    </w:p>
    <w:p w:rsidR="004A008C" w:rsidRPr="0002687B" w:rsidRDefault="004A008C" w:rsidP="004A008C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В соответствии со статьей 15.1 Федерального закона №210-ФЗ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</w:t>
      </w:r>
      <w:r w:rsidRPr="0002687B">
        <w:rPr>
          <w:rFonts w:eastAsia="Calibri"/>
          <w:sz w:val="28"/>
          <w:szCs w:val="28"/>
        </w:rPr>
        <w:t>у</w:t>
      </w:r>
      <w:r w:rsidRPr="0002687B">
        <w:rPr>
          <w:rFonts w:eastAsia="Calibri"/>
          <w:sz w:val="28"/>
          <w:szCs w:val="28"/>
        </w:rPr>
        <w:t>ниципальных услуг (далее - комплексный запрос). В этом случае МФЦ для обеспечения получения заявителем муниципальных услуг, указанных в ко</w:t>
      </w:r>
      <w:r w:rsidRPr="0002687B">
        <w:rPr>
          <w:rFonts w:eastAsia="Calibri"/>
          <w:sz w:val="28"/>
          <w:szCs w:val="28"/>
        </w:rPr>
        <w:t>м</w:t>
      </w:r>
      <w:r w:rsidRPr="0002687B">
        <w:rPr>
          <w:rFonts w:eastAsia="Calibri"/>
          <w:sz w:val="28"/>
          <w:szCs w:val="28"/>
        </w:rPr>
        <w:t>плексном запросе, действует в интересах заявителя без доверенности и напра</w:t>
      </w:r>
      <w:r w:rsidRPr="0002687B">
        <w:rPr>
          <w:rFonts w:eastAsia="Calibri"/>
          <w:sz w:val="28"/>
          <w:szCs w:val="28"/>
        </w:rPr>
        <w:t>в</w:t>
      </w:r>
      <w:r w:rsidRPr="0002687B">
        <w:rPr>
          <w:rFonts w:eastAsia="Calibri"/>
          <w:sz w:val="28"/>
          <w:szCs w:val="28"/>
        </w:rPr>
        <w:t>ляет в органы, предоставляющие муниципальные услуги, заявления, подписа</w:t>
      </w:r>
      <w:r w:rsidRPr="0002687B">
        <w:rPr>
          <w:rFonts w:eastAsia="Calibri"/>
          <w:sz w:val="28"/>
          <w:szCs w:val="28"/>
        </w:rPr>
        <w:t>н</w:t>
      </w:r>
      <w:r w:rsidRPr="0002687B">
        <w:rPr>
          <w:rFonts w:eastAsia="Calibri"/>
          <w:sz w:val="28"/>
          <w:szCs w:val="28"/>
        </w:rPr>
        <w:t>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</w:t>
      </w:r>
      <w:r w:rsidRPr="0002687B">
        <w:rPr>
          <w:rFonts w:eastAsia="Calibri"/>
          <w:sz w:val="28"/>
          <w:szCs w:val="28"/>
        </w:rPr>
        <w:t>е</w:t>
      </w:r>
      <w:r w:rsidRPr="0002687B">
        <w:rPr>
          <w:rFonts w:eastAsia="Calibri"/>
          <w:sz w:val="28"/>
          <w:szCs w:val="28"/>
        </w:rPr>
        <w:lastRenderedPageBreak/>
        <w:t>ренной МФЦ копии комплексного запроса. При этом не требуются составление и подписание таких заявлений заявителем.</w:t>
      </w:r>
    </w:p>
    <w:p w:rsidR="004A008C" w:rsidRPr="0002687B" w:rsidRDefault="004A008C" w:rsidP="004A008C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Комплексный запрос должен содержать указание на муниципальные услуги, за предоставлением которых обратился заявитель, а также согласие з</w:t>
      </w:r>
      <w:r w:rsidRPr="0002687B">
        <w:rPr>
          <w:rFonts w:eastAsia="Calibri"/>
          <w:sz w:val="28"/>
          <w:szCs w:val="28"/>
        </w:rPr>
        <w:t>а</w:t>
      </w:r>
      <w:r w:rsidRPr="0002687B">
        <w:rPr>
          <w:rFonts w:eastAsia="Calibri"/>
          <w:sz w:val="28"/>
          <w:szCs w:val="28"/>
        </w:rPr>
        <w:t>явителя на осуществление МФЦ от его имени действий, необходимых для их предоставления.</w:t>
      </w:r>
    </w:p>
    <w:p w:rsidR="004A008C" w:rsidRPr="0002687B" w:rsidRDefault="004A008C" w:rsidP="004A008C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Предоставление муниципальных услуг по комплексному запросу орган</w:t>
      </w:r>
      <w:r w:rsidRPr="0002687B">
        <w:rPr>
          <w:rFonts w:eastAsia="Calibri"/>
          <w:sz w:val="28"/>
          <w:szCs w:val="28"/>
        </w:rPr>
        <w:t>и</w:t>
      </w:r>
      <w:r w:rsidRPr="0002687B">
        <w:rPr>
          <w:rFonts w:eastAsia="Calibri"/>
          <w:sz w:val="28"/>
          <w:szCs w:val="28"/>
        </w:rPr>
        <w:t>зуется МФЦ по принципу "одного окна".</w:t>
      </w:r>
    </w:p>
    <w:p w:rsidR="004A008C" w:rsidRPr="0002687B" w:rsidRDefault="004A008C" w:rsidP="004A008C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На основании комплексного запроса предоставляются муниципальные услуги, за исключением включенных в перечень муниципальных услуг, пред</w:t>
      </w:r>
      <w:r w:rsidRPr="0002687B">
        <w:rPr>
          <w:rFonts w:eastAsia="Calibri"/>
          <w:sz w:val="28"/>
          <w:szCs w:val="28"/>
        </w:rPr>
        <w:t>о</w:t>
      </w:r>
      <w:r w:rsidRPr="0002687B">
        <w:rPr>
          <w:rFonts w:eastAsia="Calibri"/>
          <w:sz w:val="28"/>
          <w:szCs w:val="28"/>
        </w:rPr>
        <w:t>ставление которых посредством комплексного запроса не осуществляется, утвержденных постановлением администрации города Нижневартовска от 05.07.2018 №951 "Об утверждении перечня муниципальных услуг, предоста</w:t>
      </w:r>
      <w:r w:rsidRPr="0002687B">
        <w:rPr>
          <w:rFonts w:eastAsia="Calibri"/>
          <w:sz w:val="28"/>
          <w:szCs w:val="28"/>
        </w:rPr>
        <w:t>в</w:t>
      </w:r>
      <w:r w:rsidRPr="0002687B">
        <w:rPr>
          <w:rFonts w:eastAsia="Calibri"/>
          <w:sz w:val="28"/>
          <w:szCs w:val="28"/>
        </w:rPr>
        <w:t>ление которых не осуществляется по комплексному запросу через муниципал</w:t>
      </w:r>
      <w:r w:rsidRPr="0002687B">
        <w:rPr>
          <w:rFonts w:eastAsia="Calibri"/>
          <w:sz w:val="28"/>
          <w:szCs w:val="28"/>
        </w:rPr>
        <w:t>ь</w:t>
      </w:r>
      <w:r w:rsidRPr="0002687B">
        <w:rPr>
          <w:rFonts w:eastAsia="Calibri"/>
          <w:sz w:val="28"/>
          <w:szCs w:val="28"/>
        </w:rPr>
        <w:t>ное казенное учреждение "Нижневартовский многофункциональный центр предоставления государственных и муниципальных услуг".</w:t>
      </w:r>
    </w:p>
    <w:p w:rsidR="004A008C" w:rsidRPr="0002687B" w:rsidRDefault="004A008C" w:rsidP="004A008C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Одновременно с комплексным запросом заявитель подает в МФЦ свед</w:t>
      </w:r>
      <w:r w:rsidRPr="0002687B">
        <w:rPr>
          <w:rFonts w:eastAsia="Calibri"/>
          <w:sz w:val="28"/>
          <w:szCs w:val="28"/>
        </w:rPr>
        <w:t>е</w:t>
      </w:r>
      <w:r w:rsidRPr="0002687B">
        <w:rPr>
          <w:rFonts w:eastAsia="Calibri"/>
          <w:sz w:val="28"/>
          <w:szCs w:val="28"/>
        </w:rPr>
        <w:t>ния, документы и (или) информацию, предусмотренные нормативными прав</w:t>
      </w:r>
      <w:r w:rsidRPr="0002687B">
        <w:rPr>
          <w:rFonts w:eastAsia="Calibri"/>
          <w:sz w:val="28"/>
          <w:szCs w:val="28"/>
        </w:rPr>
        <w:t>о</w:t>
      </w:r>
      <w:r w:rsidRPr="0002687B">
        <w:rPr>
          <w:rFonts w:eastAsia="Calibri"/>
          <w:sz w:val="28"/>
          <w:szCs w:val="28"/>
        </w:rPr>
        <w:t>выми актами, регулирующими отношения, возникающие в связи с предоста</w:t>
      </w:r>
      <w:r w:rsidRPr="0002687B">
        <w:rPr>
          <w:rFonts w:eastAsia="Calibri"/>
          <w:sz w:val="28"/>
          <w:szCs w:val="28"/>
        </w:rPr>
        <w:t>в</w:t>
      </w:r>
      <w:r w:rsidRPr="0002687B">
        <w:rPr>
          <w:rFonts w:eastAsia="Calibri"/>
          <w:sz w:val="28"/>
          <w:szCs w:val="28"/>
        </w:rPr>
        <w:t>лением указанных в комплексном запросе муниципальных услуг, за исключ</w:t>
      </w:r>
      <w:r w:rsidRPr="0002687B">
        <w:rPr>
          <w:rFonts w:eastAsia="Calibri"/>
          <w:sz w:val="28"/>
          <w:szCs w:val="28"/>
        </w:rPr>
        <w:t>е</w:t>
      </w:r>
      <w:r w:rsidRPr="0002687B">
        <w:rPr>
          <w:rFonts w:eastAsia="Calibri"/>
          <w:sz w:val="28"/>
          <w:szCs w:val="28"/>
        </w:rPr>
        <w:t>нием документов, на которые распространяется требование пункта 2 части 1 статьи 7 Федерального закона №210-ФЗ, а также сведений, документов и (или) информации, которые у заявителя отсутствуют и должны быть получены по р</w:t>
      </w:r>
      <w:r w:rsidRPr="0002687B">
        <w:rPr>
          <w:rFonts w:eastAsia="Calibri"/>
          <w:sz w:val="28"/>
          <w:szCs w:val="28"/>
        </w:rPr>
        <w:t>е</w:t>
      </w:r>
      <w:r w:rsidRPr="0002687B">
        <w:rPr>
          <w:rFonts w:eastAsia="Calibri"/>
          <w:sz w:val="28"/>
          <w:szCs w:val="28"/>
        </w:rPr>
        <w:t>зультатам предоставления заявителю иных указанных в комплексном запросе муниципальных услуг.</w:t>
      </w:r>
    </w:p>
    <w:p w:rsidR="001F2746" w:rsidRPr="0002687B" w:rsidRDefault="001F2746" w:rsidP="0077304F">
      <w:pPr>
        <w:jc w:val="center"/>
        <w:rPr>
          <w:b/>
          <w:sz w:val="28"/>
          <w:szCs w:val="28"/>
        </w:rPr>
      </w:pPr>
    </w:p>
    <w:p w:rsidR="0077304F" w:rsidRPr="0002687B" w:rsidRDefault="0043065E" w:rsidP="0077304F">
      <w:pPr>
        <w:jc w:val="center"/>
        <w:rPr>
          <w:b/>
          <w:sz w:val="28"/>
          <w:szCs w:val="28"/>
        </w:rPr>
      </w:pPr>
      <w:r w:rsidRPr="0002687B">
        <w:rPr>
          <w:b/>
          <w:sz w:val="28"/>
          <w:szCs w:val="28"/>
        </w:rPr>
        <w:t>III. Состав, последовательность и сроки выполнения</w:t>
      </w:r>
      <w:r w:rsidR="006734A0" w:rsidRPr="0002687B">
        <w:rPr>
          <w:b/>
          <w:sz w:val="28"/>
          <w:szCs w:val="28"/>
        </w:rPr>
        <w:t xml:space="preserve"> </w:t>
      </w:r>
    </w:p>
    <w:p w:rsidR="0077304F" w:rsidRPr="0002687B" w:rsidRDefault="0043065E" w:rsidP="0077304F">
      <w:pPr>
        <w:jc w:val="center"/>
        <w:rPr>
          <w:b/>
          <w:sz w:val="28"/>
          <w:szCs w:val="28"/>
        </w:rPr>
      </w:pPr>
      <w:r w:rsidRPr="0002687B">
        <w:rPr>
          <w:b/>
          <w:sz w:val="28"/>
          <w:szCs w:val="28"/>
        </w:rPr>
        <w:t>административных процедур, требования к порядку</w:t>
      </w:r>
      <w:r w:rsidR="006734A0" w:rsidRPr="0002687B">
        <w:rPr>
          <w:b/>
          <w:sz w:val="28"/>
          <w:szCs w:val="28"/>
        </w:rPr>
        <w:t xml:space="preserve"> </w:t>
      </w:r>
      <w:r w:rsidRPr="0002687B">
        <w:rPr>
          <w:b/>
          <w:sz w:val="28"/>
          <w:szCs w:val="28"/>
        </w:rPr>
        <w:t>их выполнения,</w:t>
      </w:r>
    </w:p>
    <w:p w:rsidR="0077304F" w:rsidRPr="0002687B" w:rsidRDefault="0043065E" w:rsidP="0077304F">
      <w:pPr>
        <w:jc w:val="center"/>
        <w:rPr>
          <w:b/>
          <w:sz w:val="28"/>
          <w:szCs w:val="28"/>
        </w:rPr>
      </w:pPr>
      <w:r w:rsidRPr="0002687B">
        <w:rPr>
          <w:b/>
          <w:sz w:val="28"/>
          <w:szCs w:val="28"/>
        </w:rPr>
        <w:t>в том числе особенности выполнения</w:t>
      </w:r>
      <w:r w:rsidR="006734A0" w:rsidRPr="0002687B">
        <w:rPr>
          <w:b/>
          <w:sz w:val="28"/>
          <w:szCs w:val="28"/>
        </w:rPr>
        <w:t xml:space="preserve"> </w:t>
      </w:r>
      <w:r w:rsidRPr="0002687B">
        <w:rPr>
          <w:b/>
          <w:sz w:val="28"/>
          <w:szCs w:val="28"/>
        </w:rPr>
        <w:t>административных процедур</w:t>
      </w:r>
    </w:p>
    <w:p w:rsidR="0077304F" w:rsidRPr="0002687B" w:rsidRDefault="0043065E" w:rsidP="0077304F">
      <w:pPr>
        <w:jc w:val="center"/>
        <w:rPr>
          <w:b/>
          <w:sz w:val="28"/>
          <w:szCs w:val="28"/>
        </w:rPr>
      </w:pPr>
      <w:r w:rsidRPr="0002687B">
        <w:rPr>
          <w:b/>
          <w:sz w:val="28"/>
          <w:szCs w:val="28"/>
        </w:rPr>
        <w:t>в электронной форме</w:t>
      </w:r>
      <w:r w:rsidR="00720663" w:rsidRPr="0002687B">
        <w:rPr>
          <w:b/>
          <w:sz w:val="28"/>
          <w:szCs w:val="28"/>
        </w:rPr>
        <w:t xml:space="preserve">, а также особенности выполнения </w:t>
      </w:r>
    </w:p>
    <w:p w:rsidR="0043065E" w:rsidRPr="0002687B" w:rsidRDefault="00720663" w:rsidP="0077304F">
      <w:pPr>
        <w:jc w:val="center"/>
        <w:rPr>
          <w:b/>
          <w:sz w:val="28"/>
          <w:szCs w:val="28"/>
        </w:rPr>
      </w:pPr>
      <w:r w:rsidRPr="0002687B">
        <w:rPr>
          <w:b/>
          <w:sz w:val="28"/>
          <w:szCs w:val="28"/>
        </w:rPr>
        <w:t>административных процедур в многофункциональных центрах</w:t>
      </w:r>
    </w:p>
    <w:p w:rsidR="00B733D3" w:rsidRPr="0002687B" w:rsidRDefault="00B733D3" w:rsidP="0077304F">
      <w:pPr>
        <w:jc w:val="center"/>
        <w:rPr>
          <w:rFonts w:eastAsia="Calibri"/>
          <w:b/>
          <w:sz w:val="28"/>
          <w:szCs w:val="28"/>
        </w:rPr>
      </w:pPr>
    </w:p>
    <w:p w:rsidR="00E579A5" w:rsidRPr="0002687B" w:rsidRDefault="00E579A5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3</w:t>
      </w:r>
      <w:r w:rsidR="001A3959" w:rsidRPr="0002687B">
        <w:rPr>
          <w:sz w:val="28"/>
          <w:szCs w:val="28"/>
        </w:rPr>
        <w:t>4</w:t>
      </w:r>
      <w:r w:rsidRPr="0002687B">
        <w:rPr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E579A5" w:rsidRPr="0002687B" w:rsidRDefault="00E579A5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- прием заявления </w:t>
      </w:r>
      <w:r w:rsidRPr="0002687B">
        <w:rPr>
          <w:sz w:val="28"/>
          <w:szCs w:val="28"/>
        </w:rPr>
        <w:t>о проведении общественной экологической эксперт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зы</w:t>
      </w:r>
      <w:r w:rsidRPr="0002687B">
        <w:rPr>
          <w:rFonts w:eastAsia="Calibri"/>
          <w:sz w:val="28"/>
          <w:szCs w:val="28"/>
        </w:rPr>
        <w:t>;</w:t>
      </w:r>
    </w:p>
    <w:p w:rsidR="00E579A5" w:rsidRPr="0002687B" w:rsidRDefault="00E579A5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- формирование и направление межведомственного запроса в орган</w:t>
      </w:r>
      <w:r w:rsidR="0077304F" w:rsidRPr="0002687B">
        <w:rPr>
          <w:rFonts w:eastAsia="Calibri"/>
          <w:sz w:val="28"/>
          <w:szCs w:val="28"/>
        </w:rPr>
        <w:t xml:space="preserve">        </w:t>
      </w:r>
      <w:r w:rsidRPr="0002687B">
        <w:rPr>
          <w:rFonts w:eastAsia="Calibri"/>
          <w:sz w:val="28"/>
          <w:szCs w:val="28"/>
        </w:rPr>
        <w:t xml:space="preserve"> власти, участвующий в предоставлении муниципальной услуги;</w:t>
      </w:r>
    </w:p>
    <w:p w:rsidR="00E579A5" w:rsidRPr="0002687B" w:rsidRDefault="00E579A5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государственная регистрация или отказ в государственной регистрации заявления о проведении общественной экологической экспертизы;</w:t>
      </w:r>
    </w:p>
    <w:p w:rsidR="00E579A5" w:rsidRPr="0002687B" w:rsidRDefault="00E579A5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sz w:val="28"/>
          <w:szCs w:val="28"/>
        </w:rPr>
        <w:t>- выдача (направление) заявителю результата предоставления муниц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пальной услуги.</w:t>
      </w:r>
    </w:p>
    <w:p w:rsidR="008A3C15" w:rsidRPr="0002687B" w:rsidRDefault="008A3C15" w:rsidP="0077304F">
      <w:pPr>
        <w:jc w:val="center"/>
        <w:rPr>
          <w:rFonts w:eastAsia="Calibri"/>
          <w:sz w:val="28"/>
          <w:szCs w:val="28"/>
        </w:rPr>
      </w:pPr>
    </w:p>
    <w:p w:rsidR="00367347" w:rsidRPr="0002687B" w:rsidRDefault="00E579A5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Прием заявления </w:t>
      </w:r>
    </w:p>
    <w:p w:rsidR="00E579A5" w:rsidRPr="0002687B" w:rsidRDefault="00E579A5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о проведении общественной экологической экспертизы</w:t>
      </w:r>
    </w:p>
    <w:p w:rsidR="001A3959" w:rsidRPr="0002687B" w:rsidRDefault="001A3959" w:rsidP="0077304F">
      <w:pPr>
        <w:jc w:val="center"/>
        <w:rPr>
          <w:sz w:val="28"/>
          <w:szCs w:val="28"/>
        </w:rPr>
      </w:pPr>
    </w:p>
    <w:p w:rsidR="00E579A5" w:rsidRPr="0002687B" w:rsidRDefault="00E579A5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3</w:t>
      </w:r>
      <w:r w:rsidR="001A3959" w:rsidRPr="0002687B">
        <w:rPr>
          <w:sz w:val="28"/>
          <w:szCs w:val="28"/>
        </w:rPr>
        <w:t>5</w:t>
      </w:r>
      <w:r w:rsidRPr="0002687B">
        <w:rPr>
          <w:sz w:val="28"/>
          <w:szCs w:val="28"/>
        </w:rPr>
        <w:t xml:space="preserve">. Основанием для начала административной процедуры является </w:t>
      </w:r>
      <w:r w:rsidR="0077304F" w:rsidRPr="0002687B">
        <w:rPr>
          <w:sz w:val="28"/>
          <w:szCs w:val="28"/>
        </w:rPr>
        <w:t xml:space="preserve">              </w:t>
      </w:r>
      <w:r w:rsidRPr="0002687B">
        <w:rPr>
          <w:sz w:val="28"/>
          <w:szCs w:val="28"/>
        </w:rPr>
        <w:t>поступление в управление</w:t>
      </w:r>
      <w:r w:rsidR="003303E3" w:rsidRPr="0002687B">
        <w:rPr>
          <w:sz w:val="28"/>
          <w:szCs w:val="28"/>
        </w:rPr>
        <w:t>, МФЦ</w:t>
      </w:r>
      <w:r w:rsidRPr="0002687B">
        <w:rPr>
          <w:sz w:val="28"/>
          <w:szCs w:val="28"/>
        </w:rPr>
        <w:t xml:space="preserve"> заявления о проведении общественной экол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гической экспертизы, в том числе в электронной форме.</w:t>
      </w:r>
    </w:p>
    <w:p w:rsidR="00E579A5" w:rsidRPr="0002687B" w:rsidRDefault="00E579A5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Прием и </w:t>
      </w:r>
      <w:r w:rsidR="009B4DB8" w:rsidRPr="0002687B">
        <w:rPr>
          <w:sz w:val="28"/>
          <w:szCs w:val="28"/>
        </w:rPr>
        <w:t>фиксация</w:t>
      </w:r>
      <w:r w:rsidRPr="0002687B">
        <w:rPr>
          <w:sz w:val="28"/>
          <w:szCs w:val="28"/>
        </w:rPr>
        <w:t xml:space="preserve"> заявления о проведении общественной экологической экспертизы осуществляется в порядке, установленном в пунктах 2</w:t>
      </w:r>
      <w:r w:rsidR="008A3C15" w:rsidRPr="0002687B">
        <w:rPr>
          <w:sz w:val="28"/>
          <w:szCs w:val="28"/>
        </w:rPr>
        <w:t>6</w:t>
      </w:r>
      <w:r w:rsidRPr="0002687B">
        <w:rPr>
          <w:sz w:val="28"/>
          <w:szCs w:val="28"/>
        </w:rPr>
        <w:t>-</w:t>
      </w:r>
      <w:r w:rsidR="008A3C15" w:rsidRPr="0002687B">
        <w:rPr>
          <w:sz w:val="28"/>
          <w:szCs w:val="28"/>
        </w:rPr>
        <w:t>28</w:t>
      </w:r>
      <w:r w:rsidRPr="0002687B">
        <w:rPr>
          <w:sz w:val="28"/>
          <w:szCs w:val="28"/>
        </w:rPr>
        <w:t xml:space="preserve"> насто</w:t>
      </w:r>
      <w:r w:rsidRPr="0002687B">
        <w:rPr>
          <w:sz w:val="28"/>
          <w:szCs w:val="28"/>
        </w:rPr>
        <w:t>я</w:t>
      </w:r>
      <w:r w:rsidRPr="0002687B">
        <w:rPr>
          <w:sz w:val="28"/>
          <w:szCs w:val="28"/>
        </w:rPr>
        <w:t>щего административного регламента.</w:t>
      </w:r>
    </w:p>
    <w:p w:rsidR="00E579A5" w:rsidRPr="0002687B" w:rsidRDefault="00E579A5" w:rsidP="004F5D80">
      <w:pPr>
        <w:ind w:firstLine="709"/>
        <w:jc w:val="both"/>
        <w:rPr>
          <w:rFonts w:eastAsia="Arial Unicode MS"/>
          <w:sz w:val="28"/>
          <w:szCs w:val="28"/>
        </w:rPr>
      </w:pPr>
      <w:r w:rsidRPr="0002687B">
        <w:rPr>
          <w:rFonts w:eastAsia="Arial Unicode MS"/>
          <w:sz w:val="28"/>
          <w:szCs w:val="28"/>
        </w:rPr>
        <w:t>Критерий принятия решения о приеме заявления</w:t>
      </w:r>
      <w:r w:rsidRPr="0002687B">
        <w:rPr>
          <w:sz w:val="28"/>
          <w:szCs w:val="28"/>
        </w:rPr>
        <w:t xml:space="preserve"> о проведении общ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ственной экологической экспертизы</w:t>
      </w:r>
      <w:r w:rsidRPr="0002687B">
        <w:rPr>
          <w:rFonts w:eastAsia="Arial Unicode MS"/>
          <w:sz w:val="28"/>
          <w:szCs w:val="28"/>
        </w:rPr>
        <w:t xml:space="preserve">: наличие заявления </w:t>
      </w:r>
      <w:r w:rsidRPr="0002687B">
        <w:rPr>
          <w:sz w:val="28"/>
          <w:szCs w:val="28"/>
        </w:rPr>
        <w:t>о проведении общ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ственной экологической экспертизы</w:t>
      </w:r>
      <w:r w:rsidRPr="0002687B">
        <w:rPr>
          <w:rFonts w:eastAsia="Arial Unicode MS"/>
          <w:sz w:val="28"/>
          <w:szCs w:val="28"/>
        </w:rPr>
        <w:t>.</w:t>
      </w:r>
    </w:p>
    <w:p w:rsidR="00E579A5" w:rsidRPr="0002687B" w:rsidRDefault="00E579A5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Результат выполнения административной процедуры: зарегистрирова</w:t>
      </w:r>
      <w:r w:rsidRPr="0002687B">
        <w:rPr>
          <w:sz w:val="28"/>
          <w:szCs w:val="28"/>
        </w:rPr>
        <w:t>н</w:t>
      </w:r>
      <w:r w:rsidRPr="0002687B">
        <w:rPr>
          <w:sz w:val="28"/>
          <w:szCs w:val="28"/>
        </w:rPr>
        <w:t>ное заявление о проведении общественной экологической экспертизы.</w:t>
      </w:r>
    </w:p>
    <w:p w:rsidR="00E579A5" w:rsidRPr="0002687B" w:rsidRDefault="00E579A5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В случае поступления заявления о проведении общественной экологич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ской экспертизы по почте, в том</w:t>
      </w:r>
      <w:r w:rsidR="00AB4B48" w:rsidRPr="0002687B">
        <w:rPr>
          <w:sz w:val="28"/>
          <w:szCs w:val="28"/>
        </w:rPr>
        <w:t xml:space="preserve"> числе электронной, факсом</w:t>
      </w:r>
      <w:r w:rsidRPr="0002687B">
        <w:rPr>
          <w:sz w:val="28"/>
          <w:szCs w:val="28"/>
        </w:rPr>
        <w:t xml:space="preserve"> зарегистрирова</w:t>
      </w:r>
      <w:r w:rsidRPr="0002687B">
        <w:rPr>
          <w:sz w:val="28"/>
          <w:szCs w:val="28"/>
        </w:rPr>
        <w:t>н</w:t>
      </w:r>
      <w:r w:rsidRPr="0002687B">
        <w:rPr>
          <w:sz w:val="28"/>
          <w:szCs w:val="28"/>
        </w:rPr>
        <w:t>ное заявление с приложен</w:t>
      </w:r>
      <w:r w:rsidR="001F2746" w:rsidRPr="0002687B">
        <w:rPr>
          <w:sz w:val="28"/>
          <w:szCs w:val="28"/>
        </w:rPr>
        <w:t>иями (при наличии)</w:t>
      </w:r>
      <w:r w:rsidRPr="0002687B">
        <w:rPr>
          <w:sz w:val="28"/>
          <w:szCs w:val="28"/>
        </w:rPr>
        <w:t xml:space="preserve"> передается в отдел.</w:t>
      </w:r>
    </w:p>
    <w:p w:rsidR="00C1549D" w:rsidRPr="0002687B" w:rsidRDefault="00C1549D" w:rsidP="0077304F">
      <w:pPr>
        <w:jc w:val="center"/>
        <w:rPr>
          <w:sz w:val="28"/>
          <w:szCs w:val="28"/>
        </w:rPr>
      </w:pPr>
    </w:p>
    <w:p w:rsidR="00983068" w:rsidRPr="0002687B" w:rsidRDefault="00816394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Формирование и направление </w:t>
      </w:r>
    </w:p>
    <w:p w:rsidR="00983068" w:rsidRPr="0002687B" w:rsidRDefault="00816394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межведомственного запроса в орган власти, </w:t>
      </w:r>
    </w:p>
    <w:p w:rsidR="00816394" w:rsidRPr="0002687B" w:rsidRDefault="00816394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участвующий в предоставлении муниципальной услуги</w:t>
      </w:r>
    </w:p>
    <w:p w:rsidR="00816394" w:rsidRPr="0002687B" w:rsidRDefault="00816394" w:rsidP="0077304F">
      <w:pPr>
        <w:jc w:val="center"/>
        <w:rPr>
          <w:sz w:val="28"/>
          <w:szCs w:val="28"/>
        </w:rPr>
      </w:pPr>
    </w:p>
    <w:p w:rsidR="00816394" w:rsidRPr="0002687B" w:rsidRDefault="00816394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3</w:t>
      </w:r>
      <w:r w:rsidR="001A3959" w:rsidRPr="0002687B">
        <w:rPr>
          <w:sz w:val="28"/>
          <w:szCs w:val="28"/>
        </w:rPr>
        <w:t>6</w:t>
      </w:r>
      <w:r w:rsidRPr="0002687B">
        <w:rPr>
          <w:sz w:val="28"/>
          <w:szCs w:val="28"/>
        </w:rPr>
        <w:t xml:space="preserve">. Основанием для начала административной процедуры является </w:t>
      </w:r>
      <w:r w:rsidR="0077304F" w:rsidRPr="0002687B">
        <w:rPr>
          <w:sz w:val="28"/>
          <w:szCs w:val="28"/>
        </w:rPr>
        <w:t xml:space="preserve">           </w:t>
      </w:r>
      <w:r w:rsidRPr="0002687B">
        <w:rPr>
          <w:sz w:val="28"/>
          <w:szCs w:val="28"/>
        </w:rPr>
        <w:t>поступившее заявление о проведении общественной экологической экспертизы специалисту отдела, назначенному ответственным за предоставление муниц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пальной услуги.</w:t>
      </w:r>
    </w:p>
    <w:p w:rsidR="00816394" w:rsidRPr="0002687B" w:rsidRDefault="00816394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02687B">
        <w:rPr>
          <w:sz w:val="28"/>
          <w:szCs w:val="28"/>
        </w:rPr>
        <w:t>у</w:t>
      </w:r>
      <w:r w:rsidRPr="0002687B">
        <w:rPr>
          <w:sz w:val="28"/>
          <w:szCs w:val="28"/>
        </w:rPr>
        <w:t>ры: специалист отдела, ответственный за предоставление муниципальной усл</w:t>
      </w:r>
      <w:r w:rsidRPr="0002687B">
        <w:rPr>
          <w:sz w:val="28"/>
          <w:szCs w:val="28"/>
        </w:rPr>
        <w:t>у</w:t>
      </w:r>
      <w:r w:rsidRPr="0002687B">
        <w:rPr>
          <w:sz w:val="28"/>
          <w:szCs w:val="28"/>
        </w:rPr>
        <w:t>ги.</w:t>
      </w:r>
    </w:p>
    <w:p w:rsidR="00816394" w:rsidRPr="0002687B" w:rsidRDefault="00816394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Содержание административных действий, входящих в состав админ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 xml:space="preserve">стративной процедуры: </w:t>
      </w:r>
    </w:p>
    <w:p w:rsidR="00816394" w:rsidRPr="0002687B" w:rsidRDefault="00816394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формирование и направление межведомственного запроса</w:t>
      </w:r>
      <w:r w:rsidR="004362CB" w:rsidRPr="0002687B">
        <w:rPr>
          <w:sz w:val="28"/>
          <w:szCs w:val="28"/>
        </w:rPr>
        <w:t xml:space="preserve"> через систему межведомственного электронного взаимодействия (далее - СМЭВ), подписа</w:t>
      </w:r>
      <w:r w:rsidR="004362CB" w:rsidRPr="0002687B">
        <w:rPr>
          <w:sz w:val="28"/>
          <w:szCs w:val="28"/>
        </w:rPr>
        <w:t>н</w:t>
      </w:r>
      <w:r w:rsidR="004362CB" w:rsidRPr="0002687B">
        <w:rPr>
          <w:sz w:val="28"/>
          <w:szCs w:val="28"/>
        </w:rPr>
        <w:t>ного электронной подписью специалиста отдела в установленном нормативн</w:t>
      </w:r>
      <w:r w:rsidR="004362CB" w:rsidRPr="0002687B">
        <w:rPr>
          <w:sz w:val="28"/>
          <w:szCs w:val="28"/>
        </w:rPr>
        <w:t>ы</w:t>
      </w:r>
      <w:r w:rsidR="004362CB" w:rsidRPr="0002687B">
        <w:rPr>
          <w:sz w:val="28"/>
          <w:szCs w:val="28"/>
        </w:rPr>
        <w:t>ми правовыми актами Российской Федерации и Ханты-Мансийского автоно</w:t>
      </w:r>
      <w:r w:rsidR="004362CB" w:rsidRPr="0002687B">
        <w:rPr>
          <w:sz w:val="28"/>
          <w:szCs w:val="28"/>
        </w:rPr>
        <w:t>м</w:t>
      </w:r>
      <w:r w:rsidR="004362CB" w:rsidRPr="0002687B">
        <w:rPr>
          <w:sz w:val="28"/>
          <w:szCs w:val="28"/>
        </w:rPr>
        <w:t>ного округа - Югры порядке,</w:t>
      </w:r>
      <w:r w:rsidRPr="0002687B">
        <w:rPr>
          <w:sz w:val="28"/>
          <w:szCs w:val="28"/>
        </w:rPr>
        <w:t xml:space="preserve"> в Межрайонную инспекцию Федеральной налог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 xml:space="preserve">вой службы №6 по Ханты-Мансийскому автономному округу - Югре в целях проверки сведений о регистрации общественной организации (объединения) </w:t>
      </w:r>
      <w:r w:rsidR="0077304F" w:rsidRPr="0002687B">
        <w:rPr>
          <w:sz w:val="28"/>
          <w:szCs w:val="28"/>
        </w:rPr>
        <w:t xml:space="preserve">           </w:t>
      </w:r>
      <w:r w:rsidRPr="0002687B">
        <w:rPr>
          <w:sz w:val="28"/>
          <w:szCs w:val="28"/>
        </w:rPr>
        <w:t>в порядке, установленном законодательством Российской Федерации, и свед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ний об основном направлении ее (его) деятельности (продолжительность</w:t>
      </w:r>
      <w:r w:rsidR="0077304F" w:rsidRPr="0002687B">
        <w:rPr>
          <w:sz w:val="28"/>
          <w:szCs w:val="28"/>
        </w:rPr>
        <w:t xml:space="preserve">               </w:t>
      </w:r>
      <w:r w:rsidRPr="0002687B">
        <w:rPr>
          <w:sz w:val="28"/>
          <w:szCs w:val="28"/>
        </w:rPr>
        <w:t xml:space="preserve"> и (или) максимальный срок выполнения административного действия - в день поступления заявления специалисту </w:t>
      </w:r>
      <w:r w:rsidR="001B6956" w:rsidRPr="0002687B">
        <w:rPr>
          <w:sz w:val="28"/>
          <w:szCs w:val="28"/>
        </w:rPr>
        <w:t>отдела</w:t>
      </w:r>
      <w:r w:rsidRPr="0002687B">
        <w:rPr>
          <w:sz w:val="28"/>
          <w:szCs w:val="28"/>
        </w:rPr>
        <w:t>, ответственному за предоставление муниципальной услуги);</w:t>
      </w:r>
    </w:p>
    <w:p w:rsidR="00816394" w:rsidRPr="0002687B" w:rsidRDefault="001B6956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816394" w:rsidRPr="0002687B">
        <w:rPr>
          <w:sz w:val="28"/>
          <w:szCs w:val="28"/>
        </w:rPr>
        <w:t xml:space="preserve">получение ответа на межведомственный запрос </w:t>
      </w:r>
      <w:r w:rsidR="00484558" w:rsidRPr="0002687B">
        <w:rPr>
          <w:sz w:val="28"/>
          <w:szCs w:val="28"/>
        </w:rPr>
        <w:t xml:space="preserve">через СМЭВ </w:t>
      </w:r>
      <w:r w:rsidR="00816394" w:rsidRPr="0002687B">
        <w:rPr>
          <w:sz w:val="28"/>
          <w:szCs w:val="28"/>
        </w:rPr>
        <w:t>(продо</w:t>
      </w:r>
      <w:r w:rsidR="00816394" w:rsidRPr="0002687B">
        <w:rPr>
          <w:sz w:val="28"/>
          <w:szCs w:val="28"/>
        </w:rPr>
        <w:t>л</w:t>
      </w:r>
      <w:r w:rsidR="00816394" w:rsidRPr="0002687B">
        <w:rPr>
          <w:sz w:val="28"/>
          <w:szCs w:val="28"/>
        </w:rPr>
        <w:t>жительность и (или) максимальный срок выполнения административного</w:t>
      </w:r>
      <w:r w:rsidR="0077304F" w:rsidRPr="0002687B">
        <w:rPr>
          <w:sz w:val="28"/>
          <w:szCs w:val="28"/>
        </w:rPr>
        <w:t xml:space="preserve">        </w:t>
      </w:r>
      <w:r w:rsidR="00816394" w:rsidRPr="0002687B">
        <w:rPr>
          <w:sz w:val="28"/>
          <w:szCs w:val="28"/>
        </w:rPr>
        <w:t xml:space="preserve"> </w:t>
      </w:r>
      <w:r w:rsidR="00816394" w:rsidRPr="0002687B">
        <w:rPr>
          <w:sz w:val="28"/>
          <w:szCs w:val="28"/>
        </w:rPr>
        <w:lastRenderedPageBreak/>
        <w:t xml:space="preserve">действия </w:t>
      </w:r>
      <w:r w:rsidRPr="0002687B">
        <w:rPr>
          <w:sz w:val="28"/>
          <w:szCs w:val="28"/>
        </w:rPr>
        <w:t>-</w:t>
      </w:r>
      <w:r w:rsidR="00816394" w:rsidRPr="0002687B">
        <w:rPr>
          <w:sz w:val="28"/>
          <w:szCs w:val="28"/>
        </w:rPr>
        <w:t xml:space="preserve"> не позднее 5 рабочих дней со дня поступления межведомственного запроса в орган власти, предоставляющий документ и информацию).</w:t>
      </w:r>
    </w:p>
    <w:p w:rsidR="00816394" w:rsidRPr="0002687B" w:rsidRDefault="00816394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Критерий принятия решения о направлении межведомственного запроса: отсутствие документов, необходимых для предоставления муниципальной услуги</w:t>
      </w:r>
      <w:r w:rsidR="001B6956" w:rsidRPr="0002687B">
        <w:rPr>
          <w:sz w:val="28"/>
          <w:szCs w:val="28"/>
        </w:rPr>
        <w:t>, которые заявитель вправе пред</w:t>
      </w:r>
      <w:r w:rsidRPr="0002687B">
        <w:rPr>
          <w:sz w:val="28"/>
          <w:szCs w:val="28"/>
        </w:rPr>
        <w:t>ставить по собственной инициативе</w:t>
      </w:r>
      <w:r w:rsidR="00300ED5" w:rsidRPr="0002687B">
        <w:rPr>
          <w:sz w:val="28"/>
          <w:szCs w:val="28"/>
        </w:rPr>
        <w:t>,</w:t>
      </w:r>
      <w:r w:rsidR="0077304F" w:rsidRPr="0002687B">
        <w:rPr>
          <w:sz w:val="28"/>
          <w:szCs w:val="28"/>
        </w:rPr>
        <w:t xml:space="preserve">            </w:t>
      </w:r>
      <w:r w:rsidRPr="0002687B">
        <w:rPr>
          <w:sz w:val="28"/>
          <w:szCs w:val="28"/>
        </w:rPr>
        <w:t xml:space="preserve"> и отсутствие оснований для отказа в предоставлении муниципальной услуги.</w:t>
      </w:r>
    </w:p>
    <w:p w:rsidR="00816394" w:rsidRPr="0002687B" w:rsidRDefault="00816394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Результат выполнения административной процедуры: полученная</w:t>
      </w:r>
      <w:r w:rsidR="00C92C48" w:rsidRPr="0002687B">
        <w:rPr>
          <w:sz w:val="28"/>
          <w:szCs w:val="28"/>
        </w:rPr>
        <w:t xml:space="preserve"> через СМЭВ</w:t>
      </w:r>
      <w:r w:rsidRPr="0002687B">
        <w:rPr>
          <w:sz w:val="28"/>
          <w:szCs w:val="28"/>
        </w:rPr>
        <w:t xml:space="preserve"> выписка из Единого государственного реестра юридических лиц.</w:t>
      </w:r>
    </w:p>
    <w:p w:rsidR="00816394" w:rsidRPr="0002687B" w:rsidRDefault="00816394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Способ фиксации результата выполнения </w:t>
      </w:r>
      <w:r w:rsidR="006949E6" w:rsidRPr="0002687B">
        <w:rPr>
          <w:sz w:val="28"/>
          <w:szCs w:val="28"/>
        </w:rPr>
        <w:t xml:space="preserve">административной процедуры: </w:t>
      </w:r>
      <w:r w:rsidRPr="0002687B">
        <w:rPr>
          <w:sz w:val="28"/>
          <w:szCs w:val="28"/>
        </w:rPr>
        <w:t xml:space="preserve">специалист </w:t>
      </w:r>
      <w:r w:rsidR="004362CB" w:rsidRPr="0002687B">
        <w:rPr>
          <w:sz w:val="28"/>
          <w:szCs w:val="28"/>
        </w:rPr>
        <w:t>отдела,</w:t>
      </w:r>
      <w:r w:rsidRPr="0002687B">
        <w:rPr>
          <w:sz w:val="28"/>
          <w:szCs w:val="28"/>
        </w:rPr>
        <w:t xml:space="preserve"> ответственный за предоставление муниципальной услуг</w:t>
      </w:r>
      <w:r w:rsidR="004362CB" w:rsidRPr="0002687B">
        <w:rPr>
          <w:sz w:val="28"/>
          <w:szCs w:val="28"/>
        </w:rPr>
        <w:t xml:space="preserve">и, регистрирует ответ на </w:t>
      </w:r>
      <w:r w:rsidR="001F2746" w:rsidRPr="0002687B">
        <w:rPr>
          <w:sz w:val="28"/>
          <w:szCs w:val="28"/>
        </w:rPr>
        <w:t xml:space="preserve">межведомственный </w:t>
      </w:r>
      <w:r w:rsidR="004362CB" w:rsidRPr="0002687B">
        <w:rPr>
          <w:sz w:val="28"/>
          <w:szCs w:val="28"/>
        </w:rPr>
        <w:t>запрос</w:t>
      </w:r>
      <w:r w:rsidRPr="0002687B">
        <w:rPr>
          <w:sz w:val="28"/>
          <w:szCs w:val="28"/>
        </w:rPr>
        <w:t xml:space="preserve"> </w:t>
      </w:r>
      <w:r w:rsidR="004362CB" w:rsidRPr="0002687B">
        <w:rPr>
          <w:sz w:val="28"/>
          <w:szCs w:val="28"/>
        </w:rPr>
        <w:t xml:space="preserve">в </w:t>
      </w:r>
      <w:r w:rsidR="001F2746" w:rsidRPr="0002687B">
        <w:rPr>
          <w:sz w:val="28"/>
          <w:szCs w:val="28"/>
        </w:rPr>
        <w:t xml:space="preserve">СЭДД </w:t>
      </w:r>
      <w:r w:rsidRPr="0002687B">
        <w:rPr>
          <w:rFonts w:eastAsia="Calibri"/>
          <w:sz w:val="28"/>
          <w:szCs w:val="28"/>
        </w:rPr>
        <w:t>в день его поступл</w:t>
      </w:r>
      <w:r w:rsidRPr="0002687B">
        <w:rPr>
          <w:rFonts w:eastAsia="Calibri"/>
          <w:sz w:val="28"/>
          <w:szCs w:val="28"/>
        </w:rPr>
        <w:t>е</w:t>
      </w:r>
      <w:r w:rsidRPr="0002687B">
        <w:rPr>
          <w:rFonts w:eastAsia="Calibri"/>
          <w:sz w:val="28"/>
          <w:szCs w:val="28"/>
        </w:rPr>
        <w:t>ния</w:t>
      </w:r>
      <w:r w:rsidR="004E21FB" w:rsidRPr="0002687B">
        <w:rPr>
          <w:sz w:val="28"/>
          <w:szCs w:val="28"/>
        </w:rPr>
        <w:t>.</w:t>
      </w:r>
    </w:p>
    <w:p w:rsidR="006949E6" w:rsidRPr="0002687B" w:rsidRDefault="006949E6" w:rsidP="0077304F">
      <w:pPr>
        <w:jc w:val="center"/>
        <w:rPr>
          <w:sz w:val="28"/>
          <w:szCs w:val="28"/>
        </w:rPr>
      </w:pPr>
    </w:p>
    <w:p w:rsidR="0077304F" w:rsidRPr="0002687B" w:rsidRDefault="006949E6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Государственная регистрация или отказ</w:t>
      </w:r>
    </w:p>
    <w:p w:rsidR="0077304F" w:rsidRPr="0002687B" w:rsidRDefault="006949E6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в государственной регистрации заявления </w:t>
      </w:r>
    </w:p>
    <w:p w:rsidR="006949E6" w:rsidRPr="0002687B" w:rsidRDefault="006949E6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о проведении общественной</w:t>
      </w:r>
      <w:r w:rsidR="0021495B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>экологической экспертизы</w:t>
      </w:r>
    </w:p>
    <w:p w:rsidR="006949E6" w:rsidRPr="0002687B" w:rsidRDefault="006949E6" w:rsidP="0077304F">
      <w:pPr>
        <w:jc w:val="center"/>
        <w:rPr>
          <w:sz w:val="28"/>
          <w:szCs w:val="28"/>
        </w:rPr>
      </w:pPr>
    </w:p>
    <w:p w:rsidR="006949E6" w:rsidRPr="0002687B" w:rsidRDefault="00F337E1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3</w:t>
      </w:r>
      <w:r w:rsidR="001A3959" w:rsidRPr="0002687B">
        <w:rPr>
          <w:rFonts w:eastAsia="Calibri"/>
          <w:sz w:val="28"/>
          <w:szCs w:val="28"/>
        </w:rPr>
        <w:t>7</w:t>
      </w:r>
      <w:r w:rsidRPr="0002687B">
        <w:rPr>
          <w:rFonts w:eastAsia="Calibri"/>
          <w:sz w:val="28"/>
          <w:szCs w:val="28"/>
        </w:rPr>
        <w:t xml:space="preserve">. </w:t>
      </w:r>
      <w:r w:rsidR="006949E6" w:rsidRPr="0002687B">
        <w:rPr>
          <w:rFonts w:eastAsia="Calibri"/>
          <w:sz w:val="28"/>
          <w:szCs w:val="28"/>
        </w:rPr>
        <w:t>Основанием для начала административной процедуры является</w:t>
      </w:r>
      <w:r w:rsidR="0077304F" w:rsidRPr="0002687B">
        <w:rPr>
          <w:rFonts w:eastAsia="Calibri"/>
          <w:sz w:val="28"/>
          <w:szCs w:val="28"/>
        </w:rPr>
        <w:t xml:space="preserve">          </w:t>
      </w:r>
      <w:r w:rsidR="006949E6" w:rsidRPr="0002687B">
        <w:rPr>
          <w:rFonts w:eastAsia="Calibri"/>
          <w:sz w:val="28"/>
          <w:szCs w:val="28"/>
        </w:rPr>
        <w:t xml:space="preserve"> поступившее</w:t>
      </w:r>
      <w:r w:rsidR="006949E6" w:rsidRPr="0002687B">
        <w:rPr>
          <w:sz w:val="28"/>
          <w:szCs w:val="28"/>
        </w:rPr>
        <w:t xml:space="preserve"> </w:t>
      </w:r>
      <w:r w:rsidR="006949E6" w:rsidRPr="0002687B">
        <w:rPr>
          <w:rFonts w:eastAsia="Calibri"/>
          <w:sz w:val="28"/>
          <w:szCs w:val="28"/>
        </w:rPr>
        <w:t xml:space="preserve">заявление </w:t>
      </w:r>
      <w:r w:rsidR="006949E6" w:rsidRPr="0002687B">
        <w:rPr>
          <w:sz w:val="28"/>
          <w:szCs w:val="28"/>
        </w:rPr>
        <w:t>о проведении общественной экологической экспертизы и (или) полученный ответ на межведомственный запрос (при необходимости).</w:t>
      </w:r>
    </w:p>
    <w:p w:rsidR="006949E6" w:rsidRPr="0002687B" w:rsidRDefault="006949E6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02687B">
        <w:rPr>
          <w:sz w:val="28"/>
          <w:szCs w:val="28"/>
        </w:rPr>
        <w:t>у</w:t>
      </w:r>
      <w:r w:rsidRPr="0002687B">
        <w:rPr>
          <w:sz w:val="28"/>
          <w:szCs w:val="28"/>
        </w:rPr>
        <w:t xml:space="preserve">ры: </w:t>
      </w:r>
    </w:p>
    <w:p w:rsidR="006949E6" w:rsidRPr="0002687B" w:rsidRDefault="006949E6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за рассмотрение поступивших в управление документов, оформление уведомления о государственной регистрации или об отказе в государственной регистрации заявления о проведении общественной экологической экспертизы, государственную регистрацию заявления о проведении общественной эколог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 xml:space="preserve">ческой экспертизы </w:t>
      </w:r>
      <w:r w:rsidRPr="0002687B">
        <w:rPr>
          <w:rFonts w:eastAsia="Calibri"/>
          <w:sz w:val="28"/>
          <w:szCs w:val="28"/>
        </w:rPr>
        <w:t xml:space="preserve">- </w:t>
      </w:r>
      <w:r w:rsidRPr="0002687B">
        <w:rPr>
          <w:sz w:val="28"/>
          <w:szCs w:val="28"/>
        </w:rPr>
        <w:t xml:space="preserve">специалист отдела, ответственный за предоставление </w:t>
      </w:r>
      <w:r w:rsidR="0077304F" w:rsidRPr="0002687B">
        <w:rPr>
          <w:sz w:val="28"/>
          <w:szCs w:val="28"/>
        </w:rPr>
        <w:t xml:space="preserve">           </w:t>
      </w:r>
      <w:r w:rsidRPr="0002687B">
        <w:rPr>
          <w:sz w:val="28"/>
          <w:szCs w:val="28"/>
        </w:rPr>
        <w:t>муниципальной услуги;</w:t>
      </w:r>
    </w:p>
    <w:p w:rsidR="006949E6" w:rsidRPr="0002687B" w:rsidRDefault="00C1549D" w:rsidP="004F5D80">
      <w:pPr>
        <w:ind w:firstLine="709"/>
        <w:jc w:val="both"/>
        <w:rPr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- </w:t>
      </w:r>
      <w:r w:rsidR="006949E6" w:rsidRPr="0002687B">
        <w:rPr>
          <w:rFonts w:eastAsia="Calibri"/>
          <w:sz w:val="28"/>
          <w:szCs w:val="28"/>
        </w:rPr>
        <w:t xml:space="preserve">за подписание </w:t>
      </w:r>
      <w:r w:rsidR="006949E6" w:rsidRPr="0002687B">
        <w:rPr>
          <w:sz w:val="28"/>
          <w:szCs w:val="28"/>
        </w:rPr>
        <w:t>уведомления о государственной регистрации или об отк</w:t>
      </w:r>
      <w:r w:rsidR="006949E6" w:rsidRPr="0002687B">
        <w:rPr>
          <w:sz w:val="28"/>
          <w:szCs w:val="28"/>
        </w:rPr>
        <w:t>а</w:t>
      </w:r>
      <w:r w:rsidR="006949E6" w:rsidRPr="0002687B">
        <w:rPr>
          <w:sz w:val="28"/>
          <w:szCs w:val="28"/>
        </w:rPr>
        <w:t xml:space="preserve">зе в государственной регистрации заявления о проведении общественной </w:t>
      </w:r>
      <w:r w:rsidR="0077304F" w:rsidRPr="0002687B">
        <w:rPr>
          <w:sz w:val="28"/>
          <w:szCs w:val="28"/>
        </w:rPr>
        <w:t xml:space="preserve">         </w:t>
      </w:r>
      <w:r w:rsidR="006949E6" w:rsidRPr="0002687B">
        <w:rPr>
          <w:sz w:val="28"/>
          <w:szCs w:val="28"/>
        </w:rPr>
        <w:t>экологической экспертизы</w:t>
      </w:r>
      <w:r w:rsidR="006949E6" w:rsidRPr="0002687B">
        <w:rPr>
          <w:rFonts w:eastAsia="Calibri"/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>-</w:t>
      </w:r>
      <w:r w:rsidR="006949E6" w:rsidRPr="0002687B">
        <w:rPr>
          <w:rFonts w:eastAsia="Calibri"/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 xml:space="preserve">начальник управления </w:t>
      </w:r>
      <w:r w:rsidR="006949E6" w:rsidRPr="0002687B">
        <w:rPr>
          <w:rFonts w:eastAsia="Calibri"/>
          <w:sz w:val="28"/>
          <w:szCs w:val="28"/>
        </w:rPr>
        <w:t>либо лицо</w:t>
      </w:r>
      <w:r w:rsidR="00300ED5" w:rsidRPr="0002687B">
        <w:rPr>
          <w:rFonts w:eastAsia="Calibri"/>
          <w:sz w:val="28"/>
          <w:szCs w:val="28"/>
        </w:rPr>
        <w:t>,</w:t>
      </w:r>
      <w:r w:rsidR="006949E6" w:rsidRPr="0002687B">
        <w:rPr>
          <w:rFonts w:eastAsia="Calibri"/>
          <w:sz w:val="28"/>
          <w:szCs w:val="28"/>
        </w:rPr>
        <w:t xml:space="preserve"> его замещающее</w:t>
      </w:r>
      <w:r w:rsidRPr="0002687B">
        <w:rPr>
          <w:sz w:val="28"/>
          <w:szCs w:val="28"/>
        </w:rPr>
        <w:t>;</w:t>
      </w:r>
    </w:p>
    <w:p w:rsidR="006949E6" w:rsidRPr="0002687B" w:rsidRDefault="00C1549D" w:rsidP="004F5D80">
      <w:pPr>
        <w:ind w:firstLine="709"/>
        <w:jc w:val="both"/>
        <w:rPr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- </w:t>
      </w:r>
      <w:r w:rsidR="006949E6" w:rsidRPr="0002687B">
        <w:rPr>
          <w:rFonts w:eastAsia="Calibri"/>
          <w:sz w:val="28"/>
          <w:szCs w:val="28"/>
        </w:rPr>
        <w:t xml:space="preserve">за </w:t>
      </w:r>
      <w:r w:rsidR="006949E6" w:rsidRPr="0002687B">
        <w:rPr>
          <w:sz w:val="28"/>
          <w:szCs w:val="28"/>
        </w:rPr>
        <w:t xml:space="preserve">регистрацию уведомления о государственной регистрации или </w:t>
      </w:r>
      <w:r w:rsidR="0077304F" w:rsidRPr="0002687B">
        <w:rPr>
          <w:sz w:val="28"/>
          <w:szCs w:val="28"/>
        </w:rPr>
        <w:t xml:space="preserve">                 </w:t>
      </w:r>
      <w:r w:rsidR="006949E6" w:rsidRPr="0002687B">
        <w:rPr>
          <w:sz w:val="28"/>
          <w:szCs w:val="28"/>
        </w:rPr>
        <w:t>об отказе в государственной регистрации заявления о проведении обществе</w:t>
      </w:r>
      <w:r w:rsidR="006949E6" w:rsidRPr="0002687B">
        <w:rPr>
          <w:sz w:val="28"/>
          <w:szCs w:val="28"/>
        </w:rPr>
        <w:t>н</w:t>
      </w:r>
      <w:r w:rsidR="006949E6" w:rsidRPr="0002687B">
        <w:rPr>
          <w:sz w:val="28"/>
          <w:szCs w:val="28"/>
        </w:rPr>
        <w:t>ной экологической экспертизы</w:t>
      </w:r>
      <w:r w:rsidR="006949E6" w:rsidRPr="0002687B">
        <w:rPr>
          <w:rFonts w:eastAsia="Calibri"/>
          <w:sz w:val="28"/>
          <w:szCs w:val="28"/>
        </w:rPr>
        <w:t xml:space="preserve"> </w:t>
      </w:r>
      <w:r w:rsidR="00FE0986" w:rsidRPr="0002687B">
        <w:rPr>
          <w:rFonts w:eastAsia="Calibri"/>
          <w:sz w:val="28"/>
          <w:szCs w:val="28"/>
        </w:rPr>
        <w:t>-</w:t>
      </w:r>
      <w:r w:rsidR="006949E6" w:rsidRPr="0002687B">
        <w:rPr>
          <w:rFonts w:eastAsia="Calibri"/>
          <w:sz w:val="28"/>
          <w:szCs w:val="28"/>
        </w:rPr>
        <w:t xml:space="preserve"> </w:t>
      </w:r>
      <w:r w:rsidRPr="0002687B">
        <w:rPr>
          <w:sz w:val="28"/>
          <w:szCs w:val="28"/>
        </w:rPr>
        <w:t>специалист</w:t>
      </w:r>
      <w:r w:rsidR="00AD32DD" w:rsidRPr="0002687B">
        <w:rPr>
          <w:sz w:val="28"/>
          <w:szCs w:val="28"/>
        </w:rPr>
        <w:t xml:space="preserve"> управления</w:t>
      </w:r>
      <w:r w:rsidRPr="0002687B">
        <w:rPr>
          <w:sz w:val="28"/>
          <w:szCs w:val="28"/>
        </w:rPr>
        <w:t xml:space="preserve">, ответственный </w:t>
      </w:r>
      <w:r w:rsidR="0077304F" w:rsidRPr="0002687B">
        <w:rPr>
          <w:sz w:val="28"/>
          <w:szCs w:val="28"/>
        </w:rPr>
        <w:t xml:space="preserve">                    </w:t>
      </w:r>
      <w:r w:rsidRPr="0002687B">
        <w:rPr>
          <w:sz w:val="28"/>
          <w:szCs w:val="28"/>
        </w:rPr>
        <w:t>за делопроизводство</w:t>
      </w:r>
      <w:r w:rsidR="006949E6" w:rsidRPr="0002687B">
        <w:rPr>
          <w:sz w:val="28"/>
          <w:szCs w:val="28"/>
        </w:rPr>
        <w:t>.</w:t>
      </w:r>
    </w:p>
    <w:p w:rsidR="006949E6" w:rsidRPr="0002687B" w:rsidRDefault="006949E6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Содержание административных действий, входящих в состав админ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стративной процедуры:</w:t>
      </w:r>
    </w:p>
    <w:p w:rsidR="006949E6" w:rsidRPr="0002687B" w:rsidRDefault="00BD77D4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6949E6" w:rsidRPr="0002687B">
        <w:rPr>
          <w:sz w:val="28"/>
          <w:szCs w:val="28"/>
        </w:rPr>
        <w:t xml:space="preserve">рассмотрение поступивших в </w:t>
      </w:r>
      <w:r w:rsidR="003C2CD6" w:rsidRPr="0002687B">
        <w:rPr>
          <w:sz w:val="28"/>
          <w:szCs w:val="28"/>
        </w:rPr>
        <w:t xml:space="preserve">управление </w:t>
      </w:r>
      <w:r w:rsidR="006949E6" w:rsidRPr="0002687B">
        <w:rPr>
          <w:sz w:val="28"/>
          <w:szCs w:val="28"/>
        </w:rPr>
        <w:t xml:space="preserve">документов, оформление, подписание и регистрация уведомления о государственной регистрации или </w:t>
      </w:r>
      <w:r w:rsidR="0077304F" w:rsidRPr="0002687B">
        <w:rPr>
          <w:sz w:val="28"/>
          <w:szCs w:val="28"/>
        </w:rPr>
        <w:t xml:space="preserve">               </w:t>
      </w:r>
      <w:r w:rsidR="006949E6" w:rsidRPr="0002687B">
        <w:rPr>
          <w:sz w:val="28"/>
          <w:szCs w:val="28"/>
        </w:rPr>
        <w:t>об отказе в государственной регистрации заявления о проведении обществе</w:t>
      </w:r>
      <w:r w:rsidR="006949E6" w:rsidRPr="0002687B">
        <w:rPr>
          <w:sz w:val="28"/>
          <w:szCs w:val="28"/>
        </w:rPr>
        <w:t>н</w:t>
      </w:r>
      <w:r w:rsidR="006949E6" w:rsidRPr="0002687B">
        <w:rPr>
          <w:sz w:val="28"/>
          <w:szCs w:val="28"/>
        </w:rPr>
        <w:t>ной экологической экспертизы осуществляется в срок не позднее 5 календа</w:t>
      </w:r>
      <w:r w:rsidR="006949E6" w:rsidRPr="0002687B">
        <w:rPr>
          <w:sz w:val="28"/>
          <w:szCs w:val="28"/>
        </w:rPr>
        <w:t>р</w:t>
      </w:r>
      <w:r w:rsidR="006949E6" w:rsidRPr="0002687B">
        <w:rPr>
          <w:sz w:val="28"/>
          <w:szCs w:val="28"/>
        </w:rPr>
        <w:t xml:space="preserve">ных дней со дня поступления в </w:t>
      </w:r>
      <w:r w:rsidR="003C2CD6" w:rsidRPr="0002687B">
        <w:rPr>
          <w:sz w:val="28"/>
          <w:szCs w:val="28"/>
        </w:rPr>
        <w:t>управление</w:t>
      </w:r>
      <w:r w:rsidR="006949E6" w:rsidRPr="0002687B">
        <w:rPr>
          <w:sz w:val="28"/>
          <w:szCs w:val="28"/>
        </w:rPr>
        <w:t xml:space="preserve"> заявления о проведении обществе</w:t>
      </w:r>
      <w:r w:rsidR="006949E6" w:rsidRPr="0002687B">
        <w:rPr>
          <w:sz w:val="28"/>
          <w:szCs w:val="28"/>
        </w:rPr>
        <w:t>н</w:t>
      </w:r>
      <w:r w:rsidR="006949E6" w:rsidRPr="0002687B">
        <w:rPr>
          <w:sz w:val="28"/>
          <w:szCs w:val="28"/>
        </w:rPr>
        <w:t>ной экологической экспертизы или в день поступления ответа на межведо</w:t>
      </w:r>
      <w:r w:rsidR="006949E6" w:rsidRPr="0002687B">
        <w:rPr>
          <w:sz w:val="28"/>
          <w:szCs w:val="28"/>
        </w:rPr>
        <w:t>м</w:t>
      </w:r>
      <w:r w:rsidR="006949E6" w:rsidRPr="0002687B">
        <w:rPr>
          <w:sz w:val="28"/>
          <w:szCs w:val="28"/>
        </w:rPr>
        <w:lastRenderedPageBreak/>
        <w:t>ственный запрос при осуществлении межведомственного информационного взаимодействия</w:t>
      </w:r>
      <w:r w:rsidR="003C2CD6" w:rsidRPr="0002687B">
        <w:rPr>
          <w:sz w:val="28"/>
          <w:szCs w:val="28"/>
        </w:rPr>
        <w:t xml:space="preserve"> через СМЭВ</w:t>
      </w:r>
      <w:r w:rsidR="006949E6" w:rsidRPr="0002687B">
        <w:rPr>
          <w:sz w:val="28"/>
          <w:szCs w:val="28"/>
        </w:rPr>
        <w:t>;</w:t>
      </w:r>
    </w:p>
    <w:p w:rsidR="006949E6" w:rsidRPr="0002687B" w:rsidRDefault="00976521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6949E6" w:rsidRPr="0002687B">
        <w:rPr>
          <w:sz w:val="28"/>
          <w:szCs w:val="28"/>
        </w:rPr>
        <w:t>государственная регистрация заявления о проведении общественной экологической экспертизы (продолжительность и (или) максимальный срок</w:t>
      </w:r>
      <w:r w:rsidR="0077304F" w:rsidRPr="0002687B">
        <w:rPr>
          <w:sz w:val="28"/>
          <w:szCs w:val="28"/>
        </w:rPr>
        <w:t xml:space="preserve">   </w:t>
      </w:r>
      <w:r w:rsidR="006949E6" w:rsidRPr="0002687B">
        <w:rPr>
          <w:sz w:val="28"/>
          <w:szCs w:val="28"/>
        </w:rPr>
        <w:t xml:space="preserve"> выполнения административного действия </w:t>
      </w:r>
      <w:r w:rsidR="00EE39D7" w:rsidRPr="0002687B">
        <w:rPr>
          <w:sz w:val="28"/>
          <w:szCs w:val="28"/>
        </w:rPr>
        <w:t>-</w:t>
      </w:r>
      <w:r w:rsidR="006949E6" w:rsidRPr="0002687B">
        <w:rPr>
          <w:sz w:val="28"/>
          <w:szCs w:val="28"/>
        </w:rPr>
        <w:t xml:space="preserve"> в день регистрации уведомления</w:t>
      </w:r>
      <w:r w:rsidR="0077304F" w:rsidRPr="0002687B">
        <w:rPr>
          <w:sz w:val="28"/>
          <w:szCs w:val="28"/>
        </w:rPr>
        <w:t xml:space="preserve">          </w:t>
      </w:r>
      <w:r w:rsidR="006949E6" w:rsidRPr="0002687B">
        <w:rPr>
          <w:sz w:val="28"/>
          <w:szCs w:val="28"/>
        </w:rPr>
        <w:t xml:space="preserve"> о государственной регистрации или об отказе в государственной регистрации заявления о проведении общественной экологической экспертизы).</w:t>
      </w:r>
    </w:p>
    <w:p w:rsidR="006949E6" w:rsidRPr="0002687B" w:rsidRDefault="001F2746" w:rsidP="004F5D80">
      <w:pPr>
        <w:ind w:firstLine="709"/>
        <w:jc w:val="both"/>
        <w:rPr>
          <w:sz w:val="28"/>
          <w:szCs w:val="28"/>
        </w:rPr>
      </w:pPr>
      <w:r w:rsidRPr="0002687B">
        <w:rPr>
          <w:rFonts w:eastAsia="Calibri"/>
          <w:sz w:val="28"/>
          <w:szCs w:val="28"/>
        </w:rPr>
        <w:t>Критерий</w:t>
      </w:r>
      <w:r w:rsidR="006949E6" w:rsidRPr="0002687B">
        <w:rPr>
          <w:rFonts w:eastAsia="Calibri"/>
          <w:sz w:val="28"/>
          <w:szCs w:val="28"/>
        </w:rPr>
        <w:t xml:space="preserve"> принятия решения о </w:t>
      </w:r>
      <w:r w:rsidR="006949E6" w:rsidRPr="0002687B">
        <w:rPr>
          <w:sz w:val="28"/>
          <w:szCs w:val="28"/>
        </w:rPr>
        <w:t xml:space="preserve">государственной регистрации или </w:t>
      </w:r>
      <w:r w:rsidR="0077304F" w:rsidRPr="0002687B">
        <w:rPr>
          <w:sz w:val="28"/>
          <w:szCs w:val="28"/>
        </w:rPr>
        <w:t xml:space="preserve">                   </w:t>
      </w:r>
      <w:r w:rsidR="006949E6" w:rsidRPr="0002687B">
        <w:rPr>
          <w:sz w:val="28"/>
          <w:szCs w:val="28"/>
        </w:rPr>
        <w:t>об отказе в государственной регистрации заявления о проведении обществе</w:t>
      </w:r>
      <w:r w:rsidR="006949E6" w:rsidRPr="0002687B">
        <w:rPr>
          <w:sz w:val="28"/>
          <w:szCs w:val="28"/>
        </w:rPr>
        <w:t>н</w:t>
      </w:r>
      <w:r w:rsidR="006949E6" w:rsidRPr="0002687B">
        <w:rPr>
          <w:sz w:val="28"/>
          <w:szCs w:val="28"/>
        </w:rPr>
        <w:t>ной экологической экспертизы</w:t>
      </w:r>
      <w:r w:rsidRPr="0002687B">
        <w:rPr>
          <w:rFonts w:eastAsia="Calibri"/>
          <w:sz w:val="28"/>
          <w:szCs w:val="28"/>
        </w:rPr>
        <w:t>:</w:t>
      </w:r>
      <w:r w:rsidR="006949E6" w:rsidRPr="0002687B">
        <w:rPr>
          <w:rFonts w:eastAsia="Calibri"/>
          <w:sz w:val="28"/>
          <w:szCs w:val="28"/>
        </w:rPr>
        <w:t xml:space="preserve"> наличие или отсутствие оснований для отказа </w:t>
      </w:r>
      <w:r w:rsidRPr="0002687B">
        <w:rPr>
          <w:rFonts w:eastAsia="Calibri"/>
          <w:sz w:val="28"/>
          <w:szCs w:val="28"/>
        </w:rPr>
        <w:t xml:space="preserve">   </w:t>
      </w:r>
      <w:r w:rsidR="006949E6" w:rsidRPr="0002687B">
        <w:rPr>
          <w:rFonts w:eastAsia="Calibri"/>
          <w:sz w:val="28"/>
          <w:szCs w:val="28"/>
        </w:rPr>
        <w:t>в предоставлении муниципальной услуги, указанных в пункте 2</w:t>
      </w:r>
      <w:r w:rsidR="00ED7345" w:rsidRPr="0002687B">
        <w:rPr>
          <w:rFonts w:eastAsia="Calibri"/>
          <w:sz w:val="28"/>
          <w:szCs w:val="28"/>
        </w:rPr>
        <w:t>2</w:t>
      </w:r>
      <w:r w:rsidR="006949E6" w:rsidRPr="0002687B">
        <w:rPr>
          <w:rFonts w:eastAsia="Calibri"/>
          <w:sz w:val="28"/>
          <w:szCs w:val="28"/>
        </w:rPr>
        <w:t xml:space="preserve"> настоящего административного регламента.</w:t>
      </w:r>
      <w:r w:rsidR="006949E6" w:rsidRPr="0002687B">
        <w:rPr>
          <w:sz w:val="28"/>
          <w:szCs w:val="28"/>
        </w:rPr>
        <w:t xml:space="preserve"> </w:t>
      </w:r>
    </w:p>
    <w:p w:rsidR="006949E6" w:rsidRPr="0002687B" w:rsidRDefault="006949E6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Результат выполнения административной процедуры: </w:t>
      </w:r>
    </w:p>
    <w:p w:rsidR="006949E6" w:rsidRPr="0002687B" w:rsidRDefault="00EE39D7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6949E6" w:rsidRPr="0002687B">
        <w:rPr>
          <w:sz w:val="28"/>
          <w:szCs w:val="28"/>
        </w:rPr>
        <w:t>уведомление о государственной регистрации заявления о проведении общественной экологической экспертизы</w:t>
      </w:r>
      <w:r w:rsidR="006949E6" w:rsidRPr="0002687B">
        <w:rPr>
          <w:rFonts w:eastAsia="Calibri"/>
          <w:sz w:val="28"/>
          <w:szCs w:val="28"/>
        </w:rPr>
        <w:t xml:space="preserve"> и </w:t>
      </w:r>
      <w:r w:rsidR="006949E6" w:rsidRPr="0002687B">
        <w:rPr>
          <w:sz w:val="28"/>
          <w:szCs w:val="28"/>
        </w:rPr>
        <w:t>государственная регистрация зая</w:t>
      </w:r>
      <w:r w:rsidR="006949E6" w:rsidRPr="0002687B">
        <w:rPr>
          <w:sz w:val="28"/>
          <w:szCs w:val="28"/>
        </w:rPr>
        <w:t>в</w:t>
      </w:r>
      <w:r w:rsidR="006949E6" w:rsidRPr="0002687B">
        <w:rPr>
          <w:sz w:val="28"/>
          <w:szCs w:val="28"/>
        </w:rPr>
        <w:t>ления о проведении общественной экологической экспертизы;</w:t>
      </w:r>
    </w:p>
    <w:p w:rsidR="006949E6" w:rsidRPr="0002687B" w:rsidRDefault="00EE39D7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6949E6" w:rsidRPr="0002687B">
        <w:rPr>
          <w:sz w:val="28"/>
          <w:szCs w:val="28"/>
        </w:rPr>
        <w:t>уведомление об отказе в государственной регистрации заявления о пр</w:t>
      </w:r>
      <w:r w:rsidR="006949E6" w:rsidRPr="0002687B">
        <w:rPr>
          <w:sz w:val="28"/>
          <w:szCs w:val="28"/>
        </w:rPr>
        <w:t>о</w:t>
      </w:r>
      <w:r w:rsidR="006949E6" w:rsidRPr="0002687B">
        <w:rPr>
          <w:sz w:val="28"/>
          <w:szCs w:val="28"/>
        </w:rPr>
        <w:t>ведении общественной экологической экспертизы</w:t>
      </w:r>
      <w:r w:rsidR="006949E6" w:rsidRPr="0002687B">
        <w:rPr>
          <w:rFonts w:eastAsia="Calibri"/>
          <w:sz w:val="28"/>
          <w:szCs w:val="28"/>
        </w:rPr>
        <w:t>.</w:t>
      </w:r>
    </w:p>
    <w:p w:rsidR="006949E6" w:rsidRPr="0002687B" w:rsidRDefault="006949E6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Способ фиксации результата выполнения административной процедуры:</w:t>
      </w:r>
    </w:p>
    <w:p w:rsidR="00EE39D7" w:rsidRPr="0002687B" w:rsidRDefault="00EE39D7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6949E6" w:rsidRPr="0002687B">
        <w:rPr>
          <w:sz w:val="28"/>
          <w:szCs w:val="28"/>
        </w:rPr>
        <w:t>уведомлени</w:t>
      </w:r>
      <w:r w:rsidRPr="0002687B">
        <w:rPr>
          <w:sz w:val="28"/>
          <w:szCs w:val="28"/>
        </w:rPr>
        <w:t>е</w:t>
      </w:r>
      <w:r w:rsidR="006949E6" w:rsidRPr="0002687B">
        <w:rPr>
          <w:sz w:val="28"/>
          <w:szCs w:val="28"/>
        </w:rPr>
        <w:t xml:space="preserve"> о государственной регистрации или об отказе в госуда</w:t>
      </w:r>
      <w:r w:rsidR="006949E6" w:rsidRPr="0002687B">
        <w:rPr>
          <w:sz w:val="28"/>
          <w:szCs w:val="28"/>
        </w:rPr>
        <w:t>р</w:t>
      </w:r>
      <w:r w:rsidR="006949E6" w:rsidRPr="0002687B">
        <w:rPr>
          <w:sz w:val="28"/>
          <w:szCs w:val="28"/>
        </w:rPr>
        <w:t>ственной регистрации заявления о проведении общественной экологической экспертизы регистриру</w:t>
      </w:r>
      <w:r w:rsidRPr="0002687B">
        <w:rPr>
          <w:sz w:val="28"/>
          <w:szCs w:val="28"/>
        </w:rPr>
        <w:t>е</w:t>
      </w:r>
      <w:r w:rsidR="006949E6" w:rsidRPr="0002687B">
        <w:rPr>
          <w:sz w:val="28"/>
          <w:szCs w:val="28"/>
        </w:rPr>
        <w:t>тся в</w:t>
      </w:r>
      <w:r w:rsidR="001F2746" w:rsidRPr="0002687B">
        <w:rPr>
          <w:sz w:val="28"/>
          <w:szCs w:val="28"/>
        </w:rPr>
        <w:t xml:space="preserve"> СЭДД</w:t>
      </w:r>
      <w:r w:rsidRPr="0002687B">
        <w:rPr>
          <w:sz w:val="28"/>
          <w:szCs w:val="28"/>
        </w:rPr>
        <w:t>;</w:t>
      </w:r>
    </w:p>
    <w:p w:rsidR="006949E6" w:rsidRPr="0002687B" w:rsidRDefault="00EE39D7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6949E6" w:rsidRPr="0002687B">
        <w:rPr>
          <w:sz w:val="28"/>
          <w:szCs w:val="28"/>
        </w:rPr>
        <w:t>государственная регистрация заявления о проведении общественной экологической экспертизы осуществляется путем внесения регистрационной записи о государственной регистрации заявления о проведении общественной экологической экспертизы в Журнал с присвоением регистрационного номера записи о регистрации заявления.</w:t>
      </w:r>
    </w:p>
    <w:p w:rsidR="00051E33" w:rsidRPr="0002687B" w:rsidRDefault="00051E33" w:rsidP="0077304F">
      <w:pPr>
        <w:jc w:val="center"/>
        <w:rPr>
          <w:sz w:val="28"/>
          <w:szCs w:val="28"/>
        </w:rPr>
      </w:pPr>
    </w:p>
    <w:p w:rsidR="0077304F" w:rsidRPr="0002687B" w:rsidRDefault="00051E33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Выдача (направление) заявителю результата</w:t>
      </w:r>
    </w:p>
    <w:p w:rsidR="00051E33" w:rsidRPr="0002687B" w:rsidRDefault="0077304F" w:rsidP="0077304F">
      <w:pPr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п</w:t>
      </w:r>
      <w:r w:rsidR="00051E33" w:rsidRPr="0002687B">
        <w:rPr>
          <w:sz w:val="28"/>
          <w:szCs w:val="28"/>
        </w:rPr>
        <w:t>редоставления</w:t>
      </w:r>
      <w:r w:rsidRPr="0002687B">
        <w:rPr>
          <w:sz w:val="28"/>
          <w:szCs w:val="28"/>
        </w:rPr>
        <w:t xml:space="preserve"> </w:t>
      </w:r>
      <w:r w:rsidR="00051E33" w:rsidRPr="0002687B">
        <w:rPr>
          <w:sz w:val="28"/>
          <w:szCs w:val="28"/>
        </w:rPr>
        <w:t>муниципальной услуги</w:t>
      </w:r>
    </w:p>
    <w:p w:rsidR="00051E33" w:rsidRPr="0002687B" w:rsidRDefault="00051E33" w:rsidP="0077304F">
      <w:pPr>
        <w:jc w:val="center"/>
        <w:rPr>
          <w:sz w:val="28"/>
          <w:szCs w:val="28"/>
        </w:rPr>
      </w:pPr>
    </w:p>
    <w:p w:rsidR="00051E33" w:rsidRPr="0002687B" w:rsidRDefault="00374B8D" w:rsidP="004F5D80">
      <w:pPr>
        <w:ind w:firstLine="709"/>
        <w:jc w:val="both"/>
        <w:rPr>
          <w:sz w:val="28"/>
          <w:szCs w:val="28"/>
        </w:rPr>
      </w:pPr>
      <w:r w:rsidRPr="0002687B">
        <w:rPr>
          <w:rFonts w:eastAsia="Calibri"/>
          <w:sz w:val="28"/>
          <w:szCs w:val="28"/>
        </w:rPr>
        <w:t>38</w:t>
      </w:r>
      <w:r w:rsidR="00D52C11" w:rsidRPr="0002687B">
        <w:rPr>
          <w:rFonts w:eastAsia="Calibri"/>
          <w:sz w:val="28"/>
          <w:szCs w:val="28"/>
        </w:rPr>
        <w:t xml:space="preserve">. </w:t>
      </w:r>
      <w:r w:rsidR="00051E33" w:rsidRPr="0002687B">
        <w:rPr>
          <w:rFonts w:eastAsia="Calibri"/>
          <w:sz w:val="28"/>
          <w:szCs w:val="28"/>
        </w:rPr>
        <w:t>Основание для начала административной процедуры: зарегистрир</w:t>
      </w:r>
      <w:r w:rsidR="00051E33" w:rsidRPr="0002687B">
        <w:rPr>
          <w:rFonts w:eastAsia="Calibri"/>
          <w:sz w:val="28"/>
          <w:szCs w:val="28"/>
        </w:rPr>
        <w:t>о</w:t>
      </w:r>
      <w:r w:rsidR="00051E33" w:rsidRPr="0002687B">
        <w:rPr>
          <w:rFonts w:eastAsia="Calibri"/>
          <w:sz w:val="28"/>
          <w:szCs w:val="28"/>
        </w:rPr>
        <w:t xml:space="preserve">ванные документы, являющиеся результатом предоставления муниципальной услуги, </w:t>
      </w:r>
      <w:r w:rsidR="00E3672A" w:rsidRPr="0002687B">
        <w:rPr>
          <w:rFonts w:eastAsia="Calibri"/>
          <w:sz w:val="28"/>
          <w:szCs w:val="28"/>
        </w:rPr>
        <w:t>и</w:t>
      </w:r>
      <w:r w:rsidR="00051E33" w:rsidRPr="0002687B">
        <w:rPr>
          <w:rFonts w:eastAsia="Calibri"/>
          <w:sz w:val="28"/>
          <w:szCs w:val="28"/>
        </w:rPr>
        <w:t xml:space="preserve"> поступление их специалисту </w:t>
      </w:r>
      <w:r w:rsidR="00C14528" w:rsidRPr="0002687B">
        <w:rPr>
          <w:sz w:val="28"/>
          <w:szCs w:val="28"/>
        </w:rPr>
        <w:t>отдела</w:t>
      </w:r>
      <w:r w:rsidR="00051E33" w:rsidRPr="0002687B">
        <w:rPr>
          <w:rFonts w:eastAsia="Calibri"/>
          <w:sz w:val="28"/>
          <w:szCs w:val="28"/>
        </w:rPr>
        <w:t>, ответственному за предоставл</w:t>
      </w:r>
      <w:r w:rsidR="00051E33" w:rsidRPr="0002687B">
        <w:rPr>
          <w:rFonts w:eastAsia="Calibri"/>
          <w:sz w:val="28"/>
          <w:szCs w:val="28"/>
        </w:rPr>
        <w:t>е</w:t>
      </w:r>
      <w:r w:rsidR="00051E33" w:rsidRPr="0002687B">
        <w:rPr>
          <w:rFonts w:eastAsia="Calibri"/>
          <w:sz w:val="28"/>
          <w:szCs w:val="28"/>
        </w:rPr>
        <w:t>ние муниципальной услуги</w:t>
      </w:r>
      <w:r w:rsidR="005D22E7" w:rsidRPr="0002687B">
        <w:rPr>
          <w:rFonts w:eastAsia="Calibri"/>
          <w:sz w:val="28"/>
          <w:szCs w:val="28"/>
        </w:rPr>
        <w:t>, специалисту МФЦ.</w:t>
      </w:r>
    </w:p>
    <w:p w:rsidR="00051E33" w:rsidRPr="0002687B" w:rsidRDefault="00051E33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02687B">
        <w:rPr>
          <w:rFonts w:eastAsia="Calibri"/>
          <w:sz w:val="28"/>
          <w:szCs w:val="28"/>
        </w:rPr>
        <w:t>у</w:t>
      </w:r>
      <w:r w:rsidRPr="0002687B">
        <w:rPr>
          <w:rFonts w:eastAsia="Calibri"/>
          <w:sz w:val="28"/>
          <w:szCs w:val="28"/>
        </w:rPr>
        <w:t xml:space="preserve">ры: </w:t>
      </w:r>
    </w:p>
    <w:p w:rsidR="00CB26BA" w:rsidRPr="0002687B" w:rsidRDefault="00CB26BA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за выдачу заявителю документов, являющихся результатом предоста</w:t>
      </w:r>
      <w:r w:rsidRPr="0002687B">
        <w:rPr>
          <w:sz w:val="28"/>
          <w:szCs w:val="28"/>
        </w:rPr>
        <w:t>в</w:t>
      </w:r>
      <w:r w:rsidRPr="0002687B">
        <w:rPr>
          <w:sz w:val="28"/>
          <w:szCs w:val="28"/>
        </w:rPr>
        <w:t>ления муниципальной услуги, нарочно - специалист МФЦ;</w:t>
      </w:r>
    </w:p>
    <w:p w:rsidR="00C14528" w:rsidRPr="0002687B" w:rsidRDefault="00C1452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051E33" w:rsidRPr="0002687B">
        <w:rPr>
          <w:sz w:val="28"/>
          <w:szCs w:val="28"/>
        </w:rPr>
        <w:t>за направление заявителю документов, являющихся результатом пред</w:t>
      </w:r>
      <w:r w:rsidR="00051E33" w:rsidRPr="0002687B">
        <w:rPr>
          <w:sz w:val="28"/>
          <w:szCs w:val="28"/>
        </w:rPr>
        <w:t>о</w:t>
      </w:r>
      <w:r w:rsidR="00051E33" w:rsidRPr="0002687B">
        <w:rPr>
          <w:sz w:val="28"/>
          <w:szCs w:val="28"/>
        </w:rPr>
        <w:t>ставления муниципальной услуги, поч</w:t>
      </w:r>
      <w:r w:rsidR="001F2746" w:rsidRPr="0002687B">
        <w:rPr>
          <w:sz w:val="28"/>
          <w:szCs w:val="28"/>
        </w:rPr>
        <w:t>той, электронной почтой, факсом</w:t>
      </w:r>
      <w:r w:rsidR="004F5D80" w:rsidRPr="0002687B">
        <w:rPr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>-</w:t>
      </w:r>
      <w:r w:rsidR="0077304F" w:rsidRPr="0002687B">
        <w:rPr>
          <w:rFonts w:eastAsia="Calibri"/>
          <w:sz w:val="28"/>
          <w:szCs w:val="28"/>
        </w:rPr>
        <w:t xml:space="preserve">         </w:t>
      </w:r>
      <w:r w:rsidRPr="0002687B">
        <w:rPr>
          <w:rFonts w:eastAsia="Calibri"/>
          <w:sz w:val="28"/>
          <w:szCs w:val="28"/>
        </w:rPr>
        <w:t xml:space="preserve"> </w:t>
      </w:r>
      <w:r w:rsidRPr="0002687B">
        <w:rPr>
          <w:sz w:val="28"/>
          <w:szCs w:val="28"/>
        </w:rPr>
        <w:t>специалист</w:t>
      </w:r>
      <w:r w:rsidR="00AD32DD" w:rsidRPr="0002687B">
        <w:rPr>
          <w:sz w:val="28"/>
          <w:szCs w:val="28"/>
        </w:rPr>
        <w:t xml:space="preserve"> управления</w:t>
      </w:r>
      <w:r w:rsidRPr="0002687B">
        <w:rPr>
          <w:sz w:val="28"/>
          <w:szCs w:val="28"/>
        </w:rPr>
        <w:t>, ответственный за делопроизводство;</w:t>
      </w:r>
    </w:p>
    <w:p w:rsidR="00051E33" w:rsidRPr="0002687B" w:rsidRDefault="005D22E7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051E33" w:rsidRPr="0002687B">
        <w:rPr>
          <w:sz w:val="28"/>
          <w:szCs w:val="28"/>
        </w:rPr>
        <w:t>посредством Ед</w:t>
      </w:r>
      <w:r w:rsidR="00B3297D" w:rsidRPr="0002687B">
        <w:rPr>
          <w:sz w:val="28"/>
          <w:szCs w:val="28"/>
        </w:rPr>
        <w:t>иного или регионального портал</w:t>
      </w:r>
      <w:r w:rsidR="001F2746" w:rsidRPr="0002687B">
        <w:rPr>
          <w:sz w:val="28"/>
          <w:szCs w:val="28"/>
        </w:rPr>
        <w:t>а</w:t>
      </w:r>
      <w:r w:rsidR="00051E33" w:rsidRPr="0002687B">
        <w:rPr>
          <w:sz w:val="28"/>
          <w:szCs w:val="28"/>
        </w:rPr>
        <w:t xml:space="preserve"> </w:t>
      </w:r>
      <w:r w:rsidR="00B3297D" w:rsidRPr="0002687B">
        <w:rPr>
          <w:sz w:val="28"/>
          <w:szCs w:val="28"/>
        </w:rPr>
        <w:t xml:space="preserve">- </w:t>
      </w:r>
      <w:r w:rsidRPr="0002687B">
        <w:rPr>
          <w:sz w:val="28"/>
          <w:szCs w:val="28"/>
        </w:rPr>
        <w:t xml:space="preserve">специалист отдела, </w:t>
      </w:r>
      <w:r w:rsidR="00051E33" w:rsidRPr="0002687B">
        <w:rPr>
          <w:sz w:val="28"/>
          <w:szCs w:val="28"/>
        </w:rPr>
        <w:t>ответственный за предоставление муниципальной услуги</w:t>
      </w:r>
      <w:r w:rsidR="00AA0DEF" w:rsidRPr="0002687B">
        <w:rPr>
          <w:sz w:val="28"/>
          <w:szCs w:val="28"/>
        </w:rPr>
        <w:t>.</w:t>
      </w:r>
    </w:p>
    <w:p w:rsidR="00051E33" w:rsidRPr="0002687B" w:rsidRDefault="00051E33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sz w:val="28"/>
          <w:szCs w:val="28"/>
        </w:rPr>
        <w:lastRenderedPageBreak/>
        <w:t>Содержание административных действий, входящих в состав админ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стративной процедуры: выдача (направление) заявителю документов, явля</w:t>
      </w:r>
      <w:r w:rsidRPr="0002687B">
        <w:rPr>
          <w:sz w:val="28"/>
          <w:szCs w:val="28"/>
        </w:rPr>
        <w:t>ю</w:t>
      </w:r>
      <w:r w:rsidRPr="0002687B">
        <w:rPr>
          <w:sz w:val="28"/>
          <w:szCs w:val="28"/>
        </w:rPr>
        <w:t>щихся результатом предоставления муниципальной услуги (продолжител</w:t>
      </w:r>
      <w:r w:rsidRPr="0002687B">
        <w:rPr>
          <w:sz w:val="28"/>
          <w:szCs w:val="28"/>
        </w:rPr>
        <w:t>ь</w:t>
      </w:r>
      <w:r w:rsidRPr="0002687B">
        <w:rPr>
          <w:sz w:val="28"/>
          <w:szCs w:val="28"/>
        </w:rPr>
        <w:t xml:space="preserve">ность и (или) максимальный срок выполнения административного действия </w:t>
      </w:r>
      <w:r w:rsidR="00AA0DEF" w:rsidRPr="0002687B">
        <w:rPr>
          <w:sz w:val="28"/>
          <w:szCs w:val="28"/>
        </w:rPr>
        <w:t>-</w:t>
      </w:r>
      <w:r w:rsidRPr="0002687B">
        <w:rPr>
          <w:sz w:val="28"/>
          <w:szCs w:val="28"/>
        </w:rPr>
        <w:t xml:space="preserve"> </w:t>
      </w:r>
      <w:r w:rsidR="0077304F" w:rsidRPr="0002687B">
        <w:rPr>
          <w:sz w:val="28"/>
          <w:szCs w:val="28"/>
        </w:rPr>
        <w:t xml:space="preserve">       </w:t>
      </w:r>
      <w:r w:rsidRPr="0002687B">
        <w:rPr>
          <w:rFonts w:eastAsia="Calibri"/>
          <w:sz w:val="28"/>
          <w:szCs w:val="28"/>
        </w:rPr>
        <w:t>в день оформления</w:t>
      </w:r>
      <w:r w:rsidRPr="0002687B">
        <w:rPr>
          <w:sz w:val="28"/>
          <w:szCs w:val="28"/>
        </w:rPr>
        <w:t xml:space="preserve"> документов, являющихся результатом предоставления </w:t>
      </w:r>
      <w:r w:rsidR="00300ED5" w:rsidRPr="0002687B">
        <w:rPr>
          <w:sz w:val="28"/>
          <w:szCs w:val="28"/>
        </w:rPr>
        <w:t xml:space="preserve">    </w:t>
      </w:r>
      <w:r w:rsidRPr="0002687B">
        <w:rPr>
          <w:sz w:val="28"/>
          <w:szCs w:val="28"/>
        </w:rPr>
        <w:t>муниципальной услуги</w:t>
      </w:r>
      <w:r w:rsidRPr="0002687B">
        <w:rPr>
          <w:rFonts w:eastAsia="Calibri"/>
          <w:sz w:val="28"/>
          <w:szCs w:val="28"/>
        </w:rPr>
        <w:t xml:space="preserve">). </w:t>
      </w:r>
    </w:p>
    <w:p w:rsidR="00051E33" w:rsidRPr="0002687B" w:rsidRDefault="00051E33" w:rsidP="004F5D80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sz w:val="28"/>
          <w:szCs w:val="28"/>
        </w:rPr>
        <w:t>Критерий принятия решения о выдаче (направлении) заявителю результ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та предоставления муниципальной услуги: оформленные документы, являющ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еся результатом предоставления муниципальной услуги.</w:t>
      </w:r>
    </w:p>
    <w:p w:rsidR="00051E33" w:rsidRPr="0002687B" w:rsidRDefault="00051E33" w:rsidP="004F5D80">
      <w:pPr>
        <w:ind w:firstLine="709"/>
        <w:jc w:val="both"/>
        <w:rPr>
          <w:sz w:val="28"/>
          <w:szCs w:val="28"/>
        </w:rPr>
      </w:pPr>
      <w:r w:rsidRPr="0002687B">
        <w:rPr>
          <w:rFonts w:eastAsia="Calibri"/>
          <w:sz w:val="28"/>
          <w:szCs w:val="28"/>
        </w:rPr>
        <w:t>Результат</w:t>
      </w:r>
      <w:r w:rsidRPr="0002687B">
        <w:rPr>
          <w:sz w:val="28"/>
          <w:szCs w:val="28"/>
        </w:rPr>
        <w:t xml:space="preserve"> выполнения</w:t>
      </w:r>
      <w:r w:rsidRPr="0002687B">
        <w:rPr>
          <w:rFonts w:eastAsia="Calibri"/>
          <w:sz w:val="28"/>
          <w:szCs w:val="28"/>
        </w:rPr>
        <w:t xml:space="preserve"> административной процедуры: </w:t>
      </w:r>
      <w:r w:rsidRPr="0002687B">
        <w:rPr>
          <w:sz w:val="28"/>
          <w:szCs w:val="28"/>
        </w:rPr>
        <w:t>выданные (напра</w:t>
      </w:r>
      <w:r w:rsidRPr="0002687B">
        <w:rPr>
          <w:sz w:val="28"/>
          <w:szCs w:val="28"/>
        </w:rPr>
        <w:t>в</w:t>
      </w:r>
      <w:r w:rsidRPr="0002687B">
        <w:rPr>
          <w:sz w:val="28"/>
          <w:szCs w:val="28"/>
        </w:rPr>
        <w:t>ленные) заявителю документы, являющиеся результатом предоставления мун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ципальной услуги, нарочно, на адрес электронной почты, факсом, по адресу, указанному в заявлении,</w:t>
      </w:r>
      <w:r w:rsidRPr="0002687B">
        <w:rPr>
          <w:rFonts w:eastAsia="Calibri"/>
          <w:sz w:val="28"/>
          <w:szCs w:val="28"/>
        </w:rPr>
        <w:t xml:space="preserve"> либо посредством Единого или регионального портал</w:t>
      </w:r>
      <w:r w:rsidR="001F2746" w:rsidRPr="0002687B">
        <w:rPr>
          <w:rFonts w:eastAsia="Calibri"/>
          <w:sz w:val="28"/>
          <w:szCs w:val="28"/>
        </w:rPr>
        <w:t>а</w:t>
      </w:r>
      <w:r w:rsidRPr="0002687B">
        <w:rPr>
          <w:rFonts w:eastAsia="Calibri"/>
          <w:sz w:val="28"/>
          <w:szCs w:val="28"/>
        </w:rPr>
        <w:t xml:space="preserve"> в случае, если заявление поступило указанным способом.</w:t>
      </w:r>
    </w:p>
    <w:p w:rsidR="00051E33" w:rsidRPr="0002687B" w:rsidRDefault="00051E33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Способ фиксации</w:t>
      </w:r>
      <w:r w:rsidRPr="0002687B">
        <w:rPr>
          <w:rFonts w:eastAsia="Calibri"/>
          <w:sz w:val="28"/>
          <w:szCs w:val="28"/>
        </w:rPr>
        <w:t xml:space="preserve"> результата выполнения административной процедуры</w:t>
      </w:r>
      <w:r w:rsidRPr="0002687B">
        <w:rPr>
          <w:sz w:val="28"/>
          <w:szCs w:val="28"/>
        </w:rPr>
        <w:t xml:space="preserve">: </w:t>
      </w:r>
    </w:p>
    <w:p w:rsidR="00CB26BA" w:rsidRPr="0002687B" w:rsidRDefault="00596DB4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051E33" w:rsidRPr="0002687B">
        <w:rPr>
          <w:sz w:val="28"/>
          <w:szCs w:val="28"/>
        </w:rPr>
        <w:t xml:space="preserve">в случае выдачи документов, являющихся результатом предоставления муниципальной услуги, </w:t>
      </w:r>
      <w:r w:rsidRPr="0002687B">
        <w:rPr>
          <w:sz w:val="28"/>
          <w:szCs w:val="28"/>
        </w:rPr>
        <w:t xml:space="preserve">заявителю </w:t>
      </w:r>
      <w:r w:rsidR="00051E33" w:rsidRPr="0002687B">
        <w:rPr>
          <w:sz w:val="28"/>
          <w:szCs w:val="28"/>
        </w:rPr>
        <w:t>нарочно</w:t>
      </w:r>
      <w:r w:rsidR="00CB26BA" w:rsidRPr="0002687B">
        <w:rPr>
          <w:sz w:val="28"/>
          <w:szCs w:val="28"/>
        </w:rPr>
        <w:t xml:space="preserve"> в МФЦ</w:t>
      </w:r>
      <w:r w:rsidR="00051E33" w:rsidRPr="0002687B">
        <w:rPr>
          <w:sz w:val="28"/>
          <w:szCs w:val="28"/>
        </w:rPr>
        <w:t xml:space="preserve"> </w:t>
      </w:r>
      <w:r w:rsidR="0077304F" w:rsidRPr="0002687B">
        <w:rPr>
          <w:sz w:val="28"/>
          <w:szCs w:val="28"/>
        </w:rPr>
        <w:t xml:space="preserve">- </w:t>
      </w:r>
      <w:r w:rsidR="00CB26BA" w:rsidRPr="0002687B">
        <w:rPr>
          <w:sz w:val="28"/>
          <w:szCs w:val="28"/>
        </w:rPr>
        <w:t>факт получения заявит</w:t>
      </w:r>
      <w:r w:rsidR="00CB26BA" w:rsidRPr="0002687B">
        <w:rPr>
          <w:sz w:val="28"/>
          <w:szCs w:val="28"/>
        </w:rPr>
        <w:t>е</w:t>
      </w:r>
      <w:r w:rsidR="00CB26BA" w:rsidRPr="0002687B">
        <w:rPr>
          <w:sz w:val="28"/>
          <w:szCs w:val="28"/>
        </w:rPr>
        <w:t>лем документов, являющихся результатом предоставления муниципальной услуги, подтверждается его подписью в заявлении о предоставлении муниц</w:t>
      </w:r>
      <w:r w:rsidR="00CB26BA" w:rsidRPr="0002687B">
        <w:rPr>
          <w:sz w:val="28"/>
          <w:szCs w:val="28"/>
        </w:rPr>
        <w:t>и</w:t>
      </w:r>
      <w:r w:rsidR="00CB26BA" w:rsidRPr="0002687B">
        <w:rPr>
          <w:sz w:val="28"/>
          <w:szCs w:val="28"/>
        </w:rPr>
        <w:t>пальной услуги либо подписью на уведомлении об отказе в предоставлении муниципальной услуги;</w:t>
      </w:r>
      <w:r w:rsidR="005125D4" w:rsidRPr="0002687B">
        <w:rPr>
          <w:sz w:val="28"/>
          <w:szCs w:val="28"/>
        </w:rPr>
        <w:t xml:space="preserve"> факт выдачи заявителю документов, являющихся </w:t>
      </w:r>
      <w:r w:rsidR="0077304F" w:rsidRPr="0002687B">
        <w:rPr>
          <w:sz w:val="28"/>
          <w:szCs w:val="28"/>
        </w:rPr>
        <w:t xml:space="preserve">         </w:t>
      </w:r>
      <w:r w:rsidR="005125D4" w:rsidRPr="0002687B">
        <w:rPr>
          <w:sz w:val="28"/>
          <w:szCs w:val="28"/>
        </w:rPr>
        <w:t>результатом предоставления муниципальной услуги, фиксируется специал</w:t>
      </w:r>
      <w:r w:rsidR="005125D4" w:rsidRPr="0002687B">
        <w:rPr>
          <w:sz w:val="28"/>
          <w:szCs w:val="28"/>
        </w:rPr>
        <w:t>и</w:t>
      </w:r>
      <w:r w:rsidR="005125D4" w:rsidRPr="0002687B">
        <w:rPr>
          <w:sz w:val="28"/>
          <w:szCs w:val="28"/>
        </w:rPr>
        <w:t>стом МФЦ в АИС МФЦ</w:t>
      </w:r>
      <w:r w:rsidR="007368A9" w:rsidRPr="0002687B">
        <w:rPr>
          <w:sz w:val="28"/>
          <w:szCs w:val="28"/>
        </w:rPr>
        <w:t>;</w:t>
      </w:r>
    </w:p>
    <w:p w:rsidR="00051E33" w:rsidRPr="0002687B" w:rsidRDefault="00596DB4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051E33" w:rsidRPr="0002687B">
        <w:rPr>
          <w:sz w:val="28"/>
          <w:szCs w:val="28"/>
        </w:rPr>
        <w:t xml:space="preserve">в случае направления заявителю документов, являющихся результатом предоставления муниципальной услуги, почтой, в том числе на электронную </w:t>
      </w:r>
      <w:r w:rsidR="001F2746" w:rsidRPr="0002687B">
        <w:rPr>
          <w:sz w:val="28"/>
          <w:szCs w:val="28"/>
        </w:rPr>
        <w:t>почту заявителя, факсом</w:t>
      </w:r>
      <w:r w:rsidR="00051E33" w:rsidRPr="0002687B">
        <w:rPr>
          <w:sz w:val="28"/>
          <w:szCs w:val="28"/>
        </w:rPr>
        <w:t xml:space="preserve"> получение заявителем документов подтверждается </w:t>
      </w:r>
      <w:r w:rsidR="00FF4BCF" w:rsidRPr="0002687B">
        <w:rPr>
          <w:sz w:val="28"/>
          <w:szCs w:val="28"/>
        </w:rPr>
        <w:t xml:space="preserve">почтовым уведомлением о вручении, скриншотом электронного уведомления </w:t>
      </w:r>
      <w:r w:rsidR="0077304F" w:rsidRPr="0002687B">
        <w:rPr>
          <w:sz w:val="28"/>
          <w:szCs w:val="28"/>
        </w:rPr>
        <w:t xml:space="preserve">              </w:t>
      </w:r>
      <w:r w:rsidR="00FF4BCF" w:rsidRPr="0002687B">
        <w:rPr>
          <w:sz w:val="28"/>
          <w:szCs w:val="28"/>
        </w:rPr>
        <w:t>о доставке сообщения или отчетом о результате передачи факса;</w:t>
      </w:r>
    </w:p>
    <w:p w:rsidR="00051E33" w:rsidRPr="0002687B" w:rsidRDefault="00981822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</w:t>
      </w:r>
      <w:r w:rsidR="00051E33" w:rsidRPr="0002687B">
        <w:rPr>
          <w:sz w:val="28"/>
          <w:szCs w:val="28"/>
        </w:rPr>
        <w:t>в случае направления документов, являющихся результатом предоста</w:t>
      </w:r>
      <w:r w:rsidR="00051E33" w:rsidRPr="0002687B">
        <w:rPr>
          <w:sz w:val="28"/>
          <w:szCs w:val="28"/>
        </w:rPr>
        <w:t>в</w:t>
      </w:r>
      <w:r w:rsidR="00051E33" w:rsidRPr="0002687B">
        <w:rPr>
          <w:sz w:val="28"/>
          <w:szCs w:val="28"/>
        </w:rPr>
        <w:t>ления муниципальной услуги, посредством Единого или регионального портал</w:t>
      </w:r>
      <w:r w:rsidR="003147F9" w:rsidRPr="0002687B">
        <w:rPr>
          <w:sz w:val="28"/>
          <w:szCs w:val="28"/>
        </w:rPr>
        <w:t>а</w:t>
      </w:r>
      <w:r w:rsidR="00051E33" w:rsidRPr="0002687B">
        <w:rPr>
          <w:sz w:val="28"/>
          <w:szCs w:val="28"/>
        </w:rPr>
        <w:t xml:space="preserve"> </w:t>
      </w:r>
      <w:r w:rsidR="00B52491" w:rsidRPr="0002687B">
        <w:rPr>
          <w:sz w:val="28"/>
          <w:szCs w:val="28"/>
        </w:rPr>
        <w:t>получение</w:t>
      </w:r>
      <w:r w:rsidR="00051E33" w:rsidRPr="0002687B">
        <w:rPr>
          <w:sz w:val="28"/>
          <w:szCs w:val="28"/>
        </w:rPr>
        <w:t xml:space="preserve"> </w:t>
      </w:r>
      <w:r w:rsidR="00B52491" w:rsidRPr="0002687B">
        <w:rPr>
          <w:sz w:val="28"/>
          <w:szCs w:val="28"/>
        </w:rPr>
        <w:t xml:space="preserve">заявителем </w:t>
      </w:r>
      <w:r w:rsidR="0077304F" w:rsidRPr="0002687B">
        <w:rPr>
          <w:sz w:val="28"/>
          <w:szCs w:val="28"/>
        </w:rPr>
        <w:t>документов отображается в л</w:t>
      </w:r>
      <w:r w:rsidR="00051E33" w:rsidRPr="0002687B">
        <w:rPr>
          <w:sz w:val="28"/>
          <w:szCs w:val="28"/>
        </w:rPr>
        <w:t xml:space="preserve">ичном кабинете </w:t>
      </w:r>
      <w:r w:rsidR="00B52491" w:rsidRPr="0002687B">
        <w:rPr>
          <w:sz w:val="28"/>
          <w:szCs w:val="28"/>
        </w:rPr>
        <w:t>заявителя</w:t>
      </w:r>
      <w:r w:rsidR="00051E33" w:rsidRPr="0002687B">
        <w:rPr>
          <w:sz w:val="28"/>
          <w:szCs w:val="28"/>
        </w:rPr>
        <w:t>.</w:t>
      </w:r>
      <w:r w:rsidR="00B52491" w:rsidRPr="0002687B">
        <w:rPr>
          <w:sz w:val="28"/>
          <w:szCs w:val="28"/>
        </w:rPr>
        <w:t xml:space="preserve"> </w:t>
      </w:r>
    </w:p>
    <w:p w:rsidR="00E3672A" w:rsidRPr="0002687B" w:rsidRDefault="00E3672A" w:rsidP="0077304F">
      <w:pPr>
        <w:jc w:val="center"/>
        <w:rPr>
          <w:sz w:val="28"/>
          <w:szCs w:val="28"/>
        </w:rPr>
      </w:pPr>
    </w:p>
    <w:p w:rsidR="00884721" w:rsidRPr="0002687B" w:rsidRDefault="0077304F" w:rsidP="0077304F">
      <w:pPr>
        <w:jc w:val="center"/>
        <w:rPr>
          <w:b/>
          <w:sz w:val="28"/>
          <w:szCs w:val="28"/>
        </w:rPr>
      </w:pPr>
      <w:r w:rsidRPr="0002687B">
        <w:rPr>
          <w:b/>
          <w:sz w:val="28"/>
          <w:szCs w:val="28"/>
        </w:rPr>
        <w:t xml:space="preserve">IV. </w:t>
      </w:r>
      <w:r w:rsidR="00884721" w:rsidRPr="0002687B">
        <w:rPr>
          <w:b/>
          <w:sz w:val="28"/>
          <w:szCs w:val="28"/>
        </w:rPr>
        <w:t>Формы контроля за исполнением административного регламента</w:t>
      </w:r>
    </w:p>
    <w:p w:rsidR="00051E33" w:rsidRPr="0002687B" w:rsidRDefault="00051E33" w:rsidP="0077304F">
      <w:pPr>
        <w:jc w:val="center"/>
        <w:rPr>
          <w:sz w:val="28"/>
          <w:szCs w:val="28"/>
        </w:rPr>
      </w:pPr>
    </w:p>
    <w:p w:rsidR="0077304F" w:rsidRPr="0002687B" w:rsidRDefault="00024F88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Порядок осуществления текущего контроля</w:t>
      </w:r>
    </w:p>
    <w:p w:rsidR="0077304F" w:rsidRPr="0002687B" w:rsidRDefault="00024F88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за соблюдением и исполнением ответственными должностными лицами </w:t>
      </w:r>
    </w:p>
    <w:p w:rsidR="0077304F" w:rsidRPr="0002687B" w:rsidRDefault="00024F88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положений административного регламента и иных правовых актов, </w:t>
      </w:r>
    </w:p>
    <w:p w:rsidR="0077304F" w:rsidRPr="0002687B" w:rsidRDefault="00024F88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устанавливающих требования к предоставлению муниципальной услуги,</w:t>
      </w:r>
    </w:p>
    <w:p w:rsidR="00024F88" w:rsidRPr="0002687B" w:rsidRDefault="00024F88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а также принятием ими решений</w:t>
      </w:r>
    </w:p>
    <w:p w:rsidR="00051E33" w:rsidRPr="0002687B" w:rsidRDefault="00051E33" w:rsidP="0077304F">
      <w:pPr>
        <w:jc w:val="center"/>
        <w:rPr>
          <w:sz w:val="28"/>
          <w:szCs w:val="28"/>
        </w:rPr>
      </w:pPr>
    </w:p>
    <w:p w:rsidR="00024F88" w:rsidRPr="0002687B" w:rsidRDefault="006C0BC1" w:rsidP="004F5D80">
      <w:pPr>
        <w:ind w:firstLine="709"/>
        <w:jc w:val="both"/>
        <w:rPr>
          <w:rFonts w:eastAsiaTheme="minorHAnsi"/>
          <w:sz w:val="28"/>
          <w:szCs w:val="28"/>
        </w:rPr>
      </w:pPr>
      <w:r w:rsidRPr="0002687B">
        <w:rPr>
          <w:rFonts w:eastAsia="Calibri"/>
          <w:sz w:val="28"/>
          <w:szCs w:val="28"/>
        </w:rPr>
        <w:t>39</w:t>
      </w:r>
      <w:r w:rsidR="00024F88" w:rsidRPr="0002687B">
        <w:rPr>
          <w:rFonts w:eastAsia="Calibri"/>
          <w:sz w:val="28"/>
          <w:szCs w:val="28"/>
        </w:rPr>
        <w:t xml:space="preserve">. </w:t>
      </w:r>
      <w:r w:rsidR="00024F88" w:rsidRPr="0002687B">
        <w:rPr>
          <w:rFonts w:eastAsiaTheme="minorHAnsi"/>
          <w:sz w:val="28"/>
          <w:szCs w:val="28"/>
        </w:rPr>
        <w:t>Текущий контроль за соблюдением и исполнением положений наст</w:t>
      </w:r>
      <w:r w:rsidR="00024F88" w:rsidRPr="0002687B">
        <w:rPr>
          <w:rFonts w:eastAsiaTheme="minorHAnsi"/>
          <w:sz w:val="28"/>
          <w:szCs w:val="28"/>
        </w:rPr>
        <w:t>о</w:t>
      </w:r>
      <w:r w:rsidR="00024F88" w:rsidRPr="0002687B">
        <w:rPr>
          <w:rFonts w:eastAsiaTheme="minorHAnsi"/>
          <w:sz w:val="28"/>
          <w:szCs w:val="28"/>
        </w:rPr>
        <w:t xml:space="preserve">ящего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="0077304F" w:rsidRPr="0002687B">
        <w:rPr>
          <w:rFonts w:eastAsiaTheme="minorHAnsi"/>
          <w:sz w:val="28"/>
          <w:szCs w:val="28"/>
        </w:rPr>
        <w:t xml:space="preserve">               </w:t>
      </w:r>
      <w:r w:rsidR="00024F88" w:rsidRPr="0002687B">
        <w:rPr>
          <w:rFonts w:eastAsiaTheme="minorHAnsi"/>
          <w:sz w:val="28"/>
          <w:szCs w:val="28"/>
        </w:rPr>
        <w:t xml:space="preserve">а также решений, принятых (осуществляемых) ответственными должностными </w:t>
      </w:r>
      <w:r w:rsidR="00024F88" w:rsidRPr="0002687B">
        <w:rPr>
          <w:rFonts w:eastAsiaTheme="minorHAnsi"/>
          <w:sz w:val="28"/>
          <w:szCs w:val="28"/>
        </w:rPr>
        <w:lastRenderedPageBreak/>
        <w:t>лицами в ходе предоставления муниципальной услуги, осуществляется</w:t>
      </w:r>
      <w:r w:rsidR="00024F88" w:rsidRPr="0002687B">
        <w:rPr>
          <w:rFonts w:eastAsia="Calibri"/>
          <w:sz w:val="28"/>
          <w:szCs w:val="28"/>
        </w:rPr>
        <w:t xml:space="preserve"> </w:t>
      </w:r>
      <w:r w:rsidR="00024F88" w:rsidRPr="0002687B">
        <w:rPr>
          <w:rFonts w:eastAsiaTheme="minorHAnsi"/>
          <w:sz w:val="28"/>
          <w:szCs w:val="28"/>
        </w:rPr>
        <w:t>начал</w:t>
      </w:r>
      <w:r w:rsidR="00024F88" w:rsidRPr="0002687B">
        <w:rPr>
          <w:rFonts w:eastAsiaTheme="minorHAnsi"/>
          <w:sz w:val="28"/>
          <w:szCs w:val="28"/>
        </w:rPr>
        <w:t>ь</w:t>
      </w:r>
      <w:r w:rsidR="00024F88" w:rsidRPr="0002687B">
        <w:rPr>
          <w:rFonts w:eastAsiaTheme="minorHAnsi"/>
          <w:sz w:val="28"/>
          <w:szCs w:val="28"/>
        </w:rPr>
        <w:t>ником управления.</w:t>
      </w:r>
    </w:p>
    <w:p w:rsidR="00024F88" w:rsidRPr="0002687B" w:rsidRDefault="00024F88" w:rsidP="0077304F">
      <w:pPr>
        <w:jc w:val="center"/>
        <w:rPr>
          <w:rFonts w:eastAsia="Calibri"/>
          <w:sz w:val="28"/>
          <w:szCs w:val="28"/>
        </w:rPr>
      </w:pPr>
    </w:p>
    <w:p w:rsidR="0077304F" w:rsidRPr="0002687B" w:rsidRDefault="00024F88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Порядок и периодичность </w:t>
      </w:r>
    </w:p>
    <w:p w:rsidR="0077304F" w:rsidRPr="0002687B" w:rsidRDefault="00024F88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осуществления плановых и внеплановых проверок полноты и качества </w:t>
      </w:r>
    </w:p>
    <w:p w:rsidR="0077304F" w:rsidRPr="0002687B" w:rsidRDefault="00024F88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предоставления муниципальной услуги, порядок и формы контроля </w:t>
      </w:r>
    </w:p>
    <w:p w:rsidR="0077304F" w:rsidRPr="0002687B" w:rsidRDefault="00024F88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за полнотой и качеством предоставления муниципальной услуги,</w:t>
      </w:r>
    </w:p>
    <w:p w:rsidR="00024F88" w:rsidRPr="0002687B" w:rsidRDefault="00024F88" w:rsidP="0077304F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в том числе со стороны граждан, их объединений и организаций</w:t>
      </w:r>
    </w:p>
    <w:p w:rsidR="00024F88" w:rsidRPr="0002687B" w:rsidRDefault="00024F88" w:rsidP="0077304F">
      <w:pPr>
        <w:jc w:val="center"/>
        <w:rPr>
          <w:rFonts w:eastAsia="Calibri"/>
          <w:sz w:val="28"/>
          <w:szCs w:val="28"/>
        </w:rPr>
      </w:pPr>
    </w:p>
    <w:p w:rsidR="00024F88" w:rsidRPr="0002687B" w:rsidRDefault="00024F8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4</w:t>
      </w:r>
      <w:r w:rsidR="00BD6B5C" w:rsidRPr="0002687B">
        <w:rPr>
          <w:sz w:val="28"/>
          <w:szCs w:val="28"/>
        </w:rPr>
        <w:t>0</w:t>
      </w:r>
      <w:r w:rsidRPr="0002687B">
        <w:rPr>
          <w:sz w:val="28"/>
          <w:szCs w:val="28"/>
        </w:rPr>
        <w:t>. Контроль за полнотой и качеством предоставления муниципальной услуги осуществляется в форме плановых и внеплановых проверок полноты</w:t>
      </w:r>
      <w:r w:rsidR="0077304F" w:rsidRPr="0002687B">
        <w:rPr>
          <w:sz w:val="28"/>
          <w:szCs w:val="28"/>
        </w:rPr>
        <w:t xml:space="preserve">            </w:t>
      </w:r>
      <w:r w:rsidRPr="0002687B">
        <w:rPr>
          <w:sz w:val="28"/>
          <w:szCs w:val="28"/>
        </w:rPr>
        <w:t xml:space="preserve"> и качества предоставления муниципальной услуги (далее </w:t>
      </w:r>
      <w:r w:rsidR="007239D4" w:rsidRPr="0002687B">
        <w:rPr>
          <w:sz w:val="28"/>
          <w:szCs w:val="28"/>
        </w:rPr>
        <w:t>-</w:t>
      </w:r>
      <w:r w:rsidRPr="0002687B">
        <w:rPr>
          <w:sz w:val="28"/>
          <w:szCs w:val="28"/>
        </w:rPr>
        <w:t xml:space="preserve"> плановые, внепл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 xml:space="preserve">новые проверки, проверки) в соответствии с решением начальника управления </w:t>
      </w:r>
      <w:r w:rsidR="00647B2C" w:rsidRPr="0002687B">
        <w:rPr>
          <w:sz w:val="28"/>
          <w:szCs w:val="28"/>
        </w:rPr>
        <w:t>либо лица, его замещающего</w:t>
      </w:r>
      <w:r w:rsidRPr="0002687B">
        <w:rPr>
          <w:sz w:val="28"/>
          <w:szCs w:val="28"/>
        </w:rPr>
        <w:t>.</w:t>
      </w:r>
    </w:p>
    <w:p w:rsidR="00024F88" w:rsidRPr="0002687B" w:rsidRDefault="00024F8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Периодичность проведения плановых проверок </w:t>
      </w:r>
      <w:r w:rsidR="00300ED5" w:rsidRPr="0002687B">
        <w:rPr>
          <w:sz w:val="28"/>
          <w:szCs w:val="28"/>
        </w:rPr>
        <w:t>– один</w:t>
      </w:r>
      <w:r w:rsidRPr="0002687B">
        <w:rPr>
          <w:sz w:val="28"/>
          <w:szCs w:val="28"/>
        </w:rPr>
        <w:t xml:space="preserve"> раз в квартал.</w:t>
      </w:r>
    </w:p>
    <w:p w:rsidR="00024F88" w:rsidRPr="0002687B" w:rsidRDefault="00024F8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Внеплановые проверки проводятся в случае выявления </w:t>
      </w:r>
      <w:r w:rsidR="00B010A9" w:rsidRPr="0002687B">
        <w:rPr>
          <w:sz w:val="28"/>
          <w:szCs w:val="28"/>
        </w:rPr>
        <w:t>начальником управления</w:t>
      </w:r>
      <w:r w:rsidR="00627C40" w:rsidRPr="0002687B">
        <w:rPr>
          <w:rFonts w:eastAsiaTheme="minorHAnsi"/>
          <w:sz w:val="28"/>
          <w:szCs w:val="28"/>
        </w:rPr>
        <w:t xml:space="preserve"> </w:t>
      </w:r>
      <w:r w:rsidR="00982C46" w:rsidRPr="0002687B">
        <w:rPr>
          <w:sz w:val="28"/>
          <w:szCs w:val="28"/>
        </w:rPr>
        <w:t>либо лицом, его замещающим</w:t>
      </w:r>
      <w:r w:rsidR="00FC52AF" w:rsidRPr="0002687B">
        <w:rPr>
          <w:sz w:val="28"/>
          <w:szCs w:val="28"/>
        </w:rPr>
        <w:t>,</w:t>
      </w:r>
      <w:r w:rsidR="004F5D80" w:rsidRPr="0002687B">
        <w:rPr>
          <w:sz w:val="28"/>
          <w:szCs w:val="28"/>
        </w:rPr>
        <w:t xml:space="preserve"> </w:t>
      </w:r>
      <w:r w:rsidR="00F76AF4" w:rsidRPr="0002687B">
        <w:rPr>
          <w:sz w:val="28"/>
          <w:szCs w:val="28"/>
        </w:rPr>
        <w:t xml:space="preserve">нарушения положений настоящего административного регламента специалистом отдела, </w:t>
      </w:r>
      <w:r w:rsidRPr="0002687B">
        <w:rPr>
          <w:sz w:val="28"/>
          <w:szCs w:val="28"/>
        </w:rPr>
        <w:t>ответственным за пред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ставление муниципальной услуги, либо поступления жалобы заявителя</w:t>
      </w:r>
      <w:r w:rsidR="0077304F" w:rsidRPr="0002687B">
        <w:rPr>
          <w:sz w:val="28"/>
          <w:szCs w:val="28"/>
        </w:rPr>
        <w:t xml:space="preserve">                </w:t>
      </w:r>
      <w:r w:rsidRPr="0002687B">
        <w:rPr>
          <w:sz w:val="28"/>
          <w:szCs w:val="28"/>
        </w:rPr>
        <w:t xml:space="preserve"> на решения или действия (бездействие) </w:t>
      </w:r>
      <w:r w:rsidR="00B010A9" w:rsidRPr="0002687B">
        <w:rPr>
          <w:sz w:val="28"/>
          <w:szCs w:val="28"/>
        </w:rPr>
        <w:t>управления</w:t>
      </w:r>
      <w:r w:rsidRPr="0002687B">
        <w:rPr>
          <w:sz w:val="28"/>
          <w:szCs w:val="28"/>
        </w:rPr>
        <w:t xml:space="preserve">, </w:t>
      </w:r>
      <w:r w:rsidR="00A82EB9" w:rsidRPr="0002687B">
        <w:rPr>
          <w:sz w:val="28"/>
          <w:szCs w:val="28"/>
        </w:rPr>
        <w:t>его</w:t>
      </w:r>
      <w:r w:rsidRPr="0002687B">
        <w:rPr>
          <w:sz w:val="28"/>
          <w:szCs w:val="28"/>
        </w:rPr>
        <w:t xml:space="preserve"> должностных лиц,</w:t>
      </w:r>
      <w:r w:rsidR="0077304F" w:rsidRPr="0002687B">
        <w:rPr>
          <w:sz w:val="28"/>
          <w:szCs w:val="28"/>
        </w:rPr>
        <w:t xml:space="preserve">          </w:t>
      </w:r>
      <w:r w:rsidRPr="0002687B">
        <w:rPr>
          <w:sz w:val="28"/>
          <w:szCs w:val="28"/>
        </w:rPr>
        <w:t xml:space="preserve"> муниципальных служащих, принятые или осуществляемые в ходе предоставл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ния муниципальной услуги.</w:t>
      </w:r>
    </w:p>
    <w:p w:rsidR="00024F88" w:rsidRPr="0002687B" w:rsidRDefault="00024F8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Рассмотрение жалобы заявителя осуществляется в порядке, предусмо</w:t>
      </w:r>
      <w:r w:rsidRPr="0002687B">
        <w:rPr>
          <w:sz w:val="28"/>
          <w:szCs w:val="28"/>
        </w:rPr>
        <w:t>т</w:t>
      </w:r>
      <w:r w:rsidRPr="0002687B">
        <w:rPr>
          <w:sz w:val="28"/>
          <w:szCs w:val="28"/>
        </w:rPr>
        <w:t xml:space="preserve">ренном </w:t>
      </w:r>
      <w:r w:rsidR="00300DAE" w:rsidRPr="0002687B">
        <w:rPr>
          <w:sz w:val="28"/>
          <w:szCs w:val="28"/>
        </w:rPr>
        <w:t xml:space="preserve"> разделом</w:t>
      </w:r>
      <w:r w:rsidRPr="0002687B">
        <w:rPr>
          <w:sz w:val="28"/>
          <w:szCs w:val="28"/>
        </w:rPr>
        <w:t xml:space="preserve"> V настоящего административного регламента.</w:t>
      </w:r>
    </w:p>
    <w:p w:rsidR="00024F88" w:rsidRPr="0002687B" w:rsidRDefault="00024F8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Проверки проводятся лицами, уполномоченными </w:t>
      </w:r>
      <w:r w:rsidR="002B0193" w:rsidRPr="0002687B">
        <w:rPr>
          <w:sz w:val="28"/>
          <w:szCs w:val="28"/>
        </w:rPr>
        <w:t>начальником управл</w:t>
      </w:r>
      <w:r w:rsidR="002B0193" w:rsidRPr="0002687B">
        <w:rPr>
          <w:sz w:val="28"/>
          <w:szCs w:val="28"/>
        </w:rPr>
        <w:t>е</w:t>
      </w:r>
      <w:r w:rsidR="002B0193" w:rsidRPr="0002687B">
        <w:rPr>
          <w:sz w:val="28"/>
          <w:szCs w:val="28"/>
        </w:rPr>
        <w:t>ния</w:t>
      </w:r>
      <w:r w:rsidR="003147F9" w:rsidRPr="0002687B">
        <w:rPr>
          <w:sz w:val="28"/>
          <w:szCs w:val="28"/>
        </w:rPr>
        <w:t>,</w:t>
      </w:r>
      <w:r w:rsidR="00FC52AF" w:rsidRPr="0002687B">
        <w:rPr>
          <w:sz w:val="28"/>
          <w:szCs w:val="28"/>
        </w:rPr>
        <w:t xml:space="preserve"> либо лицом, его замещающим</w:t>
      </w:r>
      <w:r w:rsidRPr="0002687B">
        <w:rPr>
          <w:sz w:val="28"/>
          <w:szCs w:val="28"/>
        </w:rPr>
        <w:t>.</w:t>
      </w:r>
    </w:p>
    <w:p w:rsidR="00024F88" w:rsidRPr="0002687B" w:rsidRDefault="00024F8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Результаты проверки оформляются актом, в котором отмечаются выя</w:t>
      </w:r>
      <w:r w:rsidRPr="0002687B">
        <w:rPr>
          <w:sz w:val="28"/>
          <w:szCs w:val="28"/>
        </w:rPr>
        <w:t>в</w:t>
      </w:r>
      <w:r w:rsidRPr="0002687B">
        <w:rPr>
          <w:sz w:val="28"/>
          <w:szCs w:val="28"/>
        </w:rPr>
        <w:t>ленные недостатки и указываются предложения по их устранению.</w:t>
      </w:r>
    </w:p>
    <w:p w:rsidR="00024F88" w:rsidRPr="0002687B" w:rsidRDefault="00024F88" w:rsidP="004F5D80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Акт подписывается лицами, участвующими в проведении проверки.</w:t>
      </w:r>
    </w:p>
    <w:p w:rsidR="00561C5E" w:rsidRPr="0002687B" w:rsidRDefault="003F6E24" w:rsidP="004F5D80">
      <w:pPr>
        <w:ind w:firstLine="709"/>
        <w:jc w:val="both"/>
        <w:rPr>
          <w:sz w:val="28"/>
          <w:szCs w:val="28"/>
        </w:rPr>
      </w:pPr>
      <w:r w:rsidRPr="0002687B">
        <w:rPr>
          <w:rFonts w:eastAsia="Calibri"/>
          <w:sz w:val="28"/>
          <w:szCs w:val="28"/>
        </w:rPr>
        <w:t>4</w:t>
      </w:r>
      <w:r w:rsidR="00BD6B5C" w:rsidRPr="0002687B">
        <w:rPr>
          <w:rFonts w:eastAsia="Calibri"/>
          <w:sz w:val="28"/>
          <w:szCs w:val="28"/>
        </w:rPr>
        <w:t>1</w:t>
      </w:r>
      <w:r w:rsidRPr="0002687B">
        <w:rPr>
          <w:rFonts w:eastAsia="Calibri"/>
          <w:sz w:val="28"/>
          <w:szCs w:val="28"/>
        </w:rPr>
        <w:t xml:space="preserve">. </w:t>
      </w:r>
      <w:r w:rsidR="00561C5E" w:rsidRPr="0002687B">
        <w:rPr>
          <w:rFonts w:eastAsia="Calibri"/>
          <w:sz w:val="28"/>
          <w:szCs w:val="28"/>
        </w:rPr>
        <w:t xml:space="preserve">Контроль за выполнением административных процедур работниками МФЦ осуществляется директором МФЦ, заместителем директора МФЦ </w:t>
      </w:r>
      <w:r w:rsidR="0077304F" w:rsidRPr="0002687B">
        <w:rPr>
          <w:rFonts w:eastAsia="Calibri"/>
          <w:sz w:val="28"/>
          <w:szCs w:val="28"/>
        </w:rPr>
        <w:t xml:space="preserve">              </w:t>
      </w:r>
      <w:r w:rsidR="00561C5E" w:rsidRPr="0002687B">
        <w:rPr>
          <w:rFonts w:eastAsia="Calibri"/>
          <w:sz w:val="28"/>
          <w:szCs w:val="28"/>
        </w:rPr>
        <w:t>в порядке, установленном локальными актами МФЦ.</w:t>
      </w:r>
    </w:p>
    <w:p w:rsidR="007E2829" w:rsidRPr="0002687B" w:rsidRDefault="00024F88" w:rsidP="007E2829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sz w:val="28"/>
          <w:szCs w:val="28"/>
        </w:rPr>
        <w:t>4</w:t>
      </w:r>
      <w:r w:rsidR="00BD6B5C" w:rsidRPr="0002687B">
        <w:rPr>
          <w:sz w:val="28"/>
          <w:szCs w:val="28"/>
        </w:rPr>
        <w:t>2</w:t>
      </w:r>
      <w:r w:rsidRPr="0002687B">
        <w:rPr>
          <w:sz w:val="28"/>
          <w:szCs w:val="28"/>
        </w:rPr>
        <w:t>. Контроль за полнотой и качеством предоставления муниципальной услуги со стороны граждан, их объединений, организаций осуществляется</w:t>
      </w:r>
      <w:r w:rsidR="0077304F" w:rsidRPr="0002687B">
        <w:rPr>
          <w:sz w:val="28"/>
          <w:szCs w:val="28"/>
        </w:rPr>
        <w:t xml:space="preserve">               </w:t>
      </w:r>
      <w:r w:rsidRPr="0002687B">
        <w:rPr>
          <w:sz w:val="28"/>
          <w:szCs w:val="28"/>
        </w:rPr>
        <w:t xml:space="preserve"> с использованием соответствующей информации, размещаемой на официал</w:t>
      </w:r>
      <w:r w:rsidRPr="0002687B">
        <w:rPr>
          <w:sz w:val="28"/>
          <w:szCs w:val="28"/>
        </w:rPr>
        <w:t>ь</w:t>
      </w:r>
      <w:r w:rsidRPr="0002687B">
        <w:rPr>
          <w:sz w:val="28"/>
          <w:szCs w:val="28"/>
        </w:rPr>
        <w:t xml:space="preserve">ном </w:t>
      </w:r>
      <w:r w:rsidRPr="0002687B">
        <w:rPr>
          <w:rFonts w:eastAsia="Calibri"/>
          <w:sz w:val="28"/>
          <w:szCs w:val="28"/>
        </w:rPr>
        <w:t>сайте, а также с использованием адрес</w:t>
      </w:r>
      <w:r w:rsidR="00561C5E" w:rsidRPr="0002687B">
        <w:rPr>
          <w:rFonts w:eastAsia="Calibri"/>
          <w:sz w:val="28"/>
          <w:szCs w:val="28"/>
        </w:rPr>
        <w:t>ов</w:t>
      </w:r>
      <w:r w:rsidR="00A82EB9" w:rsidRPr="0002687B">
        <w:rPr>
          <w:rFonts w:eastAsia="Calibri"/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 xml:space="preserve">электронной почты </w:t>
      </w:r>
      <w:r w:rsidR="002B0193" w:rsidRPr="0002687B">
        <w:rPr>
          <w:rFonts w:eastAsia="Calibri"/>
          <w:sz w:val="28"/>
          <w:szCs w:val="28"/>
        </w:rPr>
        <w:t>управления</w:t>
      </w:r>
      <w:r w:rsidR="0077304F" w:rsidRPr="0002687B">
        <w:rPr>
          <w:rFonts w:eastAsia="Calibri"/>
          <w:sz w:val="28"/>
          <w:szCs w:val="28"/>
        </w:rPr>
        <w:t xml:space="preserve">           </w:t>
      </w:r>
      <w:r w:rsidR="00561C5E" w:rsidRPr="0002687B">
        <w:rPr>
          <w:rFonts w:eastAsia="Calibri"/>
          <w:sz w:val="28"/>
          <w:szCs w:val="28"/>
        </w:rPr>
        <w:t xml:space="preserve"> и</w:t>
      </w:r>
      <w:r w:rsidRPr="0002687B">
        <w:rPr>
          <w:rFonts w:eastAsia="Calibri"/>
          <w:sz w:val="28"/>
          <w:szCs w:val="28"/>
        </w:rPr>
        <w:t xml:space="preserve"> </w:t>
      </w:r>
      <w:r w:rsidR="003147F9" w:rsidRPr="0002687B">
        <w:rPr>
          <w:rFonts w:eastAsia="Calibri"/>
          <w:sz w:val="28"/>
          <w:szCs w:val="28"/>
        </w:rPr>
        <w:t>МФЦ</w:t>
      </w:r>
      <w:r w:rsidR="00561C5E" w:rsidRPr="0002687B">
        <w:rPr>
          <w:rFonts w:eastAsia="Calibri"/>
          <w:sz w:val="28"/>
          <w:szCs w:val="28"/>
        </w:rPr>
        <w:t xml:space="preserve"> </w:t>
      </w:r>
      <w:r w:rsidRPr="0002687B">
        <w:rPr>
          <w:rFonts w:eastAsia="Calibri"/>
          <w:sz w:val="28"/>
          <w:szCs w:val="28"/>
        </w:rPr>
        <w:t xml:space="preserve">в форме письменных и устных обращений в адрес </w:t>
      </w:r>
      <w:r w:rsidR="002B0193" w:rsidRPr="0002687B">
        <w:rPr>
          <w:rFonts w:eastAsia="Calibri"/>
          <w:sz w:val="28"/>
          <w:szCs w:val="28"/>
        </w:rPr>
        <w:t>управления</w:t>
      </w:r>
      <w:r w:rsidR="00561C5E" w:rsidRPr="0002687B">
        <w:rPr>
          <w:rFonts w:eastAsia="Calibri"/>
          <w:sz w:val="28"/>
          <w:szCs w:val="28"/>
        </w:rPr>
        <w:t xml:space="preserve"> и МФЦ</w:t>
      </w:r>
      <w:r w:rsidR="002B0193" w:rsidRPr="0002687B">
        <w:rPr>
          <w:rFonts w:eastAsia="Calibri"/>
          <w:sz w:val="28"/>
          <w:szCs w:val="28"/>
        </w:rPr>
        <w:t>.</w:t>
      </w:r>
    </w:p>
    <w:p w:rsidR="007E2829" w:rsidRPr="0002687B" w:rsidRDefault="007E2829" w:rsidP="007E2829">
      <w:pPr>
        <w:ind w:firstLine="709"/>
        <w:jc w:val="both"/>
        <w:rPr>
          <w:rFonts w:eastAsia="Calibri"/>
          <w:sz w:val="28"/>
          <w:szCs w:val="28"/>
        </w:rPr>
      </w:pPr>
    </w:p>
    <w:p w:rsidR="0077304F" w:rsidRPr="0002687B" w:rsidRDefault="00B47520" w:rsidP="00C404F3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Ответственность должностных лиц</w:t>
      </w:r>
    </w:p>
    <w:p w:rsidR="0077304F" w:rsidRPr="0002687B" w:rsidRDefault="00B47520" w:rsidP="00C404F3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органа местного самоуправления за решения и действия (бездействие),</w:t>
      </w:r>
    </w:p>
    <w:p w:rsidR="00983068" w:rsidRPr="0002687B" w:rsidRDefault="00B47520" w:rsidP="00C404F3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принимаемые (осуществля</w:t>
      </w:r>
      <w:r w:rsidR="00983068" w:rsidRPr="0002687B">
        <w:rPr>
          <w:rFonts w:eastAsia="Calibri"/>
          <w:sz w:val="28"/>
          <w:szCs w:val="28"/>
        </w:rPr>
        <w:t>емые) ими</w:t>
      </w:r>
    </w:p>
    <w:p w:rsidR="00983068" w:rsidRPr="0002687B" w:rsidRDefault="00983068" w:rsidP="00C404F3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в ходе предоставления </w:t>
      </w:r>
      <w:r w:rsidR="00B47520" w:rsidRPr="0002687B">
        <w:rPr>
          <w:rFonts w:eastAsia="Calibri"/>
          <w:sz w:val="28"/>
          <w:szCs w:val="28"/>
        </w:rPr>
        <w:t>муниципальной</w:t>
      </w:r>
      <w:r w:rsidRPr="0002687B">
        <w:rPr>
          <w:rFonts w:eastAsia="Calibri"/>
          <w:sz w:val="28"/>
          <w:szCs w:val="28"/>
        </w:rPr>
        <w:t xml:space="preserve"> </w:t>
      </w:r>
      <w:r w:rsidR="00B47520" w:rsidRPr="0002687B">
        <w:rPr>
          <w:rFonts w:eastAsia="Calibri"/>
          <w:sz w:val="28"/>
          <w:szCs w:val="28"/>
        </w:rPr>
        <w:t xml:space="preserve">услуги, </w:t>
      </w:r>
    </w:p>
    <w:p w:rsidR="002B0193" w:rsidRPr="0002687B" w:rsidRDefault="00B47520" w:rsidP="00C404F3">
      <w:pPr>
        <w:jc w:val="center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в том числе за необоснованные межведомственные запросы</w:t>
      </w:r>
    </w:p>
    <w:p w:rsidR="00B47520" w:rsidRPr="0002687B" w:rsidRDefault="00B47520" w:rsidP="0077304F">
      <w:pPr>
        <w:jc w:val="center"/>
        <w:rPr>
          <w:sz w:val="28"/>
          <w:szCs w:val="28"/>
        </w:rPr>
      </w:pPr>
    </w:p>
    <w:p w:rsidR="00B47520" w:rsidRPr="0002687B" w:rsidRDefault="00B47520" w:rsidP="004F5D80">
      <w:pPr>
        <w:ind w:firstLine="709"/>
        <w:jc w:val="both"/>
        <w:rPr>
          <w:rFonts w:eastAsiaTheme="minorHAnsi"/>
          <w:sz w:val="28"/>
          <w:szCs w:val="28"/>
        </w:rPr>
      </w:pPr>
      <w:r w:rsidRPr="0002687B">
        <w:rPr>
          <w:rFonts w:eastAsia="Calibri"/>
          <w:sz w:val="28"/>
          <w:szCs w:val="28"/>
        </w:rPr>
        <w:lastRenderedPageBreak/>
        <w:t>4</w:t>
      </w:r>
      <w:r w:rsidR="00BD6B5C" w:rsidRPr="0002687B">
        <w:rPr>
          <w:rFonts w:eastAsia="Calibri"/>
          <w:sz w:val="28"/>
          <w:szCs w:val="28"/>
        </w:rPr>
        <w:t>3</w:t>
      </w:r>
      <w:r w:rsidRPr="0002687B">
        <w:rPr>
          <w:rFonts w:eastAsia="Calibri"/>
          <w:sz w:val="28"/>
          <w:szCs w:val="28"/>
        </w:rPr>
        <w:t xml:space="preserve">. </w:t>
      </w:r>
      <w:r w:rsidRPr="0002687B">
        <w:rPr>
          <w:rFonts w:eastAsiaTheme="minorHAnsi"/>
          <w:sz w:val="28"/>
          <w:szCs w:val="28"/>
        </w:rPr>
        <w:t xml:space="preserve">Должностные лица </w:t>
      </w:r>
      <w:r w:rsidRPr="0002687B">
        <w:rPr>
          <w:sz w:val="28"/>
          <w:szCs w:val="28"/>
        </w:rPr>
        <w:t>управления</w:t>
      </w:r>
      <w:r w:rsidR="003F17A4" w:rsidRPr="0002687B">
        <w:rPr>
          <w:sz w:val="28"/>
          <w:szCs w:val="28"/>
        </w:rPr>
        <w:t xml:space="preserve"> </w:t>
      </w:r>
      <w:r w:rsidRPr="0002687B">
        <w:rPr>
          <w:rFonts w:eastAsiaTheme="minorHAnsi"/>
          <w:sz w:val="28"/>
          <w:szCs w:val="28"/>
        </w:rPr>
        <w:t xml:space="preserve">несут персональную ответственность </w:t>
      </w:r>
      <w:r w:rsidR="00983068" w:rsidRPr="0002687B">
        <w:rPr>
          <w:rFonts w:eastAsiaTheme="minorHAnsi"/>
          <w:sz w:val="28"/>
          <w:szCs w:val="28"/>
        </w:rPr>
        <w:t xml:space="preserve"> </w:t>
      </w:r>
      <w:r w:rsidRPr="0002687B">
        <w:rPr>
          <w:rFonts w:eastAsiaTheme="minorHAnsi"/>
          <w:sz w:val="28"/>
          <w:szCs w:val="28"/>
        </w:rPr>
        <w:t>в соответствии с законодательством Российской Федерации за решения и де</w:t>
      </w:r>
      <w:r w:rsidRPr="0002687B">
        <w:rPr>
          <w:rFonts w:eastAsiaTheme="minorHAnsi"/>
          <w:sz w:val="28"/>
          <w:szCs w:val="28"/>
        </w:rPr>
        <w:t>й</w:t>
      </w:r>
      <w:r w:rsidRPr="0002687B">
        <w:rPr>
          <w:rFonts w:eastAsiaTheme="minorHAnsi"/>
          <w:sz w:val="28"/>
          <w:szCs w:val="28"/>
        </w:rPr>
        <w:t>ствия (бездействи</w:t>
      </w:r>
      <w:r w:rsidR="00960D1E" w:rsidRPr="0002687B">
        <w:rPr>
          <w:rFonts w:eastAsiaTheme="minorHAnsi"/>
          <w:sz w:val="28"/>
          <w:szCs w:val="28"/>
        </w:rPr>
        <w:t>е</w:t>
      </w:r>
      <w:r w:rsidRPr="0002687B">
        <w:rPr>
          <w:rFonts w:eastAsiaTheme="minorHAnsi"/>
          <w:sz w:val="28"/>
          <w:szCs w:val="28"/>
        </w:rPr>
        <w:t>), принимаемые (осуществляемые) в ходе предоставления муниципальной услуги,</w:t>
      </w:r>
      <w:r w:rsidRPr="0002687B">
        <w:rPr>
          <w:rFonts w:eastAsia="Calibri"/>
          <w:sz w:val="28"/>
          <w:szCs w:val="28"/>
        </w:rPr>
        <w:t xml:space="preserve"> в том числе за необоснованные межведомственные</w:t>
      </w:r>
      <w:r w:rsidR="0077304F" w:rsidRPr="0002687B">
        <w:rPr>
          <w:rFonts w:eastAsia="Calibri"/>
          <w:sz w:val="28"/>
          <w:szCs w:val="28"/>
        </w:rPr>
        <w:t xml:space="preserve">          </w:t>
      </w:r>
      <w:r w:rsidRPr="0002687B">
        <w:rPr>
          <w:rFonts w:eastAsia="Calibri"/>
          <w:sz w:val="28"/>
          <w:szCs w:val="28"/>
        </w:rPr>
        <w:t xml:space="preserve"> запросы.</w:t>
      </w:r>
    </w:p>
    <w:p w:rsidR="00B47520" w:rsidRPr="0002687B" w:rsidRDefault="00B47520" w:rsidP="004F5D80">
      <w:pPr>
        <w:ind w:firstLine="709"/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>4</w:t>
      </w:r>
      <w:r w:rsidR="00BD6B5C" w:rsidRPr="0002687B">
        <w:rPr>
          <w:rFonts w:eastAsiaTheme="minorHAnsi"/>
          <w:sz w:val="28"/>
          <w:szCs w:val="28"/>
        </w:rPr>
        <w:t>4</w:t>
      </w:r>
      <w:r w:rsidRPr="0002687B">
        <w:rPr>
          <w:rFonts w:eastAsiaTheme="minorHAnsi"/>
          <w:sz w:val="28"/>
          <w:szCs w:val="28"/>
        </w:rPr>
        <w:t>. Персональная ответственность должностных лиц за предоставление муниципальной услуги закрепляется в их должностных инструкциях в соотве</w:t>
      </w:r>
      <w:r w:rsidRPr="0002687B">
        <w:rPr>
          <w:rFonts w:eastAsiaTheme="minorHAnsi"/>
          <w:sz w:val="28"/>
          <w:szCs w:val="28"/>
        </w:rPr>
        <w:t>т</w:t>
      </w:r>
      <w:r w:rsidRPr="0002687B">
        <w:rPr>
          <w:rFonts w:eastAsiaTheme="minorHAnsi"/>
          <w:sz w:val="28"/>
          <w:szCs w:val="28"/>
        </w:rPr>
        <w:t>ствии с требованиями действующего законодательства.</w:t>
      </w:r>
    </w:p>
    <w:p w:rsidR="00B47520" w:rsidRPr="0002687B" w:rsidRDefault="00B47520" w:rsidP="004F5D80">
      <w:pPr>
        <w:ind w:firstLine="709"/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>4</w:t>
      </w:r>
      <w:r w:rsidR="00BD6B5C" w:rsidRPr="0002687B">
        <w:rPr>
          <w:rFonts w:eastAsiaTheme="minorHAnsi"/>
          <w:sz w:val="28"/>
          <w:szCs w:val="28"/>
        </w:rPr>
        <w:t>5</w:t>
      </w:r>
      <w:r w:rsidRPr="0002687B">
        <w:rPr>
          <w:rFonts w:eastAsiaTheme="minorHAnsi"/>
          <w:sz w:val="28"/>
          <w:szCs w:val="28"/>
        </w:rPr>
        <w:t xml:space="preserve">. В соответствии со </w:t>
      </w:r>
      <w:hyperlink r:id="rId11" w:history="1">
        <w:r w:rsidRPr="0002687B">
          <w:rPr>
            <w:rStyle w:val="a5"/>
            <w:rFonts w:eastAsiaTheme="minorHAnsi"/>
            <w:color w:val="auto"/>
            <w:sz w:val="28"/>
            <w:szCs w:val="28"/>
            <w:u w:val="none"/>
          </w:rPr>
          <w:t>статьей 9.6</w:t>
        </w:r>
      </w:hyperlink>
      <w:r w:rsidRPr="0002687B">
        <w:rPr>
          <w:rFonts w:eastAsiaTheme="minorHAnsi"/>
          <w:sz w:val="28"/>
          <w:szCs w:val="28"/>
        </w:rPr>
        <w:t xml:space="preserve"> Закона Ханты-Мансийского автономн</w:t>
      </w:r>
      <w:r w:rsidRPr="0002687B">
        <w:rPr>
          <w:rFonts w:eastAsiaTheme="minorHAnsi"/>
          <w:sz w:val="28"/>
          <w:szCs w:val="28"/>
        </w:rPr>
        <w:t>о</w:t>
      </w:r>
      <w:r w:rsidRPr="0002687B">
        <w:rPr>
          <w:rFonts w:eastAsiaTheme="minorHAnsi"/>
          <w:sz w:val="28"/>
          <w:szCs w:val="28"/>
        </w:rPr>
        <w:t xml:space="preserve">го округа </w:t>
      </w:r>
      <w:r w:rsidR="00553B7B" w:rsidRPr="0002687B">
        <w:rPr>
          <w:rFonts w:eastAsiaTheme="minorHAnsi"/>
          <w:sz w:val="28"/>
          <w:szCs w:val="28"/>
        </w:rPr>
        <w:t>-</w:t>
      </w:r>
      <w:r w:rsidRPr="0002687B">
        <w:rPr>
          <w:rFonts w:eastAsiaTheme="minorHAnsi"/>
          <w:sz w:val="28"/>
          <w:szCs w:val="28"/>
        </w:rPr>
        <w:t xml:space="preserve"> Югры от 11</w:t>
      </w:r>
      <w:r w:rsidR="00553B7B" w:rsidRPr="0002687B">
        <w:rPr>
          <w:rFonts w:eastAsiaTheme="minorHAnsi"/>
          <w:sz w:val="28"/>
          <w:szCs w:val="28"/>
        </w:rPr>
        <w:t>.06.</w:t>
      </w:r>
      <w:r w:rsidRPr="0002687B">
        <w:rPr>
          <w:rFonts w:eastAsiaTheme="minorHAnsi"/>
          <w:sz w:val="28"/>
          <w:szCs w:val="28"/>
        </w:rPr>
        <w:t xml:space="preserve">2010 №102-оз </w:t>
      </w:r>
      <w:r w:rsidR="004F5D80" w:rsidRPr="0002687B">
        <w:rPr>
          <w:rFonts w:eastAsiaTheme="minorHAnsi"/>
          <w:sz w:val="28"/>
          <w:szCs w:val="28"/>
        </w:rPr>
        <w:t>"</w:t>
      </w:r>
      <w:r w:rsidRPr="0002687B">
        <w:rPr>
          <w:rFonts w:eastAsiaTheme="minorHAnsi"/>
          <w:sz w:val="28"/>
          <w:szCs w:val="28"/>
        </w:rPr>
        <w:t>Об административных правонаруш</w:t>
      </w:r>
      <w:r w:rsidRPr="0002687B">
        <w:rPr>
          <w:rFonts w:eastAsiaTheme="minorHAnsi"/>
          <w:sz w:val="28"/>
          <w:szCs w:val="28"/>
        </w:rPr>
        <w:t>е</w:t>
      </w:r>
      <w:r w:rsidRPr="0002687B">
        <w:rPr>
          <w:rFonts w:eastAsiaTheme="minorHAnsi"/>
          <w:sz w:val="28"/>
          <w:szCs w:val="28"/>
        </w:rPr>
        <w:t>ниях</w:t>
      </w:r>
      <w:r w:rsidR="004F5D80" w:rsidRPr="0002687B">
        <w:rPr>
          <w:rFonts w:eastAsiaTheme="minorHAnsi"/>
          <w:sz w:val="28"/>
          <w:szCs w:val="28"/>
        </w:rPr>
        <w:t>"</w:t>
      </w:r>
      <w:r w:rsidRPr="0002687B">
        <w:rPr>
          <w:rFonts w:eastAsiaTheme="minorHAnsi"/>
          <w:sz w:val="28"/>
          <w:szCs w:val="28"/>
        </w:rPr>
        <w:t xml:space="preserve"> должностные лица несут административную ответственность за наруш</w:t>
      </w:r>
      <w:r w:rsidRPr="0002687B">
        <w:rPr>
          <w:rFonts w:eastAsiaTheme="minorHAnsi"/>
          <w:sz w:val="28"/>
          <w:szCs w:val="28"/>
        </w:rPr>
        <w:t>е</w:t>
      </w:r>
      <w:r w:rsidRPr="0002687B">
        <w:rPr>
          <w:rFonts w:eastAsiaTheme="minorHAnsi"/>
          <w:sz w:val="28"/>
          <w:szCs w:val="28"/>
        </w:rPr>
        <w:t>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</w:t>
      </w:r>
      <w:r w:rsidRPr="0002687B">
        <w:rPr>
          <w:rFonts w:eastAsiaTheme="minorHAnsi"/>
          <w:sz w:val="28"/>
          <w:szCs w:val="28"/>
        </w:rPr>
        <w:t>и</w:t>
      </w:r>
      <w:r w:rsidRPr="0002687B">
        <w:rPr>
          <w:rFonts w:eastAsiaTheme="minorHAnsi"/>
          <w:sz w:val="28"/>
          <w:szCs w:val="28"/>
        </w:rPr>
        <w:t>еме у заявителя документов, предусмотренных для предоставления муниц</w:t>
      </w:r>
      <w:r w:rsidRPr="0002687B">
        <w:rPr>
          <w:rFonts w:eastAsiaTheme="minorHAnsi"/>
          <w:sz w:val="28"/>
          <w:szCs w:val="28"/>
        </w:rPr>
        <w:t>и</w:t>
      </w:r>
      <w:r w:rsidRPr="0002687B">
        <w:rPr>
          <w:rFonts w:eastAsiaTheme="minorHAnsi"/>
          <w:sz w:val="28"/>
          <w:szCs w:val="28"/>
        </w:rPr>
        <w:t>пальной услуги, предоставлении муниципальной услуги, исправлении доп</w:t>
      </w:r>
      <w:r w:rsidRPr="0002687B">
        <w:rPr>
          <w:rFonts w:eastAsiaTheme="minorHAnsi"/>
          <w:sz w:val="28"/>
          <w:szCs w:val="28"/>
        </w:rPr>
        <w:t>у</w:t>
      </w:r>
      <w:r w:rsidRPr="0002687B">
        <w:rPr>
          <w:rFonts w:eastAsiaTheme="minorHAnsi"/>
          <w:sz w:val="28"/>
          <w:szCs w:val="28"/>
        </w:rPr>
        <w:t>щенных опечаток и ошибок в выданных в результате предоставления муниц</w:t>
      </w:r>
      <w:r w:rsidRPr="0002687B">
        <w:rPr>
          <w:rFonts w:eastAsiaTheme="minorHAnsi"/>
          <w:sz w:val="28"/>
          <w:szCs w:val="28"/>
        </w:rPr>
        <w:t>и</w:t>
      </w:r>
      <w:r w:rsidRPr="0002687B">
        <w:rPr>
          <w:rFonts w:eastAsiaTheme="minorHAnsi"/>
          <w:sz w:val="28"/>
          <w:szCs w:val="28"/>
        </w:rPr>
        <w:t>пальной услуги документах либо нарушении установленного срока осущест</w:t>
      </w:r>
      <w:r w:rsidRPr="0002687B">
        <w:rPr>
          <w:rFonts w:eastAsiaTheme="minorHAnsi"/>
          <w:sz w:val="28"/>
          <w:szCs w:val="28"/>
        </w:rPr>
        <w:t>в</w:t>
      </w:r>
      <w:r w:rsidRPr="0002687B">
        <w:rPr>
          <w:rFonts w:eastAsiaTheme="minorHAnsi"/>
          <w:sz w:val="28"/>
          <w:szCs w:val="28"/>
        </w:rPr>
        <w:t>ления таких исправлений, в превышении максимального срока ожидания</w:t>
      </w:r>
      <w:r w:rsidR="00983068" w:rsidRPr="0002687B">
        <w:rPr>
          <w:rFonts w:eastAsiaTheme="minorHAnsi"/>
          <w:sz w:val="28"/>
          <w:szCs w:val="28"/>
        </w:rPr>
        <w:t xml:space="preserve">                </w:t>
      </w:r>
      <w:r w:rsidRPr="0002687B">
        <w:rPr>
          <w:rFonts w:eastAsiaTheme="minorHAnsi"/>
          <w:sz w:val="28"/>
          <w:szCs w:val="28"/>
        </w:rPr>
        <w:t xml:space="preserve"> в очереди при подаче запроса о предоставлении муниципальной услуги, а равно при получении результата предоставления муниципальной услуги, в нарушении требований к помещениям, в которых предоставляется муниципальная услуга, </w:t>
      </w:r>
      <w:r w:rsidR="0077304F" w:rsidRPr="0002687B">
        <w:rPr>
          <w:rFonts w:eastAsiaTheme="minorHAnsi"/>
          <w:sz w:val="28"/>
          <w:szCs w:val="28"/>
        </w:rPr>
        <w:t xml:space="preserve"> </w:t>
      </w:r>
      <w:r w:rsidRPr="0002687B">
        <w:rPr>
          <w:rFonts w:eastAsiaTheme="minorHAnsi"/>
          <w:sz w:val="28"/>
          <w:szCs w:val="28"/>
        </w:rPr>
        <w:t>к залу ожидания, местам для заполнения запросов о предоставлении муниц</w:t>
      </w:r>
      <w:r w:rsidRPr="0002687B">
        <w:rPr>
          <w:rFonts w:eastAsiaTheme="minorHAnsi"/>
          <w:sz w:val="28"/>
          <w:szCs w:val="28"/>
        </w:rPr>
        <w:t>и</w:t>
      </w:r>
      <w:r w:rsidRPr="0002687B">
        <w:rPr>
          <w:rFonts w:eastAsiaTheme="minorHAnsi"/>
          <w:sz w:val="28"/>
          <w:szCs w:val="28"/>
        </w:rPr>
        <w:t>пальной услуги, информационным стендам с образцами их заполнения</w:t>
      </w:r>
      <w:r w:rsidR="0077304F" w:rsidRPr="0002687B">
        <w:rPr>
          <w:rFonts w:eastAsiaTheme="minorHAnsi"/>
          <w:sz w:val="28"/>
          <w:szCs w:val="28"/>
        </w:rPr>
        <w:t xml:space="preserve">               </w:t>
      </w:r>
      <w:r w:rsidRPr="0002687B">
        <w:rPr>
          <w:rFonts w:eastAsiaTheme="minorHAnsi"/>
          <w:sz w:val="28"/>
          <w:szCs w:val="28"/>
        </w:rPr>
        <w:t xml:space="preserve"> и перечнем документов, необходимых для предоставления муниципальной услуги.</w:t>
      </w:r>
    </w:p>
    <w:p w:rsidR="00B47520" w:rsidRPr="0002687B" w:rsidRDefault="00B47520" w:rsidP="0077304F">
      <w:pPr>
        <w:jc w:val="center"/>
        <w:rPr>
          <w:b/>
        </w:rPr>
      </w:pPr>
    </w:p>
    <w:p w:rsidR="007208B0" w:rsidRPr="0002687B" w:rsidRDefault="007208B0" w:rsidP="00341479">
      <w:pPr>
        <w:jc w:val="center"/>
        <w:rPr>
          <w:rFonts w:eastAsia="Calibri"/>
          <w:b/>
          <w:sz w:val="28"/>
          <w:szCs w:val="28"/>
        </w:rPr>
      </w:pPr>
      <w:r w:rsidRPr="0002687B">
        <w:rPr>
          <w:b/>
          <w:sz w:val="28"/>
          <w:szCs w:val="28"/>
        </w:rPr>
        <w:t xml:space="preserve">V. </w:t>
      </w:r>
      <w:r w:rsidR="00341479" w:rsidRPr="0002687B">
        <w:rPr>
          <w:rFonts w:eastAsia="Calibri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</w:t>
      </w:r>
      <w:r w:rsidR="00341479" w:rsidRPr="0002687B">
        <w:rPr>
          <w:rFonts w:eastAsia="Calibri"/>
          <w:b/>
          <w:sz w:val="28"/>
          <w:szCs w:val="28"/>
        </w:rPr>
        <w:t>о</w:t>
      </w:r>
      <w:r w:rsidR="00341479" w:rsidRPr="0002687B">
        <w:rPr>
          <w:rFonts w:eastAsia="Calibri"/>
          <w:b/>
          <w:sz w:val="28"/>
          <w:szCs w:val="28"/>
        </w:rPr>
        <w:t>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</w:p>
    <w:p w:rsidR="007208B0" w:rsidRPr="0002687B" w:rsidRDefault="007208B0" w:rsidP="0077304F">
      <w:pPr>
        <w:jc w:val="center"/>
        <w:rPr>
          <w:b/>
          <w:sz w:val="20"/>
          <w:szCs w:val="20"/>
        </w:rPr>
      </w:pPr>
    </w:p>
    <w:p w:rsidR="00D26A7C" w:rsidRPr="0002687B" w:rsidRDefault="00D26A7C" w:rsidP="00D26A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Информация для заявителя о его праве подать жалобу</w:t>
      </w:r>
    </w:p>
    <w:p w:rsidR="00D26A7C" w:rsidRPr="0002687B" w:rsidRDefault="00D26A7C" w:rsidP="00D26A7C">
      <w:pPr>
        <w:autoSpaceDE w:val="0"/>
        <w:autoSpaceDN w:val="0"/>
        <w:adjustRightInd w:val="0"/>
        <w:ind w:firstLine="709"/>
        <w:jc w:val="center"/>
      </w:pPr>
    </w:p>
    <w:p w:rsidR="00D26A7C" w:rsidRPr="0002687B" w:rsidRDefault="00D26A7C" w:rsidP="00D26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46. Заявитель имеет право на досудебное (внесудебное) обжалование де</w:t>
      </w:r>
      <w:r w:rsidRPr="0002687B">
        <w:rPr>
          <w:sz w:val="28"/>
          <w:szCs w:val="28"/>
        </w:rPr>
        <w:t>й</w:t>
      </w:r>
      <w:r w:rsidRPr="0002687B">
        <w:rPr>
          <w:sz w:val="28"/>
          <w:szCs w:val="28"/>
        </w:rPr>
        <w:t>ствий (бездействия) и решений, принятых и осуществляемых в ходе предоста</w:t>
      </w:r>
      <w:r w:rsidRPr="0002687B">
        <w:rPr>
          <w:sz w:val="28"/>
          <w:szCs w:val="28"/>
        </w:rPr>
        <w:t>в</w:t>
      </w:r>
      <w:r w:rsidRPr="0002687B">
        <w:rPr>
          <w:sz w:val="28"/>
          <w:szCs w:val="28"/>
        </w:rPr>
        <w:t xml:space="preserve">ления муниципальной услуги управлением, МФЦ, организациями, указанными в части 1.1 статьи 16 Федерального закона №210-ФЗ </w:t>
      </w:r>
      <w:r w:rsidRPr="0002687B">
        <w:rPr>
          <w:iCs/>
          <w:sz w:val="28"/>
          <w:szCs w:val="28"/>
        </w:rPr>
        <w:t>(далее – привлекаемые о</w:t>
      </w:r>
      <w:r w:rsidRPr="0002687B">
        <w:rPr>
          <w:iCs/>
          <w:sz w:val="28"/>
          <w:szCs w:val="28"/>
        </w:rPr>
        <w:t>р</w:t>
      </w:r>
      <w:r w:rsidRPr="0002687B">
        <w:rPr>
          <w:iCs/>
          <w:sz w:val="28"/>
          <w:szCs w:val="28"/>
        </w:rPr>
        <w:t>ганизации)</w:t>
      </w:r>
      <w:r w:rsidRPr="0002687B">
        <w:rPr>
          <w:sz w:val="28"/>
          <w:szCs w:val="28"/>
        </w:rPr>
        <w:t>, а также их должностных лиц, муниципальных служащих, работн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ков.</w:t>
      </w:r>
    </w:p>
    <w:p w:rsidR="000A201B" w:rsidRPr="0002687B" w:rsidRDefault="000A201B" w:rsidP="000126EB">
      <w:pPr>
        <w:autoSpaceDE w:val="0"/>
        <w:autoSpaceDN w:val="0"/>
        <w:adjustRightInd w:val="0"/>
        <w:ind w:firstLine="540"/>
        <w:jc w:val="center"/>
        <w:rPr>
          <w:iCs/>
          <w:sz w:val="28"/>
          <w:szCs w:val="28"/>
        </w:rPr>
      </w:pPr>
    </w:p>
    <w:p w:rsidR="000126EB" w:rsidRPr="0002687B" w:rsidRDefault="000126EB" w:rsidP="000126EB">
      <w:pPr>
        <w:autoSpaceDE w:val="0"/>
        <w:autoSpaceDN w:val="0"/>
        <w:adjustRightInd w:val="0"/>
        <w:ind w:firstLine="540"/>
        <w:jc w:val="center"/>
        <w:rPr>
          <w:iCs/>
          <w:sz w:val="28"/>
          <w:szCs w:val="28"/>
        </w:rPr>
      </w:pPr>
      <w:r w:rsidRPr="0002687B">
        <w:rPr>
          <w:iCs/>
          <w:sz w:val="28"/>
          <w:szCs w:val="28"/>
        </w:rPr>
        <w:t>Предмет жалобы</w:t>
      </w:r>
    </w:p>
    <w:p w:rsidR="000126EB" w:rsidRPr="0002687B" w:rsidRDefault="000126EB" w:rsidP="004F5D80">
      <w:pPr>
        <w:ind w:firstLine="709"/>
        <w:jc w:val="both"/>
        <w:rPr>
          <w:rFonts w:eastAsia="Calibri"/>
          <w:sz w:val="20"/>
          <w:szCs w:val="20"/>
        </w:rPr>
      </w:pPr>
    </w:p>
    <w:p w:rsidR="0045765C" w:rsidRPr="0002687B" w:rsidRDefault="0045765C" w:rsidP="0045765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2687B">
        <w:rPr>
          <w:iCs/>
          <w:sz w:val="28"/>
          <w:szCs w:val="28"/>
        </w:rPr>
        <w:t xml:space="preserve">47. Предметом досудебного (внесудебного) обжалования могут являться действия (бездействие) </w:t>
      </w:r>
      <w:r w:rsidRPr="0002687B">
        <w:rPr>
          <w:sz w:val="28"/>
          <w:szCs w:val="28"/>
        </w:rPr>
        <w:t xml:space="preserve">управления, МФЦ, привлекаемых организаций, а также </w:t>
      </w:r>
      <w:r w:rsidRPr="0002687B">
        <w:rPr>
          <w:sz w:val="28"/>
          <w:szCs w:val="28"/>
        </w:rPr>
        <w:lastRenderedPageBreak/>
        <w:t xml:space="preserve">их должностных лиц, муниципальных служащих, работников, </w:t>
      </w:r>
      <w:r w:rsidRPr="0002687B">
        <w:rPr>
          <w:iCs/>
          <w:sz w:val="28"/>
          <w:szCs w:val="28"/>
        </w:rPr>
        <w:t>предоставля</w:t>
      </w:r>
      <w:r w:rsidRPr="0002687B">
        <w:rPr>
          <w:iCs/>
          <w:sz w:val="28"/>
          <w:szCs w:val="28"/>
        </w:rPr>
        <w:t>ю</w:t>
      </w:r>
      <w:r w:rsidRPr="0002687B">
        <w:rPr>
          <w:iCs/>
          <w:sz w:val="28"/>
          <w:szCs w:val="28"/>
        </w:rPr>
        <w:t>щих муниципальную услугу, а также принимаемые ими решения в ходе пред</w:t>
      </w:r>
      <w:r w:rsidRPr="0002687B">
        <w:rPr>
          <w:iCs/>
          <w:sz w:val="28"/>
          <w:szCs w:val="28"/>
        </w:rPr>
        <w:t>о</w:t>
      </w:r>
      <w:r w:rsidRPr="0002687B">
        <w:rPr>
          <w:iCs/>
          <w:sz w:val="28"/>
          <w:szCs w:val="28"/>
        </w:rPr>
        <w:t>ставления муниципальной услуги.</w:t>
      </w:r>
    </w:p>
    <w:p w:rsidR="0045765C" w:rsidRPr="0002687B" w:rsidRDefault="0045765C" w:rsidP="0045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48. В соответствии со статьей 11.1 Федерального закона №210-ФЗ заяв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тель может обратиться с жалобой в том числе в следующих случаях:</w:t>
      </w:r>
    </w:p>
    <w:p w:rsidR="0045765C" w:rsidRPr="0002687B" w:rsidRDefault="0009753C" w:rsidP="0045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45765C" w:rsidRPr="0002687B">
        <w:rPr>
          <w:sz w:val="28"/>
          <w:szCs w:val="28"/>
        </w:rPr>
        <w:t xml:space="preserve"> нарушение срока регистрации </w:t>
      </w:r>
      <w:r w:rsidRPr="0002687B">
        <w:rPr>
          <w:sz w:val="28"/>
          <w:szCs w:val="28"/>
        </w:rPr>
        <w:t>запроса</w:t>
      </w:r>
      <w:r w:rsidR="0045765C" w:rsidRPr="0002687B">
        <w:rPr>
          <w:sz w:val="28"/>
          <w:szCs w:val="28"/>
        </w:rPr>
        <w:t xml:space="preserve"> заявителя о предоставлении м</w:t>
      </w:r>
      <w:r w:rsidR="0045765C" w:rsidRPr="0002687B">
        <w:rPr>
          <w:sz w:val="28"/>
          <w:szCs w:val="28"/>
        </w:rPr>
        <w:t>у</w:t>
      </w:r>
      <w:r w:rsidR="0045765C" w:rsidRPr="0002687B">
        <w:rPr>
          <w:sz w:val="28"/>
          <w:szCs w:val="28"/>
        </w:rPr>
        <w:t>ниципальной услуги, запроса, указанного в статье 15.1 Федерального закона №210-ФЗ;</w:t>
      </w:r>
    </w:p>
    <w:p w:rsidR="0045765C" w:rsidRPr="0002687B" w:rsidRDefault="0009753C" w:rsidP="0045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45765C" w:rsidRPr="0002687B">
        <w:rPr>
          <w:sz w:val="28"/>
          <w:szCs w:val="28"/>
        </w:rPr>
        <w:t xml:space="preserve">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="0045765C" w:rsidRPr="0002687B">
        <w:rPr>
          <w:sz w:val="28"/>
          <w:szCs w:val="28"/>
        </w:rPr>
        <w:t>е</w:t>
      </w:r>
      <w:r w:rsidR="0045765C" w:rsidRPr="0002687B">
        <w:rPr>
          <w:sz w:val="28"/>
          <w:szCs w:val="28"/>
        </w:rPr>
        <w:t xml:space="preserve">ния и действия (бездействие) которого обжалуются, возложена функция </w:t>
      </w:r>
      <w:r w:rsidR="00EC762C" w:rsidRPr="0002687B">
        <w:rPr>
          <w:sz w:val="28"/>
          <w:szCs w:val="28"/>
        </w:rPr>
        <w:t xml:space="preserve">          </w:t>
      </w:r>
      <w:r w:rsidR="0045765C" w:rsidRPr="0002687B">
        <w:rPr>
          <w:sz w:val="28"/>
          <w:szCs w:val="28"/>
        </w:rPr>
        <w:t xml:space="preserve">по предоставлению соответствующих муниципальных услуг в полном объеме </w:t>
      </w:r>
      <w:r w:rsidR="00EC762C" w:rsidRPr="0002687B">
        <w:rPr>
          <w:sz w:val="28"/>
          <w:szCs w:val="28"/>
        </w:rPr>
        <w:t xml:space="preserve">             </w:t>
      </w:r>
      <w:r w:rsidR="0045765C" w:rsidRPr="0002687B">
        <w:rPr>
          <w:sz w:val="28"/>
          <w:szCs w:val="28"/>
        </w:rPr>
        <w:t xml:space="preserve">в порядке, определенном </w:t>
      </w:r>
      <w:hyperlink r:id="rId12" w:history="1">
        <w:r w:rsidR="0045765C" w:rsidRPr="0002687B">
          <w:rPr>
            <w:sz w:val="28"/>
            <w:szCs w:val="28"/>
          </w:rPr>
          <w:t>частью 1.3 статьи 16</w:t>
        </w:r>
      </w:hyperlink>
      <w:r w:rsidR="0045765C" w:rsidRPr="0002687B">
        <w:rPr>
          <w:sz w:val="28"/>
          <w:szCs w:val="28"/>
        </w:rPr>
        <w:t xml:space="preserve"> Федерального закона №210-ФЗ;</w:t>
      </w:r>
    </w:p>
    <w:p w:rsidR="0045765C" w:rsidRPr="0002687B" w:rsidRDefault="0009753C" w:rsidP="0045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45765C" w:rsidRPr="0002687B">
        <w:rPr>
          <w:sz w:val="28"/>
          <w:szCs w:val="28"/>
        </w:rPr>
        <w:t xml:space="preserve"> требование у заявителя документов или информации либо осуществл</w:t>
      </w:r>
      <w:r w:rsidR="0045765C" w:rsidRPr="0002687B">
        <w:rPr>
          <w:sz w:val="28"/>
          <w:szCs w:val="28"/>
        </w:rPr>
        <w:t>е</w:t>
      </w:r>
      <w:r w:rsidR="0045765C" w:rsidRPr="0002687B">
        <w:rPr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="0045765C" w:rsidRPr="0002687B">
        <w:rPr>
          <w:sz w:val="28"/>
          <w:szCs w:val="28"/>
        </w:rPr>
        <w:t>ж</w:t>
      </w:r>
      <w:r w:rsidR="0045765C" w:rsidRPr="0002687B">
        <w:rPr>
          <w:sz w:val="28"/>
          <w:szCs w:val="28"/>
        </w:rPr>
        <w:t>невартовска, для предоставления муниципальной услуги;</w:t>
      </w:r>
    </w:p>
    <w:p w:rsidR="0045765C" w:rsidRPr="0002687B" w:rsidRDefault="0009753C" w:rsidP="0045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45765C" w:rsidRPr="0002687B">
        <w:rPr>
          <w:sz w:val="28"/>
          <w:szCs w:val="28"/>
        </w:rPr>
        <w:t xml:space="preserve">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="0045765C" w:rsidRPr="0002687B">
        <w:rPr>
          <w:sz w:val="28"/>
          <w:szCs w:val="28"/>
        </w:rPr>
        <w:t>ж</w:t>
      </w:r>
      <w:r w:rsidR="0045765C" w:rsidRPr="0002687B">
        <w:rPr>
          <w:sz w:val="28"/>
          <w:szCs w:val="28"/>
        </w:rPr>
        <w:t>невартовска для предоставления муниципальной услуги, у заявителя;</w:t>
      </w:r>
    </w:p>
    <w:p w:rsidR="0045765C" w:rsidRPr="0002687B" w:rsidRDefault="0009753C" w:rsidP="0045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45765C" w:rsidRPr="0002687B">
        <w:rPr>
          <w:sz w:val="28"/>
          <w:szCs w:val="28"/>
        </w:rPr>
        <w:t xml:space="preserve">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="00EC762C" w:rsidRPr="0002687B">
        <w:rPr>
          <w:sz w:val="28"/>
          <w:szCs w:val="28"/>
        </w:rPr>
        <w:t xml:space="preserve">        </w:t>
      </w:r>
      <w:r w:rsidR="0045765C" w:rsidRPr="0002687B">
        <w:rPr>
          <w:sz w:val="28"/>
          <w:szCs w:val="28"/>
        </w:rPr>
        <w:t xml:space="preserve">и иными нормативными правовыми актами Ханты-Мансийского автономного округа - Югры, муниципальными правовыми актами города Нижневартовска. </w:t>
      </w:r>
      <w:r w:rsidR="00EC762C" w:rsidRPr="0002687B">
        <w:rPr>
          <w:sz w:val="28"/>
          <w:szCs w:val="28"/>
        </w:rPr>
        <w:t xml:space="preserve">  </w:t>
      </w:r>
      <w:r w:rsidR="0045765C" w:rsidRPr="0002687B">
        <w:rPr>
          <w:sz w:val="28"/>
          <w:szCs w:val="28"/>
        </w:rPr>
        <w:t>В указанном случае досудебное (внесудебное) обжалование заявителем реш</w:t>
      </w:r>
      <w:r w:rsidR="0045765C" w:rsidRPr="0002687B">
        <w:rPr>
          <w:sz w:val="28"/>
          <w:szCs w:val="28"/>
        </w:rPr>
        <w:t>е</w:t>
      </w:r>
      <w:r w:rsidR="0045765C" w:rsidRPr="0002687B">
        <w:rPr>
          <w:sz w:val="28"/>
          <w:szCs w:val="28"/>
        </w:rPr>
        <w:t xml:space="preserve">ний и действий (бездействия) </w:t>
      </w:r>
      <w:r w:rsidR="00DD0379" w:rsidRPr="0002687B">
        <w:rPr>
          <w:sz w:val="28"/>
          <w:szCs w:val="28"/>
        </w:rPr>
        <w:t>МФЦ</w:t>
      </w:r>
      <w:r w:rsidR="0045765C" w:rsidRPr="0002687B">
        <w:rPr>
          <w:sz w:val="28"/>
          <w:szCs w:val="28"/>
        </w:rPr>
        <w:t xml:space="preserve">, работника </w:t>
      </w:r>
      <w:r w:rsidR="00DD0379" w:rsidRPr="0002687B">
        <w:rPr>
          <w:sz w:val="28"/>
          <w:szCs w:val="28"/>
        </w:rPr>
        <w:t>МФЦ</w:t>
      </w:r>
      <w:r w:rsidR="0045765C" w:rsidRPr="0002687B">
        <w:rPr>
          <w:sz w:val="28"/>
          <w:szCs w:val="28"/>
        </w:rPr>
        <w:t xml:space="preserve"> возможно в случае, если на </w:t>
      </w:r>
      <w:r w:rsidR="00DD0379" w:rsidRPr="0002687B">
        <w:rPr>
          <w:sz w:val="28"/>
          <w:szCs w:val="28"/>
        </w:rPr>
        <w:t>МФЦ</w:t>
      </w:r>
      <w:r w:rsidR="0045765C" w:rsidRPr="0002687B">
        <w:rPr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210-ФЗ;</w:t>
      </w:r>
    </w:p>
    <w:p w:rsidR="0045765C" w:rsidRPr="0002687B" w:rsidRDefault="00DF7537" w:rsidP="0045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45765C" w:rsidRPr="0002687B">
        <w:rPr>
          <w:sz w:val="28"/>
          <w:szCs w:val="28"/>
        </w:rPr>
        <w:t xml:space="preserve">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="0045765C" w:rsidRPr="0002687B">
        <w:rPr>
          <w:sz w:val="28"/>
          <w:szCs w:val="28"/>
        </w:rPr>
        <w:t>е</w:t>
      </w:r>
      <w:r w:rsidR="0045765C" w:rsidRPr="0002687B">
        <w:rPr>
          <w:sz w:val="28"/>
          <w:szCs w:val="28"/>
        </w:rPr>
        <w:t>дерации, Ханты-Мансийского автономного округа - Югры, муниципальными правовыми актами города Нижневартовска;</w:t>
      </w:r>
    </w:p>
    <w:p w:rsidR="0045765C" w:rsidRPr="0002687B" w:rsidRDefault="00DF7537" w:rsidP="0045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45765C" w:rsidRPr="0002687B">
        <w:rPr>
          <w:sz w:val="28"/>
          <w:szCs w:val="28"/>
        </w:rPr>
        <w:t xml:space="preserve"> отказ органа, предоставляющего муниципальную услугу, его должнос</w:t>
      </w:r>
      <w:r w:rsidR="0045765C" w:rsidRPr="0002687B">
        <w:rPr>
          <w:sz w:val="28"/>
          <w:szCs w:val="28"/>
        </w:rPr>
        <w:t>т</w:t>
      </w:r>
      <w:r w:rsidR="0045765C" w:rsidRPr="0002687B">
        <w:rPr>
          <w:sz w:val="28"/>
          <w:szCs w:val="28"/>
        </w:rPr>
        <w:t xml:space="preserve">ного лица, муниципального служащего, МФЦ, работника МФЦ, привлекаемых организаций или их работников в исправлении допущенных ими опечаток </w:t>
      </w:r>
      <w:r w:rsidR="00EC762C" w:rsidRPr="0002687B">
        <w:rPr>
          <w:sz w:val="28"/>
          <w:szCs w:val="28"/>
        </w:rPr>
        <w:t xml:space="preserve">              </w:t>
      </w:r>
      <w:r w:rsidR="0045765C" w:rsidRPr="0002687B">
        <w:rPr>
          <w:sz w:val="28"/>
          <w:szCs w:val="28"/>
        </w:rPr>
        <w:t>и ошибок в выданных в результате предоставления муниципальной услуги д</w:t>
      </w:r>
      <w:r w:rsidR="0045765C" w:rsidRPr="0002687B">
        <w:rPr>
          <w:sz w:val="28"/>
          <w:szCs w:val="28"/>
        </w:rPr>
        <w:t>о</w:t>
      </w:r>
      <w:r w:rsidR="0045765C" w:rsidRPr="0002687B">
        <w:rPr>
          <w:sz w:val="28"/>
          <w:szCs w:val="28"/>
        </w:rPr>
        <w:t>кументах либо нарушение установленного срока таких исправлений. В указа</w:t>
      </w:r>
      <w:r w:rsidR="0045765C" w:rsidRPr="0002687B">
        <w:rPr>
          <w:sz w:val="28"/>
          <w:szCs w:val="28"/>
        </w:rPr>
        <w:t>н</w:t>
      </w:r>
      <w:r w:rsidR="0045765C" w:rsidRPr="0002687B">
        <w:rPr>
          <w:sz w:val="28"/>
          <w:szCs w:val="28"/>
        </w:rPr>
        <w:t>ном случае досудебное (внесудебное) обжалование заявителем решений и де</w:t>
      </w:r>
      <w:r w:rsidR="0045765C" w:rsidRPr="0002687B">
        <w:rPr>
          <w:sz w:val="28"/>
          <w:szCs w:val="28"/>
        </w:rPr>
        <w:t>й</w:t>
      </w:r>
      <w:r w:rsidR="0045765C" w:rsidRPr="0002687B">
        <w:rPr>
          <w:sz w:val="28"/>
          <w:szCs w:val="28"/>
        </w:rPr>
        <w:t xml:space="preserve">ствий (бездействия) </w:t>
      </w:r>
      <w:r w:rsidRPr="0002687B">
        <w:rPr>
          <w:sz w:val="28"/>
          <w:szCs w:val="28"/>
        </w:rPr>
        <w:t>МФЦ</w:t>
      </w:r>
      <w:r w:rsidR="0045765C" w:rsidRPr="0002687B">
        <w:rPr>
          <w:sz w:val="28"/>
          <w:szCs w:val="28"/>
        </w:rPr>
        <w:t xml:space="preserve">, работника МФЦ возможно в случае, если на </w:t>
      </w:r>
      <w:r w:rsidRPr="0002687B">
        <w:rPr>
          <w:sz w:val="28"/>
          <w:szCs w:val="28"/>
        </w:rPr>
        <w:t>МФЦ</w:t>
      </w:r>
      <w:r w:rsidR="0045765C" w:rsidRPr="0002687B">
        <w:rPr>
          <w:sz w:val="28"/>
          <w:szCs w:val="28"/>
        </w:rPr>
        <w:t xml:space="preserve">, </w:t>
      </w:r>
      <w:r w:rsidR="0045765C" w:rsidRPr="0002687B">
        <w:rPr>
          <w:sz w:val="28"/>
          <w:szCs w:val="28"/>
        </w:rPr>
        <w:lastRenderedPageBreak/>
        <w:t xml:space="preserve">решения и действия (бездействие) которого обжалуются, возложена функция по предоставлению соответствующих муниципальных услуг в полном объеме </w:t>
      </w:r>
      <w:r w:rsidR="00EC762C" w:rsidRPr="0002687B">
        <w:rPr>
          <w:sz w:val="28"/>
          <w:szCs w:val="28"/>
        </w:rPr>
        <w:t xml:space="preserve">         </w:t>
      </w:r>
      <w:r w:rsidR="0045765C" w:rsidRPr="0002687B">
        <w:rPr>
          <w:sz w:val="28"/>
          <w:szCs w:val="28"/>
        </w:rPr>
        <w:t xml:space="preserve">в порядке, определенном частью 1.3 статьи 16 Федерального закона </w:t>
      </w:r>
      <w:r w:rsidR="00811C37" w:rsidRPr="0002687B">
        <w:rPr>
          <w:sz w:val="28"/>
          <w:szCs w:val="28"/>
        </w:rPr>
        <w:t>№</w:t>
      </w:r>
      <w:r w:rsidR="0045765C" w:rsidRPr="0002687B">
        <w:rPr>
          <w:sz w:val="28"/>
          <w:szCs w:val="28"/>
        </w:rPr>
        <w:t>210-ФЗ;</w:t>
      </w:r>
    </w:p>
    <w:p w:rsidR="0045765C" w:rsidRPr="0002687B" w:rsidRDefault="00811C37" w:rsidP="0045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45765C" w:rsidRPr="0002687B">
        <w:rPr>
          <w:sz w:val="28"/>
          <w:szCs w:val="28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45765C" w:rsidRPr="0002687B" w:rsidRDefault="00811C37" w:rsidP="0045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45765C" w:rsidRPr="0002687B">
        <w:rPr>
          <w:sz w:val="28"/>
          <w:szCs w:val="28"/>
        </w:rPr>
        <w:t xml:space="preserve"> приостановление предоставления муниципальной услуги, если основ</w:t>
      </w:r>
      <w:r w:rsidR="0045765C" w:rsidRPr="0002687B">
        <w:rPr>
          <w:sz w:val="28"/>
          <w:szCs w:val="28"/>
        </w:rPr>
        <w:t>а</w:t>
      </w:r>
      <w:r w:rsidR="0045765C" w:rsidRPr="0002687B">
        <w:rPr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 В указанном случае досудебное (внесудебное) обж</w:t>
      </w:r>
      <w:r w:rsidR="0045765C" w:rsidRPr="0002687B">
        <w:rPr>
          <w:sz w:val="28"/>
          <w:szCs w:val="28"/>
        </w:rPr>
        <w:t>а</w:t>
      </w:r>
      <w:r w:rsidR="0045765C" w:rsidRPr="0002687B">
        <w:rPr>
          <w:sz w:val="28"/>
          <w:szCs w:val="28"/>
        </w:rPr>
        <w:t xml:space="preserve">лование заявителем решений и действий (бездействия) </w:t>
      </w:r>
      <w:r w:rsidRPr="0002687B">
        <w:rPr>
          <w:sz w:val="28"/>
          <w:szCs w:val="28"/>
        </w:rPr>
        <w:t>МФЦ</w:t>
      </w:r>
      <w:r w:rsidR="0045765C" w:rsidRPr="0002687B">
        <w:rPr>
          <w:sz w:val="28"/>
          <w:szCs w:val="28"/>
        </w:rPr>
        <w:t xml:space="preserve">, работника МКУ МФЦ возможно в случае, если на </w:t>
      </w:r>
      <w:r w:rsidRPr="0002687B">
        <w:rPr>
          <w:sz w:val="28"/>
          <w:szCs w:val="28"/>
        </w:rPr>
        <w:t>МФЦ</w:t>
      </w:r>
      <w:r w:rsidR="0045765C" w:rsidRPr="0002687B">
        <w:rPr>
          <w:sz w:val="28"/>
          <w:szCs w:val="28"/>
        </w:rPr>
        <w:t xml:space="preserve">, решения и действия (бездействие) </w:t>
      </w:r>
      <w:r w:rsidR="00EC762C" w:rsidRPr="0002687B">
        <w:rPr>
          <w:sz w:val="28"/>
          <w:szCs w:val="28"/>
        </w:rPr>
        <w:t xml:space="preserve">          </w:t>
      </w:r>
      <w:r w:rsidR="0045765C" w:rsidRPr="0002687B">
        <w:rPr>
          <w:sz w:val="28"/>
          <w:szCs w:val="28"/>
        </w:rPr>
        <w:t>которого обжалуются, возложена функция по предоставлению соответству</w:t>
      </w:r>
      <w:r w:rsidR="0045765C" w:rsidRPr="0002687B">
        <w:rPr>
          <w:sz w:val="28"/>
          <w:szCs w:val="28"/>
        </w:rPr>
        <w:t>ю</w:t>
      </w:r>
      <w:r w:rsidR="0045765C" w:rsidRPr="0002687B">
        <w:rPr>
          <w:sz w:val="28"/>
          <w:szCs w:val="28"/>
        </w:rPr>
        <w:t xml:space="preserve">щих муниципальных услуг в полном объеме в порядке, определенном частью 1.3 статьи 16 Федерального закона </w:t>
      </w:r>
      <w:r w:rsidRPr="0002687B">
        <w:rPr>
          <w:sz w:val="28"/>
          <w:szCs w:val="28"/>
        </w:rPr>
        <w:t>№</w:t>
      </w:r>
      <w:r w:rsidR="0045765C" w:rsidRPr="0002687B">
        <w:rPr>
          <w:sz w:val="28"/>
          <w:szCs w:val="28"/>
        </w:rPr>
        <w:t>210-ФЗ;</w:t>
      </w:r>
    </w:p>
    <w:p w:rsidR="0045765C" w:rsidRPr="0002687B" w:rsidRDefault="00811C37" w:rsidP="0045765C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02687B">
        <w:rPr>
          <w:sz w:val="28"/>
          <w:szCs w:val="28"/>
        </w:rPr>
        <w:t>-</w:t>
      </w:r>
      <w:r w:rsidR="0045765C" w:rsidRPr="0002687B">
        <w:rPr>
          <w:sz w:val="28"/>
          <w:szCs w:val="28"/>
        </w:rPr>
        <w:t xml:space="preserve"> требование у заявителя при предоставлении муниципальной услуги </w:t>
      </w:r>
      <w:r w:rsidR="00EC762C" w:rsidRPr="0002687B">
        <w:rPr>
          <w:sz w:val="28"/>
          <w:szCs w:val="28"/>
        </w:rPr>
        <w:t xml:space="preserve">        </w:t>
      </w:r>
      <w:r w:rsidR="0045765C" w:rsidRPr="0002687B">
        <w:rPr>
          <w:sz w:val="28"/>
          <w:szCs w:val="28"/>
        </w:rPr>
        <w:t xml:space="preserve">документов или информации, отсутствие и (или) недостоверность которых </w:t>
      </w:r>
      <w:r w:rsidR="00EC762C" w:rsidRPr="0002687B">
        <w:rPr>
          <w:sz w:val="28"/>
          <w:szCs w:val="28"/>
        </w:rPr>
        <w:t xml:space="preserve">          </w:t>
      </w:r>
      <w:r w:rsidR="0045765C" w:rsidRPr="0002687B">
        <w:rPr>
          <w:sz w:val="28"/>
          <w:szCs w:val="28"/>
        </w:rPr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="0045765C" w:rsidRPr="0002687B">
        <w:rPr>
          <w:sz w:val="28"/>
          <w:szCs w:val="28"/>
        </w:rPr>
        <w:t>и</w:t>
      </w:r>
      <w:r w:rsidR="0045765C" w:rsidRPr="0002687B">
        <w:rPr>
          <w:sz w:val="28"/>
          <w:szCs w:val="28"/>
        </w:rPr>
        <w:t>пальной услуги, за исключением случаев, предусмотренных пунктом 4 части 1 статьи 7 Федерального закона №210-ФЗ. В указанном случае досудебное (вн</w:t>
      </w:r>
      <w:r w:rsidR="0045765C" w:rsidRPr="0002687B">
        <w:rPr>
          <w:sz w:val="28"/>
          <w:szCs w:val="28"/>
        </w:rPr>
        <w:t>е</w:t>
      </w:r>
      <w:r w:rsidR="0045765C" w:rsidRPr="0002687B">
        <w:rPr>
          <w:sz w:val="28"/>
          <w:szCs w:val="28"/>
        </w:rPr>
        <w:t xml:space="preserve">судебное) обжалование заявителем решений и действий (бездействия) </w:t>
      </w:r>
      <w:r w:rsidRPr="0002687B">
        <w:rPr>
          <w:sz w:val="28"/>
          <w:szCs w:val="28"/>
        </w:rPr>
        <w:t>МФЦ</w:t>
      </w:r>
      <w:r w:rsidR="0045765C" w:rsidRPr="0002687B">
        <w:rPr>
          <w:sz w:val="28"/>
          <w:szCs w:val="28"/>
        </w:rPr>
        <w:t xml:space="preserve">, работника </w:t>
      </w:r>
      <w:r w:rsidRPr="0002687B">
        <w:rPr>
          <w:sz w:val="28"/>
          <w:szCs w:val="28"/>
        </w:rPr>
        <w:t xml:space="preserve">МФЦ </w:t>
      </w:r>
      <w:r w:rsidR="0045765C" w:rsidRPr="0002687B">
        <w:rPr>
          <w:sz w:val="28"/>
          <w:szCs w:val="28"/>
        </w:rPr>
        <w:t xml:space="preserve">возможно в случае, если на </w:t>
      </w:r>
      <w:r w:rsidRPr="0002687B">
        <w:rPr>
          <w:sz w:val="28"/>
          <w:szCs w:val="28"/>
        </w:rPr>
        <w:t>МФЦ</w:t>
      </w:r>
      <w:r w:rsidR="0045765C" w:rsidRPr="0002687B">
        <w:rPr>
          <w:sz w:val="28"/>
          <w:szCs w:val="28"/>
        </w:rPr>
        <w:t>, решения и действия (бе</w:t>
      </w:r>
      <w:r w:rsidR="0045765C" w:rsidRPr="0002687B">
        <w:rPr>
          <w:sz w:val="28"/>
          <w:szCs w:val="28"/>
        </w:rPr>
        <w:t>з</w:t>
      </w:r>
      <w:r w:rsidR="0045765C" w:rsidRPr="0002687B">
        <w:rPr>
          <w:sz w:val="28"/>
          <w:szCs w:val="28"/>
        </w:rPr>
        <w:t>действие) которого обжалуются, возложена функция по предоставлению соо</w:t>
      </w:r>
      <w:r w:rsidR="0045765C" w:rsidRPr="0002687B">
        <w:rPr>
          <w:sz w:val="28"/>
          <w:szCs w:val="28"/>
        </w:rPr>
        <w:t>т</w:t>
      </w:r>
      <w:r w:rsidR="0045765C" w:rsidRPr="0002687B">
        <w:rPr>
          <w:sz w:val="28"/>
          <w:szCs w:val="28"/>
        </w:rPr>
        <w:t>ветствующих муниципальных услуг в полном объеме в порядке, определенном частью 1.3 статьи 16 Федерального закона №210-ФЗ</w:t>
      </w:r>
      <w:r w:rsidR="0045765C" w:rsidRPr="0002687B">
        <w:rPr>
          <w:i/>
          <w:sz w:val="28"/>
          <w:szCs w:val="28"/>
        </w:rPr>
        <w:t xml:space="preserve">. </w:t>
      </w:r>
    </w:p>
    <w:p w:rsidR="00B46851" w:rsidRPr="0002687B" w:rsidRDefault="00B46851" w:rsidP="00B4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49. В соответствии с частью 5 статьи 11.2 Федерального закона            №210-ФЗ жалоба должна содержать:</w:t>
      </w:r>
    </w:p>
    <w:p w:rsidR="00B46851" w:rsidRPr="0002687B" w:rsidRDefault="00B46851" w:rsidP="00B4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</w:t>
      </w:r>
      <w:r w:rsidR="00A35F1C" w:rsidRPr="0002687B">
        <w:rPr>
          <w:sz w:val="28"/>
          <w:szCs w:val="28"/>
        </w:rPr>
        <w:t xml:space="preserve">            </w:t>
      </w:r>
      <w:r w:rsidRPr="0002687B">
        <w:rPr>
          <w:sz w:val="28"/>
          <w:szCs w:val="28"/>
        </w:rPr>
        <w:t xml:space="preserve">привлекаемой организации, ее руководителя и (или) работника, решения </w:t>
      </w:r>
      <w:r w:rsidR="00A35F1C" w:rsidRPr="0002687B">
        <w:rPr>
          <w:sz w:val="28"/>
          <w:szCs w:val="28"/>
        </w:rPr>
        <w:t xml:space="preserve">          </w:t>
      </w:r>
      <w:r w:rsidRPr="0002687B">
        <w:rPr>
          <w:sz w:val="28"/>
          <w:szCs w:val="28"/>
        </w:rPr>
        <w:t xml:space="preserve">и </w:t>
      </w:r>
      <w:r w:rsidR="00A35F1C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>действия (бездействие) которых обжалуются;</w:t>
      </w:r>
    </w:p>
    <w:p w:rsidR="00B46851" w:rsidRPr="0002687B" w:rsidRDefault="00B46851" w:rsidP="00B4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 xml:space="preserve">го телефона, адрес (адреса) электронной почты (при наличии) и почтовый </w:t>
      </w:r>
      <w:r w:rsidR="00A35F1C" w:rsidRPr="0002687B">
        <w:rPr>
          <w:sz w:val="28"/>
          <w:szCs w:val="28"/>
        </w:rPr>
        <w:t xml:space="preserve">          </w:t>
      </w:r>
      <w:r w:rsidRPr="0002687B">
        <w:rPr>
          <w:sz w:val="28"/>
          <w:szCs w:val="28"/>
        </w:rPr>
        <w:t>адрес, по которым должен быть направлен ответ заявителю (за исключением случая, когда жалоба направляется посредством системы досудебного обжал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вания с использованием информационно-телекоммуникационной сети Инте</w:t>
      </w:r>
      <w:r w:rsidRPr="0002687B">
        <w:rPr>
          <w:sz w:val="28"/>
          <w:szCs w:val="28"/>
        </w:rPr>
        <w:t>р</w:t>
      </w:r>
      <w:r w:rsidRPr="0002687B">
        <w:rPr>
          <w:sz w:val="28"/>
          <w:szCs w:val="28"/>
        </w:rPr>
        <w:t>нет);</w:t>
      </w:r>
    </w:p>
    <w:p w:rsidR="00B46851" w:rsidRPr="0002687B" w:rsidRDefault="00B46851" w:rsidP="00B4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его должностного лица либо мун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lastRenderedPageBreak/>
        <w:t>ципального служащего, МФЦ, работника МФЦ, привлекаемой организации, работника привлекаемой организации;</w:t>
      </w:r>
    </w:p>
    <w:p w:rsidR="00B46851" w:rsidRPr="0002687B" w:rsidRDefault="00B46851" w:rsidP="00B4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доводы, на основании которых заявитель не согласен с решением и де</w:t>
      </w:r>
      <w:r w:rsidRPr="0002687B">
        <w:rPr>
          <w:sz w:val="28"/>
          <w:szCs w:val="28"/>
        </w:rPr>
        <w:t>й</w:t>
      </w:r>
      <w:r w:rsidRPr="0002687B">
        <w:rPr>
          <w:sz w:val="28"/>
          <w:szCs w:val="28"/>
        </w:rPr>
        <w:t xml:space="preserve">ствием (бездействием) органа, предоставляющего муниципальную услугу, </w:t>
      </w:r>
      <w:r w:rsidR="00A35F1C" w:rsidRPr="0002687B">
        <w:rPr>
          <w:sz w:val="28"/>
          <w:szCs w:val="28"/>
        </w:rPr>
        <w:t xml:space="preserve">          </w:t>
      </w:r>
      <w:r w:rsidRPr="0002687B">
        <w:rPr>
          <w:sz w:val="28"/>
          <w:szCs w:val="28"/>
        </w:rPr>
        <w:t xml:space="preserve">его должностного лица либо муниципального служащего, </w:t>
      </w:r>
      <w:r w:rsidR="00DE4CF3" w:rsidRPr="0002687B">
        <w:rPr>
          <w:sz w:val="28"/>
          <w:szCs w:val="28"/>
        </w:rPr>
        <w:t>МФЦ</w:t>
      </w:r>
      <w:r w:rsidRPr="0002687B">
        <w:rPr>
          <w:sz w:val="28"/>
          <w:szCs w:val="28"/>
        </w:rPr>
        <w:t xml:space="preserve">, работника </w:t>
      </w:r>
      <w:r w:rsidR="00DE4CF3" w:rsidRPr="0002687B">
        <w:rPr>
          <w:sz w:val="28"/>
          <w:szCs w:val="28"/>
        </w:rPr>
        <w:t>МФЦ</w:t>
      </w:r>
      <w:r w:rsidRPr="0002687B">
        <w:rPr>
          <w:sz w:val="28"/>
          <w:szCs w:val="28"/>
        </w:rPr>
        <w:t>, привлекаемой организации, работника привлекаемой организации.</w:t>
      </w:r>
    </w:p>
    <w:p w:rsidR="00B46851" w:rsidRPr="0002687B" w:rsidRDefault="00B46851" w:rsidP="00B46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 Заявителем могут быть представлены документы (при наличии), по</w:t>
      </w:r>
      <w:r w:rsidRPr="0002687B">
        <w:rPr>
          <w:sz w:val="28"/>
          <w:szCs w:val="28"/>
        </w:rPr>
        <w:t>д</w:t>
      </w:r>
      <w:r w:rsidRPr="0002687B">
        <w:rPr>
          <w:sz w:val="28"/>
          <w:szCs w:val="28"/>
        </w:rPr>
        <w:t>тверждающие доводы заявителя, либо их копии.</w:t>
      </w:r>
    </w:p>
    <w:p w:rsidR="0045765C" w:rsidRPr="0002687B" w:rsidRDefault="0045765C" w:rsidP="004F5D80">
      <w:pPr>
        <w:ind w:firstLine="709"/>
        <w:jc w:val="both"/>
        <w:rPr>
          <w:rFonts w:eastAsia="Calibri"/>
          <w:sz w:val="28"/>
          <w:szCs w:val="28"/>
        </w:rPr>
      </w:pPr>
    </w:p>
    <w:p w:rsidR="00DE4CF3" w:rsidRPr="0002687B" w:rsidRDefault="00DE4CF3" w:rsidP="00DE4CF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Органы местного самоуправления, организации, должностные лица,</w:t>
      </w:r>
    </w:p>
    <w:p w:rsidR="0045765C" w:rsidRPr="0002687B" w:rsidRDefault="00DE4CF3" w:rsidP="00DE4CF3">
      <w:pPr>
        <w:jc w:val="center"/>
        <w:rPr>
          <w:rFonts w:eastAsia="Calibri"/>
          <w:sz w:val="28"/>
          <w:szCs w:val="28"/>
        </w:rPr>
      </w:pPr>
      <w:r w:rsidRPr="0002687B">
        <w:rPr>
          <w:sz w:val="28"/>
          <w:szCs w:val="28"/>
        </w:rPr>
        <w:t>которым может быть направлена жалоба</w:t>
      </w:r>
    </w:p>
    <w:p w:rsidR="0045765C" w:rsidRPr="0002687B" w:rsidRDefault="0045765C" w:rsidP="004F5D80">
      <w:pPr>
        <w:ind w:firstLine="709"/>
        <w:jc w:val="both"/>
        <w:rPr>
          <w:rFonts w:eastAsia="Calibri"/>
          <w:sz w:val="28"/>
          <w:szCs w:val="28"/>
        </w:rPr>
      </w:pPr>
    </w:p>
    <w:p w:rsidR="00DE4CF3" w:rsidRPr="0002687B" w:rsidRDefault="00DE4CF3" w:rsidP="00DE4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50.</w:t>
      </w:r>
      <w:r w:rsidRPr="0002687B">
        <w:rPr>
          <w:rFonts w:eastAsia="Calibri"/>
          <w:sz w:val="28"/>
          <w:szCs w:val="28"/>
          <w:lang w:eastAsia="en-US"/>
        </w:rPr>
        <w:t xml:space="preserve"> </w:t>
      </w:r>
      <w:r w:rsidRPr="0002687B">
        <w:rPr>
          <w:sz w:val="28"/>
          <w:szCs w:val="28"/>
        </w:rPr>
        <w:t>Жалоба подается в письменной форме на бумажном носителе, в эле</w:t>
      </w:r>
      <w:r w:rsidRPr="0002687B">
        <w:rPr>
          <w:sz w:val="28"/>
          <w:szCs w:val="28"/>
        </w:rPr>
        <w:t>к</w:t>
      </w:r>
      <w:r w:rsidRPr="0002687B">
        <w:rPr>
          <w:sz w:val="28"/>
          <w:szCs w:val="28"/>
        </w:rPr>
        <w:t>тронной форме в управление, МФЦ либо учредителю МФЦ - в департамент муниципальной собственности и земельных ресурсов администрации города (далее - учредитель МФЦ), а также в привлекаемую организацию.</w:t>
      </w:r>
    </w:p>
    <w:p w:rsidR="00DE4CF3" w:rsidRPr="0002687B" w:rsidRDefault="00DE4CF3" w:rsidP="00DE4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Жалобы на решения и действия (бездействие) </w:t>
      </w:r>
      <w:r w:rsidR="00EB7E39" w:rsidRPr="0002687B">
        <w:rPr>
          <w:sz w:val="28"/>
          <w:szCs w:val="28"/>
        </w:rPr>
        <w:t xml:space="preserve">управления, </w:t>
      </w:r>
      <w:r w:rsidRPr="0002687B">
        <w:rPr>
          <w:sz w:val="28"/>
          <w:szCs w:val="28"/>
        </w:rPr>
        <w:t>е</w:t>
      </w:r>
      <w:r w:rsidRPr="0002687B">
        <w:rPr>
          <w:rFonts w:eastAsia="Calibri"/>
          <w:sz w:val="28"/>
          <w:szCs w:val="28"/>
          <w:lang w:eastAsia="en-US"/>
        </w:rPr>
        <w:t>го</w:t>
      </w:r>
      <w:r w:rsidRPr="0002687B">
        <w:rPr>
          <w:sz w:val="28"/>
          <w:szCs w:val="28"/>
        </w:rPr>
        <w:t xml:space="preserve"> должнос</w:t>
      </w:r>
      <w:r w:rsidRPr="0002687B">
        <w:rPr>
          <w:sz w:val="28"/>
          <w:szCs w:val="28"/>
        </w:rPr>
        <w:t>т</w:t>
      </w:r>
      <w:r w:rsidRPr="0002687B">
        <w:rPr>
          <w:sz w:val="28"/>
          <w:szCs w:val="28"/>
        </w:rPr>
        <w:t xml:space="preserve">ных лиц, муниципальных служащих, предоставляющих муниципальные услуги, </w:t>
      </w:r>
      <w:r w:rsidR="00CB1B89" w:rsidRPr="0002687B">
        <w:rPr>
          <w:sz w:val="28"/>
          <w:szCs w:val="28"/>
        </w:rPr>
        <w:t>подается в управление и рассматривается начальником управления.</w:t>
      </w:r>
    </w:p>
    <w:p w:rsidR="00DE4CF3" w:rsidRPr="0002687B" w:rsidRDefault="00DE4CF3" w:rsidP="00DE4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Жалобы на решения и действия (бездействие)</w:t>
      </w:r>
      <w:r w:rsidR="00834B79" w:rsidRPr="0002687B">
        <w:rPr>
          <w:sz w:val="28"/>
          <w:szCs w:val="28"/>
        </w:rPr>
        <w:t xml:space="preserve"> начальника управления</w:t>
      </w:r>
      <w:r w:rsidRPr="0002687B">
        <w:rPr>
          <w:sz w:val="28"/>
          <w:szCs w:val="28"/>
        </w:rPr>
        <w:t xml:space="preserve">, подаются </w:t>
      </w:r>
      <w:r w:rsidR="00834B79" w:rsidRPr="0002687B">
        <w:rPr>
          <w:sz w:val="28"/>
          <w:szCs w:val="28"/>
        </w:rPr>
        <w:t xml:space="preserve">заместителю главы города, курирующему работу управления, </w:t>
      </w:r>
      <w:r w:rsidRPr="0002687B">
        <w:rPr>
          <w:sz w:val="28"/>
          <w:szCs w:val="28"/>
        </w:rPr>
        <w:t>либо главе города через управление по работе с обращениями граждан и юридич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 xml:space="preserve">ских лиц администрации города. </w:t>
      </w:r>
    </w:p>
    <w:p w:rsidR="00834B79" w:rsidRPr="0002687B" w:rsidRDefault="00834B79" w:rsidP="00834B79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Жалобы на решения и действия (бездействие) работника МФЦ подаются директору МФЦ.</w:t>
      </w:r>
    </w:p>
    <w:p w:rsidR="00834B79" w:rsidRPr="0002687B" w:rsidRDefault="00834B79" w:rsidP="00834B79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 xml:space="preserve">Жалобы на решения и действия (бездействие) </w:t>
      </w:r>
      <w:r w:rsidR="001373E4" w:rsidRPr="0002687B">
        <w:rPr>
          <w:rFonts w:eastAsia="Calibri"/>
          <w:sz w:val="28"/>
          <w:szCs w:val="28"/>
        </w:rPr>
        <w:t>МФЦ</w:t>
      </w:r>
      <w:r w:rsidRPr="0002687B">
        <w:rPr>
          <w:rFonts w:eastAsia="Calibri"/>
          <w:sz w:val="28"/>
          <w:szCs w:val="28"/>
        </w:rPr>
        <w:t xml:space="preserve">, директора </w:t>
      </w:r>
      <w:r w:rsidR="001373E4" w:rsidRPr="0002687B">
        <w:rPr>
          <w:rFonts w:eastAsia="Calibri"/>
          <w:sz w:val="28"/>
          <w:szCs w:val="28"/>
        </w:rPr>
        <w:t>МФЦ</w:t>
      </w:r>
      <w:r w:rsidRPr="0002687B">
        <w:rPr>
          <w:rFonts w:eastAsia="Calibri"/>
          <w:sz w:val="28"/>
          <w:szCs w:val="28"/>
        </w:rPr>
        <w:t>, привлекаемой организации или руководителя привлекаемой организации п</w:t>
      </w:r>
      <w:r w:rsidRPr="0002687B">
        <w:rPr>
          <w:rFonts w:eastAsia="Calibri"/>
          <w:sz w:val="28"/>
          <w:szCs w:val="28"/>
        </w:rPr>
        <w:t>о</w:t>
      </w:r>
      <w:r w:rsidRPr="0002687B">
        <w:rPr>
          <w:rFonts w:eastAsia="Calibri"/>
          <w:sz w:val="28"/>
          <w:szCs w:val="28"/>
        </w:rPr>
        <w:t xml:space="preserve">даются учредителю </w:t>
      </w:r>
      <w:r w:rsidR="001373E4" w:rsidRPr="0002687B">
        <w:rPr>
          <w:rFonts w:eastAsia="Calibri"/>
          <w:sz w:val="28"/>
          <w:szCs w:val="28"/>
        </w:rPr>
        <w:t>МФЦ</w:t>
      </w:r>
      <w:r w:rsidRPr="0002687B">
        <w:rPr>
          <w:rFonts w:eastAsia="Calibri"/>
          <w:sz w:val="28"/>
          <w:szCs w:val="28"/>
        </w:rPr>
        <w:t>.</w:t>
      </w:r>
    </w:p>
    <w:p w:rsidR="00DE4CF3" w:rsidRPr="0002687B" w:rsidRDefault="00834B79" w:rsidP="00834B79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2C0333" w:rsidRPr="0002687B" w:rsidRDefault="002C0333" w:rsidP="00834B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4B79" w:rsidRPr="0002687B" w:rsidRDefault="00834B79" w:rsidP="00834B7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Порядок подачи и рассмотрения жалобы</w:t>
      </w:r>
    </w:p>
    <w:p w:rsidR="00834B79" w:rsidRPr="0002687B" w:rsidRDefault="00834B79" w:rsidP="00834B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4B79" w:rsidRPr="0002687B" w:rsidRDefault="00834B79" w:rsidP="00834B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51. Жалоба на решения и действия (бездействие) </w:t>
      </w:r>
      <w:r w:rsidR="00C27CE9" w:rsidRPr="0002687B">
        <w:rPr>
          <w:sz w:val="28"/>
          <w:szCs w:val="28"/>
        </w:rPr>
        <w:t>управления</w:t>
      </w:r>
      <w:r w:rsidRPr="0002687B">
        <w:rPr>
          <w:sz w:val="28"/>
          <w:szCs w:val="28"/>
        </w:rPr>
        <w:t xml:space="preserve">, </w:t>
      </w:r>
      <w:r w:rsidR="00C27CE9" w:rsidRPr="0002687B">
        <w:rPr>
          <w:sz w:val="28"/>
          <w:szCs w:val="28"/>
        </w:rPr>
        <w:t>начальника управления</w:t>
      </w:r>
      <w:r w:rsidRPr="0002687B">
        <w:rPr>
          <w:sz w:val="28"/>
          <w:szCs w:val="28"/>
        </w:rPr>
        <w:t>, должностного лица или муниципального служащего, предоставл</w:t>
      </w:r>
      <w:r w:rsidRPr="0002687B">
        <w:rPr>
          <w:sz w:val="28"/>
          <w:szCs w:val="28"/>
        </w:rPr>
        <w:t>я</w:t>
      </w:r>
      <w:r w:rsidRPr="0002687B">
        <w:rPr>
          <w:sz w:val="28"/>
          <w:szCs w:val="28"/>
        </w:rPr>
        <w:t xml:space="preserve">ющих муниципальную услугу, может быть направлена по почте, через МФЦ, </w:t>
      </w:r>
      <w:r w:rsidR="00A35F1C" w:rsidRPr="0002687B">
        <w:rPr>
          <w:sz w:val="28"/>
          <w:szCs w:val="28"/>
        </w:rPr>
        <w:t xml:space="preserve">          </w:t>
      </w:r>
      <w:r w:rsidRPr="0002687B">
        <w:rPr>
          <w:sz w:val="28"/>
          <w:szCs w:val="28"/>
        </w:rPr>
        <w:t>с использованием информационно-телекоммуникационной сети "Интернет", официального сайта органов местного самоуправления города Нижневартовска, Единого портала либо регионального портала, а также может быть принята при личном приеме заявителя.</w:t>
      </w:r>
    </w:p>
    <w:p w:rsidR="00834B79" w:rsidRPr="0002687B" w:rsidRDefault="00834B79" w:rsidP="00834B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Жалоба на решения и действия (бездействие) МФЦ, директора МФЦ, </w:t>
      </w:r>
      <w:r w:rsidR="00A35F1C" w:rsidRPr="0002687B">
        <w:rPr>
          <w:sz w:val="28"/>
          <w:szCs w:val="28"/>
        </w:rPr>
        <w:t xml:space="preserve">          </w:t>
      </w:r>
      <w:r w:rsidRPr="0002687B">
        <w:rPr>
          <w:sz w:val="28"/>
          <w:szCs w:val="28"/>
        </w:rPr>
        <w:t>работника МФЦ может быть направлена по почте, с использованием информ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ционно-телекоммуникационной сети "Интернет", Единого портала МФЦ Югры, а также может быть принята при личном приеме заявителя.</w:t>
      </w:r>
    </w:p>
    <w:p w:rsidR="00834B79" w:rsidRPr="0002687B" w:rsidRDefault="00834B79" w:rsidP="00834B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Жалоба на решения и действия (бездействие) привлекаемых организаций, </w:t>
      </w:r>
      <w:r w:rsidRPr="0002687B">
        <w:rPr>
          <w:sz w:val="28"/>
          <w:szCs w:val="28"/>
        </w:rPr>
        <w:lastRenderedPageBreak/>
        <w:t>а также их работников, может быть направлена по почте, с использованием и</w:t>
      </w:r>
      <w:r w:rsidRPr="0002687B">
        <w:rPr>
          <w:sz w:val="28"/>
          <w:szCs w:val="28"/>
        </w:rPr>
        <w:t>н</w:t>
      </w:r>
      <w:r w:rsidRPr="0002687B">
        <w:rPr>
          <w:sz w:val="28"/>
          <w:szCs w:val="28"/>
        </w:rPr>
        <w:t>формационно-телекоммуникационной сети "Интернет", официальных сайтов этих организаций, Единого либо регионального портала, а также может быть принята при личном приеме заявителя.</w:t>
      </w:r>
    </w:p>
    <w:p w:rsidR="008A2BB3" w:rsidRPr="0002687B" w:rsidRDefault="008A2BB3" w:rsidP="008A2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52. Основанием для рассмотрения жалобы является ее поступление </w:t>
      </w:r>
      <w:r w:rsidR="00A35F1C" w:rsidRPr="0002687B">
        <w:rPr>
          <w:sz w:val="28"/>
          <w:szCs w:val="28"/>
        </w:rPr>
        <w:t xml:space="preserve">          </w:t>
      </w:r>
      <w:r w:rsidRPr="0002687B">
        <w:rPr>
          <w:sz w:val="28"/>
          <w:szCs w:val="28"/>
        </w:rPr>
        <w:t xml:space="preserve">в управление, МФЦ,  </w:t>
      </w:r>
      <w:r w:rsidRPr="0002687B">
        <w:rPr>
          <w:rFonts w:eastAsia="Calibri"/>
          <w:sz w:val="28"/>
          <w:szCs w:val="28"/>
          <w:lang w:eastAsia="en-US"/>
        </w:rPr>
        <w:t>управление по работе с обращениями граждан и юридич</w:t>
      </w:r>
      <w:r w:rsidRPr="0002687B">
        <w:rPr>
          <w:rFonts w:eastAsia="Calibri"/>
          <w:sz w:val="28"/>
          <w:szCs w:val="28"/>
          <w:lang w:eastAsia="en-US"/>
        </w:rPr>
        <w:t>е</w:t>
      </w:r>
      <w:r w:rsidRPr="0002687B">
        <w:rPr>
          <w:rFonts w:eastAsia="Calibri"/>
          <w:sz w:val="28"/>
          <w:szCs w:val="28"/>
          <w:lang w:eastAsia="en-US"/>
        </w:rPr>
        <w:t xml:space="preserve">ских лиц администрации города, </w:t>
      </w:r>
      <w:r w:rsidRPr="0002687B">
        <w:rPr>
          <w:sz w:val="28"/>
          <w:szCs w:val="28"/>
        </w:rPr>
        <w:t>учредителю МФЦ, привлекаемую организ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 xml:space="preserve">цию. </w:t>
      </w:r>
    </w:p>
    <w:p w:rsidR="008A2BB3" w:rsidRPr="0002687B" w:rsidRDefault="008A2BB3" w:rsidP="008A2BB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t>53. Прием жалоб в письменной форме осуществляют:</w:t>
      </w:r>
    </w:p>
    <w:p w:rsidR="008A2BB3" w:rsidRPr="0002687B" w:rsidRDefault="008A2BB3" w:rsidP="008A2BB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t>- управление</w:t>
      </w:r>
      <w:r w:rsidRPr="0002687B">
        <w:rPr>
          <w:rFonts w:eastAsia="Calibri"/>
          <w:i/>
          <w:sz w:val="28"/>
          <w:szCs w:val="28"/>
          <w:lang w:eastAsia="en-US"/>
        </w:rPr>
        <w:t>,</w:t>
      </w:r>
      <w:r w:rsidRPr="0002687B">
        <w:rPr>
          <w:rFonts w:eastAsia="Calibri"/>
          <w:sz w:val="28"/>
          <w:szCs w:val="28"/>
          <w:lang w:eastAsia="en-US"/>
        </w:rPr>
        <w:t xml:space="preserve"> МФЦ, привлекаемая организация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обжалует, либо в месте, где заявитель получил результат указанной муниципальной усл</w:t>
      </w:r>
      <w:r w:rsidRPr="0002687B">
        <w:rPr>
          <w:rFonts w:eastAsia="Calibri"/>
          <w:sz w:val="28"/>
          <w:szCs w:val="28"/>
          <w:lang w:eastAsia="en-US"/>
        </w:rPr>
        <w:t>у</w:t>
      </w:r>
      <w:r w:rsidRPr="0002687B">
        <w:rPr>
          <w:rFonts w:eastAsia="Calibri"/>
          <w:sz w:val="28"/>
          <w:szCs w:val="28"/>
          <w:lang w:eastAsia="en-US"/>
        </w:rPr>
        <w:t>ги);</w:t>
      </w:r>
    </w:p>
    <w:p w:rsidR="008A2BB3" w:rsidRPr="0002687B" w:rsidRDefault="008A2BB3" w:rsidP="008A2BB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t xml:space="preserve">- управление по работе с обращениями граждан и юридических лиц            администрации города (при подаче жалобы </w:t>
      </w:r>
      <w:r w:rsidRPr="0002687B">
        <w:rPr>
          <w:sz w:val="28"/>
          <w:szCs w:val="28"/>
        </w:rPr>
        <w:t>заместителю главы города, кур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 xml:space="preserve">рующему работу управления, </w:t>
      </w:r>
      <w:r w:rsidRPr="0002687B">
        <w:rPr>
          <w:rFonts w:eastAsia="Calibri"/>
          <w:sz w:val="28"/>
          <w:szCs w:val="28"/>
          <w:lang w:eastAsia="en-US"/>
        </w:rPr>
        <w:t>либо главе города);</w:t>
      </w:r>
    </w:p>
    <w:p w:rsidR="008A2BB3" w:rsidRPr="0002687B" w:rsidRDefault="008A2BB3" w:rsidP="008A2BB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t>- учредитель МФЦ (при подаче жалобы на решения и действия (безде</w:t>
      </w:r>
      <w:r w:rsidRPr="0002687B">
        <w:rPr>
          <w:rFonts w:eastAsia="Calibri"/>
          <w:sz w:val="28"/>
          <w:szCs w:val="28"/>
          <w:lang w:eastAsia="en-US"/>
        </w:rPr>
        <w:t>й</w:t>
      </w:r>
      <w:r w:rsidRPr="0002687B">
        <w:rPr>
          <w:rFonts w:eastAsia="Calibri"/>
          <w:sz w:val="28"/>
          <w:szCs w:val="28"/>
          <w:lang w:eastAsia="en-US"/>
        </w:rPr>
        <w:t>ствие) МФЦ, директора МФЦ) в месте фактического нахождения учредителя МФЦ.</w:t>
      </w:r>
    </w:p>
    <w:p w:rsidR="008A2BB3" w:rsidRPr="0002687B" w:rsidRDefault="008A2BB3" w:rsidP="008A2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Время приема жалоб должно совпадать с графиком предоставления              муниципальных услуг управления, администрации города, </w:t>
      </w:r>
      <w:r w:rsidR="001373E4" w:rsidRPr="0002687B">
        <w:rPr>
          <w:sz w:val="28"/>
          <w:szCs w:val="28"/>
        </w:rPr>
        <w:t>МФЦ</w:t>
      </w:r>
      <w:r w:rsidRPr="0002687B">
        <w:rPr>
          <w:sz w:val="28"/>
          <w:szCs w:val="28"/>
        </w:rPr>
        <w:t xml:space="preserve">, а также с графиком работы управления по работе с обращениями граждан и юридических лиц администрации города, учредителя </w:t>
      </w:r>
      <w:r w:rsidR="001373E4" w:rsidRPr="0002687B">
        <w:rPr>
          <w:sz w:val="28"/>
          <w:szCs w:val="28"/>
        </w:rPr>
        <w:t>МФЦ</w:t>
      </w:r>
      <w:r w:rsidRPr="0002687B">
        <w:rPr>
          <w:sz w:val="28"/>
          <w:szCs w:val="28"/>
        </w:rPr>
        <w:t>, привлекаемых организаций.</w:t>
      </w:r>
    </w:p>
    <w:p w:rsidR="003B7721" w:rsidRPr="0002687B" w:rsidRDefault="003B7721" w:rsidP="003B77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54.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B7721" w:rsidRPr="0002687B" w:rsidRDefault="003B7721" w:rsidP="003B77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Жалоба в письменной форме может быть также направлена по почте, при этом документ, удостоверяющий личность заявителя, не требуется.</w:t>
      </w:r>
    </w:p>
    <w:p w:rsidR="003B7721" w:rsidRPr="0002687B" w:rsidRDefault="003B7721" w:rsidP="003B77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55. В случае если жалоба подается через представителя заявителя, пре</w:t>
      </w:r>
      <w:r w:rsidRPr="0002687B">
        <w:rPr>
          <w:sz w:val="28"/>
          <w:szCs w:val="28"/>
        </w:rPr>
        <w:t>д</w:t>
      </w:r>
      <w:r w:rsidRPr="0002687B">
        <w:rPr>
          <w:sz w:val="28"/>
          <w:szCs w:val="28"/>
        </w:rPr>
        <w:t>ставляется документ, подтверждающий полномочия на осуществление де</w:t>
      </w:r>
      <w:r w:rsidRPr="0002687B">
        <w:rPr>
          <w:sz w:val="28"/>
          <w:szCs w:val="28"/>
        </w:rPr>
        <w:t>й</w:t>
      </w:r>
      <w:r w:rsidRPr="0002687B">
        <w:rPr>
          <w:sz w:val="28"/>
          <w:szCs w:val="28"/>
        </w:rPr>
        <w:t>ствий от имени заявителя, и документ, удостоверяющий личность представит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ля заявителя. В качестве документа, подтверждающего полномочия на ос</w:t>
      </w:r>
      <w:r w:rsidRPr="0002687B">
        <w:rPr>
          <w:sz w:val="28"/>
          <w:szCs w:val="28"/>
        </w:rPr>
        <w:t>у</w:t>
      </w:r>
      <w:r w:rsidRPr="0002687B">
        <w:rPr>
          <w:sz w:val="28"/>
          <w:szCs w:val="28"/>
        </w:rPr>
        <w:t>ществление действий от имени заявителя, может быть представлена:</w:t>
      </w:r>
    </w:p>
    <w:p w:rsidR="003B7721" w:rsidRPr="0002687B" w:rsidRDefault="003B7721" w:rsidP="003B77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оформленная в соответствии с законодательством Российской Федер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ции доверенность (для физических лиц);</w:t>
      </w:r>
    </w:p>
    <w:p w:rsidR="003B7721" w:rsidRPr="0002687B" w:rsidRDefault="003B7721" w:rsidP="003B77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оформленная в соответствии с законодательством Российской Федер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ции доверенность, заверенная печатью заявителя (при наличии печати) и по</w:t>
      </w:r>
      <w:r w:rsidRPr="0002687B">
        <w:rPr>
          <w:sz w:val="28"/>
          <w:szCs w:val="28"/>
        </w:rPr>
        <w:t>д</w:t>
      </w:r>
      <w:r w:rsidRPr="0002687B">
        <w:rPr>
          <w:sz w:val="28"/>
          <w:szCs w:val="28"/>
        </w:rPr>
        <w:t>писанная руководителем заявителя или уполномоченным этим руководителем лицом (для юридических лиц);</w:t>
      </w:r>
    </w:p>
    <w:p w:rsidR="003B7721" w:rsidRPr="0002687B" w:rsidRDefault="003B7721" w:rsidP="003B77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 копия решения о назначении или об избрании либо приказа о назнач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3B7721" w:rsidRPr="0002687B" w:rsidRDefault="003B7721" w:rsidP="003B772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2687B">
        <w:rPr>
          <w:sz w:val="28"/>
          <w:szCs w:val="28"/>
        </w:rPr>
        <w:lastRenderedPageBreak/>
        <w:t xml:space="preserve">56. В электронном виде жалоба может быть подана заявителем </w:t>
      </w:r>
      <w:r w:rsidRPr="0002687B">
        <w:rPr>
          <w:iCs/>
          <w:sz w:val="28"/>
          <w:szCs w:val="28"/>
        </w:rPr>
        <w:t>с испол</w:t>
      </w:r>
      <w:r w:rsidRPr="0002687B">
        <w:rPr>
          <w:iCs/>
          <w:sz w:val="28"/>
          <w:szCs w:val="28"/>
        </w:rPr>
        <w:t>ь</w:t>
      </w:r>
      <w:r w:rsidRPr="0002687B">
        <w:rPr>
          <w:iCs/>
          <w:sz w:val="28"/>
          <w:szCs w:val="28"/>
        </w:rPr>
        <w:t>зованием информационно-телекоммуникационной сети "Интернет" посре</w:t>
      </w:r>
      <w:r w:rsidRPr="0002687B">
        <w:rPr>
          <w:iCs/>
          <w:sz w:val="28"/>
          <w:szCs w:val="28"/>
        </w:rPr>
        <w:t>д</w:t>
      </w:r>
      <w:r w:rsidRPr="0002687B">
        <w:rPr>
          <w:iCs/>
          <w:sz w:val="28"/>
          <w:szCs w:val="28"/>
        </w:rPr>
        <w:t xml:space="preserve">ством: </w:t>
      </w:r>
    </w:p>
    <w:p w:rsidR="003B7721" w:rsidRPr="0002687B" w:rsidRDefault="003B7721" w:rsidP="003B772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2687B">
        <w:rPr>
          <w:iCs/>
          <w:sz w:val="28"/>
          <w:szCs w:val="28"/>
        </w:rPr>
        <w:t>- официального сайта органов местного самоуправления города Нижн</w:t>
      </w:r>
      <w:r w:rsidRPr="0002687B">
        <w:rPr>
          <w:iCs/>
          <w:sz w:val="28"/>
          <w:szCs w:val="28"/>
        </w:rPr>
        <w:t>е</w:t>
      </w:r>
      <w:r w:rsidRPr="0002687B">
        <w:rPr>
          <w:iCs/>
          <w:sz w:val="28"/>
          <w:szCs w:val="28"/>
        </w:rPr>
        <w:t>вартовска;</w:t>
      </w:r>
    </w:p>
    <w:p w:rsidR="003B7721" w:rsidRPr="0002687B" w:rsidRDefault="003B7721" w:rsidP="003B772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2687B">
        <w:rPr>
          <w:iCs/>
          <w:sz w:val="28"/>
          <w:szCs w:val="28"/>
        </w:rPr>
        <w:t>- официальных сайтов привлекаемых организаций;</w:t>
      </w:r>
    </w:p>
    <w:p w:rsidR="003B7721" w:rsidRPr="0002687B" w:rsidRDefault="003B7721" w:rsidP="003B77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iCs/>
          <w:sz w:val="28"/>
          <w:szCs w:val="28"/>
        </w:rPr>
        <w:t xml:space="preserve">- </w:t>
      </w:r>
      <w:r w:rsidRPr="0002687B">
        <w:rPr>
          <w:sz w:val="28"/>
          <w:szCs w:val="28"/>
        </w:rPr>
        <w:t>Единого либо регионального портала (за исключением жалоб на реш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ния и действия (бездействие) МФЦ, его директора и работников, привлекаемых организаций, их руководителей и работников);</w:t>
      </w:r>
    </w:p>
    <w:p w:rsidR="003B7721" w:rsidRPr="0002687B" w:rsidRDefault="003B7721" w:rsidP="003B772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2687B">
        <w:rPr>
          <w:iCs/>
          <w:sz w:val="28"/>
          <w:szCs w:val="28"/>
        </w:rPr>
        <w:t>- портала федеральной государственной информационной системы, обе</w:t>
      </w:r>
      <w:r w:rsidRPr="0002687B">
        <w:rPr>
          <w:iCs/>
          <w:sz w:val="28"/>
          <w:szCs w:val="28"/>
        </w:rPr>
        <w:t>с</w:t>
      </w:r>
      <w:r w:rsidRPr="0002687B">
        <w:rPr>
          <w:iCs/>
          <w:sz w:val="28"/>
          <w:szCs w:val="28"/>
        </w:rPr>
        <w:t xml:space="preserve">печивающей процесс досудебного (внесудебного) обжалования решений </w:t>
      </w:r>
      <w:r w:rsidR="00A35F1C" w:rsidRPr="0002687B">
        <w:rPr>
          <w:iCs/>
          <w:sz w:val="28"/>
          <w:szCs w:val="28"/>
        </w:rPr>
        <w:t xml:space="preserve">             </w:t>
      </w:r>
      <w:r w:rsidRPr="0002687B">
        <w:rPr>
          <w:iCs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A35F1C" w:rsidRPr="0002687B">
        <w:rPr>
          <w:iCs/>
          <w:sz w:val="28"/>
          <w:szCs w:val="28"/>
        </w:rPr>
        <w:t xml:space="preserve"> </w:t>
      </w:r>
      <w:r w:rsidRPr="0002687B">
        <w:rPr>
          <w:iCs/>
          <w:sz w:val="28"/>
          <w:szCs w:val="28"/>
        </w:rPr>
        <w:t xml:space="preserve">и муниципальных услуг органами, предоставляющими государственные </w:t>
      </w:r>
      <w:r w:rsidR="00A35F1C" w:rsidRPr="0002687B">
        <w:rPr>
          <w:iCs/>
          <w:sz w:val="28"/>
          <w:szCs w:val="28"/>
        </w:rPr>
        <w:t xml:space="preserve">           </w:t>
      </w:r>
      <w:r w:rsidRPr="0002687B">
        <w:rPr>
          <w:iCs/>
          <w:sz w:val="28"/>
          <w:szCs w:val="28"/>
        </w:rPr>
        <w:t xml:space="preserve">и муниципальные услуги, их должностными лицами, государственными </w:t>
      </w:r>
      <w:r w:rsidR="00A35F1C" w:rsidRPr="0002687B">
        <w:rPr>
          <w:iCs/>
          <w:sz w:val="28"/>
          <w:szCs w:val="28"/>
        </w:rPr>
        <w:t xml:space="preserve">           </w:t>
      </w:r>
      <w:r w:rsidRPr="0002687B">
        <w:rPr>
          <w:iCs/>
          <w:sz w:val="28"/>
          <w:szCs w:val="28"/>
        </w:rPr>
        <w:t xml:space="preserve">и муниципальными служащими </w:t>
      </w:r>
      <w:r w:rsidRPr="0002687B">
        <w:rPr>
          <w:sz w:val="28"/>
          <w:szCs w:val="28"/>
        </w:rPr>
        <w:t>(за исключением жалоб на решения и действия (бездействие) МФЦ, его директора и работников, привлекаемых организаций, их руководителей и работников).</w:t>
      </w:r>
    </w:p>
    <w:p w:rsidR="00D1197B" w:rsidRPr="0002687B" w:rsidRDefault="00481762" w:rsidP="00D11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57</w:t>
      </w:r>
      <w:r w:rsidR="00D1197B" w:rsidRPr="0002687B">
        <w:rPr>
          <w:sz w:val="28"/>
          <w:szCs w:val="28"/>
        </w:rPr>
        <w:t xml:space="preserve">. При подаче жалобы в электронном виде документы, указанные </w:t>
      </w:r>
      <w:r w:rsidR="00A35F1C" w:rsidRPr="0002687B">
        <w:rPr>
          <w:sz w:val="28"/>
          <w:szCs w:val="28"/>
        </w:rPr>
        <w:t xml:space="preserve">           </w:t>
      </w:r>
      <w:r w:rsidR="00D1197B" w:rsidRPr="0002687B">
        <w:rPr>
          <w:sz w:val="28"/>
          <w:szCs w:val="28"/>
        </w:rPr>
        <w:t xml:space="preserve">в пункте </w:t>
      </w:r>
      <w:r w:rsidR="00C351AB" w:rsidRPr="0002687B">
        <w:rPr>
          <w:sz w:val="28"/>
          <w:szCs w:val="28"/>
        </w:rPr>
        <w:t>49</w:t>
      </w:r>
      <w:r w:rsidR="00D1197B" w:rsidRPr="0002687B">
        <w:rPr>
          <w:sz w:val="28"/>
          <w:szCs w:val="28"/>
        </w:rPr>
        <w:t>, могут быть представлены в форме электронных документов, по</w:t>
      </w:r>
      <w:r w:rsidR="00D1197B" w:rsidRPr="0002687B">
        <w:rPr>
          <w:sz w:val="28"/>
          <w:szCs w:val="28"/>
        </w:rPr>
        <w:t>д</w:t>
      </w:r>
      <w:r w:rsidR="00D1197B" w:rsidRPr="0002687B">
        <w:rPr>
          <w:sz w:val="28"/>
          <w:szCs w:val="28"/>
        </w:rPr>
        <w:t>писанных электронной подписью, вид которой предусмотрен законодател</w:t>
      </w:r>
      <w:r w:rsidR="00D1197B" w:rsidRPr="0002687B">
        <w:rPr>
          <w:sz w:val="28"/>
          <w:szCs w:val="28"/>
        </w:rPr>
        <w:t>ь</w:t>
      </w:r>
      <w:r w:rsidR="00D1197B" w:rsidRPr="0002687B">
        <w:rPr>
          <w:sz w:val="28"/>
          <w:szCs w:val="28"/>
        </w:rPr>
        <w:t>ством Российской Федерации, при этом документ, удостоверяющий личность представителя заявителя, не требуется.</w:t>
      </w:r>
    </w:p>
    <w:p w:rsidR="00834B79" w:rsidRPr="0002687B" w:rsidRDefault="00834B79" w:rsidP="004F5D80">
      <w:pPr>
        <w:ind w:firstLine="709"/>
        <w:jc w:val="both"/>
        <w:rPr>
          <w:rFonts w:eastAsia="Calibri"/>
          <w:sz w:val="28"/>
          <w:szCs w:val="28"/>
        </w:rPr>
      </w:pPr>
    </w:p>
    <w:p w:rsidR="00C351AB" w:rsidRPr="0002687B" w:rsidRDefault="00C351AB" w:rsidP="00C351A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Сроки рассмотрения жалобы</w:t>
      </w:r>
    </w:p>
    <w:p w:rsidR="00C351AB" w:rsidRPr="0002687B" w:rsidRDefault="00C351AB" w:rsidP="00C35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51AB" w:rsidRPr="0002687B" w:rsidRDefault="00C351AB" w:rsidP="00C35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58.</w:t>
      </w:r>
      <w:r w:rsidRPr="0002687B">
        <w:rPr>
          <w:szCs w:val="28"/>
        </w:rPr>
        <w:t xml:space="preserve"> </w:t>
      </w:r>
      <w:r w:rsidRPr="0002687B">
        <w:rPr>
          <w:sz w:val="28"/>
          <w:szCs w:val="28"/>
        </w:rPr>
        <w:t xml:space="preserve">Жалоба подлежит регистрации не позднее следующего рабочего дня со дня ее поступления. </w:t>
      </w:r>
    </w:p>
    <w:p w:rsidR="00C351AB" w:rsidRPr="0002687B" w:rsidRDefault="00C351AB" w:rsidP="00C35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Жалоба рассматривается в течение 15 рабочих дней со дня ее регистр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 xml:space="preserve">ции, если более короткие сроки не установлены органом, уполномоченным на ее рассмотрение. </w:t>
      </w:r>
    </w:p>
    <w:p w:rsidR="00C351AB" w:rsidRPr="0002687B" w:rsidRDefault="00C351AB" w:rsidP="00C35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В случае обжалования отказа управления, его должностного лица, мун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ципального служащего либо МФЦ и его работников, привлекаемой организ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ции, ее работников в приеме документов у заявителя либо в исправлении д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пущенных ими опечаток и ошибок или в случае обжалования заявителем нар</w:t>
      </w:r>
      <w:r w:rsidRPr="0002687B">
        <w:rPr>
          <w:sz w:val="28"/>
          <w:szCs w:val="28"/>
        </w:rPr>
        <w:t>у</w:t>
      </w:r>
      <w:r w:rsidRPr="0002687B">
        <w:rPr>
          <w:sz w:val="28"/>
          <w:szCs w:val="28"/>
        </w:rPr>
        <w:t>шения установленного срока таких исправлений жалоба рассматривается в т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 xml:space="preserve">чение 5 рабочих дней со дня ее регистрации. </w:t>
      </w:r>
    </w:p>
    <w:p w:rsidR="00C351AB" w:rsidRPr="0002687B" w:rsidRDefault="00C351AB" w:rsidP="00C35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59. Жалоба может быть подана заявителем через МФЦ. </w:t>
      </w:r>
    </w:p>
    <w:p w:rsidR="00C351AB" w:rsidRPr="0002687B" w:rsidRDefault="00C351AB" w:rsidP="00C35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При поступлении жалобы МФЦ обеспечивает ее передачу в уполном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ченный на ее рассмотрение орган, привлекаемую организацию в порядке и ср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ки, которые установлены соглашением о взаимодействии между МФЦ и адм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>нистрацией города и привлекаемыми организациями.</w:t>
      </w:r>
    </w:p>
    <w:p w:rsidR="00C351AB" w:rsidRPr="0002687B" w:rsidRDefault="00C351AB" w:rsidP="00C35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При этом такая передача осуществляется не позднее следующего за днем поступления жалобы рабочего дня.</w:t>
      </w:r>
    </w:p>
    <w:p w:rsidR="00C351AB" w:rsidRPr="0002687B" w:rsidRDefault="00C351AB" w:rsidP="00C35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lastRenderedPageBreak/>
        <w:t>Срок рассмотрения жалобы исчисляется со дня ее регистрации в уполн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моченном на ее рассмотрение структурном подразделении администрации г</w:t>
      </w:r>
      <w:r w:rsidRPr="0002687B">
        <w:rPr>
          <w:sz w:val="28"/>
          <w:szCs w:val="28"/>
        </w:rPr>
        <w:t>о</w:t>
      </w:r>
      <w:r w:rsidRPr="0002687B">
        <w:rPr>
          <w:sz w:val="28"/>
          <w:szCs w:val="28"/>
        </w:rPr>
        <w:t>рода, привлекаемой организации.</w:t>
      </w:r>
    </w:p>
    <w:p w:rsidR="00C351AB" w:rsidRPr="0002687B" w:rsidRDefault="00C351AB" w:rsidP="00C35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>ния настоящих Правил не применяются, и заявитель уведомляется о том, что его жалоба будет рассмотрена в порядке и сроки, предусмотренные федерал</w:t>
      </w:r>
      <w:r w:rsidRPr="0002687B">
        <w:rPr>
          <w:sz w:val="28"/>
          <w:szCs w:val="28"/>
        </w:rPr>
        <w:t>ь</w:t>
      </w:r>
      <w:r w:rsidRPr="0002687B">
        <w:rPr>
          <w:sz w:val="28"/>
          <w:szCs w:val="28"/>
        </w:rPr>
        <w:t>ным законом.</w:t>
      </w:r>
    </w:p>
    <w:p w:rsidR="00C351AB" w:rsidRPr="0002687B" w:rsidRDefault="00C351AB" w:rsidP="00C351AB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60. В случае если жалоба подана лицу, не уполномоченному на рассмо</w:t>
      </w:r>
      <w:r w:rsidRPr="0002687B">
        <w:rPr>
          <w:sz w:val="28"/>
          <w:szCs w:val="28"/>
        </w:rPr>
        <w:t>т</w:t>
      </w:r>
      <w:r w:rsidRPr="0002687B">
        <w:rPr>
          <w:sz w:val="28"/>
          <w:szCs w:val="28"/>
        </w:rPr>
        <w:t xml:space="preserve">рение жалобы в соответствии с пунктом </w:t>
      </w:r>
      <w:r w:rsidR="0065272F" w:rsidRPr="0002687B">
        <w:rPr>
          <w:sz w:val="28"/>
          <w:szCs w:val="28"/>
        </w:rPr>
        <w:t>5</w:t>
      </w:r>
      <w:r w:rsidR="00230126" w:rsidRPr="0002687B">
        <w:rPr>
          <w:sz w:val="28"/>
          <w:szCs w:val="28"/>
        </w:rPr>
        <w:t>0</w:t>
      </w:r>
      <w:r w:rsidRPr="0002687B">
        <w:rPr>
          <w:sz w:val="28"/>
          <w:szCs w:val="28"/>
        </w:rPr>
        <w:t xml:space="preserve">, в течение 3 рабочих дней со дня ее регистрации указанное лицо направляет жалобу лицу, уполномоченному на ее рассмотрение в соответствии с пунктом </w:t>
      </w:r>
      <w:r w:rsidR="0065272F" w:rsidRPr="0002687B">
        <w:rPr>
          <w:sz w:val="28"/>
          <w:szCs w:val="28"/>
        </w:rPr>
        <w:t>5</w:t>
      </w:r>
      <w:r w:rsidR="00230126" w:rsidRPr="0002687B">
        <w:rPr>
          <w:sz w:val="28"/>
          <w:szCs w:val="28"/>
        </w:rPr>
        <w:t>0</w:t>
      </w:r>
      <w:r w:rsidRPr="0002687B">
        <w:rPr>
          <w:sz w:val="28"/>
          <w:szCs w:val="28"/>
        </w:rPr>
        <w:t>, и в письменной форме информир</w:t>
      </w:r>
      <w:r w:rsidRPr="0002687B">
        <w:rPr>
          <w:sz w:val="28"/>
          <w:szCs w:val="28"/>
        </w:rPr>
        <w:t>у</w:t>
      </w:r>
      <w:r w:rsidRPr="0002687B">
        <w:rPr>
          <w:sz w:val="28"/>
          <w:szCs w:val="28"/>
        </w:rPr>
        <w:t>ет заявителя о перенаправлении жалобы.</w:t>
      </w:r>
    </w:p>
    <w:p w:rsidR="008A2BB3" w:rsidRPr="0002687B" w:rsidRDefault="00C351AB" w:rsidP="00C351AB">
      <w:pPr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При этом срок рассмотрения жалобы исчисляется со дня регистрации ж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лобы в соответствующем структурном подразделении администрации города, привлекаемой организации.</w:t>
      </w:r>
    </w:p>
    <w:p w:rsidR="00497810" w:rsidRPr="0002687B" w:rsidRDefault="00497810" w:rsidP="004E09F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E09F5" w:rsidRPr="0002687B" w:rsidRDefault="004E09F5" w:rsidP="004E09F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Результат рассмотрения жалобы</w:t>
      </w:r>
    </w:p>
    <w:p w:rsidR="004E09F5" w:rsidRPr="0002687B" w:rsidRDefault="004E09F5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9F5" w:rsidRPr="0002687B" w:rsidRDefault="00497810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61</w:t>
      </w:r>
      <w:r w:rsidR="004E09F5" w:rsidRPr="0002687B">
        <w:rPr>
          <w:sz w:val="28"/>
          <w:szCs w:val="28"/>
        </w:rPr>
        <w:t>. По результатам рассмотрения жалобы в соответствии с частью 7 ст</w:t>
      </w:r>
      <w:r w:rsidR="004E09F5" w:rsidRPr="0002687B">
        <w:rPr>
          <w:sz w:val="28"/>
          <w:szCs w:val="28"/>
        </w:rPr>
        <w:t>а</w:t>
      </w:r>
      <w:r w:rsidR="004E09F5" w:rsidRPr="0002687B">
        <w:rPr>
          <w:sz w:val="28"/>
          <w:szCs w:val="28"/>
        </w:rPr>
        <w:t>тьи 11.2 Федерального закона №210-ФЗ принимается одно из следующих р</w:t>
      </w:r>
      <w:r w:rsidR="004E09F5" w:rsidRPr="0002687B">
        <w:rPr>
          <w:sz w:val="28"/>
          <w:szCs w:val="28"/>
        </w:rPr>
        <w:t>е</w:t>
      </w:r>
      <w:r w:rsidR="004E09F5" w:rsidRPr="0002687B">
        <w:rPr>
          <w:sz w:val="28"/>
          <w:szCs w:val="28"/>
        </w:rPr>
        <w:t>шений:</w:t>
      </w:r>
    </w:p>
    <w:p w:rsidR="004E09F5" w:rsidRPr="0002687B" w:rsidRDefault="00497810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4E09F5" w:rsidRPr="0002687B">
        <w:rPr>
          <w:sz w:val="28"/>
          <w:szCs w:val="28"/>
        </w:rPr>
        <w:t xml:space="preserve"> жалоба удовлетворяется, в том числе в форме отмены принятого реш</w:t>
      </w:r>
      <w:r w:rsidR="004E09F5" w:rsidRPr="0002687B">
        <w:rPr>
          <w:sz w:val="28"/>
          <w:szCs w:val="28"/>
        </w:rPr>
        <w:t>е</w:t>
      </w:r>
      <w:r w:rsidR="004E09F5" w:rsidRPr="0002687B">
        <w:rPr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="004E09F5" w:rsidRPr="0002687B">
        <w:rPr>
          <w:sz w:val="28"/>
          <w:szCs w:val="28"/>
        </w:rPr>
        <w:t>ж</w:t>
      </w:r>
      <w:r w:rsidR="004E09F5" w:rsidRPr="0002687B">
        <w:rPr>
          <w:sz w:val="28"/>
          <w:szCs w:val="28"/>
        </w:rPr>
        <w:t>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4E09F5" w:rsidRPr="0002687B" w:rsidRDefault="00497810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4E09F5" w:rsidRPr="0002687B">
        <w:rPr>
          <w:sz w:val="28"/>
          <w:szCs w:val="28"/>
        </w:rPr>
        <w:t xml:space="preserve"> в удовлетворении жалобы отказывается.</w:t>
      </w:r>
    </w:p>
    <w:p w:rsidR="004E09F5" w:rsidRPr="0002687B" w:rsidRDefault="00497810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62</w:t>
      </w:r>
      <w:r w:rsidR="004E09F5" w:rsidRPr="0002687B">
        <w:rPr>
          <w:sz w:val="28"/>
          <w:szCs w:val="28"/>
        </w:rPr>
        <w:t>.</w:t>
      </w:r>
      <w:r w:rsidR="004E09F5" w:rsidRPr="0002687B">
        <w:rPr>
          <w:szCs w:val="28"/>
        </w:rPr>
        <w:t xml:space="preserve">  </w:t>
      </w:r>
      <w:r w:rsidR="004E09F5" w:rsidRPr="0002687B">
        <w:rPr>
          <w:sz w:val="28"/>
          <w:szCs w:val="28"/>
        </w:rPr>
        <w:t>В ответе по результатам рассмотрения жалобы указываются:</w:t>
      </w:r>
    </w:p>
    <w:p w:rsidR="004E09F5" w:rsidRPr="0002687B" w:rsidRDefault="00497810" w:rsidP="004E09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t>-</w:t>
      </w:r>
      <w:r w:rsidR="004E09F5" w:rsidRPr="0002687B">
        <w:rPr>
          <w:rFonts w:eastAsia="Calibri"/>
          <w:sz w:val="28"/>
          <w:szCs w:val="28"/>
          <w:lang w:eastAsia="en-US"/>
        </w:rPr>
        <w:t xml:space="preserve"> наименование органа, предоставляющего муниципальную услугу, </w:t>
      </w:r>
      <w:r w:rsidR="002908C8" w:rsidRPr="0002687B">
        <w:rPr>
          <w:rFonts w:eastAsia="Calibri"/>
          <w:sz w:val="28"/>
          <w:szCs w:val="28"/>
          <w:lang w:eastAsia="en-US"/>
        </w:rPr>
        <w:t>МФЦ</w:t>
      </w:r>
      <w:r w:rsidR="004E09F5" w:rsidRPr="0002687B">
        <w:rPr>
          <w:rFonts w:eastAsia="Calibri"/>
          <w:sz w:val="28"/>
          <w:szCs w:val="28"/>
          <w:lang w:eastAsia="en-US"/>
        </w:rPr>
        <w:t xml:space="preserve">, привлекаемой организации, учредителя </w:t>
      </w:r>
      <w:r w:rsidR="002908C8" w:rsidRPr="0002687B">
        <w:rPr>
          <w:rFonts w:eastAsia="Calibri"/>
          <w:sz w:val="28"/>
          <w:szCs w:val="28"/>
          <w:lang w:eastAsia="en-US"/>
        </w:rPr>
        <w:t>МФЦ</w:t>
      </w:r>
      <w:r w:rsidR="004E09F5" w:rsidRPr="0002687B">
        <w:rPr>
          <w:rFonts w:eastAsia="Calibri"/>
          <w:sz w:val="28"/>
          <w:szCs w:val="28"/>
          <w:lang w:eastAsia="en-US"/>
        </w:rPr>
        <w:t>, рассмотревшего жалобу, дол</w:t>
      </w:r>
      <w:r w:rsidR="004E09F5" w:rsidRPr="0002687B">
        <w:rPr>
          <w:rFonts w:eastAsia="Calibri"/>
          <w:sz w:val="28"/>
          <w:szCs w:val="28"/>
          <w:lang w:eastAsia="en-US"/>
        </w:rPr>
        <w:t>ж</w:t>
      </w:r>
      <w:r w:rsidR="004E09F5" w:rsidRPr="0002687B">
        <w:rPr>
          <w:rFonts w:eastAsia="Calibri"/>
          <w:sz w:val="28"/>
          <w:szCs w:val="28"/>
          <w:lang w:eastAsia="en-US"/>
        </w:rPr>
        <w:t>ность, фамилия, имя, отчество (последнее - при наличии) должностного лица, принявшего решение по жалобе;</w:t>
      </w:r>
    </w:p>
    <w:p w:rsidR="004E09F5" w:rsidRPr="0002687B" w:rsidRDefault="002908C8" w:rsidP="004E09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t>-</w:t>
      </w:r>
      <w:r w:rsidR="004E09F5" w:rsidRPr="0002687B">
        <w:rPr>
          <w:rFonts w:eastAsia="Calibri"/>
          <w:sz w:val="28"/>
          <w:szCs w:val="28"/>
          <w:lang w:eastAsia="en-US"/>
        </w:rPr>
        <w:t xml:space="preserve"> номер, дата, место принятия решения, включая сведения о должностном лице, муниципальном служащем, руководителе либо работнике </w:t>
      </w:r>
      <w:r w:rsidRPr="0002687B">
        <w:rPr>
          <w:rFonts w:eastAsia="Calibri"/>
          <w:sz w:val="28"/>
          <w:szCs w:val="28"/>
          <w:lang w:eastAsia="en-US"/>
        </w:rPr>
        <w:t>МФЦ</w:t>
      </w:r>
      <w:r w:rsidR="004E09F5" w:rsidRPr="0002687B">
        <w:rPr>
          <w:rFonts w:eastAsia="Calibri"/>
          <w:sz w:val="28"/>
          <w:szCs w:val="28"/>
          <w:lang w:eastAsia="en-US"/>
        </w:rPr>
        <w:t>, руков</w:t>
      </w:r>
      <w:r w:rsidR="004E09F5" w:rsidRPr="0002687B">
        <w:rPr>
          <w:rFonts w:eastAsia="Calibri"/>
          <w:sz w:val="28"/>
          <w:szCs w:val="28"/>
          <w:lang w:eastAsia="en-US"/>
        </w:rPr>
        <w:t>о</w:t>
      </w:r>
      <w:r w:rsidR="004E09F5" w:rsidRPr="0002687B">
        <w:rPr>
          <w:rFonts w:eastAsia="Calibri"/>
          <w:sz w:val="28"/>
          <w:szCs w:val="28"/>
          <w:lang w:eastAsia="en-US"/>
        </w:rPr>
        <w:t>дителе либо работнике привлекаемой организации решение или действие (бе</w:t>
      </w:r>
      <w:r w:rsidR="004E09F5" w:rsidRPr="0002687B">
        <w:rPr>
          <w:rFonts w:eastAsia="Calibri"/>
          <w:sz w:val="28"/>
          <w:szCs w:val="28"/>
          <w:lang w:eastAsia="en-US"/>
        </w:rPr>
        <w:t>з</w:t>
      </w:r>
      <w:r w:rsidR="004E09F5" w:rsidRPr="0002687B">
        <w:rPr>
          <w:rFonts w:eastAsia="Calibri"/>
          <w:sz w:val="28"/>
          <w:szCs w:val="28"/>
          <w:lang w:eastAsia="en-US"/>
        </w:rPr>
        <w:t>действие) которого обжалуется;</w:t>
      </w:r>
    </w:p>
    <w:p w:rsidR="004E09F5" w:rsidRPr="0002687B" w:rsidRDefault="002908C8" w:rsidP="004E09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t>-</w:t>
      </w:r>
      <w:r w:rsidR="004E09F5" w:rsidRPr="0002687B">
        <w:rPr>
          <w:rFonts w:eastAsia="Calibri"/>
          <w:sz w:val="28"/>
          <w:szCs w:val="28"/>
          <w:lang w:eastAsia="en-US"/>
        </w:rPr>
        <w:t xml:space="preserve"> фамилия, имя, отчество (последнее - при наличии) заявителя - физич</w:t>
      </w:r>
      <w:r w:rsidR="004E09F5" w:rsidRPr="0002687B">
        <w:rPr>
          <w:rFonts w:eastAsia="Calibri"/>
          <w:sz w:val="28"/>
          <w:szCs w:val="28"/>
          <w:lang w:eastAsia="en-US"/>
        </w:rPr>
        <w:t>е</w:t>
      </w:r>
      <w:r w:rsidR="004E09F5" w:rsidRPr="0002687B">
        <w:rPr>
          <w:rFonts w:eastAsia="Calibri"/>
          <w:sz w:val="28"/>
          <w:szCs w:val="28"/>
          <w:lang w:eastAsia="en-US"/>
        </w:rPr>
        <w:t>ского лица или наименование заявителя - юридического лица;</w:t>
      </w:r>
    </w:p>
    <w:p w:rsidR="004E09F5" w:rsidRPr="0002687B" w:rsidRDefault="002908C8" w:rsidP="004E09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t>-</w:t>
      </w:r>
      <w:r w:rsidR="004E09F5" w:rsidRPr="0002687B">
        <w:rPr>
          <w:rFonts w:eastAsia="Calibri"/>
          <w:sz w:val="28"/>
          <w:szCs w:val="28"/>
          <w:lang w:eastAsia="en-US"/>
        </w:rPr>
        <w:t xml:space="preserve"> основания для принятия решения по жалобе;</w:t>
      </w:r>
    </w:p>
    <w:p w:rsidR="004E09F5" w:rsidRPr="0002687B" w:rsidRDefault="002908C8" w:rsidP="004E09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t>-</w:t>
      </w:r>
      <w:r w:rsidR="004E09F5" w:rsidRPr="0002687B">
        <w:rPr>
          <w:rFonts w:eastAsia="Calibri"/>
          <w:sz w:val="28"/>
          <w:szCs w:val="28"/>
          <w:lang w:eastAsia="en-US"/>
        </w:rPr>
        <w:t xml:space="preserve"> принятое по жалобе решение;</w:t>
      </w:r>
    </w:p>
    <w:p w:rsidR="004E09F5" w:rsidRPr="0002687B" w:rsidRDefault="002908C8" w:rsidP="004E09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t>-</w:t>
      </w:r>
      <w:r w:rsidR="004E09F5" w:rsidRPr="0002687B">
        <w:rPr>
          <w:rFonts w:eastAsia="Calibri"/>
          <w:sz w:val="28"/>
          <w:szCs w:val="28"/>
          <w:lang w:eastAsia="en-US"/>
        </w:rPr>
        <w:t xml:space="preserve"> в случае, если жалоба признана обоснованной, - сроки устранения          выявленных нарушений, в том числе срок предоставления результата муниц</w:t>
      </w:r>
      <w:r w:rsidR="004E09F5" w:rsidRPr="0002687B">
        <w:rPr>
          <w:rFonts w:eastAsia="Calibri"/>
          <w:sz w:val="28"/>
          <w:szCs w:val="28"/>
          <w:lang w:eastAsia="en-US"/>
        </w:rPr>
        <w:t>и</w:t>
      </w:r>
      <w:r w:rsidR="004E09F5" w:rsidRPr="0002687B">
        <w:rPr>
          <w:rFonts w:eastAsia="Calibri"/>
          <w:sz w:val="28"/>
          <w:szCs w:val="28"/>
          <w:lang w:eastAsia="en-US"/>
        </w:rPr>
        <w:t>пальной услуги;</w:t>
      </w:r>
    </w:p>
    <w:p w:rsidR="004E09F5" w:rsidRPr="0002687B" w:rsidRDefault="002908C8" w:rsidP="004E09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lastRenderedPageBreak/>
        <w:t>-</w:t>
      </w:r>
      <w:r w:rsidR="004E09F5" w:rsidRPr="0002687B">
        <w:rPr>
          <w:rFonts w:eastAsia="Calibri"/>
          <w:sz w:val="28"/>
          <w:szCs w:val="28"/>
          <w:lang w:eastAsia="en-US"/>
        </w:rPr>
        <w:t xml:space="preserve"> сведения о порядке обжалования принятого по жалобе решения.</w:t>
      </w:r>
    </w:p>
    <w:p w:rsidR="004E09F5" w:rsidRPr="0002687B" w:rsidRDefault="004E09F5" w:rsidP="004E09F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E09F5" w:rsidRPr="0002687B" w:rsidRDefault="004E09F5" w:rsidP="00E83F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Порядок</w:t>
      </w:r>
    </w:p>
    <w:p w:rsidR="004E09F5" w:rsidRPr="0002687B" w:rsidRDefault="004E09F5" w:rsidP="00E83F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информирования заявителя о результатах рассмотрения жалобы</w:t>
      </w:r>
    </w:p>
    <w:p w:rsidR="004E09F5" w:rsidRPr="0002687B" w:rsidRDefault="004E09F5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9F5" w:rsidRPr="0002687B" w:rsidRDefault="002908C8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63</w:t>
      </w:r>
      <w:r w:rsidR="004E09F5" w:rsidRPr="0002687B">
        <w:rPr>
          <w:sz w:val="28"/>
          <w:szCs w:val="28"/>
        </w:rPr>
        <w:t>. Мотивированный ответ по результатам рассмотрения жалобы напра</w:t>
      </w:r>
      <w:r w:rsidR="004E09F5" w:rsidRPr="0002687B">
        <w:rPr>
          <w:sz w:val="28"/>
          <w:szCs w:val="28"/>
        </w:rPr>
        <w:t>в</w:t>
      </w:r>
      <w:r w:rsidR="004E09F5" w:rsidRPr="0002687B">
        <w:rPr>
          <w:sz w:val="28"/>
          <w:szCs w:val="28"/>
        </w:rPr>
        <w:t xml:space="preserve">ляется заявителю не позднее дня, следующего за днем принятия решения, </w:t>
      </w:r>
      <w:r w:rsidRPr="0002687B">
        <w:rPr>
          <w:sz w:val="28"/>
          <w:szCs w:val="28"/>
        </w:rPr>
        <w:t xml:space="preserve">         </w:t>
      </w:r>
      <w:r w:rsidR="004E09F5" w:rsidRPr="0002687B">
        <w:rPr>
          <w:sz w:val="28"/>
          <w:szCs w:val="28"/>
        </w:rPr>
        <w:t>в письменной форме и по желанию заявителя в электронной форме.</w:t>
      </w:r>
    </w:p>
    <w:p w:rsidR="004E09F5" w:rsidRPr="0002687B" w:rsidRDefault="002908C8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64</w:t>
      </w:r>
      <w:r w:rsidR="004E09F5" w:rsidRPr="0002687B">
        <w:rPr>
          <w:sz w:val="28"/>
          <w:szCs w:val="28"/>
        </w:rPr>
        <w:t xml:space="preserve">. В случае получения жалобы в электронном виде посредством системы досудебного обжалования с использованием информационно-коммуникационной сети </w:t>
      </w:r>
      <w:r w:rsidR="006C3E7C" w:rsidRPr="0002687B">
        <w:rPr>
          <w:sz w:val="28"/>
          <w:szCs w:val="28"/>
        </w:rPr>
        <w:t>"Интернет"</w:t>
      </w:r>
      <w:r w:rsidR="004E09F5" w:rsidRPr="0002687B">
        <w:rPr>
          <w:sz w:val="28"/>
          <w:szCs w:val="28"/>
        </w:rPr>
        <w:t>, ответ заявителю направляется посре</w:t>
      </w:r>
      <w:r w:rsidR="004E09F5" w:rsidRPr="0002687B">
        <w:rPr>
          <w:sz w:val="28"/>
          <w:szCs w:val="28"/>
        </w:rPr>
        <w:t>д</w:t>
      </w:r>
      <w:r w:rsidR="004E09F5" w:rsidRPr="0002687B">
        <w:rPr>
          <w:sz w:val="28"/>
          <w:szCs w:val="28"/>
        </w:rPr>
        <w:t>ством указанной системы.</w:t>
      </w:r>
    </w:p>
    <w:p w:rsidR="004E09F5" w:rsidRPr="0002687B" w:rsidRDefault="002908C8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65</w:t>
      </w:r>
      <w:r w:rsidR="004E09F5" w:rsidRPr="0002687B">
        <w:rPr>
          <w:sz w:val="28"/>
          <w:szCs w:val="28"/>
        </w:rPr>
        <w:t xml:space="preserve">. Письменный ответ по результатам рассмотрения жалобы оформляется на официальном бланке </w:t>
      </w:r>
      <w:r w:rsidRPr="0002687B">
        <w:rPr>
          <w:sz w:val="28"/>
          <w:szCs w:val="28"/>
        </w:rPr>
        <w:t>управления</w:t>
      </w:r>
      <w:r w:rsidR="004E09F5" w:rsidRPr="0002687B">
        <w:rPr>
          <w:sz w:val="28"/>
          <w:szCs w:val="28"/>
        </w:rPr>
        <w:t xml:space="preserve">, заместителя главы города, курирующего работу </w:t>
      </w:r>
      <w:r w:rsidRPr="0002687B">
        <w:rPr>
          <w:sz w:val="28"/>
          <w:szCs w:val="28"/>
        </w:rPr>
        <w:t>управления</w:t>
      </w:r>
      <w:r w:rsidR="002C0333" w:rsidRPr="0002687B">
        <w:rPr>
          <w:sz w:val="28"/>
          <w:szCs w:val="28"/>
        </w:rPr>
        <w:t>,</w:t>
      </w:r>
      <w:r w:rsidR="004E09F5" w:rsidRPr="0002687B">
        <w:rPr>
          <w:sz w:val="28"/>
          <w:szCs w:val="28"/>
        </w:rPr>
        <w:t xml:space="preserve"> либо главы города, </w:t>
      </w:r>
      <w:r w:rsidRPr="0002687B">
        <w:rPr>
          <w:sz w:val="28"/>
          <w:szCs w:val="28"/>
        </w:rPr>
        <w:t>МФЦ</w:t>
      </w:r>
      <w:r w:rsidR="004E09F5" w:rsidRPr="0002687B">
        <w:rPr>
          <w:sz w:val="28"/>
          <w:szCs w:val="28"/>
        </w:rPr>
        <w:t xml:space="preserve">, учредителя </w:t>
      </w:r>
      <w:r w:rsidRPr="0002687B">
        <w:rPr>
          <w:sz w:val="28"/>
          <w:szCs w:val="28"/>
        </w:rPr>
        <w:t>МФЦ</w:t>
      </w:r>
      <w:r w:rsidR="004E09F5" w:rsidRPr="0002687B">
        <w:rPr>
          <w:sz w:val="28"/>
          <w:szCs w:val="28"/>
        </w:rPr>
        <w:t>, привлекаемой организации и подписывается лицом, уполномоченным на рассмотрение жал</w:t>
      </w:r>
      <w:r w:rsidR="004E09F5" w:rsidRPr="0002687B">
        <w:rPr>
          <w:sz w:val="28"/>
          <w:szCs w:val="28"/>
        </w:rPr>
        <w:t>о</w:t>
      </w:r>
      <w:r w:rsidR="004E09F5" w:rsidRPr="0002687B">
        <w:rPr>
          <w:sz w:val="28"/>
          <w:szCs w:val="28"/>
        </w:rPr>
        <w:t>бы.</w:t>
      </w:r>
    </w:p>
    <w:p w:rsidR="004E09F5" w:rsidRPr="0002687B" w:rsidRDefault="004E09F5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</w:t>
      </w:r>
      <w:r w:rsidR="00E83F61" w:rsidRPr="0002687B">
        <w:rPr>
          <w:sz w:val="28"/>
          <w:szCs w:val="28"/>
        </w:rPr>
        <w:t xml:space="preserve">          </w:t>
      </w:r>
      <w:r w:rsidRPr="0002687B">
        <w:rPr>
          <w:sz w:val="28"/>
          <w:szCs w:val="28"/>
        </w:rPr>
        <w:t>в форме электронного документа, подписанного электронной подписью лица, уполномоченного на рассмотрение жалобы, вид которой установлен законод</w:t>
      </w:r>
      <w:r w:rsidRPr="0002687B">
        <w:rPr>
          <w:sz w:val="28"/>
          <w:szCs w:val="28"/>
        </w:rPr>
        <w:t>а</w:t>
      </w:r>
      <w:r w:rsidRPr="0002687B">
        <w:rPr>
          <w:sz w:val="28"/>
          <w:szCs w:val="28"/>
        </w:rPr>
        <w:t>тельством Российской Федерации.</w:t>
      </w:r>
    </w:p>
    <w:p w:rsidR="004E09F5" w:rsidRPr="0002687B" w:rsidRDefault="004E09F5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9F5" w:rsidRPr="0002687B" w:rsidRDefault="004E09F5" w:rsidP="004E09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Право заявителя на получение информации и документов, </w:t>
      </w:r>
    </w:p>
    <w:p w:rsidR="004E09F5" w:rsidRPr="0002687B" w:rsidRDefault="004E09F5" w:rsidP="004E09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необходимых для обоснования и рассмотрения жалобы</w:t>
      </w:r>
    </w:p>
    <w:p w:rsidR="004E09F5" w:rsidRPr="0002687B" w:rsidRDefault="004E09F5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9F5" w:rsidRPr="0002687B" w:rsidRDefault="00867255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66</w:t>
      </w:r>
      <w:r w:rsidR="004E09F5" w:rsidRPr="0002687B">
        <w:rPr>
          <w:sz w:val="28"/>
          <w:szCs w:val="28"/>
        </w:rPr>
        <w:t>. При удовлетворении жалобы лицо, уполномоченное на рассмотрение жалобы, принимает исчерпывающие меры по устранению выявленных наруш</w:t>
      </w:r>
      <w:r w:rsidR="004E09F5" w:rsidRPr="0002687B">
        <w:rPr>
          <w:sz w:val="28"/>
          <w:szCs w:val="28"/>
        </w:rPr>
        <w:t>е</w:t>
      </w:r>
      <w:r w:rsidR="004E09F5" w:rsidRPr="0002687B">
        <w:rPr>
          <w:sz w:val="28"/>
          <w:szCs w:val="28"/>
        </w:rPr>
        <w:t>ний, в том числе по выдаче заявителю результата муниципальной услуги, не позднее 5 рабочих дней со дня принятия решения, если иное не установлено з</w:t>
      </w:r>
      <w:r w:rsidR="004E09F5" w:rsidRPr="0002687B">
        <w:rPr>
          <w:sz w:val="28"/>
          <w:szCs w:val="28"/>
        </w:rPr>
        <w:t>а</w:t>
      </w:r>
      <w:r w:rsidR="004E09F5" w:rsidRPr="0002687B">
        <w:rPr>
          <w:sz w:val="28"/>
          <w:szCs w:val="28"/>
        </w:rPr>
        <w:t>конодательством Российской Федерации.</w:t>
      </w:r>
    </w:p>
    <w:p w:rsidR="00F21411" w:rsidRPr="0002687B" w:rsidRDefault="00F21411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67</w:t>
      </w:r>
      <w:r w:rsidR="004E09F5" w:rsidRPr="0002687B">
        <w:rPr>
          <w:sz w:val="28"/>
          <w:szCs w:val="28"/>
        </w:rPr>
        <w:t>. В случае признания жалобы подлежащей удовлетворению в ответе з</w:t>
      </w:r>
      <w:r w:rsidR="004E09F5" w:rsidRPr="0002687B">
        <w:rPr>
          <w:sz w:val="28"/>
          <w:szCs w:val="28"/>
        </w:rPr>
        <w:t>а</w:t>
      </w:r>
      <w:r w:rsidR="004E09F5" w:rsidRPr="0002687B">
        <w:rPr>
          <w:sz w:val="28"/>
          <w:szCs w:val="28"/>
        </w:rPr>
        <w:t>явителю дается информация о действиях, осуществляемых органом, предоста</w:t>
      </w:r>
      <w:r w:rsidR="004E09F5" w:rsidRPr="0002687B">
        <w:rPr>
          <w:sz w:val="28"/>
          <w:szCs w:val="28"/>
        </w:rPr>
        <w:t>в</w:t>
      </w:r>
      <w:r w:rsidR="004E09F5" w:rsidRPr="0002687B">
        <w:rPr>
          <w:sz w:val="28"/>
          <w:szCs w:val="28"/>
        </w:rPr>
        <w:t xml:space="preserve">ляющим муниципальную услугу, </w:t>
      </w:r>
      <w:r w:rsidR="004E09F5" w:rsidRPr="0002687B">
        <w:rPr>
          <w:rFonts w:eastAsia="Calibri"/>
          <w:sz w:val="28"/>
          <w:szCs w:val="28"/>
          <w:lang w:eastAsia="en-US"/>
        </w:rPr>
        <w:t xml:space="preserve">МФЦ, привлекаемой организацией </w:t>
      </w:r>
      <w:r w:rsidR="004E09F5" w:rsidRPr="0002687B">
        <w:rPr>
          <w:sz w:val="28"/>
          <w:szCs w:val="28"/>
        </w:rPr>
        <w:t>в целях незамедлительного устранения выявленных нарушений при оказании муниц</w:t>
      </w:r>
      <w:r w:rsidR="004E09F5" w:rsidRPr="0002687B">
        <w:rPr>
          <w:sz w:val="28"/>
          <w:szCs w:val="28"/>
        </w:rPr>
        <w:t>и</w:t>
      </w:r>
      <w:r w:rsidR="004E09F5" w:rsidRPr="0002687B">
        <w:rPr>
          <w:sz w:val="28"/>
          <w:szCs w:val="28"/>
        </w:rPr>
        <w:t>пальной услуги, а также приносятся извинения за доставленные неудобства и указывается информация о дальнейших действиях, которые необходимо сове</w:t>
      </w:r>
      <w:r w:rsidR="004E09F5" w:rsidRPr="0002687B">
        <w:rPr>
          <w:sz w:val="28"/>
          <w:szCs w:val="28"/>
        </w:rPr>
        <w:t>р</w:t>
      </w:r>
      <w:r w:rsidR="004E09F5" w:rsidRPr="0002687B">
        <w:rPr>
          <w:sz w:val="28"/>
          <w:szCs w:val="28"/>
        </w:rPr>
        <w:t xml:space="preserve">шить заявителю в целях получения муниципальной услуги. </w:t>
      </w:r>
    </w:p>
    <w:p w:rsidR="004E09F5" w:rsidRPr="0002687B" w:rsidRDefault="004E09F5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В случае признания жалобы</w:t>
      </w:r>
      <w:r w:rsidR="004C6439" w:rsidRPr="0002687B">
        <w:rPr>
          <w:sz w:val="28"/>
          <w:szCs w:val="28"/>
        </w:rPr>
        <w:t>,</w:t>
      </w:r>
      <w:r w:rsidRPr="0002687B">
        <w:rPr>
          <w:sz w:val="28"/>
          <w:szCs w:val="28"/>
        </w:rPr>
        <w:t xml:space="preserve"> не подлежащей удовлетворению</w:t>
      </w:r>
      <w:r w:rsidR="004C6439" w:rsidRPr="0002687B">
        <w:rPr>
          <w:sz w:val="28"/>
          <w:szCs w:val="28"/>
        </w:rPr>
        <w:t>,</w:t>
      </w:r>
      <w:r w:rsidRPr="0002687B">
        <w:rPr>
          <w:sz w:val="28"/>
          <w:szCs w:val="28"/>
        </w:rPr>
        <w:t xml:space="preserve"> в ответе заявителю даются аргументированные разъяснения о причинах принятого р</w:t>
      </w:r>
      <w:r w:rsidRPr="0002687B">
        <w:rPr>
          <w:sz w:val="28"/>
          <w:szCs w:val="28"/>
        </w:rPr>
        <w:t>е</w:t>
      </w:r>
      <w:r w:rsidRPr="0002687B">
        <w:rPr>
          <w:sz w:val="28"/>
          <w:szCs w:val="28"/>
        </w:rPr>
        <w:t xml:space="preserve">шения, а также информация о порядке обжалования принятого решения.               </w:t>
      </w:r>
      <w:r w:rsidRPr="0002687B">
        <w:rPr>
          <w:i/>
          <w:sz w:val="28"/>
          <w:szCs w:val="28"/>
        </w:rPr>
        <w:t xml:space="preserve"> </w:t>
      </w:r>
    </w:p>
    <w:p w:rsidR="004E09F5" w:rsidRPr="0002687B" w:rsidRDefault="00F21411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68</w:t>
      </w:r>
      <w:r w:rsidR="004E09F5" w:rsidRPr="0002687B">
        <w:rPr>
          <w:sz w:val="28"/>
          <w:szCs w:val="28"/>
        </w:rPr>
        <w:t>. Лицо, уполномоченное на рассмотрение жалобы, отказывает в удовл</w:t>
      </w:r>
      <w:r w:rsidR="004E09F5" w:rsidRPr="0002687B">
        <w:rPr>
          <w:sz w:val="28"/>
          <w:szCs w:val="28"/>
        </w:rPr>
        <w:t>е</w:t>
      </w:r>
      <w:r w:rsidR="004E09F5" w:rsidRPr="0002687B">
        <w:rPr>
          <w:sz w:val="28"/>
          <w:szCs w:val="28"/>
        </w:rPr>
        <w:t>творении жалобы в следующих случаях:</w:t>
      </w:r>
    </w:p>
    <w:p w:rsidR="004E09F5" w:rsidRPr="0002687B" w:rsidRDefault="00F21411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4E09F5" w:rsidRPr="0002687B">
        <w:rPr>
          <w:sz w:val="28"/>
          <w:szCs w:val="28"/>
        </w:rPr>
        <w:t xml:space="preserve"> наличие вступившего в законную силу решения суда, арбитражного с</w:t>
      </w:r>
      <w:r w:rsidR="004E09F5" w:rsidRPr="0002687B">
        <w:rPr>
          <w:sz w:val="28"/>
          <w:szCs w:val="28"/>
        </w:rPr>
        <w:t>у</w:t>
      </w:r>
      <w:r w:rsidR="004E09F5" w:rsidRPr="0002687B">
        <w:rPr>
          <w:sz w:val="28"/>
          <w:szCs w:val="28"/>
        </w:rPr>
        <w:t>да по жалобе о том же предмете и по тем же основаниям;</w:t>
      </w:r>
    </w:p>
    <w:p w:rsidR="004E09F5" w:rsidRPr="0002687B" w:rsidRDefault="00F21411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lastRenderedPageBreak/>
        <w:t>-</w:t>
      </w:r>
      <w:r w:rsidR="004E09F5" w:rsidRPr="0002687B">
        <w:rPr>
          <w:sz w:val="28"/>
          <w:szCs w:val="28"/>
        </w:rPr>
        <w:t xml:space="preserve"> подача жалобы лицом, полномочия которого не подтверждены в поря</w:t>
      </w:r>
      <w:r w:rsidR="004E09F5" w:rsidRPr="0002687B">
        <w:rPr>
          <w:sz w:val="28"/>
          <w:szCs w:val="28"/>
        </w:rPr>
        <w:t>д</w:t>
      </w:r>
      <w:r w:rsidR="004E09F5" w:rsidRPr="0002687B">
        <w:rPr>
          <w:sz w:val="28"/>
          <w:szCs w:val="28"/>
        </w:rPr>
        <w:t>ке, установленном законодательством Российской Федерации;</w:t>
      </w:r>
    </w:p>
    <w:p w:rsidR="004E09F5" w:rsidRPr="0002687B" w:rsidRDefault="00F21411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-</w:t>
      </w:r>
      <w:r w:rsidR="004E09F5" w:rsidRPr="0002687B">
        <w:rPr>
          <w:sz w:val="28"/>
          <w:szCs w:val="28"/>
        </w:rPr>
        <w:t xml:space="preserve"> наличие решения по жалобе, принятого ранее в соответствии с требов</w:t>
      </w:r>
      <w:r w:rsidR="004E09F5" w:rsidRPr="0002687B">
        <w:rPr>
          <w:sz w:val="28"/>
          <w:szCs w:val="28"/>
        </w:rPr>
        <w:t>а</w:t>
      </w:r>
      <w:r w:rsidR="004E09F5" w:rsidRPr="0002687B">
        <w:rPr>
          <w:sz w:val="28"/>
          <w:szCs w:val="28"/>
        </w:rPr>
        <w:t>ниями в отношении того же заявителя и по тому же предмету жалобы.</w:t>
      </w:r>
    </w:p>
    <w:p w:rsidR="004E09F5" w:rsidRPr="0002687B" w:rsidRDefault="00BA58FD" w:rsidP="004E09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sz w:val="28"/>
          <w:szCs w:val="28"/>
        </w:rPr>
        <w:t>69</w:t>
      </w:r>
      <w:r w:rsidR="004E09F5" w:rsidRPr="0002687B">
        <w:rPr>
          <w:sz w:val="28"/>
          <w:szCs w:val="28"/>
        </w:rPr>
        <w:t>.</w:t>
      </w:r>
      <w:r w:rsidR="004E09F5" w:rsidRPr="0002687B">
        <w:rPr>
          <w:rFonts w:eastAsia="Calibri"/>
          <w:sz w:val="28"/>
          <w:szCs w:val="28"/>
          <w:lang w:eastAsia="en-US"/>
        </w:rPr>
        <w:t xml:space="preserve"> В случае если в жалобе не указаны фамилия заявителя, направившего жалобу, или почтовый адрес, по которому должен быть направлен ответ, ответ на жалобу не дается. Лицо, уполномоченное на рассмотрение жалобы, сообщ</w:t>
      </w:r>
      <w:r w:rsidR="004E09F5" w:rsidRPr="0002687B">
        <w:rPr>
          <w:rFonts w:eastAsia="Calibri"/>
          <w:sz w:val="28"/>
          <w:szCs w:val="28"/>
          <w:lang w:eastAsia="en-US"/>
        </w:rPr>
        <w:t>а</w:t>
      </w:r>
      <w:r w:rsidR="004E09F5" w:rsidRPr="0002687B">
        <w:rPr>
          <w:rFonts w:eastAsia="Calibri"/>
          <w:sz w:val="28"/>
          <w:szCs w:val="28"/>
          <w:lang w:eastAsia="en-US"/>
        </w:rPr>
        <w:t>ет заявителю об оставлении жалобы без ответа в течение 3 рабочих дней со дня регистрации жалобы.</w:t>
      </w:r>
    </w:p>
    <w:p w:rsidR="004E09F5" w:rsidRPr="0002687B" w:rsidRDefault="004E09F5" w:rsidP="004E09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t>Если в указанной жалобе содержатся сведения о подготавливаемом, с</w:t>
      </w:r>
      <w:r w:rsidRPr="0002687B">
        <w:rPr>
          <w:rFonts w:eastAsia="Calibri"/>
          <w:sz w:val="28"/>
          <w:szCs w:val="28"/>
          <w:lang w:eastAsia="en-US"/>
        </w:rPr>
        <w:t>о</w:t>
      </w:r>
      <w:r w:rsidRPr="0002687B">
        <w:rPr>
          <w:rFonts w:eastAsia="Calibri"/>
          <w:sz w:val="28"/>
          <w:szCs w:val="28"/>
          <w:lang w:eastAsia="en-US"/>
        </w:rPr>
        <w:t>вершаемом или совершенном противоправном деянии, а также о лице, его по</w:t>
      </w:r>
      <w:r w:rsidRPr="0002687B">
        <w:rPr>
          <w:rFonts w:eastAsia="Calibri"/>
          <w:sz w:val="28"/>
          <w:szCs w:val="28"/>
          <w:lang w:eastAsia="en-US"/>
        </w:rPr>
        <w:t>д</w:t>
      </w:r>
      <w:r w:rsidRPr="0002687B">
        <w:rPr>
          <w:rFonts w:eastAsia="Calibri"/>
          <w:sz w:val="28"/>
          <w:szCs w:val="28"/>
          <w:lang w:eastAsia="en-US"/>
        </w:rPr>
        <w:t>готавливающем, совершающем или совершившем, жалоба подлежит направл</w:t>
      </w:r>
      <w:r w:rsidRPr="0002687B">
        <w:rPr>
          <w:rFonts w:eastAsia="Calibri"/>
          <w:sz w:val="28"/>
          <w:szCs w:val="28"/>
          <w:lang w:eastAsia="en-US"/>
        </w:rPr>
        <w:t>е</w:t>
      </w:r>
      <w:r w:rsidRPr="0002687B">
        <w:rPr>
          <w:rFonts w:eastAsia="Calibri"/>
          <w:sz w:val="28"/>
          <w:szCs w:val="28"/>
          <w:lang w:eastAsia="en-US"/>
        </w:rPr>
        <w:t>нию в государственный орган в соответствии с его компетенцией.</w:t>
      </w:r>
    </w:p>
    <w:p w:rsidR="004E09F5" w:rsidRPr="0002687B" w:rsidRDefault="004E09F5" w:rsidP="004E09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 и сообщить заявителю, направившему жалобу, о недопустимости злоупотре</w:t>
      </w:r>
      <w:r w:rsidRPr="0002687B">
        <w:rPr>
          <w:rFonts w:eastAsia="Calibri"/>
          <w:sz w:val="28"/>
          <w:szCs w:val="28"/>
          <w:lang w:eastAsia="en-US"/>
        </w:rPr>
        <w:t>б</w:t>
      </w:r>
      <w:r w:rsidRPr="0002687B">
        <w:rPr>
          <w:rFonts w:eastAsia="Calibri"/>
          <w:sz w:val="28"/>
          <w:szCs w:val="28"/>
          <w:lang w:eastAsia="en-US"/>
        </w:rPr>
        <w:t>ления правом.</w:t>
      </w:r>
    </w:p>
    <w:p w:rsidR="004E09F5" w:rsidRPr="0002687B" w:rsidRDefault="004E09F5" w:rsidP="004E09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687B">
        <w:rPr>
          <w:rFonts w:eastAsia="Calibri"/>
          <w:sz w:val="28"/>
          <w:szCs w:val="28"/>
          <w:lang w:eastAsia="en-US"/>
        </w:rPr>
        <w:t>В случае если текст жалобы не поддается прочтению, ответ на жалобу       не дается и она не подлежит направлению на рассмотрение в уполномоченный орган или должностному лицу, в компетенцию которого входит ее рассмотр</w:t>
      </w:r>
      <w:r w:rsidRPr="0002687B">
        <w:rPr>
          <w:rFonts w:eastAsia="Calibri"/>
          <w:sz w:val="28"/>
          <w:szCs w:val="28"/>
          <w:lang w:eastAsia="en-US"/>
        </w:rPr>
        <w:t>е</w:t>
      </w:r>
      <w:r w:rsidRPr="0002687B">
        <w:rPr>
          <w:rFonts w:eastAsia="Calibri"/>
          <w:sz w:val="28"/>
          <w:szCs w:val="28"/>
          <w:lang w:eastAsia="en-US"/>
        </w:rPr>
        <w:t>ние, о чем в течение 7 дней со дня регистрации жалобы сообщается заявителю, направившему жалобу, если его фамилия и почтовый адрес поддаются прочт</w:t>
      </w:r>
      <w:r w:rsidRPr="0002687B">
        <w:rPr>
          <w:rFonts w:eastAsia="Calibri"/>
          <w:sz w:val="28"/>
          <w:szCs w:val="28"/>
          <w:lang w:eastAsia="en-US"/>
        </w:rPr>
        <w:t>е</w:t>
      </w:r>
      <w:r w:rsidRPr="0002687B">
        <w:rPr>
          <w:rFonts w:eastAsia="Calibri"/>
          <w:sz w:val="28"/>
          <w:szCs w:val="28"/>
          <w:lang w:eastAsia="en-US"/>
        </w:rPr>
        <w:t xml:space="preserve">нию. </w:t>
      </w:r>
    </w:p>
    <w:p w:rsidR="004E09F5" w:rsidRPr="0002687B" w:rsidRDefault="0091696A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70</w:t>
      </w:r>
      <w:r w:rsidR="004E09F5" w:rsidRPr="0002687B">
        <w:rPr>
          <w:sz w:val="28"/>
          <w:szCs w:val="28"/>
        </w:rPr>
        <w:t>. В случае установления в ходе или по результатам рассмотрения жал</w:t>
      </w:r>
      <w:r w:rsidR="004E09F5" w:rsidRPr="0002687B">
        <w:rPr>
          <w:sz w:val="28"/>
          <w:szCs w:val="28"/>
        </w:rPr>
        <w:t>о</w:t>
      </w:r>
      <w:r w:rsidR="004E09F5" w:rsidRPr="0002687B">
        <w:rPr>
          <w:sz w:val="28"/>
          <w:szCs w:val="28"/>
        </w:rPr>
        <w:t>бы признаков состава административного правонарушения или преступления лицо, уполномоченное на рассмотрение жалобы, незамедлительно направляет имеющиеся материалы в органы прокуратуры.</w:t>
      </w:r>
    </w:p>
    <w:p w:rsidR="004E09F5" w:rsidRPr="0002687B" w:rsidRDefault="004E09F5" w:rsidP="004E09F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E09F5" w:rsidRPr="0002687B" w:rsidRDefault="004E09F5" w:rsidP="004E09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Порядок обжалования решения по жалобе</w:t>
      </w:r>
    </w:p>
    <w:p w:rsidR="004E09F5" w:rsidRPr="0002687B" w:rsidRDefault="004E09F5" w:rsidP="004E09F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E09F5" w:rsidRPr="0002687B" w:rsidRDefault="0091696A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71</w:t>
      </w:r>
      <w:r w:rsidR="004E09F5" w:rsidRPr="0002687B">
        <w:rPr>
          <w:sz w:val="28"/>
          <w:szCs w:val="28"/>
        </w:rPr>
        <w:t>. Все решения, действия (бездействие) органа, предоставляющего м</w:t>
      </w:r>
      <w:r w:rsidR="004E09F5" w:rsidRPr="0002687B">
        <w:rPr>
          <w:sz w:val="28"/>
          <w:szCs w:val="28"/>
        </w:rPr>
        <w:t>у</w:t>
      </w:r>
      <w:r w:rsidR="004E09F5" w:rsidRPr="0002687B">
        <w:rPr>
          <w:sz w:val="28"/>
          <w:szCs w:val="28"/>
        </w:rPr>
        <w:t xml:space="preserve">ниципальную услугу, </w:t>
      </w:r>
      <w:r w:rsidRPr="0002687B">
        <w:rPr>
          <w:sz w:val="28"/>
          <w:szCs w:val="28"/>
        </w:rPr>
        <w:t>МФЦ</w:t>
      </w:r>
      <w:r w:rsidR="004E09F5" w:rsidRPr="0002687B">
        <w:rPr>
          <w:sz w:val="28"/>
          <w:szCs w:val="28"/>
        </w:rPr>
        <w:t>, привлекаемой организации заявитель вправе осп</w:t>
      </w:r>
      <w:r w:rsidR="004E09F5" w:rsidRPr="0002687B">
        <w:rPr>
          <w:sz w:val="28"/>
          <w:szCs w:val="28"/>
        </w:rPr>
        <w:t>о</w:t>
      </w:r>
      <w:r w:rsidR="004E09F5" w:rsidRPr="0002687B">
        <w:rPr>
          <w:sz w:val="28"/>
          <w:szCs w:val="28"/>
        </w:rPr>
        <w:t>рить в судебном порядке.</w:t>
      </w:r>
    </w:p>
    <w:p w:rsidR="004E09F5" w:rsidRPr="0002687B" w:rsidRDefault="004E09F5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9F5" w:rsidRPr="0002687B" w:rsidRDefault="004E09F5" w:rsidP="00573E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687B">
        <w:rPr>
          <w:sz w:val="28"/>
          <w:szCs w:val="28"/>
        </w:rPr>
        <w:t xml:space="preserve">Способы информирования заявителя </w:t>
      </w:r>
    </w:p>
    <w:p w:rsidR="004E09F5" w:rsidRPr="0002687B" w:rsidRDefault="004E09F5" w:rsidP="00573E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687B">
        <w:rPr>
          <w:sz w:val="28"/>
          <w:szCs w:val="28"/>
        </w:rPr>
        <w:t>о порядке подачи и рассмотрения жалобы</w:t>
      </w:r>
    </w:p>
    <w:p w:rsidR="004E09F5" w:rsidRPr="0002687B" w:rsidRDefault="004E09F5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9F5" w:rsidRPr="0002687B" w:rsidRDefault="0091696A" w:rsidP="004E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72</w:t>
      </w:r>
      <w:r w:rsidR="004E09F5" w:rsidRPr="0002687B">
        <w:rPr>
          <w:sz w:val="28"/>
          <w:szCs w:val="28"/>
        </w:rPr>
        <w:t xml:space="preserve">. </w:t>
      </w:r>
      <w:r w:rsidR="004E09F5" w:rsidRPr="0002687B">
        <w:rPr>
          <w:rFonts w:eastAsia="Calibri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информационно-телекоммуникационной сети "Интернет" на официальном сайте органов местного самоуправления города Нижневартовска, </w:t>
      </w:r>
      <w:r w:rsidR="004E09F5" w:rsidRPr="0002687B">
        <w:rPr>
          <w:iCs/>
          <w:sz w:val="28"/>
          <w:szCs w:val="28"/>
        </w:rPr>
        <w:t>официальных сайтах привлекаемых организаций,</w:t>
      </w:r>
      <w:r w:rsidR="004E09F5" w:rsidRPr="0002687B">
        <w:rPr>
          <w:rFonts w:eastAsia="Calibri"/>
          <w:sz w:val="28"/>
          <w:szCs w:val="28"/>
        </w:rPr>
        <w:t xml:space="preserve"> Едином и региональном порталах.</w:t>
      </w:r>
    </w:p>
    <w:p w:rsidR="004E09F5" w:rsidRPr="0002687B" w:rsidRDefault="004E09F5" w:rsidP="004E09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2BE8" w:rsidRPr="0002687B" w:rsidRDefault="005C2BE8" w:rsidP="004F5D80">
      <w:pPr>
        <w:jc w:val="both"/>
        <w:rPr>
          <w:sz w:val="28"/>
          <w:szCs w:val="28"/>
        </w:rPr>
        <w:sectPr w:rsidR="005C2BE8" w:rsidRPr="0002687B" w:rsidSect="00367347">
          <w:headerReference w:type="even" r:id="rId13"/>
          <w:headerReference w:type="default" r:id="rId14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F23D6" w:rsidRPr="0002687B" w:rsidRDefault="009F23D6" w:rsidP="005C2BE8">
      <w:pPr>
        <w:ind w:left="5103"/>
        <w:jc w:val="both"/>
        <w:rPr>
          <w:sz w:val="28"/>
          <w:szCs w:val="28"/>
        </w:rPr>
      </w:pPr>
      <w:r w:rsidRPr="0002687B">
        <w:rPr>
          <w:sz w:val="28"/>
          <w:szCs w:val="28"/>
        </w:rPr>
        <w:lastRenderedPageBreak/>
        <w:t>Приложение 1 к административному регламенту предоставления муниц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 xml:space="preserve">пальной услуги </w:t>
      </w:r>
      <w:r w:rsidR="005C2BE8" w:rsidRPr="0002687B">
        <w:rPr>
          <w:sz w:val="28"/>
          <w:szCs w:val="28"/>
        </w:rPr>
        <w:t xml:space="preserve">"Государственная </w:t>
      </w:r>
      <w:r w:rsidRPr="0002687B">
        <w:rPr>
          <w:sz w:val="28"/>
          <w:szCs w:val="28"/>
        </w:rPr>
        <w:t xml:space="preserve"> регистрация заявлений о проведении общественной экологической экспе</w:t>
      </w:r>
      <w:r w:rsidRPr="0002687B">
        <w:rPr>
          <w:sz w:val="28"/>
          <w:szCs w:val="28"/>
        </w:rPr>
        <w:t>р</w:t>
      </w:r>
      <w:r w:rsidRPr="0002687B">
        <w:rPr>
          <w:sz w:val="28"/>
          <w:szCs w:val="28"/>
        </w:rPr>
        <w:t>тизы</w:t>
      </w:r>
      <w:r w:rsidR="005C2BE8" w:rsidRPr="0002687B">
        <w:rPr>
          <w:sz w:val="28"/>
          <w:szCs w:val="28"/>
        </w:rPr>
        <w:t>"</w:t>
      </w:r>
    </w:p>
    <w:p w:rsidR="003670A3" w:rsidRPr="0002687B" w:rsidRDefault="003670A3" w:rsidP="005C2BE8">
      <w:pPr>
        <w:tabs>
          <w:tab w:val="left" w:pos="6379"/>
        </w:tabs>
        <w:ind w:left="5245"/>
        <w:jc w:val="both"/>
        <w:rPr>
          <w:sz w:val="28"/>
          <w:szCs w:val="28"/>
        </w:rPr>
      </w:pPr>
    </w:p>
    <w:p w:rsidR="009F23D6" w:rsidRPr="0002687B" w:rsidRDefault="009F23D6" w:rsidP="00573E4D">
      <w:pPr>
        <w:tabs>
          <w:tab w:val="left" w:pos="6379"/>
        </w:tabs>
        <w:ind w:left="5103"/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Начальнику управления </w:t>
      </w:r>
    </w:p>
    <w:p w:rsidR="009F23D6" w:rsidRPr="0002687B" w:rsidRDefault="009F23D6" w:rsidP="00573E4D">
      <w:pPr>
        <w:tabs>
          <w:tab w:val="left" w:pos="6379"/>
        </w:tabs>
        <w:ind w:left="5103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по природопользованию и экологии</w:t>
      </w:r>
    </w:p>
    <w:p w:rsidR="009F23D6" w:rsidRPr="0002687B" w:rsidRDefault="009F23D6" w:rsidP="00573E4D">
      <w:pPr>
        <w:tabs>
          <w:tab w:val="left" w:pos="6379"/>
        </w:tabs>
        <w:ind w:left="5103"/>
        <w:jc w:val="both"/>
        <w:rPr>
          <w:sz w:val="28"/>
          <w:szCs w:val="28"/>
        </w:rPr>
      </w:pPr>
      <w:r w:rsidRPr="0002687B">
        <w:rPr>
          <w:sz w:val="28"/>
          <w:szCs w:val="28"/>
        </w:rPr>
        <w:t>администрации города</w:t>
      </w:r>
    </w:p>
    <w:p w:rsidR="009F23D6" w:rsidRPr="0002687B" w:rsidRDefault="009F23D6" w:rsidP="005C2BE8">
      <w:pPr>
        <w:jc w:val="center"/>
        <w:rPr>
          <w:b/>
          <w:sz w:val="28"/>
          <w:szCs w:val="28"/>
        </w:rPr>
      </w:pPr>
    </w:p>
    <w:p w:rsidR="0007158E" w:rsidRPr="0002687B" w:rsidRDefault="0007158E" w:rsidP="005C2BE8">
      <w:pPr>
        <w:jc w:val="center"/>
        <w:rPr>
          <w:b/>
          <w:sz w:val="28"/>
          <w:szCs w:val="28"/>
        </w:rPr>
      </w:pPr>
    </w:p>
    <w:p w:rsidR="009F23D6" w:rsidRPr="0002687B" w:rsidRDefault="009F23D6" w:rsidP="005C2BE8">
      <w:pPr>
        <w:jc w:val="center"/>
        <w:rPr>
          <w:rFonts w:eastAsiaTheme="minorHAnsi"/>
          <w:b/>
          <w:sz w:val="28"/>
          <w:szCs w:val="28"/>
        </w:rPr>
      </w:pPr>
      <w:r w:rsidRPr="0002687B">
        <w:rPr>
          <w:rFonts w:eastAsiaTheme="minorHAnsi"/>
          <w:b/>
          <w:sz w:val="28"/>
          <w:szCs w:val="28"/>
        </w:rPr>
        <w:t>ЗАЯВЛЕНИЕ*</w:t>
      </w:r>
    </w:p>
    <w:p w:rsidR="009F23D6" w:rsidRPr="0002687B" w:rsidRDefault="009F23D6" w:rsidP="005C2BE8">
      <w:pPr>
        <w:jc w:val="center"/>
        <w:rPr>
          <w:rFonts w:eastAsiaTheme="minorHAnsi"/>
          <w:b/>
          <w:sz w:val="28"/>
          <w:szCs w:val="28"/>
        </w:rPr>
      </w:pPr>
      <w:r w:rsidRPr="0002687B">
        <w:rPr>
          <w:rFonts w:eastAsiaTheme="minorHAnsi"/>
          <w:b/>
          <w:sz w:val="28"/>
          <w:szCs w:val="28"/>
        </w:rPr>
        <w:t>о проведении общественной экологической экспертизы</w:t>
      </w:r>
    </w:p>
    <w:p w:rsidR="0007158E" w:rsidRPr="0002687B" w:rsidRDefault="0007158E" w:rsidP="005C2BE8">
      <w:pPr>
        <w:jc w:val="center"/>
        <w:rPr>
          <w:rFonts w:eastAsiaTheme="minorHAnsi"/>
          <w:b/>
          <w:sz w:val="28"/>
          <w:szCs w:val="28"/>
        </w:rPr>
      </w:pPr>
    </w:p>
    <w:p w:rsidR="0004640C" w:rsidRPr="0002687B" w:rsidRDefault="0004640C" w:rsidP="005C2BE8">
      <w:pPr>
        <w:jc w:val="center"/>
        <w:rPr>
          <w:rFonts w:eastAsiaTheme="minorHAnsi"/>
          <w:b/>
          <w:sz w:val="28"/>
          <w:szCs w:val="28"/>
        </w:rPr>
      </w:pPr>
    </w:p>
    <w:p w:rsidR="005C2BE8" w:rsidRPr="0002687B" w:rsidRDefault="005C2BE8" w:rsidP="005C2BE8">
      <w:pPr>
        <w:jc w:val="both"/>
        <w:rPr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>___________________________</w:t>
      </w:r>
      <w:r w:rsidR="009F23D6" w:rsidRPr="0002687B">
        <w:rPr>
          <w:rFonts w:eastAsiaTheme="minorHAnsi"/>
          <w:sz w:val="28"/>
          <w:szCs w:val="28"/>
        </w:rPr>
        <w:t>_________________________________________</w:t>
      </w:r>
      <w:r w:rsidRPr="0002687B">
        <w:rPr>
          <w:sz w:val="28"/>
          <w:szCs w:val="28"/>
        </w:rPr>
        <w:t>,</w:t>
      </w:r>
    </w:p>
    <w:p w:rsidR="009F23D6" w:rsidRPr="0002687B" w:rsidRDefault="009F23D6" w:rsidP="005C2BE8">
      <w:pPr>
        <w:jc w:val="center"/>
        <w:rPr>
          <w:sz w:val="20"/>
          <w:szCs w:val="20"/>
        </w:rPr>
      </w:pPr>
      <w:r w:rsidRPr="0002687B">
        <w:rPr>
          <w:rFonts w:eastAsiaTheme="minorHAnsi"/>
          <w:sz w:val="20"/>
          <w:szCs w:val="20"/>
        </w:rPr>
        <w:t>(наименование общественной организации (объединения)</w:t>
      </w:r>
      <w:r w:rsidR="003147F9" w:rsidRPr="0002687B">
        <w:rPr>
          <w:rFonts w:eastAsiaTheme="minorHAnsi"/>
          <w:sz w:val="20"/>
          <w:szCs w:val="20"/>
        </w:rPr>
        <w:t>)</w:t>
      </w:r>
    </w:p>
    <w:p w:rsidR="009F23D6" w:rsidRPr="0002687B" w:rsidRDefault="009F23D6" w:rsidP="004F5D80">
      <w:pPr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>юридический адрес:</w:t>
      </w:r>
      <w:r w:rsidR="005C2BE8" w:rsidRPr="0002687B">
        <w:rPr>
          <w:rFonts w:eastAsiaTheme="minorHAnsi"/>
          <w:sz w:val="28"/>
          <w:szCs w:val="28"/>
        </w:rPr>
        <w:t xml:space="preserve"> </w:t>
      </w:r>
      <w:r w:rsidRPr="0002687B">
        <w:rPr>
          <w:rFonts w:eastAsiaTheme="minorHAnsi"/>
          <w:sz w:val="28"/>
          <w:szCs w:val="28"/>
        </w:rPr>
        <w:t>_____________________</w:t>
      </w:r>
      <w:r w:rsidR="005C2BE8" w:rsidRPr="0002687B">
        <w:rPr>
          <w:rFonts w:eastAsiaTheme="minorHAnsi"/>
          <w:sz w:val="28"/>
          <w:szCs w:val="28"/>
        </w:rPr>
        <w:t>_____________________________,</w:t>
      </w:r>
    </w:p>
    <w:p w:rsidR="009F23D6" w:rsidRPr="0002687B" w:rsidRDefault="009F23D6" w:rsidP="004F5D80">
      <w:pPr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>адрес места нахождения ___</w:t>
      </w:r>
      <w:r w:rsidR="005C2BE8" w:rsidRPr="0002687B">
        <w:rPr>
          <w:rFonts w:eastAsiaTheme="minorHAnsi"/>
          <w:sz w:val="28"/>
          <w:szCs w:val="28"/>
        </w:rPr>
        <w:t>___________________________</w:t>
      </w:r>
      <w:r w:rsidRPr="0002687B">
        <w:rPr>
          <w:rFonts w:eastAsiaTheme="minorHAnsi"/>
          <w:sz w:val="28"/>
          <w:szCs w:val="28"/>
        </w:rPr>
        <w:t>_________________,</w:t>
      </w:r>
    </w:p>
    <w:p w:rsidR="009F23D6" w:rsidRPr="0002687B" w:rsidRDefault="009F23D6" w:rsidP="004F5D80">
      <w:pPr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>уставная деятельность которой с</w:t>
      </w:r>
      <w:r w:rsidR="005C2BE8" w:rsidRPr="0002687B">
        <w:rPr>
          <w:rFonts w:eastAsiaTheme="minorHAnsi"/>
          <w:sz w:val="28"/>
          <w:szCs w:val="28"/>
        </w:rPr>
        <w:t>остоит в __________________</w:t>
      </w:r>
      <w:r w:rsidRPr="0002687B">
        <w:rPr>
          <w:rFonts w:eastAsiaTheme="minorHAnsi"/>
          <w:sz w:val="28"/>
          <w:szCs w:val="28"/>
        </w:rPr>
        <w:t>_______________</w:t>
      </w:r>
    </w:p>
    <w:p w:rsidR="009F23D6" w:rsidRPr="0002687B" w:rsidRDefault="005C2BE8" w:rsidP="004F5D80">
      <w:pPr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>_________________________</w:t>
      </w:r>
      <w:r w:rsidR="009F23D6" w:rsidRPr="0002687B">
        <w:rPr>
          <w:rFonts w:eastAsiaTheme="minorHAnsi"/>
          <w:sz w:val="28"/>
          <w:szCs w:val="28"/>
        </w:rPr>
        <w:t>___________________________________________,</w:t>
      </w:r>
    </w:p>
    <w:p w:rsidR="009F23D6" w:rsidRPr="0002687B" w:rsidRDefault="009F23D6" w:rsidP="005C2BE8">
      <w:pPr>
        <w:jc w:val="center"/>
        <w:rPr>
          <w:rFonts w:eastAsiaTheme="minorHAnsi"/>
          <w:sz w:val="20"/>
          <w:szCs w:val="20"/>
        </w:rPr>
      </w:pPr>
      <w:r w:rsidRPr="0002687B">
        <w:rPr>
          <w:rFonts w:eastAsiaTheme="minorHAnsi"/>
          <w:sz w:val="20"/>
          <w:szCs w:val="20"/>
        </w:rPr>
        <w:t>(характер предусмотренной уставом деятельности)</w:t>
      </w:r>
    </w:p>
    <w:p w:rsidR="005C2BE8" w:rsidRPr="0002687B" w:rsidRDefault="009F23D6" w:rsidP="004F5D80">
      <w:pPr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>в соответствии с разделом IV Федерального закона от 23.11.1995 №174-ФЗ</w:t>
      </w:r>
      <w:r w:rsidR="005C2BE8" w:rsidRPr="0002687B">
        <w:rPr>
          <w:rFonts w:eastAsiaTheme="minorHAnsi"/>
          <w:sz w:val="28"/>
          <w:szCs w:val="28"/>
        </w:rPr>
        <w:t xml:space="preserve">         </w:t>
      </w:r>
      <w:r w:rsidRPr="0002687B">
        <w:rPr>
          <w:rFonts w:eastAsiaTheme="minorHAnsi"/>
          <w:sz w:val="28"/>
          <w:szCs w:val="28"/>
        </w:rPr>
        <w:t xml:space="preserve"> </w:t>
      </w:r>
      <w:r w:rsidR="004F5D80" w:rsidRPr="0002687B">
        <w:rPr>
          <w:rFonts w:eastAsiaTheme="minorHAnsi"/>
          <w:sz w:val="28"/>
          <w:szCs w:val="28"/>
        </w:rPr>
        <w:t>"</w:t>
      </w:r>
      <w:r w:rsidRPr="0002687B">
        <w:rPr>
          <w:rFonts w:eastAsiaTheme="minorHAnsi"/>
          <w:sz w:val="28"/>
          <w:szCs w:val="28"/>
        </w:rPr>
        <w:t>Об экологической экспертизе</w:t>
      </w:r>
      <w:r w:rsidR="004F5D80" w:rsidRPr="0002687B">
        <w:rPr>
          <w:rFonts w:eastAsiaTheme="minorHAnsi"/>
          <w:sz w:val="28"/>
          <w:szCs w:val="28"/>
        </w:rPr>
        <w:t>"</w:t>
      </w:r>
      <w:r w:rsidRPr="0002687B">
        <w:rPr>
          <w:rFonts w:eastAsiaTheme="minorHAnsi"/>
          <w:sz w:val="28"/>
          <w:szCs w:val="28"/>
        </w:rPr>
        <w:t xml:space="preserve"> ходатайствует о проведении общественной</w:t>
      </w:r>
      <w:r w:rsidR="005C2BE8" w:rsidRPr="0002687B">
        <w:rPr>
          <w:rFonts w:eastAsiaTheme="minorHAnsi"/>
          <w:sz w:val="28"/>
          <w:szCs w:val="28"/>
        </w:rPr>
        <w:t xml:space="preserve">   </w:t>
      </w:r>
      <w:r w:rsidRPr="0002687B">
        <w:rPr>
          <w:rFonts w:eastAsiaTheme="minorHAnsi"/>
          <w:sz w:val="28"/>
          <w:szCs w:val="28"/>
        </w:rPr>
        <w:t xml:space="preserve"> экологической экспертизы по ______________________</w:t>
      </w:r>
      <w:r w:rsidR="005C2BE8" w:rsidRPr="0002687B">
        <w:rPr>
          <w:rFonts w:eastAsiaTheme="minorHAnsi"/>
          <w:sz w:val="28"/>
          <w:szCs w:val="28"/>
        </w:rPr>
        <w:t>____________________</w:t>
      </w:r>
    </w:p>
    <w:p w:rsidR="009F23D6" w:rsidRPr="0002687B" w:rsidRDefault="009F23D6" w:rsidP="004F5D80">
      <w:pPr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>________________________________</w:t>
      </w:r>
      <w:r w:rsidR="005C2BE8" w:rsidRPr="0002687B">
        <w:rPr>
          <w:rFonts w:eastAsiaTheme="minorHAnsi"/>
          <w:sz w:val="28"/>
          <w:szCs w:val="28"/>
        </w:rPr>
        <w:t>___________________________</w:t>
      </w:r>
      <w:r w:rsidRPr="0002687B">
        <w:rPr>
          <w:rFonts w:eastAsiaTheme="minorHAnsi"/>
          <w:sz w:val="28"/>
          <w:szCs w:val="28"/>
        </w:rPr>
        <w:t>_________.</w:t>
      </w:r>
    </w:p>
    <w:p w:rsidR="009F23D6" w:rsidRPr="0002687B" w:rsidRDefault="009F23D6" w:rsidP="005C2BE8">
      <w:pPr>
        <w:jc w:val="center"/>
        <w:rPr>
          <w:rFonts w:eastAsiaTheme="minorHAnsi"/>
          <w:sz w:val="20"/>
          <w:szCs w:val="20"/>
        </w:rPr>
      </w:pPr>
      <w:r w:rsidRPr="0002687B">
        <w:rPr>
          <w:rFonts w:eastAsiaTheme="minorHAnsi"/>
          <w:sz w:val="20"/>
          <w:szCs w:val="20"/>
        </w:rPr>
        <w:t>(указать сведения об объекте общественной экологической экспертизы)</w:t>
      </w:r>
    </w:p>
    <w:p w:rsidR="0007158E" w:rsidRPr="0002687B" w:rsidRDefault="0007158E" w:rsidP="004F5D80">
      <w:pPr>
        <w:jc w:val="both"/>
        <w:rPr>
          <w:rFonts w:eastAsiaTheme="minorHAnsi"/>
          <w:sz w:val="28"/>
          <w:szCs w:val="28"/>
        </w:rPr>
      </w:pPr>
    </w:p>
    <w:p w:rsidR="009F23D6" w:rsidRPr="0002687B" w:rsidRDefault="009F23D6" w:rsidP="004F5D80">
      <w:pPr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 xml:space="preserve">В состав экспертной комиссии общественной экологической экспертизы </w:t>
      </w:r>
      <w:r w:rsidR="005C2BE8" w:rsidRPr="0002687B">
        <w:rPr>
          <w:rFonts w:eastAsiaTheme="minorHAnsi"/>
          <w:sz w:val="28"/>
          <w:szCs w:val="28"/>
        </w:rPr>
        <w:t xml:space="preserve">        </w:t>
      </w:r>
      <w:r w:rsidRPr="0002687B">
        <w:rPr>
          <w:rFonts w:eastAsiaTheme="minorHAnsi"/>
          <w:sz w:val="28"/>
          <w:szCs w:val="28"/>
        </w:rPr>
        <w:t>входят:</w:t>
      </w:r>
    </w:p>
    <w:p w:rsidR="009F23D6" w:rsidRPr="0002687B" w:rsidRDefault="005C2BE8" w:rsidP="004F5D80">
      <w:pPr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>_________________</w:t>
      </w:r>
      <w:r w:rsidR="009F23D6" w:rsidRPr="0002687B">
        <w:rPr>
          <w:rFonts w:eastAsiaTheme="minorHAnsi"/>
          <w:sz w:val="28"/>
          <w:szCs w:val="28"/>
        </w:rPr>
        <w:t>____________________</w:t>
      </w:r>
      <w:r w:rsidRPr="0002687B">
        <w:rPr>
          <w:rFonts w:eastAsiaTheme="minorHAnsi"/>
          <w:sz w:val="28"/>
          <w:szCs w:val="28"/>
        </w:rPr>
        <w:t>_______________________________</w:t>
      </w:r>
    </w:p>
    <w:p w:rsidR="009F23D6" w:rsidRPr="0002687B" w:rsidRDefault="005C2BE8" w:rsidP="004F5D80">
      <w:pPr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>_____________________</w:t>
      </w:r>
      <w:r w:rsidR="009F23D6" w:rsidRPr="0002687B">
        <w:rPr>
          <w:rFonts w:eastAsiaTheme="minorHAnsi"/>
          <w:sz w:val="28"/>
          <w:szCs w:val="28"/>
        </w:rPr>
        <w:t>________________</w:t>
      </w:r>
      <w:r w:rsidRPr="0002687B">
        <w:rPr>
          <w:rFonts w:eastAsiaTheme="minorHAnsi"/>
          <w:sz w:val="28"/>
          <w:szCs w:val="28"/>
        </w:rPr>
        <w:t>_______________________________</w:t>
      </w:r>
    </w:p>
    <w:p w:rsidR="009F23D6" w:rsidRPr="0002687B" w:rsidRDefault="009F23D6" w:rsidP="005C2BE8">
      <w:pPr>
        <w:jc w:val="center"/>
        <w:rPr>
          <w:rFonts w:eastAsiaTheme="minorHAnsi"/>
          <w:sz w:val="20"/>
          <w:szCs w:val="20"/>
        </w:rPr>
      </w:pPr>
      <w:r w:rsidRPr="0002687B">
        <w:rPr>
          <w:rFonts w:eastAsiaTheme="minorHAnsi"/>
          <w:sz w:val="20"/>
          <w:szCs w:val="20"/>
        </w:rPr>
        <w:t>(инициалы, фамилия, должность)</w:t>
      </w:r>
    </w:p>
    <w:p w:rsidR="0007158E" w:rsidRPr="0002687B" w:rsidRDefault="0007158E" w:rsidP="004F5D80">
      <w:pPr>
        <w:jc w:val="both"/>
        <w:rPr>
          <w:sz w:val="28"/>
          <w:szCs w:val="28"/>
        </w:rPr>
      </w:pPr>
    </w:p>
    <w:p w:rsidR="009F23D6" w:rsidRPr="0002687B" w:rsidRDefault="009F23D6" w:rsidP="004F5D80">
      <w:pPr>
        <w:jc w:val="both"/>
        <w:rPr>
          <w:sz w:val="28"/>
          <w:szCs w:val="28"/>
        </w:rPr>
      </w:pPr>
      <w:r w:rsidRPr="0002687B">
        <w:rPr>
          <w:sz w:val="28"/>
          <w:szCs w:val="28"/>
        </w:rPr>
        <w:t>Сроки проведения общественной экологической экспертизы</w:t>
      </w:r>
      <w:r w:rsidR="003147F9" w:rsidRPr="0002687B">
        <w:rPr>
          <w:sz w:val="28"/>
          <w:szCs w:val="28"/>
        </w:rPr>
        <w:t>:</w:t>
      </w:r>
      <w:r w:rsidR="005C2BE8" w:rsidRPr="0002687B">
        <w:rPr>
          <w:sz w:val="28"/>
          <w:szCs w:val="28"/>
        </w:rPr>
        <w:t xml:space="preserve">                                          </w:t>
      </w:r>
      <w:r w:rsidR="004F5D80" w:rsidRPr="0002687B">
        <w:rPr>
          <w:sz w:val="28"/>
          <w:szCs w:val="28"/>
        </w:rPr>
        <w:t xml:space="preserve"> </w:t>
      </w:r>
      <w:r w:rsidRPr="0002687B">
        <w:rPr>
          <w:sz w:val="28"/>
          <w:szCs w:val="28"/>
        </w:rPr>
        <w:t xml:space="preserve">с 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__</w:t>
      </w:r>
      <w:r w:rsidR="005C2BE8" w:rsidRPr="0002687B">
        <w:rPr>
          <w:sz w:val="28"/>
          <w:szCs w:val="28"/>
        </w:rPr>
        <w:t>_</w:t>
      </w:r>
      <w:r w:rsidRPr="0002687B">
        <w:rPr>
          <w:sz w:val="28"/>
          <w:szCs w:val="28"/>
        </w:rPr>
        <w:t>_</w:t>
      </w:r>
      <w:r w:rsidR="004F5D80" w:rsidRPr="0002687B">
        <w:rPr>
          <w:sz w:val="28"/>
          <w:szCs w:val="28"/>
        </w:rPr>
        <w:t>"</w:t>
      </w:r>
      <w:r w:rsidR="005C2BE8" w:rsidRPr="0002687B">
        <w:rPr>
          <w:sz w:val="28"/>
          <w:szCs w:val="28"/>
        </w:rPr>
        <w:t>_________</w:t>
      </w:r>
      <w:r w:rsidRPr="0002687B">
        <w:rPr>
          <w:sz w:val="28"/>
          <w:szCs w:val="28"/>
        </w:rPr>
        <w:t xml:space="preserve">__ 20___ г. по </w:t>
      </w:r>
      <w:r w:rsidR="004F5D80" w:rsidRPr="0002687B">
        <w:rPr>
          <w:sz w:val="28"/>
          <w:szCs w:val="28"/>
        </w:rPr>
        <w:t>"</w:t>
      </w:r>
      <w:r w:rsidRPr="0002687B">
        <w:rPr>
          <w:sz w:val="28"/>
          <w:szCs w:val="28"/>
        </w:rPr>
        <w:t>____</w:t>
      </w:r>
      <w:r w:rsidR="004F5D80" w:rsidRPr="0002687B">
        <w:rPr>
          <w:sz w:val="28"/>
          <w:szCs w:val="28"/>
        </w:rPr>
        <w:t>"</w:t>
      </w:r>
      <w:r w:rsidR="005C2BE8" w:rsidRPr="0002687B">
        <w:rPr>
          <w:sz w:val="28"/>
          <w:szCs w:val="28"/>
        </w:rPr>
        <w:t>____</w:t>
      </w:r>
      <w:r w:rsidRPr="0002687B">
        <w:rPr>
          <w:sz w:val="28"/>
          <w:szCs w:val="28"/>
        </w:rPr>
        <w:t>_______ 20___ г</w:t>
      </w:r>
      <w:r w:rsidRPr="0002687B">
        <w:rPr>
          <w:rFonts w:eastAsiaTheme="minorHAnsi"/>
          <w:sz w:val="28"/>
          <w:szCs w:val="28"/>
        </w:rPr>
        <w:t xml:space="preserve">. </w:t>
      </w:r>
    </w:p>
    <w:p w:rsidR="009F23D6" w:rsidRPr="0002687B" w:rsidRDefault="009F23D6" w:rsidP="004F5D80">
      <w:pPr>
        <w:jc w:val="both"/>
        <w:rPr>
          <w:rFonts w:eastAsiaTheme="minorHAnsi"/>
          <w:sz w:val="28"/>
          <w:szCs w:val="28"/>
        </w:rPr>
      </w:pPr>
    </w:p>
    <w:p w:rsidR="009F23D6" w:rsidRPr="0002687B" w:rsidRDefault="009F23D6" w:rsidP="005C2BE8">
      <w:pPr>
        <w:ind w:firstLine="709"/>
        <w:jc w:val="both"/>
        <w:rPr>
          <w:rFonts w:eastAsia="Calibri"/>
          <w:sz w:val="28"/>
          <w:szCs w:val="28"/>
        </w:rPr>
      </w:pPr>
      <w:r w:rsidRPr="0002687B">
        <w:rPr>
          <w:rFonts w:eastAsia="Calibri"/>
          <w:sz w:val="28"/>
          <w:szCs w:val="28"/>
        </w:rPr>
        <w:t>Документы, являющиеся результатом предоставления муниципальной услуги, прошу выдать (направить)</w:t>
      </w:r>
      <w:r w:rsidRPr="0002687B">
        <w:rPr>
          <w:rFonts w:eastAsiaTheme="minorHAnsi"/>
          <w:sz w:val="28"/>
          <w:szCs w:val="28"/>
        </w:rPr>
        <w:t xml:space="preserve"> (нужное отметить галочкой)</w:t>
      </w:r>
      <w:r w:rsidRPr="0002687B">
        <w:rPr>
          <w:rFonts w:eastAsia="Calibri"/>
          <w:sz w:val="28"/>
          <w:szCs w:val="28"/>
        </w:rPr>
        <w:t>:</w:t>
      </w:r>
    </w:p>
    <w:p w:rsidR="009F23D6" w:rsidRPr="0002687B" w:rsidRDefault="009F23D6" w:rsidP="004F5D80">
      <w:pPr>
        <w:jc w:val="both"/>
        <w:rPr>
          <w:sz w:val="28"/>
          <w:szCs w:val="28"/>
        </w:rPr>
      </w:pPr>
      <w:r w:rsidRPr="0002687B">
        <w:rPr>
          <w:sz w:val="28"/>
          <w:szCs w:val="28"/>
        </w:rPr>
        <w:t></w:t>
      </w:r>
      <w:r w:rsidRPr="0002687B">
        <w:rPr>
          <w:sz w:val="28"/>
          <w:szCs w:val="28"/>
        </w:rPr>
        <w:tab/>
        <w:t>нарочно в МФЦ;</w:t>
      </w:r>
    </w:p>
    <w:p w:rsidR="009F23D6" w:rsidRPr="0002687B" w:rsidRDefault="009F23D6" w:rsidP="004F5D80">
      <w:pPr>
        <w:jc w:val="both"/>
        <w:rPr>
          <w:sz w:val="28"/>
          <w:szCs w:val="28"/>
        </w:rPr>
      </w:pPr>
      <w:r w:rsidRPr="0002687B">
        <w:rPr>
          <w:sz w:val="28"/>
          <w:szCs w:val="28"/>
        </w:rPr>
        <w:t></w:t>
      </w:r>
      <w:r w:rsidRPr="0002687B">
        <w:rPr>
          <w:sz w:val="28"/>
          <w:szCs w:val="28"/>
        </w:rPr>
        <w:tab/>
        <w:t>посредством почтовой связи;</w:t>
      </w:r>
      <w:r w:rsidR="004F5D80" w:rsidRPr="0002687B">
        <w:rPr>
          <w:rFonts w:eastAsiaTheme="minorHAnsi"/>
          <w:sz w:val="28"/>
          <w:szCs w:val="28"/>
        </w:rPr>
        <w:t xml:space="preserve"> </w:t>
      </w:r>
    </w:p>
    <w:p w:rsidR="009F23D6" w:rsidRPr="0002687B" w:rsidRDefault="009F23D6" w:rsidP="004F5D80">
      <w:pPr>
        <w:jc w:val="both"/>
        <w:rPr>
          <w:sz w:val="28"/>
          <w:szCs w:val="28"/>
        </w:rPr>
      </w:pPr>
      <w:r w:rsidRPr="0002687B">
        <w:rPr>
          <w:sz w:val="28"/>
          <w:szCs w:val="28"/>
        </w:rPr>
        <w:t></w:t>
      </w:r>
      <w:r w:rsidRPr="0002687B">
        <w:rPr>
          <w:sz w:val="28"/>
          <w:szCs w:val="28"/>
        </w:rPr>
        <w:tab/>
        <w:t>на адрес электронной почты:_________________ ;</w:t>
      </w:r>
    </w:p>
    <w:p w:rsidR="009F23D6" w:rsidRPr="0002687B" w:rsidRDefault="009F23D6" w:rsidP="004F5D80">
      <w:pPr>
        <w:jc w:val="both"/>
        <w:rPr>
          <w:sz w:val="28"/>
          <w:szCs w:val="28"/>
        </w:rPr>
      </w:pPr>
      <w:r w:rsidRPr="0002687B">
        <w:rPr>
          <w:sz w:val="28"/>
          <w:szCs w:val="28"/>
        </w:rPr>
        <w:t></w:t>
      </w:r>
      <w:r w:rsidRPr="0002687B">
        <w:rPr>
          <w:sz w:val="28"/>
          <w:szCs w:val="28"/>
        </w:rPr>
        <w:tab/>
        <w:t>факсом на номер:_________________ ;</w:t>
      </w:r>
    </w:p>
    <w:p w:rsidR="009F23D6" w:rsidRPr="0002687B" w:rsidRDefault="009F23D6" w:rsidP="004F5D80">
      <w:pPr>
        <w:jc w:val="both"/>
        <w:rPr>
          <w:rFonts w:eastAsiaTheme="minorHAnsi"/>
          <w:sz w:val="28"/>
          <w:szCs w:val="28"/>
        </w:rPr>
      </w:pPr>
      <w:r w:rsidRPr="0002687B">
        <w:rPr>
          <w:sz w:val="28"/>
          <w:szCs w:val="28"/>
        </w:rPr>
        <w:t></w:t>
      </w:r>
      <w:r w:rsidRPr="0002687B">
        <w:rPr>
          <w:sz w:val="28"/>
          <w:szCs w:val="28"/>
        </w:rPr>
        <w:tab/>
      </w:r>
      <w:r w:rsidRPr="0002687B">
        <w:rPr>
          <w:rFonts w:eastAsiaTheme="minorHAnsi"/>
          <w:sz w:val="28"/>
          <w:szCs w:val="28"/>
        </w:rPr>
        <w:t>посредством Единого или регионального портал</w:t>
      </w:r>
      <w:r w:rsidR="003147F9" w:rsidRPr="0002687B">
        <w:rPr>
          <w:rFonts w:eastAsiaTheme="minorHAnsi"/>
          <w:sz w:val="28"/>
          <w:szCs w:val="28"/>
        </w:rPr>
        <w:t>а</w:t>
      </w:r>
      <w:r w:rsidRPr="0002687B">
        <w:rPr>
          <w:rFonts w:eastAsiaTheme="minorHAnsi"/>
          <w:sz w:val="28"/>
          <w:szCs w:val="28"/>
        </w:rPr>
        <w:t>.</w:t>
      </w:r>
    </w:p>
    <w:p w:rsidR="009F23D6" w:rsidRPr="0002687B" w:rsidRDefault="009F23D6" w:rsidP="004F5D80">
      <w:pPr>
        <w:jc w:val="both"/>
        <w:rPr>
          <w:rFonts w:eastAsiaTheme="minorHAnsi"/>
          <w:sz w:val="20"/>
          <w:szCs w:val="20"/>
        </w:rPr>
      </w:pPr>
    </w:p>
    <w:p w:rsidR="005C2BE8" w:rsidRPr="0002687B" w:rsidRDefault="003147F9" w:rsidP="004F5D80">
      <w:pPr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lastRenderedPageBreak/>
        <w:t>Приложение</w:t>
      </w:r>
      <w:r w:rsidR="009F23D6" w:rsidRPr="0002687B">
        <w:rPr>
          <w:rFonts w:eastAsiaTheme="minorHAnsi"/>
          <w:sz w:val="28"/>
          <w:szCs w:val="28"/>
        </w:rPr>
        <w:t>**: ____________________________________________________________________</w:t>
      </w:r>
    </w:p>
    <w:p w:rsidR="009F23D6" w:rsidRPr="0002687B" w:rsidRDefault="009F23D6" w:rsidP="004F5D80">
      <w:pPr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>____________________________________________________________________</w:t>
      </w:r>
    </w:p>
    <w:p w:rsidR="005C2BE8" w:rsidRPr="0002687B" w:rsidRDefault="005C2BE8" w:rsidP="004F5D80">
      <w:pPr>
        <w:jc w:val="both"/>
        <w:rPr>
          <w:rFonts w:eastAsiaTheme="minorHAnsi"/>
          <w:sz w:val="28"/>
          <w:szCs w:val="28"/>
        </w:rPr>
      </w:pPr>
    </w:p>
    <w:p w:rsidR="009F23D6" w:rsidRPr="0002687B" w:rsidRDefault="005C2BE8" w:rsidP="004F5D80">
      <w:pPr>
        <w:jc w:val="both"/>
        <w:rPr>
          <w:sz w:val="28"/>
          <w:szCs w:val="28"/>
        </w:rPr>
      </w:pPr>
      <w:r w:rsidRPr="0002687B">
        <w:rPr>
          <w:sz w:val="28"/>
          <w:szCs w:val="28"/>
        </w:rPr>
        <w:t xml:space="preserve">_____________                                                                        </w:t>
      </w:r>
      <w:r w:rsidR="004F5D80" w:rsidRPr="0002687B">
        <w:rPr>
          <w:sz w:val="28"/>
          <w:szCs w:val="28"/>
        </w:rPr>
        <w:t xml:space="preserve"> </w:t>
      </w:r>
      <w:r w:rsidR="009F23D6" w:rsidRPr="0002687B">
        <w:rPr>
          <w:sz w:val="28"/>
          <w:szCs w:val="28"/>
        </w:rPr>
        <w:t>___________________</w:t>
      </w:r>
    </w:p>
    <w:p w:rsidR="009F23D6" w:rsidRPr="0002687B" w:rsidRDefault="005C2BE8" w:rsidP="004F5D80">
      <w:pPr>
        <w:jc w:val="both"/>
        <w:rPr>
          <w:sz w:val="20"/>
          <w:szCs w:val="20"/>
        </w:rPr>
      </w:pPr>
      <w:r w:rsidRPr="0002687B">
        <w:rPr>
          <w:sz w:val="20"/>
          <w:szCs w:val="20"/>
        </w:rPr>
        <w:t xml:space="preserve"> </w:t>
      </w:r>
      <w:r w:rsidR="003147F9" w:rsidRPr="0002687B">
        <w:rPr>
          <w:sz w:val="20"/>
          <w:szCs w:val="20"/>
        </w:rPr>
        <w:t xml:space="preserve">          </w:t>
      </w:r>
      <w:r w:rsidRPr="0002687B">
        <w:rPr>
          <w:sz w:val="20"/>
          <w:szCs w:val="20"/>
        </w:rPr>
        <w:t xml:space="preserve">(дата)             </w:t>
      </w:r>
      <w:r w:rsidR="003147F9" w:rsidRPr="0002687B">
        <w:rPr>
          <w:sz w:val="20"/>
          <w:szCs w:val="20"/>
        </w:rPr>
        <w:t xml:space="preserve">                                          </w:t>
      </w:r>
      <w:r w:rsidR="004F5D80" w:rsidRPr="0002687B">
        <w:rPr>
          <w:sz w:val="20"/>
          <w:szCs w:val="20"/>
        </w:rPr>
        <w:t xml:space="preserve"> </w:t>
      </w:r>
      <w:r w:rsidR="003147F9" w:rsidRPr="0002687B">
        <w:rPr>
          <w:sz w:val="20"/>
          <w:szCs w:val="20"/>
        </w:rPr>
        <w:t xml:space="preserve">                                                                                   </w:t>
      </w:r>
      <w:r w:rsidR="009F23D6" w:rsidRPr="0002687B">
        <w:rPr>
          <w:sz w:val="20"/>
          <w:szCs w:val="20"/>
        </w:rPr>
        <w:t>(подпись)</w:t>
      </w:r>
    </w:p>
    <w:p w:rsidR="003147F9" w:rsidRPr="0002687B" w:rsidRDefault="00A67012" w:rsidP="004F5D80">
      <w:pPr>
        <w:jc w:val="both"/>
        <w:rPr>
          <w:rFonts w:eastAsiaTheme="minorHAnsi"/>
          <w:sz w:val="28"/>
          <w:szCs w:val="28"/>
        </w:rPr>
      </w:pPr>
      <w:r w:rsidRPr="0002687B">
        <w:rPr>
          <w:rFonts w:eastAsiaTheme="minorHAnsi"/>
          <w:sz w:val="28"/>
          <w:szCs w:val="28"/>
        </w:rPr>
        <w:t>________________________________</w:t>
      </w:r>
    </w:p>
    <w:p w:rsidR="009F23D6" w:rsidRPr="0002687B" w:rsidRDefault="00300ED5" w:rsidP="004F5D80">
      <w:pPr>
        <w:jc w:val="both"/>
      </w:pPr>
      <w:r w:rsidRPr="0002687B">
        <w:rPr>
          <w:rFonts w:eastAsiaTheme="minorHAnsi"/>
        </w:rPr>
        <w:t>*</w:t>
      </w:r>
      <w:r w:rsidR="009F23D6" w:rsidRPr="0002687B">
        <w:t>Поступившее от заявителя заявление о проведении общественной экологической эксперт</w:t>
      </w:r>
      <w:r w:rsidR="009F23D6" w:rsidRPr="0002687B">
        <w:t>и</w:t>
      </w:r>
      <w:r w:rsidR="009F23D6" w:rsidRPr="0002687B">
        <w:t>зы приравнивается к согласию такого заявителя с обработкой его персональ</w:t>
      </w:r>
      <w:r w:rsidR="00A67012" w:rsidRPr="0002687B">
        <w:t>ных данных в управлении</w:t>
      </w:r>
      <w:r w:rsidR="009F23D6" w:rsidRPr="0002687B">
        <w:t xml:space="preserve"> в целях и объеме, необходимых для предоставления муниципальной услуги.</w:t>
      </w:r>
    </w:p>
    <w:p w:rsidR="009F23D6" w:rsidRPr="0002687B" w:rsidRDefault="00300ED5" w:rsidP="004F5D80">
      <w:pPr>
        <w:jc w:val="both"/>
        <w:rPr>
          <w:sz w:val="28"/>
          <w:szCs w:val="28"/>
        </w:rPr>
      </w:pPr>
      <w:r w:rsidRPr="0002687B">
        <w:rPr>
          <w:rFonts w:eastAsiaTheme="minorHAnsi"/>
        </w:rPr>
        <w:t>**</w:t>
      </w:r>
      <w:r w:rsidR="009F23D6" w:rsidRPr="0002687B">
        <w:rPr>
          <w:rFonts w:eastAsiaTheme="minorHAnsi"/>
        </w:rPr>
        <w:t>По желанию</w:t>
      </w:r>
      <w:r w:rsidR="003147F9" w:rsidRPr="0002687B">
        <w:rPr>
          <w:rFonts w:eastAsiaTheme="minorHAnsi"/>
        </w:rPr>
        <w:t>.</w:t>
      </w:r>
    </w:p>
    <w:p w:rsidR="0087010F" w:rsidRPr="0002687B" w:rsidRDefault="0087010F" w:rsidP="004F5D80">
      <w:pPr>
        <w:jc w:val="both"/>
        <w:rPr>
          <w:sz w:val="28"/>
          <w:szCs w:val="28"/>
        </w:rPr>
        <w:sectPr w:rsidR="0087010F" w:rsidRPr="0002687B" w:rsidSect="0007158E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87010F" w:rsidRPr="0002687B" w:rsidRDefault="0087010F" w:rsidP="005C2BE8">
      <w:pPr>
        <w:ind w:left="9923"/>
        <w:jc w:val="both"/>
        <w:rPr>
          <w:sz w:val="28"/>
          <w:szCs w:val="28"/>
        </w:rPr>
      </w:pPr>
      <w:r w:rsidRPr="0002687B">
        <w:rPr>
          <w:sz w:val="28"/>
          <w:szCs w:val="28"/>
        </w:rPr>
        <w:lastRenderedPageBreak/>
        <w:t xml:space="preserve">Приложение </w:t>
      </w:r>
      <w:r w:rsidR="009E6EB9" w:rsidRPr="0002687B">
        <w:rPr>
          <w:sz w:val="28"/>
          <w:szCs w:val="28"/>
        </w:rPr>
        <w:t>2</w:t>
      </w:r>
      <w:r w:rsidRPr="0002687B">
        <w:rPr>
          <w:sz w:val="28"/>
          <w:szCs w:val="28"/>
        </w:rPr>
        <w:t xml:space="preserve"> к административному регламенту предоставления муниц</w:t>
      </w:r>
      <w:r w:rsidRPr="0002687B">
        <w:rPr>
          <w:sz w:val="28"/>
          <w:szCs w:val="28"/>
        </w:rPr>
        <w:t>и</w:t>
      </w:r>
      <w:r w:rsidRPr="0002687B">
        <w:rPr>
          <w:sz w:val="28"/>
          <w:szCs w:val="28"/>
        </w:rPr>
        <w:t xml:space="preserve">пальной услуги </w:t>
      </w:r>
      <w:r w:rsidR="005C2BE8" w:rsidRPr="0002687B">
        <w:rPr>
          <w:sz w:val="28"/>
          <w:szCs w:val="28"/>
        </w:rPr>
        <w:t>"Г</w:t>
      </w:r>
      <w:r w:rsidRPr="0002687B">
        <w:rPr>
          <w:sz w:val="28"/>
          <w:szCs w:val="28"/>
        </w:rPr>
        <w:t>осударственн</w:t>
      </w:r>
      <w:r w:rsidR="005C2BE8" w:rsidRPr="0002687B">
        <w:rPr>
          <w:sz w:val="28"/>
          <w:szCs w:val="28"/>
        </w:rPr>
        <w:t>ая</w:t>
      </w:r>
      <w:r w:rsidRPr="0002687B">
        <w:rPr>
          <w:sz w:val="28"/>
          <w:szCs w:val="28"/>
        </w:rPr>
        <w:t xml:space="preserve"> </w:t>
      </w:r>
      <w:r w:rsidR="005C2BE8" w:rsidRPr="0002687B">
        <w:rPr>
          <w:sz w:val="28"/>
          <w:szCs w:val="28"/>
        </w:rPr>
        <w:t xml:space="preserve">       </w:t>
      </w:r>
      <w:r w:rsidRPr="0002687B">
        <w:rPr>
          <w:sz w:val="28"/>
          <w:szCs w:val="28"/>
        </w:rPr>
        <w:t>регистрация заявлений о проведении общественной экологической экспе</w:t>
      </w:r>
      <w:r w:rsidRPr="0002687B">
        <w:rPr>
          <w:sz w:val="28"/>
          <w:szCs w:val="28"/>
        </w:rPr>
        <w:t>р</w:t>
      </w:r>
      <w:r w:rsidRPr="0002687B">
        <w:rPr>
          <w:sz w:val="28"/>
          <w:szCs w:val="28"/>
        </w:rPr>
        <w:t>тизы</w:t>
      </w:r>
      <w:r w:rsidR="005C2BE8" w:rsidRPr="0002687B">
        <w:rPr>
          <w:sz w:val="28"/>
          <w:szCs w:val="28"/>
        </w:rPr>
        <w:t>"</w:t>
      </w:r>
    </w:p>
    <w:p w:rsidR="001139AD" w:rsidRPr="0002687B" w:rsidRDefault="001139AD" w:rsidP="005C2BE8">
      <w:pPr>
        <w:jc w:val="center"/>
        <w:rPr>
          <w:b/>
          <w:sz w:val="28"/>
          <w:szCs w:val="28"/>
        </w:rPr>
      </w:pPr>
    </w:p>
    <w:p w:rsidR="00DB6729" w:rsidRPr="0002687B" w:rsidRDefault="00DB6729" w:rsidP="005C2BE8">
      <w:pPr>
        <w:jc w:val="center"/>
        <w:rPr>
          <w:rFonts w:eastAsiaTheme="minorHAnsi"/>
          <w:b/>
          <w:sz w:val="28"/>
          <w:szCs w:val="28"/>
        </w:rPr>
      </w:pPr>
      <w:r w:rsidRPr="0002687B">
        <w:rPr>
          <w:rFonts w:eastAsiaTheme="minorHAnsi"/>
          <w:b/>
          <w:sz w:val="28"/>
          <w:szCs w:val="28"/>
        </w:rPr>
        <w:t>Журнал государственной регистрации</w:t>
      </w:r>
    </w:p>
    <w:p w:rsidR="00DB6729" w:rsidRPr="0002687B" w:rsidRDefault="00DB6729" w:rsidP="005C2BE8">
      <w:pPr>
        <w:jc w:val="center"/>
        <w:rPr>
          <w:rFonts w:eastAsiaTheme="minorHAnsi"/>
          <w:b/>
          <w:sz w:val="28"/>
          <w:szCs w:val="28"/>
        </w:rPr>
      </w:pPr>
      <w:r w:rsidRPr="0002687B">
        <w:rPr>
          <w:rFonts w:eastAsiaTheme="minorHAnsi"/>
          <w:b/>
          <w:sz w:val="28"/>
          <w:szCs w:val="28"/>
        </w:rPr>
        <w:t>заявлений общественных организаций (объединений)</w:t>
      </w:r>
    </w:p>
    <w:p w:rsidR="00DB6729" w:rsidRPr="0002687B" w:rsidRDefault="00DB6729" w:rsidP="005C2BE8">
      <w:pPr>
        <w:jc w:val="center"/>
        <w:rPr>
          <w:rFonts w:eastAsiaTheme="minorHAnsi"/>
          <w:b/>
          <w:sz w:val="28"/>
          <w:szCs w:val="28"/>
        </w:rPr>
      </w:pPr>
      <w:r w:rsidRPr="0002687B">
        <w:rPr>
          <w:rFonts w:eastAsiaTheme="minorHAnsi"/>
          <w:b/>
          <w:sz w:val="28"/>
          <w:szCs w:val="28"/>
        </w:rPr>
        <w:t>о проведении общественной экологической экспертизы (ОЭЭ)</w:t>
      </w:r>
    </w:p>
    <w:p w:rsidR="005C2BE8" w:rsidRPr="0002687B" w:rsidRDefault="005C2BE8" w:rsidP="005C2BE8">
      <w:pPr>
        <w:jc w:val="center"/>
        <w:rPr>
          <w:b/>
          <w:sz w:val="28"/>
          <w:szCs w:val="28"/>
        </w:rPr>
      </w:pPr>
    </w:p>
    <w:tbl>
      <w:tblPr>
        <w:tblStyle w:val="a4"/>
        <w:tblW w:w="14474" w:type="dxa"/>
        <w:jc w:val="center"/>
        <w:tblLook w:val="04A0" w:firstRow="1" w:lastRow="0" w:firstColumn="1" w:lastColumn="0" w:noHBand="0" w:noVBand="1"/>
      </w:tblPr>
      <w:tblGrid>
        <w:gridCol w:w="388"/>
        <w:gridCol w:w="1465"/>
        <w:gridCol w:w="1820"/>
        <w:gridCol w:w="1483"/>
        <w:gridCol w:w="782"/>
        <w:gridCol w:w="1199"/>
        <w:gridCol w:w="2042"/>
        <w:gridCol w:w="952"/>
        <w:gridCol w:w="1015"/>
        <w:gridCol w:w="1771"/>
        <w:gridCol w:w="1557"/>
      </w:tblGrid>
      <w:tr w:rsidR="0002687B" w:rsidRPr="0002687B" w:rsidTr="0004640C">
        <w:trPr>
          <w:trHeight w:val="2378"/>
          <w:jc w:val="center"/>
        </w:trPr>
        <w:tc>
          <w:tcPr>
            <w:tcW w:w="406" w:type="dxa"/>
            <w:vMerge w:val="restart"/>
          </w:tcPr>
          <w:p w:rsidR="005C2BE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№</w:t>
            </w:r>
          </w:p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509" w:type="dxa"/>
            <w:vMerge w:val="restart"/>
          </w:tcPr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Дата 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поступления 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и вх</w:t>
            </w:r>
            <w:r w:rsidR="00DE4C6F" w:rsidRPr="0002687B">
              <w:rPr>
                <w:b/>
                <w:sz w:val="22"/>
                <w:szCs w:val="22"/>
              </w:rPr>
              <w:t>од</w:t>
            </w:r>
            <w:r w:rsidR="00D27438" w:rsidRPr="0002687B">
              <w:rPr>
                <w:b/>
                <w:sz w:val="22"/>
                <w:szCs w:val="22"/>
              </w:rPr>
              <w:t>ящий номер</w:t>
            </w:r>
            <w:r w:rsidRPr="0002687B">
              <w:rPr>
                <w:b/>
                <w:sz w:val="22"/>
                <w:szCs w:val="22"/>
              </w:rPr>
              <w:t xml:space="preserve"> 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заявления </w:t>
            </w:r>
          </w:p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о проведении ОЭЭ</w:t>
            </w:r>
          </w:p>
        </w:tc>
        <w:tc>
          <w:tcPr>
            <w:tcW w:w="1836" w:type="dxa"/>
            <w:vMerge w:val="restart"/>
          </w:tcPr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Наименование организации, </w:t>
            </w:r>
          </w:p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осуществляющей ОЭЭ</w:t>
            </w:r>
          </w:p>
        </w:tc>
        <w:tc>
          <w:tcPr>
            <w:tcW w:w="1485" w:type="dxa"/>
            <w:vMerge w:val="restart"/>
          </w:tcPr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Наименование объекта </w:t>
            </w:r>
          </w:p>
          <w:p w:rsidR="00DB6729" w:rsidRPr="0002687B" w:rsidRDefault="003147F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ОЭЭ</w:t>
            </w:r>
          </w:p>
        </w:tc>
        <w:tc>
          <w:tcPr>
            <w:tcW w:w="1790" w:type="dxa"/>
            <w:gridSpan w:val="2"/>
          </w:tcPr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Плановые 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сроки 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проведения </w:t>
            </w:r>
          </w:p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ОЭЭ</w:t>
            </w:r>
          </w:p>
        </w:tc>
        <w:tc>
          <w:tcPr>
            <w:tcW w:w="2116" w:type="dxa"/>
            <w:vMerge w:val="restart"/>
          </w:tcPr>
          <w:p w:rsidR="00D27438" w:rsidRPr="0002687B" w:rsidRDefault="00DB6729" w:rsidP="0004640C">
            <w:pPr>
              <w:ind w:left="-105" w:right="-72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Реквизиты </w:t>
            </w:r>
          </w:p>
          <w:p w:rsidR="00D27438" w:rsidRPr="0002687B" w:rsidRDefault="00DB6729" w:rsidP="0004640C">
            <w:pPr>
              <w:ind w:left="-105" w:right="-72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уведомления </w:t>
            </w:r>
          </w:p>
          <w:p w:rsidR="00D27438" w:rsidRPr="0002687B" w:rsidRDefault="00DB6729" w:rsidP="0004640C">
            <w:pPr>
              <w:ind w:left="-105" w:right="-72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о государственной регистрации </w:t>
            </w:r>
          </w:p>
          <w:p w:rsidR="00D27438" w:rsidRPr="0002687B" w:rsidRDefault="00DB6729" w:rsidP="0004640C">
            <w:pPr>
              <w:ind w:left="-105" w:right="-72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или об отказе </w:t>
            </w:r>
          </w:p>
          <w:p w:rsidR="00D27438" w:rsidRPr="0002687B" w:rsidRDefault="00DB6729" w:rsidP="0004640C">
            <w:pPr>
              <w:ind w:left="-105" w:right="-72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в государственной регистрации </w:t>
            </w:r>
          </w:p>
          <w:p w:rsidR="00D27438" w:rsidRPr="0002687B" w:rsidRDefault="00DB6729" w:rsidP="0004640C">
            <w:pPr>
              <w:ind w:left="-105" w:right="-72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заявления </w:t>
            </w:r>
          </w:p>
          <w:p w:rsidR="00DB6729" w:rsidRPr="0002687B" w:rsidRDefault="00DB6729" w:rsidP="0004640C">
            <w:pPr>
              <w:ind w:left="-105" w:right="-72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о проведении ОЭЭ</w:t>
            </w:r>
          </w:p>
          <w:p w:rsidR="00DB6729" w:rsidRPr="0002687B" w:rsidRDefault="00DB6729" w:rsidP="0004640C">
            <w:pPr>
              <w:ind w:left="-105" w:right="-72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(дата, </w:t>
            </w:r>
            <w:r w:rsidR="00D27438" w:rsidRPr="0002687B">
              <w:rPr>
                <w:b/>
                <w:sz w:val="22"/>
                <w:szCs w:val="22"/>
              </w:rPr>
              <w:t>номер</w:t>
            </w:r>
            <w:r w:rsidRPr="0002687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73" w:type="dxa"/>
            <w:gridSpan w:val="2"/>
          </w:tcPr>
          <w:p w:rsidR="00D27438" w:rsidRPr="0002687B" w:rsidRDefault="00DB6729" w:rsidP="0004640C">
            <w:pPr>
              <w:ind w:left="-2" w:right="-15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Реквизиты</w:t>
            </w:r>
          </w:p>
          <w:p w:rsidR="00D27438" w:rsidRPr="0002687B" w:rsidRDefault="00DB6729" w:rsidP="0004640C">
            <w:pPr>
              <w:ind w:left="-2" w:right="-15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регистрационной записи </w:t>
            </w:r>
          </w:p>
          <w:p w:rsidR="00D27438" w:rsidRPr="0002687B" w:rsidRDefault="00DB6729" w:rsidP="0004640C">
            <w:pPr>
              <w:ind w:left="-2" w:right="-15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о</w:t>
            </w:r>
            <w:r w:rsidR="00D27438" w:rsidRPr="0002687B">
              <w:rPr>
                <w:b/>
                <w:sz w:val="22"/>
                <w:szCs w:val="22"/>
              </w:rPr>
              <w:t xml:space="preserve"> </w:t>
            </w:r>
            <w:r w:rsidRPr="0002687B">
              <w:rPr>
                <w:b/>
                <w:sz w:val="22"/>
                <w:szCs w:val="22"/>
              </w:rPr>
              <w:t>государстве</w:t>
            </w:r>
            <w:r w:rsidRPr="0002687B">
              <w:rPr>
                <w:b/>
                <w:sz w:val="22"/>
                <w:szCs w:val="22"/>
              </w:rPr>
              <w:t>н</w:t>
            </w:r>
            <w:r w:rsidRPr="0002687B">
              <w:rPr>
                <w:b/>
                <w:sz w:val="22"/>
                <w:szCs w:val="22"/>
              </w:rPr>
              <w:t xml:space="preserve">ной </w:t>
            </w:r>
          </w:p>
          <w:p w:rsidR="00D27438" w:rsidRPr="0002687B" w:rsidRDefault="00DB6729" w:rsidP="0004640C">
            <w:pPr>
              <w:ind w:left="-2" w:right="-15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регистрации </w:t>
            </w:r>
          </w:p>
          <w:p w:rsidR="00D27438" w:rsidRPr="0002687B" w:rsidRDefault="00DB6729" w:rsidP="0004640C">
            <w:pPr>
              <w:ind w:left="-2" w:right="-15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заявления </w:t>
            </w:r>
          </w:p>
          <w:p w:rsidR="00DB6729" w:rsidRPr="0002687B" w:rsidRDefault="00DB6729" w:rsidP="0004640C">
            <w:pPr>
              <w:ind w:left="-2" w:right="-15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о проведении ОЭЭ</w:t>
            </w:r>
          </w:p>
        </w:tc>
        <w:tc>
          <w:tcPr>
            <w:tcW w:w="1793" w:type="dxa"/>
            <w:vMerge w:val="restart"/>
          </w:tcPr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Отметка 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о выдаче 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(направлении) 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заявителю 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уведомления 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о государстве</w:t>
            </w:r>
            <w:r w:rsidRPr="0002687B">
              <w:rPr>
                <w:b/>
                <w:sz w:val="22"/>
                <w:szCs w:val="22"/>
              </w:rPr>
              <w:t>н</w:t>
            </w:r>
            <w:r w:rsidRPr="0002687B">
              <w:rPr>
                <w:b/>
                <w:sz w:val="22"/>
                <w:szCs w:val="22"/>
              </w:rPr>
              <w:t xml:space="preserve">ной регистрации 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или об отказе 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в государстве</w:t>
            </w:r>
            <w:r w:rsidRPr="0002687B">
              <w:rPr>
                <w:b/>
                <w:sz w:val="22"/>
                <w:szCs w:val="22"/>
              </w:rPr>
              <w:t>н</w:t>
            </w:r>
            <w:r w:rsidRPr="0002687B">
              <w:rPr>
                <w:b/>
                <w:sz w:val="22"/>
                <w:szCs w:val="22"/>
              </w:rPr>
              <w:t xml:space="preserve">ной регистрации 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заявления </w:t>
            </w:r>
          </w:p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о проведении ОЭЭ</w:t>
            </w:r>
          </w:p>
        </w:tc>
        <w:tc>
          <w:tcPr>
            <w:tcW w:w="1566" w:type="dxa"/>
            <w:vMerge w:val="restart"/>
          </w:tcPr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Должность, </w:t>
            </w:r>
          </w:p>
          <w:p w:rsidR="00D27438" w:rsidRPr="0002687B" w:rsidRDefault="00D27438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фамилия, </w:t>
            </w:r>
          </w:p>
          <w:p w:rsidR="00D27438" w:rsidRPr="0002687B" w:rsidRDefault="00D27438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имя, отчество</w:t>
            </w:r>
            <w:r w:rsidR="00DB6729" w:rsidRPr="0002687B">
              <w:rPr>
                <w:b/>
                <w:sz w:val="22"/>
                <w:szCs w:val="22"/>
              </w:rPr>
              <w:t>, подпись</w:t>
            </w:r>
          </w:p>
          <w:p w:rsidR="00D27438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 xml:space="preserve">специалиста, </w:t>
            </w:r>
          </w:p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выполнившего запись</w:t>
            </w:r>
          </w:p>
        </w:tc>
      </w:tr>
      <w:tr w:rsidR="0002687B" w:rsidRPr="0002687B" w:rsidTr="0004640C">
        <w:trPr>
          <w:jc w:val="center"/>
        </w:trPr>
        <w:tc>
          <w:tcPr>
            <w:tcW w:w="406" w:type="dxa"/>
            <w:vMerge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9" w:type="dxa"/>
            <w:vMerge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</w:tcPr>
          <w:p w:rsidR="00DB6729" w:rsidRPr="0002687B" w:rsidRDefault="00D27438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д</w:t>
            </w:r>
            <w:r w:rsidR="00DB6729" w:rsidRPr="0002687B">
              <w:rPr>
                <w:b/>
                <w:sz w:val="22"/>
                <w:szCs w:val="22"/>
              </w:rPr>
              <w:t>а</w:t>
            </w:r>
            <w:r w:rsidR="00DE4C6F" w:rsidRPr="0002687B">
              <w:rPr>
                <w:b/>
                <w:sz w:val="22"/>
                <w:szCs w:val="22"/>
              </w:rPr>
              <w:t>т</w:t>
            </w:r>
            <w:r w:rsidR="00DB6729" w:rsidRPr="0002687B">
              <w:rPr>
                <w:b/>
                <w:sz w:val="22"/>
                <w:szCs w:val="22"/>
              </w:rPr>
              <w:t>а начала</w:t>
            </w:r>
          </w:p>
        </w:tc>
        <w:tc>
          <w:tcPr>
            <w:tcW w:w="991" w:type="dxa"/>
          </w:tcPr>
          <w:p w:rsidR="00DB6729" w:rsidRPr="0002687B" w:rsidRDefault="00D27438" w:rsidP="0004640C">
            <w:pPr>
              <w:ind w:left="-53" w:right="-45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д</w:t>
            </w:r>
            <w:r w:rsidR="00DB6729" w:rsidRPr="0002687B">
              <w:rPr>
                <w:b/>
                <w:sz w:val="22"/>
                <w:szCs w:val="22"/>
              </w:rPr>
              <w:t>ата окончания</w:t>
            </w:r>
          </w:p>
        </w:tc>
        <w:tc>
          <w:tcPr>
            <w:tcW w:w="2116" w:type="dxa"/>
            <w:vMerge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2" w:type="dxa"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021" w:type="dxa"/>
          </w:tcPr>
          <w:p w:rsidR="00DB6729" w:rsidRPr="0002687B" w:rsidRDefault="00D27438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1793" w:type="dxa"/>
            <w:vMerge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02687B" w:rsidRPr="0002687B" w:rsidTr="0004640C">
        <w:trPr>
          <w:jc w:val="center"/>
        </w:trPr>
        <w:tc>
          <w:tcPr>
            <w:tcW w:w="406" w:type="dxa"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09" w:type="dxa"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36" w:type="dxa"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5" w:type="dxa"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9" w:type="dxa"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1" w:type="dxa"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16" w:type="dxa"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52" w:type="dxa"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21" w:type="dxa"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793" w:type="dxa"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6" w:type="dxa"/>
          </w:tcPr>
          <w:p w:rsidR="00DB6729" w:rsidRPr="0002687B" w:rsidRDefault="00DB6729" w:rsidP="00D2743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687B">
              <w:rPr>
                <w:b/>
                <w:sz w:val="22"/>
                <w:szCs w:val="22"/>
              </w:rPr>
              <w:t>11</w:t>
            </w:r>
          </w:p>
        </w:tc>
      </w:tr>
      <w:tr w:rsidR="0002687B" w:rsidRPr="0002687B" w:rsidTr="0004640C">
        <w:trPr>
          <w:jc w:val="center"/>
        </w:trPr>
        <w:tc>
          <w:tcPr>
            <w:tcW w:w="406" w:type="dxa"/>
          </w:tcPr>
          <w:p w:rsidR="00DB6729" w:rsidRPr="0002687B" w:rsidRDefault="00DB6729" w:rsidP="004F5D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DB6729" w:rsidRPr="0002687B" w:rsidRDefault="00DB6729" w:rsidP="004F5D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:rsidR="00DB6729" w:rsidRPr="0002687B" w:rsidRDefault="00DB6729" w:rsidP="004F5D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DB6729" w:rsidRPr="0002687B" w:rsidRDefault="00DB6729" w:rsidP="004F5D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:rsidR="00DB6729" w:rsidRPr="0002687B" w:rsidRDefault="00DB6729" w:rsidP="004F5D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DB6729" w:rsidRPr="0002687B" w:rsidRDefault="00DB6729" w:rsidP="004F5D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DB6729" w:rsidRPr="0002687B" w:rsidRDefault="00DB6729" w:rsidP="004F5D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DB6729" w:rsidRPr="0002687B" w:rsidRDefault="00DB6729" w:rsidP="004F5D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DB6729" w:rsidRPr="0002687B" w:rsidRDefault="00DB6729" w:rsidP="004F5D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3" w:type="dxa"/>
          </w:tcPr>
          <w:p w:rsidR="00DB6729" w:rsidRPr="0002687B" w:rsidRDefault="00DB6729" w:rsidP="004F5D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DB6729" w:rsidRPr="0002687B" w:rsidRDefault="00DB6729" w:rsidP="004F5D80">
            <w:pPr>
              <w:jc w:val="both"/>
              <w:rPr>
                <w:sz w:val="22"/>
                <w:szCs w:val="22"/>
              </w:rPr>
            </w:pPr>
          </w:p>
        </w:tc>
      </w:tr>
    </w:tbl>
    <w:p w:rsidR="00573E4D" w:rsidRPr="0002687B" w:rsidRDefault="00573E4D" w:rsidP="004F5D80">
      <w:pPr>
        <w:jc w:val="both"/>
        <w:rPr>
          <w:sz w:val="28"/>
          <w:szCs w:val="28"/>
        </w:rPr>
        <w:sectPr w:rsidR="00573E4D" w:rsidRPr="0002687B" w:rsidSect="005C2BE8">
          <w:pgSz w:w="16838" w:h="11906" w:orient="landscape" w:code="9"/>
          <w:pgMar w:top="1134" w:right="567" w:bottom="1134" w:left="1701" w:header="709" w:footer="709" w:gutter="0"/>
          <w:cols w:space="708"/>
          <w:docGrid w:linePitch="360"/>
        </w:sectPr>
      </w:pPr>
    </w:p>
    <w:p w:rsidR="009F23D6" w:rsidRPr="0002687B" w:rsidRDefault="009F23D6" w:rsidP="0002687B">
      <w:pPr>
        <w:jc w:val="both"/>
        <w:rPr>
          <w:sz w:val="28"/>
          <w:szCs w:val="28"/>
        </w:rPr>
      </w:pPr>
    </w:p>
    <w:sectPr w:rsidR="009F23D6" w:rsidRPr="0002687B" w:rsidSect="00D274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27" w:rsidRDefault="00B83127" w:rsidP="009832D6">
      <w:r>
        <w:separator/>
      </w:r>
    </w:p>
  </w:endnote>
  <w:endnote w:type="continuationSeparator" w:id="0">
    <w:p w:rsidR="00B83127" w:rsidRDefault="00B83127" w:rsidP="0098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27" w:rsidRDefault="00B83127" w:rsidP="009832D6">
      <w:r>
        <w:separator/>
      </w:r>
    </w:p>
  </w:footnote>
  <w:footnote w:type="continuationSeparator" w:id="0">
    <w:p w:rsidR="00B83127" w:rsidRDefault="00B83127" w:rsidP="00983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F3" w:rsidRDefault="004A61F3" w:rsidP="007361D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A61F3" w:rsidRDefault="004A61F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971810"/>
      <w:docPartObj>
        <w:docPartGallery w:val="Page Numbers (Top of Page)"/>
        <w:docPartUnique/>
      </w:docPartObj>
    </w:sdtPr>
    <w:sdtEndPr/>
    <w:sdtContent>
      <w:p w:rsidR="004A61F3" w:rsidRDefault="004A61F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7C4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6"/>
    <w:multiLevelType w:val="multilevel"/>
    <w:tmpl w:val="00000006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017E72BA"/>
    <w:multiLevelType w:val="hybridMultilevel"/>
    <w:tmpl w:val="191A482E"/>
    <w:lvl w:ilvl="0" w:tplc="3876768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5084209"/>
    <w:multiLevelType w:val="hybridMultilevel"/>
    <w:tmpl w:val="94E219A6"/>
    <w:lvl w:ilvl="0" w:tplc="FDEE284E">
      <w:start w:val="3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BD521CC"/>
    <w:multiLevelType w:val="hybridMultilevel"/>
    <w:tmpl w:val="79E82FCA"/>
    <w:lvl w:ilvl="0" w:tplc="AF0A89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829DF"/>
    <w:multiLevelType w:val="singleLevel"/>
    <w:tmpl w:val="349810F4"/>
    <w:lvl w:ilvl="0">
      <w:start w:val="9"/>
      <w:numFmt w:val="bullet"/>
      <w:lvlText w:val="–"/>
      <w:lvlJc w:val="left"/>
      <w:pPr>
        <w:tabs>
          <w:tab w:val="num" w:pos="1267"/>
        </w:tabs>
        <w:ind w:left="1267" w:hanging="360"/>
      </w:pPr>
      <w:rPr>
        <w:rFonts w:hint="default"/>
      </w:rPr>
    </w:lvl>
  </w:abstractNum>
  <w:abstractNum w:abstractNumId="8">
    <w:nsid w:val="1E2C2F20"/>
    <w:multiLevelType w:val="hybridMultilevel"/>
    <w:tmpl w:val="81C4A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A759CE"/>
    <w:multiLevelType w:val="hybridMultilevel"/>
    <w:tmpl w:val="9B4299FE"/>
    <w:lvl w:ilvl="0" w:tplc="9F88C9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0F18F2"/>
    <w:multiLevelType w:val="hybridMultilevel"/>
    <w:tmpl w:val="32F0849E"/>
    <w:lvl w:ilvl="0" w:tplc="AF0A89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E2EE6"/>
    <w:multiLevelType w:val="hybridMultilevel"/>
    <w:tmpl w:val="F296E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FF3738"/>
    <w:multiLevelType w:val="singleLevel"/>
    <w:tmpl w:val="1B5C13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3">
    <w:nsid w:val="5BA7636F"/>
    <w:multiLevelType w:val="singleLevel"/>
    <w:tmpl w:val="C62C023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4">
    <w:nsid w:val="5BED58F3"/>
    <w:multiLevelType w:val="hybridMultilevel"/>
    <w:tmpl w:val="8036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51D75"/>
    <w:multiLevelType w:val="hybridMultilevel"/>
    <w:tmpl w:val="FAE25D0A"/>
    <w:lvl w:ilvl="0" w:tplc="E53A97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FF66346"/>
    <w:multiLevelType w:val="singleLevel"/>
    <w:tmpl w:val="877ABF6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6"/>
  </w:num>
  <w:num w:numId="5">
    <w:abstractNumId w:val="12"/>
  </w:num>
  <w:num w:numId="6">
    <w:abstractNumId w:val="10"/>
  </w:num>
  <w:num w:numId="7">
    <w:abstractNumId w:val="6"/>
  </w:num>
  <w:num w:numId="8">
    <w:abstractNumId w:val="13"/>
  </w:num>
  <w:num w:numId="9">
    <w:abstractNumId w:val="7"/>
  </w:num>
  <w:num w:numId="10">
    <w:abstractNumId w:val="8"/>
  </w:num>
  <w:num w:numId="11">
    <w:abstractNumId w:val="1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0E"/>
    <w:rsid w:val="00001D08"/>
    <w:rsid w:val="00001DDD"/>
    <w:rsid w:val="00002B27"/>
    <w:rsid w:val="00004350"/>
    <w:rsid w:val="00005203"/>
    <w:rsid w:val="00006F1E"/>
    <w:rsid w:val="0000719B"/>
    <w:rsid w:val="000106F7"/>
    <w:rsid w:val="000126EB"/>
    <w:rsid w:val="00016A73"/>
    <w:rsid w:val="000201F8"/>
    <w:rsid w:val="00021ED3"/>
    <w:rsid w:val="000236D1"/>
    <w:rsid w:val="00023F0A"/>
    <w:rsid w:val="00024B30"/>
    <w:rsid w:val="00024F88"/>
    <w:rsid w:val="00025948"/>
    <w:rsid w:val="00025C31"/>
    <w:rsid w:val="0002687B"/>
    <w:rsid w:val="000301F9"/>
    <w:rsid w:val="000305D6"/>
    <w:rsid w:val="00030BC5"/>
    <w:rsid w:val="000314F6"/>
    <w:rsid w:val="00032FED"/>
    <w:rsid w:val="000335E2"/>
    <w:rsid w:val="00033CE7"/>
    <w:rsid w:val="000341C9"/>
    <w:rsid w:val="0003456D"/>
    <w:rsid w:val="0003580F"/>
    <w:rsid w:val="000411F2"/>
    <w:rsid w:val="00041559"/>
    <w:rsid w:val="000428A6"/>
    <w:rsid w:val="00042960"/>
    <w:rsid w:val="00043475"/>
    <w:rsid w:val="00043B6E"/>
    <w:rsid w:val="00044952"/>
    <w:rsid w:val="00044D3A"/>
    <w:rsid w:val="0004640C"/>
    <w:rsid w:val="000471A5"/>
    <w:rsid w:val="000501E0"/>
    <w:rsid w:val="00051E33"/>
    <w:rsid w:val="00052081"/>
    <w:rsid w:val="00052339"/>
    <w:rsid w:val="000529C6"/>
    <w:rsid w:val="0005479F"/>
    <w:rsid w:val="00055126"/>
    <w:rsid w:val="000623F5"/>
    <w:rsid w:val="0006477A"/>
    <w:rsid w:val="000659DD"/>
    <w:rsid w:val="000669FA"/>
    <w:rsid w:val="0007034A"/>
    <w:rsid w:val="00070660"/>
    <w:rsid w:val="0007158E"/>
    <w:rsid w:val="00072F4A"/>
    <w:rsid w:val="00074F23"/>
    <w:rsid w:val="0007531A"/>
    <w:rsid w:val="00075ED1"/>
    <w:rsid w:val="000760FB"/>
    <w:rsid w:val="00081630"/>
    <w:rsid w:val="00083A1C"/>
    <w:rsid w:val="000840BC"/>
    <w:rsid w:val="00086258"/>
    <w:rsid w:val="000901AF"/>
    <w:rsid w:val="0009056A"/>
    <w:rsid w:val="00090D95"/>
    <w:rsid w:val="00093F16"/>
    <w:rsid w:val="00094A72"/>
    <w:rsid w:val="0009674D"/>
    <w:rsid w:val="0009753C"/>
    <w:rsid w:val="00097B3C"/>
    <w:rsid w:val="00097E5E"/>
    <w:rsid w:val="000A053A"/>
    <w:rsid w:val="000A0F83"/>
    <w:rsid w:val="000A1145"/>
    <w:rsid w:val="000A201B"/>
    <w:rsid w:val="000A3704"/>
    <w:rsid w:val="000A4137"/>
    <w:rsid w:val="000A443F"/>
    <w:rsid w:val="000A6750"/>
    <w:rsid w:val="000A7B01"/>
    <w:rsid w:val="000B02D3"/>
    <w:rsid w:val="000B096D"/>
    <w:rsid w:val="000B0BA7"/>
    <w:rsid w:val="000B0EA0"/>
    <w:rsid w:val="000B18B9"/>
    <w:rsid w:val="000B3DBD"/>
    <w:rsid w:val="000B4E14"/>
    <w:rsid w:val="000B4F3D"/>
    <w:rsid w:val="000B537D"/>
    <w:rsid w:val="000B7EC9"/>
    <w:rsid w:val="000C16AA"/>
    <w:rsid w:val="000C1ED0"/>
    <w:rsid w:val="000C236F"/>
    <w:rsid w:val="000C263C"/>
    <w:rsid w:val="000C3104"/>
    <w:rsid w:val="000C6392"/>
    <w:rsid w:val="000D028B"/>
    <w:rsid w:val="000D1B45"/>
    <w:rsid w:val="000D31EC"/>
    <w:rsid w:val="000D4EA8"/>
    <w:rsid w:val="000D579A"/>
    <w:rsid w:val="000D6592"/>
    <w:rsid w:val="000D7B60"/>
    <w:rsid w:val="000E247E"/>
    <w:rsid w:val="000E3528"/>
    <w:rsid w:val="000E3584"/>
    <w:rsid w:val="000E5000"/>
    <w:rsid w:val="000E5ABB"/>
    <w:rsid w:val="000E6584"/>
    <w:rsid w:val="000E65E6"/>
    <w:rsid w:val="000E70E6"/>
    <w:rsid w:val="000E7678"/>
    <w:rsid w:val="000F566A"/>
    <w:rsid w:val="000F5E06"/>
    <w:rsid w:val="001020AF"/>
    <w:rsid w:val="00102581"/>
    <w:rsid w:val="00102DCB"/>
    <w:rsid w:val="00102F2C"/>
    <w:rsid w:val="00103E1F"/>
    <w:rsid w:val="001045C2"/>
    <w:rsid w:val="00105693"/>
    <w:rsid w:val="00110EB0"/>
    <w:rsid w:val="00112BDC"/>
    <w:rsid w:val="001139AD"/>
    <w:rsid w:val="00114087"/>
    <w:rsid w:val="00114706"/>
    <w:rsid w:val="00115944"/>
    <w:rsid w:val="00115B36"/>
    <w:rsid w:val="00115DEE"/>
    <w:rsid w:val="0011608B"/>
    <w:rsid w:val="00116B95"/>
    <w:rsid w:val="00117735"/>
    <w:rsid w:val="00117908"/>
    <w:rsid w:val="001218C2"/>
    <w:rsid w:val="00121B35"/>
    <w:rsid w:val="00123AE6"/>
    <w:rsid w:val="00124DB1"/>
    <w:rsid w:val="00125213"/>
    <w:rsid w:val="00130098"/>
    <w:rsid w:val="001307BD"/>
    <w:rsid w:val="001314F7"/>
    <w:rsid w:val="00133362"/>
    <w:rsid w:val="0013351B"/>
    <w:rsid w:val="00133AEE"/>
    <w:rsid w:val="00133D75"/>
    <w:rsid w:val="001373E4"/>
    <w:rsid w:val="00137FAA"/>
    <w:rsid w:val="001413FE"/>
    <w:rsid w:val="00141DD4"/>
    <w:rsid w:val="00142C00"/>
    <w:rsid w:val="001435E2"/>
    <w:rsid w:val="00143AFD"/>
    <w:rsid w:val="00144C61"/>
    <w:rsid w:val="00144F94"/>
    <w:rsid w:val="001463C5"/>
    <w:rsid w:val="0014743E"/>
    <w:rsid w:val="00150695"/>
    <w:rsid w:val="001507FE"/>
    <w:rsid w:val="001509EE"/>
    <w:rsid w:val="00151034"/>
    <w:rsid w:val="001545C3"/>
    <w:rsid w:val="001559D1"/>
    <w:rsid w:val="00156A87"/>
    <w:rsid w:val="001602F3"/>
    <w:rsid w:val="00160CA8"/>
    <w:rsid w:val="00162887"/>
    <w:rsid w:val="00162B3B"/>
    <w:rsid w:val="00163C13"/>
    <w:rsid w:val="00163F50"/>
    <w:rsid w:val="00164A08"/>
    <w:rsid w:val="00164E6A"/>
    <w:rsid w:val="0016516F"/>
    <w:rsid w:val="0016676D"/>
    <w:rsid w:val="001671B9"/>
    <w:rsid w:val="00167FB1"/>
    <w:rsid w:val="00170614"/>
    <w:rsid w:val="0017096F"/>
    <w:rsid w:val="00172840"/>
    <w:rsid w:val="00174303"/>
    <w:rsid w:val="0017524F"/>
    <w:rsid w:val="001757E9"/>
    <w:rsid w:val="00175883"/>
    <w:rsid w:val="00176A88"/>
    <w:rsid w:val="0018034A"/>
    <w:rsid w:val="001814F7"/>
    <w:rsid w:val="00182033"/>
    <w:rsid w:val="00182325"/>
    <w:rsid w:val="00186943"/>
    <w:rsid w:val="001871FC"/>
    <w:rsid w:val="00191215"/>
    <w:rsid w:val="001927B4"/>
    <w:rsid w:val="00194F93"/>
    <w:rsid w:val="0019540E"/>
    <w:rsid w:val="00195A64"/>
    <w:rsid w:val="001A0EAD"/>
    <w:rsid w:val="001A0F25"/>
    <w:rsid w:val="001A0F4C"/>
    <w:rsid w:val="001A0F9B"/>
    <w:rsid w:val="001A3959"/>
    <w:rsid w:val="001A4CFA"/>
    <w:rsid w:val="001A5AD9"/>
    <w:rsid w:val="001A661C"/>
    <w:rsid w:val="001A71C6"/>
    <w:rsid w:val="001A7564"/>
    <w:rsid w:val="001B1CD2"/>
    <w:rsid w:val="001B2EE6"/>
    <w:rsid w:val="001B4359"/>
    <w:rsid w:val="001B5A25"/>
    <w:rsid w:val="001B611D"/>
    <w:rsid w:val="001B6956"/>
    <w:rsid w:val="001B699E"/>
    <w:rsid w:val="001C03E0"/>
    <w:rsid w:val="001C0EB5"/>
    <w:rsid w:val="001C1280"/>
    <w:rsid w:val="001C13BA"/>
    <w:rsid w:val="001C1998"/>
    <w:rsid w:val="001D0453"/>
    <w:rsid w:val="001D1DA3"/>
    <w:rsid w:val="001D20A1"/>
    <w:rsid w:val="001D2DBB"/>
    <w:rsid w:val="001D2F76"/>
    <w:rsid w:val="001D39F4"/>
    <w:rsid w:val="001D3F99"/>
    <w:rsid w:val="001D48D3"/>
    <w:rsid w:val="001D4AC4"/>
    <w:rsid w:val="001D5D20"/>
    <w:rsid w:val="001E0257"/>
    <w:rsid w:val="001E0724"/>
    <w:rsid w:val="001E0FC8"/>
    <w:rsid w:val="001E3F01"/>
    <w:rsid w:val="001F031C"/>
    <w:rsid w:val="001F116E"/>
    <w:rsid w:val="001F2746"/>
    <w:rsid w:val="001F3CE9"/>
    <w:rsid w:val="001F4258"/>
    <w:rsid w:val="001F4382"/>
    <w:rsid w:val="001F498D"/>
    <w:rsid w:val="001F53A4"/>
    <w:rsid w:val="001F6910"/>
    <w:rsid w:val="001F6FD7"/>
    <w:rsid w:val="00200BA2"/>
    <w:rsid w:val="002011B5"/>
    <w:rsid w:val="00201B11"/>
    <w:rsid w:val="00202AFA"/>
    <w:rsid w:val="0020400D"/>
    <w:rsid w:val="002044BF"/>
    <w:rsid w:val="002053AF"/>
    <w:rsid w:val="00205CD1"/>
    <w:rsid w:val="00206437"/>
    <w:rsid w:val="00206D30"/>
    <w:rsid w:val="00210E64"/>
    <w:rsid w:val="002112B9"/>
    <w:rsid w:val="002121DE"/>
    <w:rsid w:val="002123D4"/>
    <w:rsid w:val="002124C5"/>
    <w:rsid w:val="00212B8D"/>
    <w:rsid w:val="00213114"/>
    <w:rsid w:val="00213554"/>
    <w:rsid w:val="00213823"/>
    <w:rsid w:val="002139BC"/>
    <w:rsid w:val="0021495B"/>
    <w:rsid w:val="002151C5"/>
    <w:rsid w:val="00215D89"/>
    <w:rsid w:val="00216A58"/>
    <w:rsid w:val="0021710D"/>
    <w:rsid w:val="0022000F"/>
    <w:rsid w:val="00220FF0"/>
    <w:rsid w:val="00224D5A"/>
    <w:rsid w:val="002253AB"/>
    <w:rsid w:val="002258D1"/>
    <w:rsid w:val="002263BF"/>
    <w:rsid w:val="00226BE7"/>
    <w:rsid w:val="00227283"/>
    <w:rsid w:val="00230126"/>
    <w:rsid w:val="00231EB0"/>
    <w:rsid w:val="00232715"/>
    <w:rsid w:val="00232A7C"/>
    <w:rsid w:val="00233B1D"/>
    <w:rsid w:val="00234ACF"/>
    <w:rsid w:val="002350E9"/>
    <w:rsid w:val="0023529D"/>
    <w:rsid w:val="002354A9"/>
    <w:rsid w:val="002357F9"/>
    <w:rsid w:val="00235828"/>
    <w:rsid w:val="002367ED"/>
    <w:rsid w:val="00240C9B"/>
    <w:rsid w:val="002417A9"/>
    <w:rsid w:val="00244A61"/>
    <w:rsid w:val="00250EDD"/>
    <w:rsid w:val="002525DD"/>
    <w:rsid w:val="0025454A"/>
    <w:rsid w:val="00254B33"/>
    <w:rsid w:val="002568F3"/>
    <w:rsid w:val="00257B6C"/>
    <w:rsid w:val="0026205B"/>
    <w:rsid w:val="00262C04"/>
    <w:rsid w:val="00263006"/>
    <w:rsid w:val="00263C53"/>
    <w:rsid w:val="002645FA"/>
    <w:rsid w:val="00265C98"/>
    <w:rsid w:val="00266CFC"/>
    <w:rsid w:val="00271851"/>
    <w:rsid w:val="0027279C"/>
    <w:rsid w:val="002727F7"/>
    <w:rsid w:val="00272EEF"/>
    <w:rsid w:val="0027439A"/>
    <w:rsid w:val="00275280"/>
    <w:rsid w:val="00277FD8"/>
    <w:rsid w:val="002802E4"/>
    <w:rsid w:val="00281391"/>
    <w:rsid w:val="002820DC"/>
    <w:rsid w:val="0028270F"/>
    <w:rsid w:val="002827E0"/>
    <w:rsid w:val="0028354D"/>
    <w:rsid w:val="002839FD"/>
    <w:rsid w:val="00285593"/>
    <w:rsid w:val="00287A69"/>
    <w:rsid w:val="002908C8"/>
    <w:rsid w:val="002943F9"/>
    <w:rsid w:val="00294739"/>
    <w:rsid w:val="002957E6"/>
    <w:rsid w:val="002962EA"/>
    <w:rsid w:val="0029659C"/>
    <w:rsid w:val="002A1AC8"/>
    <w:rsid w:val="002A1FDF"/>
    <w:rsid w:val="002A2544"/>
    <w:rsid w:val="002A5A9F"/>
    <w:rsid w:val="002A5AD1"/>
    <w:rsid w:val="002A6B0E"/>
    <w:rsid w:val="002A6E3E"/>
    <w:rsid w:val="002B0193"/>
    <w:rsid w:val="002B181D"/>
    <w:rsid w:val="002B18B8"/>
    <w:rsid w:val="002B2870"/>
    <w:rsid w:val="002B699F"/>
    <w:rsid w:val="002B6C09"/>
    <w:rsid w:val="002B6D8A"/>
    <w:rsid w:val="002C0333"/>
    <w:rsid w:val="002C0978"/>
    <w:rsid w:val="002C227C"/>
    <w:rsid w:val="002C25CD"/>
    <w:rsid w:val="002C2F2B"/>
    <w:rsid w:val="002C3774"/>
    <w:rsid w:val="002C43CC"/>
    <w:rsid w:val="002C48E6"/>
    <w:rsid w:val="002C6E18"/>
    <w:rsid w:val="002C7E45"/>
    <w:rsid w:val="002C7F7B"/>
    <w:rsid w:val="002D0FF7"/>
    <w:rsid w:val="002D25CC"/>
    <w:rsid w:val="002D7D45"/>
    <w:rsid w:val="002E027A"/>
    <w:rsid w:val="002E03AA"/>
    <w:rsid w:val="002E0F6F"/>
    <w:rsid w:val="002E1934"/>
    <w:rsid w:val="002E1BAB"/>
    <w:rsid w:val="002E1F52"/>
    <w:rsid w:val="002E226C"/>
    <w:rsid w:val="002E5BA7"/>
    <w:rsid w:val="002E619F"/>
    <w:rsid w:val="002F0133"/>
    <w:rsid w:val="002F017B"/>
    <w:rsid w:val="002F0B1B"/>
    <w:rsid w:val="002F25CD"/>
    <w:rsid w:val="002F6859"/>
    <w:rsid w:val="00300996"/>
    <w:rsid w:val="00300DAE"/>
    <w:rsid w:val="00300ED5"/>
    <w:rsid w:val="003022A2"/>
    <w:rsid w:val="00305422"/>
    <w:rsid w:val="00306F3C"/>
    <w:rsid w:val="00307ACD"/>
    <w:rsid w:val="00307B92"/>
    <w:rsid w:val="0031074D"/>
    <w:rsid w:val="003121CC"/>
    <w:rsid w:val="00312CE7"/>
    <w:rsid w:val="003147F9"/>
    <w:rsid w:val="00316F0B"/>
    <w:rsid w:val="00317668"/>
    <w:rsid w:val="00317684"/>
    <w:rsid w:val="003228B5"/>
    <w:rsid w:val="00324105"/>
    <w:rsid w:val="003242BB"/>
    <w:rsid w:val="00324388"/>
    <w:rsid w:val="00324465"/>
    <w:rsid w:val="0032467D"/>
    <w:rsid w:val="00324C0C"/>
    <w:rsid w:val="003264E3"/>
    <w:rsid w:val="0032688A"/>
    <w:rsid w:val="00327812"/>
    <w:rsid w:val="003303E3"/>
    <w:rsid w:val="00332C2C"/>
    <w:rsid w:val="00333117"/>
    <w:rsid w:val="00333E2A"/>
    <w:rsid w:val="00334B0C"/>
    <w:rsid w:val="00336761"/>
    <w:rsid w:val="00336CBC"/>
    <w:rsid w:val="0034020F"/>
    <w:rsid w:val="00341479"/>
    <w:rsid w:val="00341CAE"/>
    <w:rsid w:val="00343A27"/>
    <w:rsid w:val="003442F6"/>
    <w:rsid w:val="00344425"/>
    <w:rsid w:val="0034469B"/>
    <w:rsid w:val="00345144"/>
    <w:rsid w:val="0034548D"/>
    <w:rsid w:val="00346A7B"/>
    <w:rsid w:val="00346C8C"/>
    <w:rsid w:val="00350950"/>
    <w:rsid w:val="00350DFE"/>
    <w:rsid w:val="003511FD"/>
    <w:rsid w:val="003523FA"/>
    <w:rsid w:val="00352662"/>
    <w:rsid w:val="003531D8"/>
    <w:rsid w:val="003541E2"/>
    <w:rsid w:val="00354540"/>
    <w:rsid w:val="003554A6"/>
    <w:rsid w:val="00356C4C"/>
    <w:rsid w:val="00357FCF"/>
    <w:rsid w:val="003610A8"/>
    <w:rsid w:val="003644BE"/>
    <w:rsid w:val="00365049"/>
    <w:rsid w:val="003655F4"/>
    <w:rsid w:val="003670A3"/>
    <w:rsid w:val="00367347"/>
    <w:rsid w:val="003675D2"/>
    <w:rsid w:val="00367D86"/>
    <w:rsid w:val="00371A5B"/>
    <w:rsid w:val="00374611"/>
    <w:rsid w:val="00374B8D"/>
    <w:rsid w:val="0037675F"/>
    <w:rsid w:val="0037782A"/>
    <w:rsid w:val="003813AD"/>
    <w:rsid w:val="0038220D"/>
    <w:rsid w:val="00383E13"/>
    <w:rsid w:val="003849E8"/>
    <w:rsid w:val="00384F43"/>
    <w:rsid w:val="00385072"/>
    <w:rsid w:val="00385794"/>
    <w:rsid w:val="00385C9A"/>
    <w:rsid w:val="00387CBC"/>
    <w:rsid w:val="003920B6"/>
    <w:rsid w:val="003952BE"/>
    <w:rsid w:val="00396525"/>
    <w:rsid w:val="003972AB"/>
    <w:rsid w:val="00397D78"/>
    <w:rsid w:val="00397F75"/>
    <w:rsid w:val="003A1A3F"/>
    <w:rsid w:val="003A40FD"/>
    <w:rsid w:val="003A45B4"/>
    <w:rsid w:val="003A63A9"/>
    <w:rsid w:val="003B0612"/>
    <w:rsid w:val="003B0870"/>
    <w:rsid w:val="003B0AFC"/>
    <w:rsid w:val="003B1614"/>
    <w:rsid w:val="003B1F36"/>
    <w:rsid w:val="003B266E"/>
    <w:rsid w:val="003B3973"/>
    <w:rsid w:val="003B3BDB"/>
    <w:rsid w:val="003B4620"/>
    <w:rsid w:val="003B4EA8"/>
    <w:rsid w:val="003B5F03"/>
    <w:rsid w:val="003B7721"/>
    <w:rsid w:val="003C026F"/>
    <w:rsid w:val="003C14F5"/>
    <w:rsid w:val="003C1CA3"/>
    <w:rsid w:val="003C2515"/>
    <w:rsid w:val="003C287C"/>
    <w:rsid w:val="003C2CD6"/>
    <w:rsid w:val="003C4E7E"/>
    <w:rsid w:val="003D048A"/>
    <w:rsid w:val="003D0B6A"/>
    <w:rsid w:val="003D1409"/>
    <w:rsid w:val="003D1FD1"/>
    <w:rsid w:val="003D41ED"/>
    <w:rsid w:val="003E0A39"/>
    <w:rsid w:val="003E0E56"/>
    <w:rsid w:val="003E0FAC"/>
    <w:rsid w:val="003E1B69"/>
    <w:rsid w:val="003E1F79"/>
    <w:rsid w:val="003E23B1"/>
    <w:rsid w:val="003E2753"/>
    <w:rsid w:val="003E3FBD"/>
    <w:rsid w:val="003E65CE"/>
    <w:rsid w:val="003E6D70"/>
    <w:rsid w:val="003F05CA"/>
    <w:rsid w:val="003F06D1"/>
    <w:rsid w:val="003F11C5"/>
    <w:rsid w:val="003F17A4"/>
    <w:rsid w:val="003F20EE"/>
    <w:rsid w:val="003F2946"/>
    <w:rsid w:val="003F300E"/>
    <w:rsid w:val="003F3304"/>
    <w:rsid w:val="003F3596"/>
    <w:rsid w:val="003F6E24"/>
    <w:rsid w:val="0040019E"/>
    <w:rsid w:val="00400352"/>
    <w:rsid w:val="00400BE3"/>
    <w:rsid w:val="004023FE"/>
    <w:rsid w:val="00402C12"/>
    <w:rsid w:val="0040326C"/>
    <w:rsid w:val="004036FB"/>
    <w:rsid w:val="004039CD"/>
    <w:rsid w:val="004065ED"/>
    <w:rsid w:val="0040716B"/>
    <w:rsid w:val="00407A4F"/>
    <w:rsid w:val="00407B33"/>
    <w:rsid w:val="0041152E"/>
    <w:rsid w:val="0041186E"/>
    <w:rsid w:val="0041275E"/>
    <w:rsid w:val="00413778"/>
    <w:rsid w:val="00413DB1"/>
    <w:rsid w:val="00416244"/>
    <w:rsid w:val="00416997"/>
    <w:rsid w:val="00416FFB"/>
    <w:rsid w:val="00420E6F"/>
    <w:rsid w:val="0042147F"/>
    <w:rsid w:val="00422C7F"/>
    <w:rsid w:val="00424C63"/>
    <w:rsid w:val="00424CB3"/>
    <w:rsid w:val="004263C9"/>
    <w:rsid w:val="004275C1"/>
    <w:rsid w:val="004279ED"/>
    <w:rsid w:val="0043065E"/>
    <w:rsid w:val="00430FCA"/>
    <w:rsid w:val="00431A93"/>
    <w:rsid w:val="004328E7"/>
    <w:rsid w:val="00434871"/>
    <w:rsid w:val="0043595D"/>
    <w:rsid w:val="004359F5"/>
    <w:rsid w:val="00435F55"/>
    <w:rsid w:val="004361DC"/>
    <w:rsid w:val="004362CB"/>
    <w:rsid w:val="00437CDA"/>
    <w:rsid w:val="00437FA9"/>
    <w:rsid w:val="00440E86"/>
    <w:rsid w:val="004420D3"/>
    <w:rsid w:val="004426EE"/>
    <w:rsid w:val="004439B2"/>
    <w:rsid w:val="00444526"/>
    <w:rsid w:val="00444C21"/>
    <w:rsid w:val="00444FC4"/>
    <w:rsid w:val="0044607A"/>
    <w:rsid w:val="00446080"/>
    <w:rsid w:val="00446398"/>
    <w:rsid w:val="00446BDA"/>
    <w:rsid w:val="004471D3"/>
    <w:rsid w:val="00452577"/>
    <w:rsid w:val="00454DCF"/>
    <w:rsid w:val="00455E63"/>
    <w:rsid w:val="0045765C"/>
    <w:rsid w:val="00461CBA"/>
    <w:rsid w:val="00463CFF"/>
    <w:rsid w:val="00463F5B"/>
    <w:rsid w:val="0046494C"/>
    <w:rsid w:val="004649C6"/>
    <w:rsid w:val="00466A3C"/>
    <w:rsid w:val="00466B06"/>
    <w:rsid w:val="00467D45"/>
    <w:rsid w:val="00470492"/>
    <w:rsid w:val="00470625"/>
    <w:rsid w:val="00470B7F"/>
    <w:rsid w:val="00471833"/>
    <w:rsid w:val="0047200C"/>
    <w:rsid w:val="004728E1"/>
    <w:rsid w:val="004728EB"/>
    <w:rsid w:val="004768F7"/>
    <w:rsid w:val="00476D05"/>
    <w:rsid w:val="00480DC7"/>
    <w:rsid w:val="00481750"/>
    <w:rsid w:val="00481762"/>
    <w:rsid w:val="00481A33"/>
    <w:rsid w:val="00482C5C"/>
    <w:rsid w:val="004839AA"/>
    <w:rsid w:val="00483BEC"/>
    <w:rsid w:val="00483C7B"/>
    <w:rsid w:val="00484243"/>
    <w:rsid w:val="00484558"/>
    <w:rsid w:val="004853D5"/>
    <w:rsid w:val="00485CA0"/>
    <w:rsid w:val="004868D7"/>
    <w:rsid w:val="00491664"/>
    <w:rsid w:val="00491F78"/>
    <w:rsid w:val="004938E0"/>
    <w:rsid w:val="004955CC"/>
    <w:rsid w:val="00497810"/>
    <w:rsid w:val="004A008C"/>
    <w:rsid w:val="004A043E"/>
    <w:rsid w:val="004A25FD"/>
    <w:rsid w:val="004A2CB1"/>
    <w:rsid w:val="004A32E5"/>
    <w:rsid w:val="004A4B3E"/>
    <w:rsid w:val="004A5A3C"/>
    <w:rsid w:val="004A61F3"/>
    <w:rsid w:val="004A6848"/>
    <w:rsid w:val="004A6FBB"/>
    <w:rsid w:val="004A7701"/>
    <w:rsid w:val="004A7F2D"/>
    <w:rsid w:val="004B0B5C"/>
    <w:rsid w:val="004B4088"/>
    <w:rsid w:val="004B4E9C"/>
    <w:rsid w:val="004B58DA"/>
    <w:rsid w:val="004B7AA4"/>
    <w:rsid w:val="004B7D1F"/>
    <w:rsid w:val="004C0910"/>
    <w:rsid w:val="004C2D64"/>
    <w:rsid w:val="004C3B81"/>
    <w:rsid w:val="004C54A7"/>
    <w:rsid w:val="004C5731"/>
    <w:rsid w:val="004C5857"/>
    <w:rsid w:val="004C6439"/>
    <w:rsid w:val="004C7461"/>
    <w:rsid w:val="004C75D9"/>
    <w:rsid w:val="004C76D7"/>
    <w:rsid w:val="004D00ED"/>
    <w:rsid w:val="004D0219"/>
    <w:rsid w:val="004D0CD9"/>
    <w:rsid w:val="004D4965"/>
    <w:rsid w:val="004D4B84"/>
    <w:rsid w:val="004D7494"/>
    <w:rsid w:val="004E09F5"/>
    <w:rsid w:val="004E1384"/>
    <w:rsid w:val="004E2071"/>
    <w:rsid w:val="004E2193"/>
    <w:rsid w:val="004E21FB"/>
    <w:rsid w:val="004E242F"/>
    <w:rsid w:val="004E290A"/>
    <w:rsid w:val="004E2D4C"/>
    <w:rsid w:val="004E351D"/>
    <w:rsid w:val="004E426E"/>
    <w:rsid w:val="004E4E7C"/>
    <w:rsid w:val="004E50E8"/>
    <w:rsid w:val="004E5B2E"/>
    <w:rsid w:val="004E6F22"/>
    <w:rsid w:val="004E7EA7"/>
    <w:rsid w:val="004F0631"/>
    <w:rsid w:val="004F094C"/>
    <w:rsid w:val="004F2F12"/>
    <w:rsid w:val="004F3999"/>
    <w:rsid w:val="004F5D80"/>
    <w:rsid w:val="004F602E"/>
    <w:rsid w:val="004F6130"/>
    <w:rsid w:val="004F6737"/>
    <w:rsid w:val="004F6B08"/>
    <w:rsid w:val="004F6B45"/>
    <w:rsid w:val="004F7168"/>
    <w:rsid w:val="00503355"/>
    <w:rsid w:val="00503E39"/>
    <w:rsid w:val="00503F55"/>
    <w:rsid w:val="00504DB4"/>
    <w:rsid w:val="0050680B"/>
    <w:rsid w:val="0050752B"/>
    <w:rsid w:val="0051168A"/>
    <w:rsid w:val="00512382"/>
    <w:rsid w:val="00512441"/>
    <w:rsid w:val="005125D4"/>
    <w:rsid w:val="00512A39"/>
    <w:rsid w:val="005140F6"/>
    <w:rsid w:val="005140F9"/>
    <w:rsid w:val="0051441E"/>
    <w:rsid w:val="0051510B"/>
    <w:rsid w:val="005152DB"/>
    <w:rsid w:val="00515C1A"/>
    <w:rsid w:val="00516119"/>
    <w:rsid w:val="00520398"/>
    <w:rsid w:val="0052057A"/>
    <w:rsid w:val="00520758"/>
    <w:rsid w:val="005207AE"/>
    <w:rsid w:val="00520E97"/>
    <w:rsid w:val="00521E60"/>
    <w:rsid w:val="00523192"/>
    <w:rsid w:val="005233C2"/>
    <w:rsid w:val="0052546D"/>
    <w:rsid w:val="00527F7C"/>
    <w:rsid w:val="00531F33"/>
    <w:rsid w:val="0053253B"/>
    <w:rsid w:val="00535569"/>
    <w:rsid w:val="005357A2"/>
    <w:rsid w:val="00535BA2"/>
    <w:rsid w:val="005405B7"/>
    <w:rsid w:val="005412B9"/>
    <w:rsid w:val="00542E28"/>
    <w:rsid w:val="00543620"/>
    <w:rsid w:val="0054367C"/>
    <w:rsid w:val="00543E76"/>
    <w:rsid w:val="00545664"/>
    <w:rsid w:val="0054646B"/>
    <w:rsid w:val="00551B44"/>
    <w:rsid w:val="00552BAC"/>
    <w:rsid w:val="00553B7B"/>
    <w:rsid w:val="00555D35"/>
    <w:rsid w:val="005561E4"/>
    <w:rsid w:val="00556A0A"/>
    <w:rsid w:val="00556BBC"/>
    <w:rsid w:val="00557ECE"/>
    <w:rsid w:val="005605EC"/>
    <w:rsid w:val="005606CB"/>
    <w:rsid w:val="005619A5"/>
    <w:rsid w:val="00561C5E"/>
    <w:rsid w:val="005621BE"/>
    <w:rsid w:val="00562C52"/>
    <w:rsid w:val="00562E9B"/>
    <w:rsid w:val="00565697"/>
    <w:rsid w:val="0056738D"/>
    <w:rsid w:val="00570818"/>
    <w:rsid w:val="00570DFA"/>
    <w:rsid w:val="0057276D"/>
    <w:rsid w:val="00572E9E"/>
    <w:rsid w:val="0057311D"/>
    <w:rsid w:val="00573594"/>
    <w:rsid w:val="00573C17"/>
    <w:rsid w:val="00573E4D"/>
    <w:rsid w:val="00574CB4"/>
    <w:rsid w:val="005761BB"/>
    <w:rsid w:val="00576A04"/>
    <w:rsid w:val="00576F23"/>
    <w:rsid w:val="005805D7"/>
    <w:rsid w:val="00580D4D"/>
    <w:rsid w:val="00581AF9"/>
    <w:rsid w:val="00581FF4"/>
    <w:rsid w:val="0058405C"/>
    <w:rsid w:val="0058630E"/>
    <w:rsid w:val="00591172"/>
    <w:rsid w:val="00591E27"/>
    <w:rsid w:val="00593126"/>
    <w:rsid w:val="00593780"/>
    <w:rsid w:val="00593788"/>
    <w:rsid w:val="005947DD"/>
    <w:rsid w:val="0059514D"/>
    <w:rsid w:val="005963D1"/>
    <w:rsid w:val="00596AED"/>
    <w:rsid w:val="00596DB4"/>
    <w:rsid w:val="00597F1E"/>
    <w:rsid w:val="005A0748"/>
    <w:rsid w:val="005A175D"/>
    <w:rsid w:val="005A29B3"/>
    <w:rsid w:val="005A2B18"/>
    <w:rsid w:val="005A3DA0"/>
    <w:rsid w:val="005A4ED0"/>
    <w:rsid w:val="005A5030"/>
    <w:rsid w:val="005A5B8C"/>
    <w:rsid w:val="005A6E26"/>
    <w:rsid w:val="005B031D"/>
    <w:rsid w:val="005B2678"/>
    <w:rsid w:val="005B52B5"/>
    <w:rsid w:val="005C0D50"/>
    <w:rsid w:val="005C2BE8"/>
    <w:rsid w:val="005C4D8D"/>
    <w:rsid w:val="005C517E"/>
    <w:rsid w:val="005C5196"/>
    <w:rsid w:val="005C51B3"/>
    <w:rsid w:val="005C54C6"/>
    <w:rsid w:val="005C7BDE"/>
    <w:rsid w:val="005D1789"/>
    <w:rsid w:val="005D21D1"/>
    <w:rsid w:val="005D22E7"/>
    <w:rsid w:val="005D23FB"/>
    <w:rsid w:val="005D2FB1"/>
    <w:rsid w:val="005D3C3A"/>
    <w:rsid w:val="005D5782"/>
    <w:rsid w:val="005D772C"/>
    <w:rsid w:val="005D7AC1"/>
    <w:rsid w:val="005E23BD"/>
    <w:rsid w:val="005E336B"/>
    <w:rsid w:val="005E3764"/>
    <w:rsid w:val="005E5534"/>
    <w:rsid w:val="005E5A7A"/>
    <w:rsid w:val="005E6C6B"/>
    <w:rsid w:val="005F08F5"/>
    <w:rsid w:val="005F2A25"/>
    <w:rsid w:val="005F3242"/>
    <w:rsid w:val="005F3971"/>
    <w:rsid w:val="005F4B33"/>
    <w:rsid w:val="005F6EEF"/>
    <w:rsid w:val="005F70F3"/>
    <w:rsid w:val="005F7390"/>
    <w:rsid w:val="005F7900"/>
    <w:rsid w:val="005F7E8A"/>
    <w:rsid w:val="006003B4"/>
    <w:rsid w:val="00601369"/>
    <w:rsid w:val="0060448D"/>
    <w:rsid w:val="00604A78"/>
    <w:rsid w:val="00606364"/>
    <w:rsid w:val="006067A1"/>
    <w:rsid w:val="00606D66"/>
    <w:rsid w:val="00611492"/>
    <w:rsid w:val="00612115"/>
    <w:rsid w:val="0061245E"/>
    <w:rsid w:val="006124EB"/>
    <w:rsid w:val="006127A2"/>
    <w:rsid w:val="006138F3"/>
    <w:rsid w:val="00613A59"/>
    <w:rsid w:val="00613CC2"/>
    <w:rsid w:val="00621E98"/>
    <w:rsid w:val="006220F1"/>
    <w:rsid w:val="00622A8B"/>
    <w:rsid w:val="00624F85"/>
    <w:rsid w:val="00625661"/>
    <w:rsid w:val="00625DC5"/>
    <w:rsid w:val="00626E2A"/>
    <w:rsid w:val="00627A4F"/>
    <w:rsid w:val="00627B8D"/>
    <w:rsid w:val="00627C40"/>
    <w:rsid w:val="00627F87"/>
    <w:rsid w:val="006308D4"/>
    <w:rsid w:val="00630BE9"/>
    <w:rsid w:val="00631726"/>
    <w:rsid w:val="00631FB1"/>
    <w:rsid w:val="00632C53"/>
    <w:rsid w:val="00634F9A"/>
    <w:rsid w:val="00635E1E"/>
    <w:rsid w:val="00637121"/>
    <w:rsid w:val="006403B6"/>
    <w:rsid w:val="00640DFB"/>
    <w:rsid w:val="006412FC"/>
    <w:rsid w:val="00642185"/>
    <w:rsid w:val="0064332D"/>
    <w:rsid w:val="006439DB"/>
    <w:rsid w:val="00645689"/>
    <w:rsid w:val="00645D97"/>
    <w:rsid w:val="00646A47"/>
    <w:rsid w:val="00647B24"/>
    <w:rsid w:val="00647B2C"/>
    <w:rsid w:val="00647B9A"/>
    <w:rsid w:val="00650B81"/>
    <w:rsid w:val="0065272F"/>
    <w:rsid w:val="0065301D"/>
    <w:rsid w:val="00654819"/>
    <w:rsid w:val="0065617B"/>
    <w:rsid w:val="0065790F"/>
    <w:rsid w:val="006604B6"/>
    <w:rsid w:val="006628DE"/>
    <w:rsid w:val="00663733"/>
    <w:rsid w:val="006642C2"/>
    <w:rsid w:val="00664D34"/>
    <w:rsid w:val="006653BC"/>
    <w:rsid w:val="00666E79"/>
    <w:rsid w:val="00667321"/>
    <w:rsid w:val="006704F8"/>
    <w:rsid w:val="00671327"/>
    <w:rsid w:val="006734A0"/>
    <w:rsid w:val="006734F8"/>
    <w:rsid w:val="00673847"/>
    <w:rsid w:val="006764FC"/>
    <w:rsid w:val="0067677D"/>
    <w:rsid w:val="00676A6E"/>
    <w:rsid w:val="00676B36"/>
    <w:rsid w:val="0067778D"/>
    <w:rsid w:val="0067790E"/>
    <w:rsid w:val="0068010C"/>
    <w:rsid w:val="00680358"/>
    <w:rsid w:val="00680DF9"/>
    <w:rsid w:val="006821F3"/>
    <w:rsid w:val="00682374"/>
    <w:rsid w:val="00682BE5"/>
    <w:rsid w:val="006835DA"/>
    <w:rsid w:val="00683F6C"/>
    <w:rsid w:val="006843B8"/>
    <w:rsid w:val="00685C3F"/>
    <w:rsid w:val="00685CD5"/>
    <w:rsid w:val="00686021"/>
    <w:rsid w:val="006868A3"/>
    <w:rsid w:val="00686D77"/>
    <w:rsid w:val="0069241C"/>
    <w:rsid w:val="00692B28"/>
    <w:rsid w:val="006942B3"/>
    <w:rsid w:val="006949E6"/>
    <w:rsid w:val="00695CE0"/>
    <w:rsid w:val="00695E7F"/>
    <w:rsid w:val="00696218"/>
    <w:rsid w:val="006975E3"/>
    <w:rsid w:val="006978AA"/>
    <w:rsid w:val="00697B77"/>
    <w:rsid w:val="006A0FA1"/>
    <w:rsid w:val="006A124D"/>
    <w:rsid w:val="006A19D6"/>
    <w:rsid w:val="006A275D"/>
    <w:rsid w:val="006A2C03"/>
    <w:rsid w:val="006A342F"/>
    <w:rsid w:val="006A416D"/>
    <w:rsid w:val="006A5850"/>
    <w:rsid w:val="006A68CA"/>
    <w:rsid w:val="006A6CD0"/>
    <w:rsid w:val="006A7CD6"/>
    <w:rsid w:val="006B238D"/>
    <w:rsid w:val="006B332B"/>
    <w:rsid w:val="006B403E"/>
    <w:rsid w:val="006B49A7"/>
    <w:rsid w:val="006B5345"/>
    <w:rsid w:val="006B6814"/>
    <w:rsid w:val="006B6B08"/>
    <w:rsid w:val="006B74AF"/>
    <w:rsid w:val="006C0487"/>
    <w:rsid w:val="006C0BC1"/>
    <w:rsid w:val="006C125A"/>
    <w:rsid w:val="006C1C8D"/>
    <w:rsid w:val="006C1EBE"/>
    <w:rsid w:val="006C2571"/>
    <w:rsid w:val="006C391B"/>
    <w:rsid w:val="006C3E7C"/>
    <w:rsid w:val="006D1ADB"/>
    <w:rsid w:val="006D2395"/>
    <w:rsid w:val="006D3BD2"/>
    <w:rsid w:val="006D3F73"/>
    <w:rsid w:val="006D4DA1"/>
    <w:rsid w:val="006D4DC6"/>
    <w:rsid w:val="006D56BF"/>
    <w:rsid w:val="006D5BDD"/>
    <w:rsid w:val="006E05D0"/>
    <w:rsid w:val="006E0B56"/>
    <w:rsid w:val="006E1057"/>
    <w:rsid w:val="006E3D07"/>
    <w:rsid w:val="006E5750"/>
    <w:rsid w:val="006E5B97"/>
    <w:rsid w:val="006E6621"/>
    <w:rsid w:val="006F2763"/>
    <w:rsid w:val="006F2ABB"/>
    <w:rsid w:val="006F3A4F"/>
    <w:rsid w:val="006F3C81"/>
    <w:rsid w:val="006F3ED0"/>
    <w:rsid w:val="006F5DC6"/>
    <w:rsid w:val="006F61F7"/>
    <w:rsid w:val="006F658C"/>
    <w:rsid w:val="006F6D1D"/>
    <w:rsid w:val="006F749B"/>
    <w:rsid w:val="006F7A0C"/>
    <w:rsid w:val="0070062E"/>
    <w:rsid w:val="007010D5"/>
    <w:rsid w:val="0070171E"/>
    <w:rsid w:val="00702CA8"/>
    <w:rsid w:val="00704341"/>
    <w:rsid w:val="007046E3"/>
    <w:rsid w:val="007048FC"/>
    <w:rsid w:val="007052FD"/>
    <w:rsid w:val="00705ABC"/>
    <w:rsid w:val="007061FC"/>
    <w:rsid w:val="00710221"/>
    <w:rsid w:val="007102A3"/>
    <w:rsid w:val="00710A3B"/>
    <w:rsid w:val="00711EDE"/>
    <w:rsid w:val="007156A4"/>
    <w:rsid w:val="0071713D"/>
    <w:rsid w:val="00717690"/>
    <w:rsid w:val="00720663"/>
    <w:rsid w:val="007208B0"/>
    <w:rsid w:val="007239D4"/>
    <w:rsid w:val="00723C34"/>
    <w:rsid w:val="00725065"/>
    <w:rsid w:val="00725E85"/>
    <w:rsid w:val="007263ED"/>
    <w:rsid w:val="00726F2D"/>
    <w:rsid w:val="00730438"/>
    <w:rsid w:val="0073099E"/>
    <w:rsid w:val="00730BFD"/>
    <w:rsid w:val="0073196F"/>
    <w:rsid w:val="007361D8"/>
    <w:rsid w:val="007368A9"/>
    <w:rsid w:val="007371A8"/>
    <w:rsid w:val="00737A88"/>
    <w:rsid w:val="007402E6"/>
    <w:rsid w:val="00741000"/>
    <w:rsid w:val="00741056"/>
    <w:rsid w:val="007444EC"/>
    <w:rsid w:val="007469A5"/>
    <w:rsid w:val="00746B8A"/>
    <w:rsid w:val="00746E85"/>
    <w:rsid w:val="00750DFC"/>
    <w:rsid w:val="007511CD"/>
    <w:rsid w:val="007513BD"/>
    <w:rsid w:val="007513DF"/>
    <w:rsid w:val="00753FCF"/>
    <w:rsid w:val="007546DA"/>
    <w:rsid w:val="00755E3B"/>
    <w:rsid w:val="0075612E"/>
    <w:rsid w:val="00756EE1"/>
    <w:rsid w:val="00757386"/>
    <w:rsid w:val="0076097E"/>
    <w:rsid w:val="00761A15"/>
    <w:rsid w:val="007628CC"/>
    <w:rsid w:val="007652C3"/>
    <w:rsid w:val="00770075"/>
    <w:rsid w:val="007700F9"/>
    <w:rsid w:val="00770CF8"/>
    <w:rsid w:val="00771410"/>
    <w:rsid w:val="00772209"/>
    <w:rsid w:val="00772AE7"/>
    <w:rsid w:val="0077304F"/>
    <w:rsid w:val="00773B51"/>
    <w:rsid w:val="0077576E"/>
    <w:rsid w:val="00777DC6"/>
    <w:rsid w:val="00780E9A"/>
    <w:rsid w:val="0078193E"/>
    <w:rsid w:val="00782B29"/>
    <w:rsid w:val="00782EAF"/>
    <w:rsid w:val="00785D42"/>
    <w:rsid w:val="00785F94"/>
    <w:rsid w:val="007865BE"/>
    <w:rsid w:val="007902E3"/>
    <w:rsid w:val="00792325"/>
    <w:rsid w:val="00792A97"/>
    <w:rsid w:val="0079549A"/>
    <w:rsid w:val="00795921"/>
    <w:rsid w:val="00796584"/>
    <w:rsid w:val="00796855"/>
    <w:rsid w:val="0079735B"/>
    <w:rsid w:val="00797E62"/>
    <w:rsid w:val="007A0A5D"/>
    <w:rsid w:val="007A2FE9"/>
    <w:rsid w:val="007A3035"/>
    <w:rsid w:val="007A3806"/>
    <w:rsid w:val="007A3E7E"/>
    <w:rsid w:val="007A40AC"/>
    <w:rsid w:val="007A62B4"/>
    <w:rsid w:val="007A63BA"/>
    <w:rsid w:val="007A6895"/>
    <w:rsid w:val="007A729D"/>
    <w:rsid w:val="007B0811"/>
    <w:rsid w:val="007B0C8F"/>
    <w:rsid w:val="007B119B"/>
    <w:rsid w:val="007B1EC0"/>
    <w:rsid w:val="007B434E"/>
    <w:rsid w:val="007B65A7"/>
    <w:rsid w:val="007B6CD3"/>
    <w:rsid w:val="007B720E"/>
    <w:rsid w:val="007B7593"/>
    <w:rsid w:val="007B7A73"/>
    <w:rsid w:val="007B7B91"/>
    <w:rsid w:val="007C0414"/>
    <w:rsid w:val="007C1400"/>
    <w:rsid w:val="007C1413"/>
    <w:rsid w:val="007C1DD4"/>
    <w:rsid w:val="007C2A32"/>
    <w:rsid w:val="007C53D3"/>
    <w:rsid w:val="007C550F"/>
    <w:rsid w:val="007C5A75"/>
    <w:rsid w:val="007C6B37"/>
    <w:rsid w:val="007D1A73"/>
    <w:rsid w:val="007D2C28"/>
    <w:rsid w:val="007D2D16"/>
    <w:rsid w:val="007D2DCE"/>
    <w:rsid w:val="007D2FF6"/>
    <w:rsid w:val="007D32B7"/>
    <w:rsid w:val="007D3738"/>
    <w:rsid w:val="007D3C93"/>
    <w:rsid w:val="007D3CD2"/>
    <w:rsid w:val="007D660F"/>
    <w:rsid w:val="007D6F94"/>
    <w:rsid w:val="007E03E2"/>
    <w:rsid w:val="007E157B"/>
    <w:rsid w:val="007E19D8"/>
    <w:rsid w:val="007E21B6"/>
    <w:rsid w:val="007E281B"/>
    <w:rsid w:val="007E2829"/>
    <w:rsid w:val="007E51F9"/>
    <w:rsid w:val="007E52CF"/>
    <w:rsid w:val="007E7F0C"/>
    <w:rsid w:val="007F05E1"/>
    <w:rsid w:val="007F0BFE"/>
    <w:rsid w:val="007F30E2"/>
    <w:rsid w:val="007F3161"/>
    <w:rsid w:val="007F4CE9"/>
    <w:rsid w:val="0080067C"/>
    <w:rsid w:val="00801C35"/>
    <w:rsid w:val="00803927"/>
    <w:rsid w:val="00807B27"/>
    <w:rsid w:val="008101CD"/>
    <w:rsid w:val="00811C37"/>
    <w:rsid w:val="008130EB"/>
    <w:rsid w:val="008148B9"/>
    <w:rsid w:val="00814B53"/>
    <w:rsid w:val="00815020"/>
    <w:rsid w:val="00815241"/>
    <w:rsid w:val="00815A2F"/>
    <w:rsid w:val="008161E7"/>
    <w:rsid w:val="00816394"/>
    <w:rsid w:val="00820D7C"/>
    <w:rsid w:val="00821A5A"/>
    <w:rsid w:val="00823A61"/>
    <w:rsid w:val="00823B0B"/>
    <w:rsid w:val="00825412"/>
    <w:rsid w:val="00825D5C"/>
    <w:rsid w:val="008263AC"/>
    <w:rsid w:val="00831639"/>
    <w:rsid w:val="00832637"/>
    <w:rsid w:val="0083266C"/>
    <w:rsid w:val="00834B79"/>
    <w:rsid w:val="00835027"/>
    <w:rsid w:val="00837B93"/>
    <w:rsid w:val="00837BC4"/>
    <w:rsid w:val="00841589"/>
    <w:rsid w:val="008417E2"/>
    <w:rsid w:val="008426CF"/>
    <w:rsid w:val="00843FC9"/>
    <w:rsid w:val="0084496E"/>
    <w:rsid w:val="008458A6"/>
    <w:rsid w:val="00846167"/>
    <w:rsid w:val="008476ED"/>
    <w:rsid w:val="00847802"/>
    <w:rsid w:val="00847AF2"/>
    <w:rsid w:val="00852447"/>
    <w:rsid w:val="0085417F"/>
    <w:rsid w:val="0085454A"/>
    <w:rsid w:val="00856DA3"/>
    <w:rsid w:val="008576A5"/>
    <w:rsid w:val="00857AA5"/>
    <w:rsid w:val="00857BC4"/>
    <w:rsid w:val="00857CEB"/>
    <w:rsid w:val="008611E9"/>
    <w:rsid w:val="00863AC5"/>
    <w:rsid w:val="00864959"/>
    <w:rsid w:val="008661A9"/>
    <w:rsid w:val="00867121"/>
    <w:rsid w:val="00867255"/>
    <w:rsid w:val="00867799"/>
    <w:rsid w:val="0087010F"/>
    <w:rsid w:val="00870476"/>
    <w:rsid w:val="0087140E"/>
    <w:rsid w:val="00871555"/>
    <w:rsid w:val="00871652"/>
    <w:rsid w:val="00871A3F"/>
    <w:rsid w:val="00874581"/>
    <w:rsid w:val="00874625"/>
    <w:rsid w:val="008750E2"/>
    <w:rsid w:val="008759AD"/>
    <w:rsid w:val="00877C92"/>
    <w:rsid w:val="008808FA"/>
    <w:rsid w:val="00880C0A"/>
    <w:rsid w:val="0088108D"/>
    <w:rsid w:val="008816BF"/>
    <w:rsid w:val="00881713"/>
    <w:rsid w:val="00881FE7"/>
    <w:rsid w:val="008824AC"/>
    <w:rsid w:val="00883912"/>
    <w:rsid w:val="00883AF5"/>
    <w:rsid w:val="00884721"/>
    <w:rsid w:val="00885057"/>
    <w:rsid w:val="00886097"/>
    <w:rsid w:val="0088657B"/>
    <w:rsid w:val="0089004D"/>
    <w:rsid w:val="008907B4"/>
    <w:rsid w:val="00891F5C"/>
    <w:rsid w:val="00892052"/>
    <w:rsid w:val="008938E2"/>
    <w:rsid w:val="00893945"/>
    <w:rsid w:val="00894235"/>
    <w:rsid w:val="008943A8"/>
    <w:rsid w:val="00894A7F"/>
    <w:rsid w:val="00894F52"/>
    <w:rsid w:val="0089569A"/>
    <w:rsid w:val="008962F8"/>
    <w:rsid w:val="00896B1A"/>
    <w:rsid w:val="008A08E0"/>
    <w:rsid w:val="008A1AEF"/>
    <w:rsid w:val="008A1E2F"/>
    <w:rsid w:val="008A2BB3"/>
    <w:rsid w:val="008A3B00"/>
    <w:rsid w:val="008A3C15"/>
    <w:rsid w:val="008A4047"/>
    <w:rsid w:val="008A65C6"/>
    <w:rsid w:val="008B011B"/>
    <w:rsid w:val="008B0D79"/>
    <w:rsid w:val="008B136B"/>
    <w:rsid w:val="008B2943"/>
    <w:rsid w:val="008B2C0B"/>
    <w:rsid w:val="008B32DB"/>
    <w:rsid w:val="008B3C43"/>
    <w:rsid w:val="008B5EF1"/>
    <w:rsid w:val="008C0E3F"/>
    <w:rsid w:val="008C2A8A"/>
    <w:rsid w:val="008C2D58"/>
    <w:rsid w:val="008C3AAE"/>
    <w:rsid w:val="008C3E12"/>
    <w:rsid w:val="008C4ABF"/>
    <w:rsid w:val="008C4FF7"/>
    <w:rsid w:val="008C5663"/>
    <w:rsid w:val="008C69C3"/>
    <w:rsid w:val="008C7BCD"/>
    <w:rsid w:val="008C7BFB"/>
    <w:rsid w:val="008D01EB"/>
    <w:rsid w:val="008D0D5E"/>
    <w:rsid w:val="008D375E"/>
    <w:rsid w:val="008D3C09"/>
    <w:rsid w:val="008D6080"/>
    <w:rsid w:val="008D7E13"/>
    <w:rsid w:val="008D7E40"/>
    <w:rsid w:val="008E0935"/>
    <w:rsid w:val="008E0C1D"/>
    <w:rsid w:val="008E27D9"/>
    <w:rsid w:val="008E436E"/>
    <w:rsid w:val="008E56F8"/>
    <w:rsid w:val="008E5751"/>
    <w:rsid w:val="008E677D"/>
    <w:rsid w:val="008E699D"/>
    <w:rsid w:val="008F091E"/>
    <w:rsid w:val="008F1CE2"/>
    <w:rsid w:val="008F284E"/>
    <w:rsid w:val="008F286D"/>
    <w:rsid w:val="008F2C2F"/>
    <w:rsid w:val="008F352C"/>
    <w:rsid w:val="008F4EE4"/>
    <w:rsid w:val="008F5F3C"/>
    <w:rsid w:val="008F6D36"/>
    <w:rsid w:val="008F70C5"/>
    <w:rsid w:val="008F716D"/>
    <w:rsid w:val="0090007E"/>
    <w:rsid w:val="009009E7"/>
    <w:rsid w:val="00901050"/>
    <w:rsid w:val="00901632"/>
    <w:rsid w:val="00901646"/>
    <w:rsid w:val="00901724"/>
    <w:rsid w:val="00901F1A"/>
    <w:rsid w:val="0090241D"/>
    <w:rsid w:val="0090262D"/>
    <w:rsid w:val="00903DFA"/>
    <w:rsid w:val="00903EE1"/>
    <w:rsid w:val="009048FA"/>
    <w:rsid w:val="009062F0"/>
    <w:rsid w:val="00907F81"/>
    <w:rsid w:val="00910F75"/>
    <w:rsid w:val="00911298"/>
    <w:rsid w:val="00911D2F"/>
    <w:rsid w:val="00911D73"/>
    <w:rsid w:val="00912271"/>
    <w:rsid w:val="009168F8"/>
    <w:rsid w:val="0091696A"/>
    <w:rsid w:val="00917371"/>
    <w:rsid w:val="00920B92"/>
    <w:rsid w:val="00920D0C"/>
    <w:rsid w:val="00921B43"/>
    <w:rsid w:val="00922FEC"/>
    <w:rsid w:val="009278FF"/>
    <w:rsid w:val="009308FB"/>
    <w:rsid w:val="00931F1B"/>
    <w:rsid w:val="009322D4"/>
    <w:rsid w:val="00932374"/>
    <w:rsid w:val="00933C1D"/>
    <w:rsid w:val="00934EEA"/>
    <w:rsid w:val="00935574"/>
    <w:rsid w:val="009363C8"/>
    <w:rsid w:val="00936A50"/>
    <w:rsid w:val="0094168B"/>
    <w:rsid w:val="00941D66"/>
    <w:rsid w:val="00942018"/>
    <w:rsid w:val="00942733"/>
    <w:rsid w:val="00944B74"/>
    <w:rsid w:val="00945709"/>
    <w:rsid w:val="0094589E"/>
    <w:rsid w:val="00946E10"/>
    <w:rsid w:val="00947CA5"/>
    <w:rsid w:val="00950D40"/>
    <w:rsid w:val="0095208D"/>
    <w:rsid w:val="00955453"/>
    <w:rsid w:val="00956CF8"/>
    <w:rsid w:val="00960359"/>
    <w:rsid w:val="00960D1E"/>
    <w:rsid w:val="00960ED4"/>
    <w:rsid w:val="00961C35"/>
    <w:rsid w:val="00961F14"/>
    <w:rsid w:val="00964E03"/>
    <w:rsid w:val="00967E7A"/>
    <w:rsid w:val="0097241F"/>
    <w:rsid w:val="009724DE"/>
    <w:rsid w:val="009727E7"/>
    <w:rsid w:val="0097391A"/>
    <w:rsid w:val="00973968"/>
    <w:rsid w:val="00974315"/>
    <w:rsid w:val="0097529B"/>
    <w:rsid w:val="0097589A"/>
    <w:rsid w:val="0097592C"/>
    <w:rsid w:val="00975A2D"/>
    <w:rsid w:val="00975BA1"/>
    <w:rsid w:val="00976521"/>
    <w:rsid w:val="00976CD0"/>
    <w:rsid w:val="00981822"/>
    <w:rsid w:val="009824E9"/>
    <w:rsid w:val="00982C46"/>
    <w:rsid w:val="00983014"/>
    <w:rsid w:val="00983068"/>
    <w:rsid w:val="009832D6"/>
    <w:rsid w:val="00985022"/>
    <w:rsid w:val="00987B56"/>
    <w:rsid w:val="009900BE"/>
    <w:rsid w:val="00990BFD"/>
    <w:rsid w:val="00992778"/>
    <w:rsid w:val="00993800"/>
    <w:rsid w:val="00994848"/>
    <w:rsid w:val="00994890"/>
    <w:rsid w:val="00995755"/>
    <w:rsid w:val="00997E6F"/>
    <w:rsid w:val="009A0F28"/>
    <w:rsid w:val="009A1871"/>
    <w:rsid w:val="009A1FBA"/>
    <w:rsid w:val="009A443F"/>
    <w:rsid w:val="009B099C"/>
    <w:rsid w:val="009B12B6"/>
    <w:rsid w:val="009B12F6"/>
    <w:rsid w:val="009B472F"/>
    <w:rsid w:val="009B48CB"/>
    <w:rsid w:val="009B4DB8"/>
    <w:rsid w:val="009B69E9"/>
    <w:rsid w:val="009B71E1"/>
    <w:rsid w:val="009B7770"/>
    <w:rsid w:val="009B777D"/>
    <w:rsid w:val="009B79F1"/>
    <w:rsid w:val="009B7E0A"/>
    <w:rsid w:val="009C2005"/>
    <w:rsid w:val="009C2047"/>
    <w:rsid w:val="009C2657"/>
    <w:rsid w:val="009C46D5"/>
    <w:rsid w:val="009C46E3"/>
    <w:rsid w:val="009C489B"/>
    <w:rsid w:val="009C74AE"/>
    <w:rsid w:val="009D4C59"/>
    <w:rsid w:val="009D4F2F"/>
    <w:rsid w:val="009D4FB1"/>
    <w:rsid w:val="009D6E19"/>
    <w:rsid w:val="009E0F66"/>
    <w:rsid w:val="009E2C3A"/>
    <w:rsid w:val="009E34DB"/>
    <w:rsid w:val="009E3BC5"/>
    <w:rsid w:val="009E424F"/>
    <w:rsid w:val="009E54E5"/>
    <w:rsid w:val="009E5974"/>
    <w:rsid w:val="009E6EB9"/>
    <w:rsid w:val="009F07FB"/>
    <w:rsid w:val="009F23D6"/>
    <w:rsid w:val="009F4287"/>
    <w:rsid w:val="009F4FCC"/>
    <w:rsid w:val="009F54E7"/>
    <w:rsid w:val="009F5FFA"/>
    <w:rsid w:val="009F7479"/>
    <w:rsid w:val="009F7481"/>
    <w:rsid w:val="00A00B0B"/>
    <w:rsid w:val="00A04D2F"/>
    <w:rsid w:val="00A067B1"/>
    <w:rsid w:val="00A100DB"/>
    <w:rsid w:val="00A10BC0"/>
    <w:rsid w:val="00A16571"/>
    <w:rsid w:val="00A17650"/>
    <w:rsid w:val="00A20524"/>
    <w:rsid w:val="00A21991"/>
    <w:rsid w:val="00A237C4"/>
    <w:rsid w:val="00A2410E"/>
    <w:rsid w:val="00A25286"/>
    <w:rsid w:val="00A26EA7"/>
    <w:rsid w:val="00A3047F"/>
    <w:rsid w:val="00A32112"/>
    <w:rsid w:val="00A3212F"/>
    <w:rsid w:val="00A3306D"/>
    <w:rsid w:val="00A33A99"/>
    <w:rsid w:val="00A34C49"/>
    <w:rsid w:val="00A35F1C"/>
    <w:rsid w:val="00A361C8"/>
    <w:rsid w:val="00A36D7F"/>
    <w:rsid w:val="00A37AB9"/>
    <w:rsid w:val="00A41BE0"/>
    <w:rsid w:val="00A424B0"/>
    <w:rsid w:val="00A44384"/>
    <w:rsid w:val="00A44BE9"/>
    <w:rsid w:val="00A45A09"/>
    <w:rsid w:val="00A45E80"/>
    <w:rsid w:val="00A46D21"/>
    <w:rsid w:val="00A505D7"/>
    <w:rsid w:val="00A50F90"/>
    <w:rsid w:val="00A52A6E"/>
    <w:rsid w:val="00A5302E"/>
    <w:rsid w:val="00A5490F"/>
    <w:rsid w:val="00A54FC7"/>
    <w:rsid w:val="00A552D0"/>
    <w:rsid w:val="00A5646A"/>
    <w:rsid w:val="00A6082E"/>
    <w:rsid w:val="00A60CB3"/>
    <w:rsid w:val="00A6312A"/>
    <w:rsid w:val="00A651C1"/>
    <w:rsid w:val="00A67012"/>
    <w:rsid w:val="00A6785E"/>
    <w:rsid w:val="00A7169A"/>
    <w:rsid w:val="00A71DA6"/>
    <w:rsid w:val="00A72E67"/>
    <w:rsid w:val="00A73425"/>
    <w:rsid w:val="00A7654F"/>
    <w:rsid w:val="00A771D8"/>
    <w:rsid w:val="00A77E96"/>
    <w:rsid w:val="00A815F6"/>
    <w:rsid w:val="00A81D09"/>
    <w:rsid w:val="00A82EB9"/>
    <w:rsid w:val="00A85370"/>
    <w:rsid w:val="00A901D4"/>
    <w:rsid w:val="00A9028F"/>
    <w:rsid w:val="00A90CAA"/>
    <w:rsid w:val="00A92E0C"/>
    <w:rsid w:val="00A94431"/>
    <w:rsid w:val="00A94E76"/>
    <w:rsid w:val="00A95172"/>
    <w:rsid w:val="00A97F30"/>
    <w:rsid w:val="00AA0DEF"/>
    <w:rsid w:val="00AA162E"/>
    <w:rsid w:val="00AA2386"/>
    <w:rsid w:val="00AA27D2"/>
    <w:rsid w:val="00AA3CB5"/>
    <w:rsid w:val="00AA47DE"/>
    <w:rsid w:val="00AA55A0"/>
    <w:rsid w:val="00AA65D6"/>
    <w:rsid w:val="00AB0067"/>
    <w:rsid w:val="00AB01E5"/>
    <w:rsid w:val="00AB0877"/>
    <w:rsid w:val="00AB1F46"/>
    <w:rsid w:val="00AB2F34"/>
    <w:rsid w:val="00AB4A98"/>
    <w:rsid w:val="00AB4B48"/>
    <w:rsid w:val="00AB5C9B"/>
    <w:rsid w:val="00AB71B5"/>
    <w:rsid w:val="00AB7E61"/>
    <w:rsid w:val="00AC1910"/>
    <w:rsid w:val="00AC1B44"/>
    <w:rsid w:val="00AC6D51"/>
    <w:rsid w:val="00AC6F1C"/>
    <w:rsid w:val="00AC7423"/>
    <w:rsid w:val="00AC7AAB"/>
    <w:rsid w:val="00AD014A"/>
    <w:rsid w:val="00AD0C57"/>
    <w:rsid w:val="00AD2001"/>
    <w:rsid w:val="00AD25EF"/>
    <w:rsid w:val="00AD2A3B"/>
    <w:rsid w:val="00AD32DD"/>
    <w:rsid w:val="00AD3648"/>
    <w:rsid w:val="00AD36F5"/>
    <w:rsid w:val="00AD4BA1"/>
    <w:rsid w:val="00AE03F1"/>
    <w:rsid w:val="00AE1C0B"/>
    <w:rsid w:val="00AE218A"/>
    <w:rsid w:val="00AE49AA"/>
    <w:rsid w:val="00AE5BBF"/>
    <w:rsid w:val="00AE6476"/>
    <w:rsid w:val="00AE78B9"/>
    <w:rsid w:val="00AF005A"/>
    <w:rsid w:val="00AF0D71"/>
    <w:rsid w:val="00AF1714"/>
    <w:rsid w:val="00AF2A9C"/>
    <w:rsid w:val="00AF3322"/>
    <w:rsid w:val="00AF38A9"/>
    <w:rsid w:val="00AF48A9"/>
    <w:rsid w:val="00AF6966"/>
    <w:rsid w:val="00AF7B5A"/>
    <w:rsid w:val="00AF7CF5"/>
    <w:rsid w:val="00B004D6"/>
    <w:rsid w:val="00B010A9"/>
    <w:rsid w:val="00B014E3"/>
    <w:rsid w:val="00B03680"/>
    <w:rsid w:val="00B03FAC"/>
    <w:rsid w:val="00B0416E"/>
    <w:rsid w:val="00B04E2A"/>
    <w:rsid w:val="00B05050"/>
    <w:rsid w:val="00B0567D"/>
    <w:rsid w:val="00B06124"/>
    <w:rsid w:val="00B06319"/>
    <w:rsid w:val="00B0659C"/>
    <w:rsid w:val="00B10761"/>
    <w:rsid w:val="00B11AC5"/>
    <w:rsid w:val="00B11BB2"/>
    <w:rsid w:val="00B14296"/>
    <w:rsid w:val="00B145BE"/>
    <w:rsid w:val="00B14DCB"/>
    <w:rsid w:val="00B150B2"/>
    <w:rsid w:val="00B1557D"/>
    <w:rsid w:val="00B15BC0"/>
    <w:rsid w:val="00B171CF"/>
    <w:rsid w:val="00B177F0"/>
    <w:rsid w:val="00B17E9C"/>
    <w:rsid w:val="00B17FA7"/>
    <w:rsid w:val="00B206D7"/>
    <w:rsid w:val="00B20830"/>
    <w:rsid w:val="00B20925"/>
    <w:rsid w:val="00B22005"/>
    <w:rsid w:val="00B220F2"/>
    <w:rsid w:val="00B23231"/>
    <w:rsid w:val="00B236C3"/>
    <w:rsid w:val="00B24EE7"/>
    <w:rsid w:val="00B24F5C"/>
    <w:rsid w:val="00B264A0"/>
    <w:rsid w:val="00B270E7"/>
    <w:rsid w:val="00B27736"/>
    <w:rsid w:val="00B27FF0"/>
    <w:rsid w:val="00B3096B"/>
    <w:rsid w:val="00B313B1"/>
    <w:rsid w:val="00B3261B"/>
    <w:rsid w:val="00B327A3"/>
    <w:rsid w:val="00B3297D"/>
    <w:rsid w:val="00B33621"/>
    <w:rsid w:val="00B360A0"/>
    <w:rsid w:val="00B36BA6"/>
    <w:rsid w:val="00B37CC6"/>
    <w:rsid w:val="00B405D8"/>
    <w:rsid w:val="00B42398"/>
    <w:rsid w:val="00B423A3"/>
    <w:rsid w:val="00B43B2F"/>
    <w:rsid w:val="00B44179"/>
    <w:rsid w:val="00B4684F"/>
    <w:rsid w:val="00B46851"/>
    <w:rsid w:val="00B47520"/>
    <w:rsid w:val="00B476FE"/>
    <w:rsid w:val="00B4771C"/>
    <w:rsid w:val="00B50AA3"/>
    <w:rsid w:val="00B51221"/>
    <w:rsid w:val="00B51DA4"/>
    <w:rsid w:val="00B52491"/>
    <w:rsid w:val="00B53ED5"/>
    <w:rsid w:val="00B5561B"/>
    <w:rsid w:val="00B604D8"/>
    <w:rsid w:val="00B61A5C"/>
    <w:rsid w:val="00B635FA"/>
    <w:rsid w:val="00B641DA"/>
    <w:rsid w:val="00B646E0"/>
    <w:rsid w:val="00B64D25"/>
    <w:rsid w:val="00B64F3E"/>
    <w:rsid w:val="00B7072E"/>
    <w:rsid w:val="00B71115"/>
    <w:rsid w:val="00B71810"/>
    <w:rsid w:val="00B733D3"/>
    <w:rsid w:val="00B73C7B"/>
    <w:rsid w:val="00B74BBB"/>
    <w:rsid w:val="00B75A58"/>
    <w:rsid w:val="00B80D29"/>
    <w:rsid w:val="00B81751"/>
    <w:rsid w:val="00B81E4D"/>
    <w:rsid w:val="00B82BCA"/>
    <w:rsid w:val="00B83127"/>
    <w:rsid w:val="00B834D7"/>
    <w:rsid w:val="00B83E7E"/>
    <w:rsid w:val="00B84BFA"/>
    <w:rsid w:val="00B84C34"/>
    <w:rsid w:val="00B8680C"/>
    <w:rsid w:val="00B86A8F"/>
    <w:rsid w:val="00B87234"/>
    <w:rsid w:val="00B87666"/>
    <w:rsid w:val="00B90190"/>
    <w:rsid w:val="00B911AD"/>
    <w:rsid w:val="00B916DB"/>
    <w:rsid w:val="00B92E9D"/>
    <w:rsid w:val="00B941A4"/>
    <w:rsid w:val="00B950AE"/>
    <w:rsid w:val="00B97659"/>
    <w:rsid w:val="00BA09DF"/>
    <w:rsid w:val="00BA1D4F"/>
    <w:rsid w:val="00BA362D"/>
    <w:rsid w:val="00BA3F04"/>
    <w:rsid w:val="00BA48F8"/>
    <w:rsid w:val="00BA4A76"/>
    <w:rsid w:val="00BA5286"/>
    <w:rsid w:val="00BA58FD"/>
    <w:rsid w:val="00BA64B7"/>
    <w:rsid w:val="00BB0187"/>
    <w:rsid w:val="00BB1C4E"/>
    <w:rsid w:val="00BB20CC"/>
    <w:rsid w:val="00BB31F9"/>
    <w:rsid w:val="00BB4A66"/>
    <w:rsid w:val="00BB54C3"/>
    <w:rsid w:val="00BB620B"/>
    <w:rsid w:val="00BB763E"/>
    <w:rsid w:val="00BB764F"/>
    <w:rsid w:val="00BB7F96"/>
    <w:rsid w:val="00BC10CD"/>
    <w:rsid w:val="00BC10DA"/>
    <w:rsid w:val="00BC2286"/>
    <w:rsid w:val="00BC22C3"/>
    <w:rsid w:val="00BC2E8E"/>
    <w:rsid w:val="00BC37FE"/>
    <w:rsid w:val="00BC3B4F"/>
    <w:rsid w:val="00BC49E4"/>
    <w:rsid w:val="00BC5437"/>
    <w:rsid w:val="00BC668E"/>
    <w:rsid w:val="00BD05D3"/>
    <w:rsid w:val="00BD19FF"/>
    <w:rsid w:val="00BD30F8"/>
    <w:rsid w:val="00BD32FA"/>
    <w:rsid w:val="00BD5E2D"/>
    <w:rsid w:val="00BD60CE"/>
    <w:rsid w:val="00BD631D"/>
    <w:rsid w:val="00BD6B5C"/>
    <w:rsid w:val="00BD77D4"/>
    <w:rsid w:val="00BD7FDC"/>
    <w:rsid w:val="00BE0AB0"/>
    <w:rsid w:val="00BE2D71"/>
    <w:rsid w:val="00BE4B88"/>
    <w:rsid w:val="00BE5652"/>
    <w:rsid w:val="00BE5769"/>
    <w:rsid w:val="00BE682D"/>
    <w:rsid w:val="00BE6A26"/>
    <w:rsid w:val="00BE6F14"/>
    <w:rsid w:val="00BF0057"/>
    <w:rsid w:val="00BF09B7"/>
    <w:rsid w:val="00BF1A3A"/>
    <w:rsid w:val="00BF1BAF"/>
    <w:rsid w:val="00BF2905"/>
    <w:rsid w:val="00BF3918"/>
    <w:rsid w:val="00BF3A85"/>
    <w:rsid w:val="00BF3B31"/>
    <w:rsid w:val="00BF406B"/>
    <w:rsid w:val="00BF642C"/>
    <w:rsid w:val="00BF6B0D"/>
    <w:rsid w:val="00C01911"/>
    <w:rsid w:val="00C01BA0"/>
    <w:rsid w:val="00C020D2"/>
    <w:rsid w:val="00C02B9C"/>
    <w:rsid w:val="00C04233"/>
    <w:rsid w:val="00C07F82"/>
    <w:rsid w:val="00C11A13"/>
    <w:rsid w:val="00C12139"/>
    <w:rsid w:val="00C14528"/>
    <w:rsid w:val="00C1549D"/>
    <w:rsid w:val="00C156D2"/>
    <w:rsid w:val="00C157B2"/>
    <w:rsid w:val="00C20B73"/>
    <w:rsid w:val="00C20DFB"/>
    <w:rsid w:val="00C20F37"/>
    <w:rsid w:val="00C21D0C"/>
    <w:rsid w:val="00C27A35"/>
    <w:rsid w:val="00C27CE9"/>
    <w:rsid w:val="00C3169F"/>
    <w:rsid w:val="00C316CB"/>
    <w:rsid w:val="00C31CD2"/>
    <w:rsid w:val="00C32F70"/>
    <w:rsid w:val="00C351AB"/>
    <w:rsid w:val="00C404F3"/>
    <w:rsid w:val="00C4063F"/>
    <w:rsid w:val="00C41E22"/>
    <w:rsid w:val="00C4200D"/>
    <w:rsid w:val="00C43AE0"/>
    <w:rsid w:val="00C43E8C"/>
    <w:rsid w:val="00C44DC9"/>
    <w:rsid w:val="00C47AD5"/>
    <w:rsid w:val="00C5133C"/>
    <w:rsid w:val="00C513E5"/>
    <w:rsid w:val="00C53FBD"/>
    <w:rsid w:val="00C54B78"/>
    <w:rsid w:val="00C5652C"/>
    <w:rsid w:val="00C60382"/>
    <w:rsid w:val="00C6099E"/>
    <w:rsid w:val="00C61F46"/>
    <w:rsid w:val="00C64843"/>
    <w:rsid w:val="00C64D05"/>
    <w:rsid w:val="00C6623B"/>
    <w:rsid w:val="00C70926"/>
    <w:rsid w:val="00C70A63"/>
    <w:rsid w:val="00C70EC8"/>
    <w:rsid w:val="00C71BC4"/>
    <w:rsid w:val="00C71E79"/>
    <w:rsid w:val="00C72B66"/>
    <w:rsid w:val="00C72F17"/>
    <w:rsid w:val="00C73ACB"/>
    <w:rsid w:val="00C73AF1"/>
    <w:rsid w:val="00C73BB1"/>
    <w:rsid w:val="00C73D07"/>
    <w:rsid w:val="00C7493A"/>
    <w:rsid w:val="00C75F2C"/>
    <w:rsid w:val="00C765EB"/>
    <w:rsid w:val="00C76EB3"/>
    <w:rsid w:val="00C80856"/>
    <w:rsid w:val="00C82AE6"/>
    <w:rsid w:val="00C83180"/>
    <w:rsid w:val="00C836E8"/>
    <w:rsid w:val="00C83827"/>
    <w:rsid w:val="00C83CAC"/>
    <w:rsid w:val="00C83CB4"/>
    <w:rsid w:val="00C84304"/>
    <w:rsid w:val="00C84D2A"/>
    <w:rsid w:val="00C8574B"/>
    <w:rsid w:val="00C85946"/>
    <w:rsid w:val="00C860D6"/>
    <w:rsid w:val="00C8642A"/>
    <w:rsid w:val="00C92937"/>
    <w:rsid w:val="00C92C48"/>
    <w:rsid w:val="00C934AA"/>
    <w:rsid w:val="00C93B0B"/>
    <w:rsid w:val="00C95367"/>
    <w:rsid w:val="00C95455"/>
    <w:rsid w:val="00C95D19"/>
    <w:rsid w:val="00C9625A"/>
    <w:rsid w:val="00CA0B85"/>
    <w:rsid w:val="00CA0D1B"/>
    <w:rsid w:val="00CA28F6"/>
    <w:rsid w:val="00CA2E35"/>
    <w:rsid w:val="00CA4EAE"/>
    <w:rsid w:val="00CA5B17"/>
    <w:rsid w:val="00CB1B89"/>
    <w:rsid w:val="00CB26BA"/>
    <w:rsid w:val="00CB2C55"/>
    <w:rsid w:val="00CB3780"/>
    <w:rsid w:val="00CB4739"/>
    <w:rsid w:val="00CB6611"/>
    <w:rsid w:val="00CB6E66"/>
    <w:rsid w:val="00CB7BB8"/>
    <w:rsid w:val="00CC030C"/>
    <w:rsid w:val="00CC1F7B"/>
    <w:rsid w:val="00CC255B"/>
    <w:rsid w:val="00CC27DB"/>
    <w:rsid w:val="00CC2C09"/>
    <w:rsid w:val="00CC3A43"/>
    <w:rsid w:val="00CC3D2F"/>
    <w:rsid w:val="00CC3FDC"/>
    <w:rsid w:val="00CC472C"/>
    <w:rsid w:val="00CC4E2C"/>
    <w:rsid w:val="00CC52CB"/>
    <w:rsid w:val="00CC58E5"/>
    <w:rsid w:val="00CC58EB"/>
    <w:rsid w:val="00CC6584"/>
    <w:rsid w:val="00CC6710"/>
    <w:rsid w:val="00CC7B05"/>
    <w:rsid w:val="00CD3D5A"/>
    <w:rsid w:val="00CD3E8C"/>
    <w:rsid w:val="00CD4386"/>
    <w:rsid w:val="00CD4D0B"/>
    <w:rsid w:val="00CD5771"/>
    <w:rsid w:val="00CD6340"/>
    <w:rsid w:val="00CD6D70"/>
    <w:rsid w:val="00CE2EF7"/>
    <w:rsid w:val="00CE34CE"/>
    <w:rsid w:val="00CE3D12"/>
    <w:rsid w:val="00CE59FC"/>
    <w:rsid w:val="00CE6526"/>
    <w:rsid w:val="00CE7A85"/>
    <w:rsid w:val="00CF0D0C"/>
    <w:rsid w:val="00CF0EBE"/>
    <w:rsid w:val="00CF271C"/>
    <w:rsid w:val="00CF2FA6"/>
    <w:rsid w:val="00CF30EB"/>
    <w:rsid w:val="00CF31BB"/>
    <w:rsid w:val="00CF33C2"/>
    <w:rsid w:val="00CF37C1"/>
    <w:rsid w:val="00CF533F"/>
    <w:rsid w:val="00CF53CF"/>
    <w:rsid w:val="00CF5F4C"/>
    <w:rsid w:val="00CF7E9F"/>
    <w:rsid w:val="00D007E8"/>
    <w:rsid w:val="00D0122D"/>
    <w:rsid w:val="00D02201"/>
    <w:rsid w:val="00D03DB5"/>
    <w:rsid w:val="00D05746"/>
    <w:rsid w:val="00D05B4E"/>
    <w:rsid w:val="00D05DB1"/>
    <w:rsid w:val="00D07321"/>
    <w:rsid w:val="00D074A4"/>
    <w:rsid w:val="00D111EF"/>
    <w:rsid w:val="00D1197B"/>
    <w:rsid w:val="00D15B31"/>
    <w:rsid w:val="00D15E66"/>
    <w:rsid w:val="00D16A46"/>
    <w:rsid w:val="00D16B66"/>
    <w:rsid w:val="00D16E78"/>
    <w:rsid w:val="00D2001D"/>
    <w:rsid w:val="00D20D41"/>
    <w:rsid w:val="00D22440"/>
    <w:rsid w:val="00D24972"/>
    <w:rsid w:val="00D256DC"/>
    <w:rsid w:val="00D25954"/>
    <w:rsid w:val="00D261B9"/>
    <w:rsid w:val="00D263BE"/>
    <w:rsid w:val="00D26492"/>
    <w:rsid w:val="00D26A7C"/>
    <w:rsid w:val="00D27438"/>
    <w:rsid w:val="00D2770A"/>
    <w:rsid w:val="00D3024C"/>
    <w:rsid w:val="00D30289"/>
    <w:rsid w:val="00D305CC"/>
    <w:rsid w:val="00D3123F"/>
    <w:rsid w:val="00D31695"/>
    <w:rsid w:val="00D323D1"/>
    <w:rsid w:val="00D32872"/>
    <w:rsid w:val="00D3288A"/>
    <w:rsid w:val="00D33096"/>
    <w:rsid w:val="00D3371A"/>
    <w:rsid w:val="00D340F3"/>
    <w:rsid w:val="00D3654E"/>
    <w:rsid w:val="00D3711A"/>
    <w:rsid w:val="00D40C83"/>
    <w:rsid w:val="00D41555"/>
    <w:rsid w:val="00D41C30"/>
    <w:rsid w:val="00D4212E"/>
    <w:rsid w:val="00D43A98"/>
    <w:rsid w:val="00D459F4"/>
    <w:rsid w:val="00D50EF5"/>
    <w:rsid w:val="00D521B1"/>
    <w:rsid w:val="00D52B63"/>
    <w:rsid w:val="00D52C11"/>
    <w:rsid w:val="00D5429B"/>
    <w:rsid w:val="00D543C7"/>
    <w:rsid w:val="00D5455F"/>
    <w:rsid w:val="00D56F55"/>
    <w:rsid w:val="00D60266"/>
    <w:rsid w:val="00D62A22"/>
    <w:rsid w:val="00D63C95"/>
    <w:rsid w:val="00D71112"/>
    <w:rsid w:val="00D71BAA"/>
    <w:rsid w:val="00D72583"/>
    <w:rsid w:val="00D73071"/>
    <w:rsid w:val="00D731D4"/>
    <w:rsid w:val="00D7381C"/>
    <w:rsid w:val="00D73D35"/>
    <w:rsid w:val="00D75461"/>
    <w:rsid w:val="00D81485"/>
    <w:rsid w:val="00D814B1"/>
    <w:rsid w:val="00D82BE5"/>
    <w:rsid w:val="00D843A1"/>
    <w:rsid w:val="00D84423"/>
    <w:rsid w:val="00D84F3D"/>
    <w:rsid w:val="00D8524C"/>
    <w:rsid w:val="00D85373"/>
    <w:rsid w:val="00D85417"/>
    <w:rsid w:val="00D865B0"/>
    <w:rsid w:val="00D93171"/>
    <w:rsid w:val="00D941C5"/>
    <w:rsid w:val="00D94792"/>
    <w:rsid w:val="00D95399"/>
    <w:rsid w:val="00DA007B"/>
    <w:rsid w:val="00DA11F8"/>
    <w:rsid w:val="00DA198F"/>
    <w:rsid w:val="00DA5969"/>
    <w:rsid w:val="00DA5BEC"/>
    <w:rsid w:val="00DA6445"/>
    <w:rsid w:val="00DA7FE5"/>
    <w:rsid w:val="00DB18FA"/>
    <w:rsid w:val="00DB1DE5"/>
    <w:rsid w:val="00DB1F04"/>
    <w:rsid w:val="00DB1FAA"/>
    <w:rsid w:val="00DB3E2E"/>
    <w:rsid w:val="00DB6729"/>
    <w:rsid w:val="00DB6E38"/>
    <w:rsid w:val="00DB79B7"/>
    <w:rsid w:val="00DB7C33"/>
    <w:rsid w:val="00DC086D"/>
    <w:rsid w:val="00DC23B4"/>
    <w:rsid w:val="00DC4402"/>
    <w:rsid w:val="00DC47EF"/>
    <w:rsid w:val="00DC5113"/>
    <w:rsid w:val="00DC5551"/>
    <w:rsid w:val="00DC6709"/>
    <w:rsid w:val="00DC7103"/>
    <w:rsid w:val="00DD0379"/>
    <w:rsid w:val="00DD05BB"/>
    <w:rsid w:val="00DD1E08"/>
    <w:rsid w:val="00DD40D6"/>
    <w:rsid w:val="00DD4BA9"/>
    <w:rsid w:val="00DD6CE3"/>
    <w:rsid w:val="00DD6ECF"/>
    <w:rsid w:val="00DD7562"/>
    <w:rsid w:val="00DE06AE"/>
    <w:rsid w:val="00DE17F7"/>
    <w:rsid w:val="00DE18BF"/>
    <w:rsid w:val="00DE21D3"/>
    <w:rsid w:val="00DE3159"/>
    <w:rsid w:val="00DE3CEC"/>
    <w:rsid w:val="00DE3F2E"/>
    <w:rsid w:val="00DE448A"/>
    <w:rsid w:val="00DE4C6F"/>
    <w:rsid w:val="00DE4CF3"/>
    <w:rsid w:val="00DE5C1C"/>
    <w:rsid w:val="00DE6608"/>
    <w:rsid w:val="00DE77DB"/>
    <w:rsid w:val="00DF1F03"/>
    <w:rsid w:val="00DF1FDB"/>
    <w:rsid w:val="00DF30D1"/>
    <w:rsid w:val="00DF362D"/>
    <w:rsid w:val="00DF4710"/>
    <w:rsid w:val="00DF5061"/>
    <w:rsid w:val="00DF6A84"/>
    <w:rsid w:val="00DF7537"/>
    <w:rsid w:val="00DF7C06"/>
    <w:rsid w:val="00E00023"/>
    <w:rsid w:val="00E00E92"/>
    <w:rsid w:val="00E020CC"/>
    <w:rsid w:val="00E0267E"/>
    <w:rsid w:val="00E029AC"/>
    <w:rsid w:val="00E04431"/>
    <w:rsid w:val="00E06D75"/>
    <w:rsid w:val="00E0717E"/>
    <w:rsid w:val="00E07343"/>
    <w:rsid w:val="00E10A10"/>
    <w:rsid w:val="00E11351"/>
    <w:rsid w:val="00E12102"/>
    <w:rsid w:val="00E121C8"/>
    <w:rsid w:val="00E1339F"/>
    <w:rsid w:val="00E1583F"/>
    <w:rsid w:val="00E204F1"/>
    <w:rsid w:val="00E2132A"/>
    <w:rsid w:val="00E21525"/>
    <w:rsid w:val="00E2238C"/>
    <w:rsid w:val="00E24E44"/>
    <w:rsid w:val="00E26693"/>
    <w:rsid w:val="00E31711"/>
    <w:rsid w:val="00E3210B"/>
    <w:rsid w:val="00E326BA"/>
    <w:rsid w:val="00E34995"/>
    <w:rsid w:val="00E34A3A"/>
    <w:rsid w:val="00E350E1"/>
    <w:rsid w:val="00E3672A"/>
    <w:rsid w:val="00E40FE9"/>
    <w:rsid w:val="00E43062"/>
    <w:rsid w:val="00E43342"/>
    <w:rsid w:val="00E44BFD"/>
    <w:rsid w:val="00E44F21"/>
    <w:rsid w:val="00E45E67"/>
    <w:rsid w:val="00E460CA"/>
    <w:rsid w:val="00E46DEE"/>
    <w:rsid w:val="00E470F3"/>
    <w:rsid w:val="00E52037"/>
    <w:rsid w:val="00E53B6B"/>
    <w:rsid w:val="00E555EE"/>
    <w:rsid w:val="00E55656"/>
    <w:rsid w:val="00E55EAC"/>
    <w:rsid w:val="00E55EEC"/>
    <w:rsid w:val="00E5728F"/>
    <w:rsid w:val="00E579A5"/>
    <w:rsid w:val="00E61837"/>
    <w:rsid w:val="00E6311B"/>
    <w:rsid w:val="00E641E1"/>
    <w:rsid w:val="00E65919"/>
    <w:rsid w:val="00E65972"/>
    <w:rsid w:val="00E666B5"/>
    <w:rsid w:val="00E670D2"/>
    <w:rsid w:val="00E70D66"/>
    <w:rsid w:val="00E71E2C"/>
    <w:rsid w:val="00E729AF"/>
    <w:rsid w:val="00E75562"/>
    <w:rsid w:val="00E75CF8"/>
    <w:rsid w:val="00E76FEC"/>
    <w:rsid w:val="00E77098"/>
    <w:rsid w:val="00E77710"/>
    <w:rsid w:val="00E77D13"/>
    <w:rsid w:val="00E821CA"/>
    <w:rsid w:val="00E83F61"/>
    <w:rsid w:val="00E85C27"/>
    <w:rsid w:val="00E8682A"/>
    <w:rsid w:val="00E8710C"/>
    <w:rsid w:val="00E875BA"/>
    <w:rsid w:val="00E87958"/>
    <w:rsid w:val="00E91253"/>
    <w:rsid w:val="00E91705"/>
    <w:rsid w:val="00E92627"/>
    <w:rsid w:val="00EA3207"/>
    <w:rsid w:val="00EA39AC"/>
    <w:rsid w:val="00EA4C55"/>
    <w:rsid w:val="00EA4DA4"/>
    <w:rsid w:val="00EA68AF"/>
    <w:rsid w:val="00EB1D9C"/>
    <w:rsid w:val="00EB1F07"/>
    <w:rsid w:val="00EB24F0"/>
    <w:rsid w:val="00EB3B3A"/>
    <w:rsid w:val="00EB3B52"/>
    <w:rsid w:val="00EB499B"/>
    <w:rsid w:val="00EB7036"/>
    <w:rsid w:val="00EB7764"/>
    <w:rsid w:val="00EB7E39"/>
    <w:rsid w:val="00EC0182"/>
    <w:rsid w:val="00EC18E2"/>
    <w:rsid w:val="00EC590D"/>
    <w:rsid w:val="00EC669C"/>
    <w:rsid w:val="00EC762C"/>
    <w:rsid w:val="00EC7893"/>
    <w:rsid w:val="00ED0886"/>
    <w:rsid w:val="00ED0C45"/>
    <w:rsid w:val="00ED0C82"/>
    <w:rsid w:val="00ED1D64"/>
    <w:rsid w:val="00ED36BB"/>
    <w:rsid w:val="00ED5371"/>
    <w:rsid w:val="00ED6A5D"/>
    <w:rsid w:val="00ED7345"/>
    <w:rsid w:val="00EE0CC5"/>
    <w:rsid w:val="00EE1760"/>
    <w:rsid w:val="00EE1A92"/>
    <w:rsid w:val="00EE308F"/>
    <w:rsid w:val="00EE39D7"/>
    <w:rsid w:val="00EE5205"/>
    <w:rsid w:val="00EE6220"/>
    <w:rsid w:val="00EE694A"/>
    <w:rsid w:val="00EE7AD4"/>
    <w:rsid w:val="00EE7E84"/>
    <w:rsid w:val="00EF3DEA"/>
    <w:rsid w:val="00EF4408"/>
    <w:rsid w:val="00EF466C"/>
    <w:rsid w:val="00EF7962"/>
    <w:rsid w:val="00F0123C"/>
    <w:rsid w:val="00F01CC9"/>
    <w:rsid w:val="00F022A9"/>
    <w:rsid w:val="00F04E2A"/>
    <w:rsid w:val="00F04EA4"/>
    <w:rsid w:val="00F108BE"/>
    <w:rsid w:val="00F13B31"/>
    <w:rsid w:val="00F15734"/>
    <w:rsid w:val="00F16359"/>
    <w:rsid w:val="00F174D8"/>
    <w:rsid w:val="00F20245"/>
    <w:rsid w:val="00F2116B"/>
    <w:rsid w:val="00F21411"/>
    <w:rsid w:val="00F21BA4"/>
    <w:rsid w:val="00F22B06"/>
    <w:rsid w:val="00F2687C"/>
    <w:rsid w:val="00F27FEE"/>
    <w:rsid w:val="00F30368"/>
    <w:rsid w:val="00F30E80"/>
    <w:rsid w:val="00F315A8"/>
    <w:rsid w:val="00F3288F"/>
    <w:rsid w:val="00F337E1"/>
    <w:rsid w:val="00F3561F"/>
    <w:rsid w:val="00F35F31"/>
    <w:rsid w:val="00F3622C"/>
    <w:rsid w:val="00F36593"/>
    <w:rsid w:val="00F36C59"/>
    <w:rsid w:val="00F37976"/>
    <w:rsid w:val="00F408AD"/>
    <w:rsid w:val="00F41A73"/>
    <w:rsid w:val="00F41E46"/>
    <w:rsid w:val="00F42321"/>
    <w:rsid w:val="00F44AAF"/>
    <w:rsid w:val="00F46963"/>
    <w:rsid w:val="00F46F10"/>
    <w:rsid w:val="00F471EB"/>
    <w:rsid w:val="00F47391"/>
    <w:rsid w:val="00F50870"/>
    <w:rsid w:val="00F51E67"/>
    <w:rsid w:val="00F54D6E"/>
    <w:rsid w:val="00F55938"/>
    <w:rsid w:val="00F56286"/>
    <w:rsid w:val="00F57676"/>
    <w:rsid w:val="00F57879"/>
    <w:rsid w:val="00F6044E"/>
    <w:rsid w:val="00F612B4"/>
    <w:rsid w:val="00F6191C"/>
    <w:rsid w:val="00F63FB9"/>
    <w:rsid w:val="00F640DD"/>
    <w:rsid w:val="00F64329"/>
    <w:rsid w:val="00F64982"/>
    <w:rsid w:val="00F65023"/>
    <w:rsid w:val="00F72075"/>
    <w:rsid w:val="00F723D3"/>
    <w:rsid w:val="00F7643D"/>
    <w:rsid w:val="00F769E5"/>
    <w:rsid w:val="00F76AF4"/>
    <w:rsid w:val="00F77F49"/>
    <w:rsid w:val="00F80DD3"/>
    <w:rsid w:val="00F81988"/>
    <w:rsid w:val="00F81FF0"/>
    <w:rsid w:val="00F82E2F"/>
    <w:rsid w:val="00F830E6"/>
    <w:rsid w:val="00F83E2C"/>
    <w:rsid w:val="00F84C77"/>
    <w:rsid w:val="00F85BA6"/>
    <w:rsid w:val="00F8628B"/>
    <w:rsid w:val="00F904F7"/>
    <w:rsid w:val="00F90F0A"/>
    <w:rsid w:val="00F9300F"/>
    <w:rsid w:val="00F939C3"/>
    <w:rsid w:val="00F94607"/>
    <w:rsid w:val="00F94770"/>
    <w:rsid w:val="00F95A7F"/>
    <w:rsid w:val="00F9723E"/>
    <w:rsid w:val="00FA02FC"/>
    <w:rsid w:val="00FA06B2"/>
    <w:rsid w:val="00FA1C48"/>
    <w:rsid w:val="00FA1DEF"/>
    <w:rsid w:val="00FA1EB0"/>
    <w:rsid w:val="00FA237A"/>
    <w:rsid w:val="00FA252C"/>
    <w:rsid w:val="00FA3ECE"/>
    <w:rsid w:val="00FA407B"/>
    <w:rsid w:val="00FA41EB"/>
    <w:rsid w:val="00FA4EC9"/>
    <w:rsid w:val="00FA5CF4"/>
    <w:rsid w:val="00FA5D3B"/>
    <w:rsid w:val="00FA5E7F"/>
    <w:rsid w:val="00FA608E"/>
    <w:rsid w:val="00FB1EFE"/>
    <w:rsid w:val="00FB2275"/>
    <w:rsid w:val="00FB68A9"/>
    <w:rsid w:val="00FC0831"/>
    <w:rsid w:val="00FC0E2C"/>
    <w:rsid w:val="00FC29E7"/>
    <w:rsid w:val="00FC2BE4"/>
    <w:rsid w:val="00FC35FB"/>
    <w:rsid w:val="00FC41C0"/>
    <w:rsid w:val="00FC4A37"/>
    <w:rsid w:val="00FC52AF"/>
    <w:rsid w:val="00FC5BEF"/>
    <w:rsid w:val="00FC6103"/>
    <w:rsid w:val="00FC7278"/>
    <w:rsid w:val="00FC7749"/>
    <w:rsid w:val="00FC7EBE"/>
    <w:rsid w:val="00FD3090"/>
    <w:rsid w:val="00FD37FA"/>
    <w:rsid w:val="00FD4B2A"/>
    <w:rsid w:val="00FD5FA8"/>
    <w:rsid w:val="00FD621E"/>
    <w:rsid w:val="00FD6D7F"/>
    <w:rsid w:val="00FD6E24"/>
    <w:rsid w:val="00FD73C1"/>
    <w:rsid w:val="00FD7F85"/>
    <w:rsid w:val="00FE05CB"/>
    <w:rsid w:val="00FE0986"/>
    <w:rsid w:val="00FE73B0"/>
    <w:rsid w:val="00FE7D13"/>
    <w:rsid w:val="00FF0E95"/>
    <w:rsid w:val="00FF33F8"/>
    <w:rsid w:val="00FF3448"/>
    <w:rsid w:val="00FF4B48"/>
    <w:rsid w:val="00FF4BCF"/>
    <w:rsid w:val="00FF5042"/>
    <w:rsid w:val="00FF5046"/>
    <w:rsid w:val="00FF5978"/>
    <w:rsid w:val="00FF6918"/>
    <w:rsid w:val="00FF6BD0"/>
    <w:rsid w:val="00FF743B"/>
    <w:rsid w:val="00FF7CF3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D6"/>
    <w:rPr>
      <w:sz w:val="24"/>
      <w:szCs w:val="24"/>
    </w:rPr>
  </w:style>
  <w:style w:type="paragraph" w:styleId="1">
    <w:name w:val="heading 1"/>
    <w:basedOn w:val="a"/>
    <w:next w:val="a"/>
    <w:qFormat/>
    <w:rsid w:val="004C57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C57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C57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4C57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D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D73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59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62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F362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rsid w:val="000E247E"/>
    <w:rPr>
      <w:color w:val="0000FF"/>
      <w:u w:val="single"/>
    </w:rPr>
  </w:style>
  <w:style w:type="paragraph" w:customStyle="1" w:styleId="ConsPlusCell">
    <w:name w:val="ConsPlusCell"/>
    <w:rsid w:val="004C7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FollowedHyperlink"/>
    <w:rsid w:val="00BE6F14"/>
    <w:rPr>
      <w:color w:val="800080"/>
      <w:u w:val="single"/>
    </w:rPr>
  </w:style>
  <w:style w:type="character" w:customStyle="1" w:styleId="link">
    <w:name w:val="link"/>
    <w:rsid w:val="00B3261B"/>
    <w:rPr>
      <w:strike w:val="0"/>
      <w:dstrike w:val="0"/>
      <w:color w:val="008000"/>
      <w:u w:val="none"/>
      <w:effect w:val="none"/>
    </w:rPr>
  </w:style>
  <w:style w:type="character" w:customStyle="1" w:styleId="a7">
    <w:name w:val="Гипертекстовая ссылка"/>
    <w:rsid w:val="00BC3B4F"/>
    <w:rPr>
      <w:color w:val="008000"/>
    </w:rPr>
  </w:style>
  <w:style w:type="paragraph" w:customStyle="1" w:styleId="a8">
    <w:name w:val="Знак"/>
    <w:basedOn w:val="a"/>
    <w:rsid w:val="00BC22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rsid w:val="004C5731"/>
    <w:pPr>
      <w:spacing w:after="120"/>
    </w:pPr>
  </w:style>
  <w:style w:type="paragraph" w:styleId="aa">
    <w:name w:val="caption"/>
    <w:basedOn w:val="a"/>
    <w:qFormat/>
    <w:rsid w:val="004C5731"/>
    <w:pPr>
      <w:jc w:val="center"/>
    </w:pPr>
    <w:rPr>
      <w:b/>
      <w:sz w:val="20"/>
      <w:szCs w:val="20"/>
    </w:rPr>
  </w:style>
  <w:style w:type="paragraph" w:styleId="ab">
    <w:name w:val="footnote text"/>
    <w:basedOn w:val="a"/>
    <w:link w:val="ac"/>
    <w:uiPriority w:val="99"/>
    <w:rsid w:val="009832D6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9832D6"/>
  </w:style>
  <w:style w:type="character" w:styleId="ad">
    <w:name w:val="footnote reference"/>
    <w:uiPriority w:val="99"/>
    <w:rsid w:val="009832D6"/>
    <w:rPr>
      <w:rFonts w:cs="Times New Roman"/>
      <w:vertAlign w:val="superscript"/>
    </w:rPr>
  </w:style>
  <w:style w:type="paragraph" w:styleId="ae">
    <w:name w:val="Body Text Indent"/>
    <w:basedOn w:val="a"/>
    <w:link w:val="af"/>
    <w:rsid w:val="00052081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052081"/>
    <w:rPr>
      <w:sz w:val="24"/>
      <w:szCs w:val="24"/>
    </w:rPr>
  </w:style>
  <w:style w:type="paragraph" w:styleId="2">
    <w:name w:val="Body Text 2"/>
    <w:basedOn w:val="a"/>
    <w:rsid w:val="00705ABC"/>
    <w:pPr>
      <w:spacing w:after="120" w:line="480" w:lineRule="auto"/>
    </w:pPr>
  </w:style>
  <w:style w:type="paragraph" w:styleId="af0">
    <w:name w:val="header"/>
    <w:basedOn w:val="a"/>
    <w:link w:val="af1"/>
    <w:uiPriority w:val="99"/>
    <w:rsid w:val="00B206D7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B206D7"/>
  </w:style>
  <w:style w:type="paragraph" w:customStyle="1" w:styleId="rtejustify1">
    <w:name w:val="rtejustify1"/>
    <w:basedOn w:val="a"/>
    <w:rsid w:val="00164A08"/>
    <w:pPr>
      <w:spacing w:before="180" w:after="180"/>
      <w:jc w:val="both"/>
    </w:pPr>
  </w:style>
  <w:style w:type="character" w:styleId="af3">
    <w:name w:val="Strong"/>
    <w:qFormat/>
    <w:rsid w:val="003C2515"/>
    <w:rPr>
      <w:b/>
      <w:bCs/>
    </w:rPr>
  </w:style>
  <w:style w:type="paragraph" w:styleId="af4">
    <w:name w:val="No Spacing"/>
    <w:qFormat/>
    <w:rsid w:val="003C25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5">
    <w:name w:val="footer"/>
    <w:basedOn w:val="a"/>
    <w:link w:val="af6"/>
    <w:rsid w:val="005233C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5233C2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8759AD"/>
    <w:rPr>
      <w:rFonts w:ascii="Arial" w:hAnsi="Arial" w:cs="Arial"/>
      <w:lang w:val="ru-RU" w:eastAsia="ru-RU" w:bidi="ar-SA"/>
    </w:rPr>
  </w:style>
  <w:style w:type="paragraph" w:customStyle="1" w:styleId="af7">
    <w:name w:val="Пункт"/>
    <w:basedOn w:val="af8"/>
    <w:link w:val="af9"/>
    <w:qFormat/>
    <w:rsid w:val="00BB20CC"/>
    <w:pPr>
      <w:ind w:firstLine="360"/>
      <w:jc w:val="left"/>
    </w:pPr>
    <w:rPr>
      <w:rFonts w:ascii="Times New Roman" w:hAnsi="Times New Roman"/>
      <w:sz w:val="28"/>
      <w:szCs w:val="28"/>
      <w:lang w:val="x-none" w:eastAsia="en-US"/>
    </w:rPr>
  </w:style>
  <w:style w:type="paragraph" w:customStyle="1" w:styleId="afa">
    <w:name w:val="Подпункт"/>
    <w:basedOn w:val="ConsPlusNormal"/>
    <w:link w:val="afb"/>
    <w:qFormat/>
    <w:rsid w:val="00BB20CC"/>
    <w:pPr>
      <w:ind w:firstLine="706"/>
      <w:jc w:val="both"/>
      <w:outlineLvl w:val="1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f9">
    <w:name w:val="Пункт Знак"/>
    <w:link w:val="af7"/>
    <w:rsid w:val="00BB20CC"/>
    <w:rPr>
      <w:sz w:val="28"/>
      <w:szCs w:val="28"/>
      <w:lang w:eastAsia="en-US"/>
    </w:rPr>
  </w:style>
  <w:style w:type="character" w:customStyle="1" w:styleId="afb">
    <w:name w:val="Подпункт Знак"/>
    <w:link w:val="afa"/>
    <w:rsid w:val="00BB20CC"/>
    <w:rPr>
      <w:sz w:val="28"/>
      <w:szCs w:val="28"/>
    </w:rPr>
  </w:style>
  <w:style w:type="paragraph" w:styleId="af8">
    <w:name w:val="Subtitle"/>
    <w:basedOn w:val="a"/>
    <w:next w:val="a"/>
    <w:link w:val="afc"/>
    <w:qFormat/>
    <w:rsid w:val="00BB20CC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8"/>
    <w:rsid w:val="00BB20CC"/>
    <w:rPr>
      <w:rFonts w:ascii="Cambria" w:eastAsia="Times New Roman" w:hAnsi="Cambria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466B06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customStyle="1" w:styleId="10">
    <w:name w:val="Заголовок №1"/>
    <w:basedOn w:val="a"/>
    <w:rsid w:val="00D07321"/>
    <w:pPr>
      <w:shd w:val="clear" w:color="auto" w:fill="FFFFFF"/>
      <w:spacing w:before="300" w:line="269" w:lineRule="exact"/>
      <w:jc w:val="center"/>
    </w:pPr>
    <w:rPr>
      <w:rFonts w:ascii="Calibri" w:eastAsia="Calibri" w:hAnsi="Calibri"/>
      <w:sz w:val="23"/>
      <w:szCs w:val="23"/>
      <w:lang w:eastAsia="ar-SA"/>
    </w:rPr>
  </w:style>
  <w:style w:type="paragraph" w:customStyle="1" w:styleId="11">
    <w:name w:val="Основной текст1"/>
    <w:basedOn w:val="a"/>
    <w:rsid w:val="00D07321"/>
    <w:pPr>
      <w:shd w:val="clear" w:color="auto" w:fill="FFFFFF"/>
      <w:spacing w:before="480" w:after="300" w:line="0" w:lineRule="atLeast"/>
      <w:jc w:val="both"/>
    </w:pPr>
    <w:rPr>
      <w:rFonts w:ascii="Calibri" w:eastAsia="Calibri" w:hAnsi="Calibri"/>
      <w:sz w:val="23"/>
      <w:szCs w:val="23"/>
      <w:lang w:eastAsia="ar-SA"/>
    </w:rPr>
  </w:style>
  <w:style w:type="paragraph" w:styleId="afd">
    <w:name w:val="Normal (Web)"/>
    <w:basedOn w:val="a"/>
    <w:uiPriority w:val="99"/>
    <w:rsid w:val="005C7BDE"/>
    <w:pPr>
      <w:spacing w:before="100" w:beforeAutospacing="1" w:after="100" w:afterAutospacing="1"/>
    </w:pPr>
    <w:rPr>
      <w:color w:val="000000"/>
    </w:rPr>
  </w:style>
  <w:style w:type="paragraph" w:styleId="20">
    <w:name w:val="Body Text Indent 2"/>
    <w:basedOn w:val="a"/>
    <w:link w:val="21"/>
    <w:rsid w:val="002011B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011B5"/>
    <w:rPr>
      <w:sz w:val="24"/>
      <w:szCs w:val="24"/>
    </w:rPr>
  </w:style>
  <w:style w:type="paragraph" w:customStyle="1" w:styleId="afe">
    <w:name w:val="Нормальный (таблица)"/>
    <w:basedOn w:val="a"/>
    <w:next w:val="a"/>
    <w:uiPriority w:val="99"/>
    <w:rsid w:val="00AB4A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E579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List Paragraph"/>
    <w:basedOn w:val="a"/>
    <w:uiPriority w:val="34"/>
    <w:qFormat/>
    <w:rsid w:val="00E579A5"/>
    <w:pPr>
      <w:ind w:left="720"/>
      <w:contextualSpacing/>
    </w:pPr>
  </w:style>
  <w:style w:type="character" w:customStyle="1" w:styleId="af1">
    <w:name w:val="Верхний колонтитул Знак"/>
    <w:basedOn w:val="a0"/>
    <w:link w:val="af0"/>
    <w:uiPriority w:val="99"/>
    <w:rsid w:val="004F5D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D6"/>
    <w:rPr>
      <w:sz w:val="24"/>
      <w:szCs w:val="24"/>
    </w:rPr>
  </w:style>
  <w:style w:type="paragraph" w:styleId="1">
    <w:name w:val="heading 1"/>
    <w:basedOn w:val="a"/>
    <w:next w:val="a"/>
    <w:qFormat/>
    <w:rsid w:val="004C57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C57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C57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4C57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D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D73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59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62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F362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rsid w:val="000E247E"/>
    <w:rPr>
      <w:color w:val="0000FF"/>
      <w:u w:val="single"/>
    </w:rPr>
  </w:style>
  <w:style w:type="paragraph" w:customStyle="1" w:styleId="ConsPlusCell">
    <w:name w:val="ConsPlusCell"/>
    <w:rsid w:val="004C7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FollowedHyperlink"/>
    <w:rsid w:val="00BE6F14"/>
    <w:rPr>
      <w:color w:val="800080"/>
      <w:u w:val="single"/>
    </w:rPr>
  </w:style>
  <w:style w:type="character" w:customStyle="1" w:styleId="link">
    <w:name w:val="link"/>
    <w:rsid w:val="00B3261B"/>
    <w:rPr>
      <w:strike w:val="0"/>
      <w:dstrike w:val="0"/>
      <w:color w:val="008000"/>
      <w:u w:val="none"/>
      <w:effect w:val="none"/>
    </w:rPr>
  </w:style>
  <w:style w:type="character" w:customStyle="1" w:styleId="a7">
    <w:name w:val="Гипертекстовая ссылка"/>
    <w:rsid w:val="00BC3B4F"/>
    <w:rPr>
      <w:color w:val="008000"/>
    </w:rPr>
  </w:style>
  <w:style w:type="paragraph" w:customStyle="1" w:styleId="a8">
    <w:name w:val="Знак"/>
    <w:basedOn w:val="a"/>
    <w:rsid w:val="00BC22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rsid w:val="004C5731"/>
    <w:pPr>
      <w:spacing w:after="120"/>
    </w:pPr>
  </w:style>
  <w:style w:type="paragraph" w:styleId="aa">
    <w:name w:val="caption"/>
    <w:basedOn w:val="a"/>
    <w:qFormat/>
    <w:rsid w:val="004C5731"/>
    <w:pPr>
      <w:jc w:val="center"/>
    </w:pPr>
    <w:rPr>
      <w:b/>
      <w:sz w:val="20"/>
      <w:szCs w:val="20"/>
    </w:rPr>
  </w:style>
  <w:style w:type="paragraph" w:styleId="ab">
    <w:name w:val="footnote text"/>
    <w:basedOn w:val="a"/>
    <w:link w:val="ac"/>
    <w:uiPriority w:val="99"/>
    <w:rsid w:val="009832D6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9832D6"/>
  </w:style>
  <w:style w:type="character" w:styleId="ad">
    <w:name w:val="footnote reference"/>
    <w:uiPriority w:val="99"/>
    <w:rsid w:val="009832D6"/>
    <w:rPr>
      <w:rFonts w:cs="Times New Roman"/>
      <w:vertAlign w:val="superscript"/>
    </w:rPr>
  </w:style>
  <w:style w:type="paragraph" w:styleId="ae">
    <w:name w:val="Body Text Indent"/>
    <w:basedOn w:val="a"/>
    <w:link w:val="af"/>
    <w:rsid w:val="00052081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052081"/>
    <w:rPr>
      <w:sz w:val="24"/>
      <w:szCs w:val="24"/>
    </w:rPr>
  </w:style>
  <w:style w:type="paragraph" w:styleId="2">
    <w:name w:val="Body Text 2"/>
    <w:basedOn w:val="a"/>
    <w:rsid w:val="00705ABC"/>
    <w:pPr>
      <w:spacing w:after="120" w:line="480" w:lineRule="auto"/>
    </w:pPr>
  </w:style>
  <w:style w:type="paragraph" w:styleId="af0">
    <w:name w:val="header"/>
    <w:basedOn w:val="a"/>
    <w:link w:val="af1"/>
    <w:uiPriority w:val="99"/>
    <w:rsid w:val="00B206D7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B206D7"/>
  </w:style>
  <w:style w:type="paragraph" w:customStyle="1" w:styleId="rtejustify1">
    <w:name w:val="rtejustify1"/>
    <w:basedOn w:val="a"/>
    <w:rsid w:val="00164A08"/>
    <w:pPr>
      <w:spacing w:before="180" w:after="180"/>
      <w:jc w:val="both"/>
    </w:pPr>
  </w:style>
  <w:style w:type="character" w:styleId="af3">
    <w:name w:val="Strong"/>
    <w:qFormat/>
    <w:rsid w:val="003C2515"/>
    <w:rPr>
      <w:b/>
      <w:bCs/>
    </w:rPr>
  </w:style>
  <w:style w:type="paragraph" w:styleId="af4">
    <w:name w:val="No Spacing"/>
    <w:qFormat/>
    <w:rsid w:val="003C25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5">
    <w:name w:val="footer"/>
    <w:basedOn w:val="a"/>
    <w:link w:val="af6"/>
    <w:rsid w:val="005233C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5233C2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8759AD"/>
    <w:rPr>
      <w:rFonts w:ascii="Arial" w:hAnsi="Arial" w:cs="Arial"/>
      <w:lang w:val="ru-RU" w:eastAsia="ru-RU" w:bidi="ar-SA"/>
    </w:rPr>
  </w:style>
  <w:style w:type="paragraph" w:customStyle="1" w:styleId="af7">
    <w:name w:val="Пункт"/>
    <w:basedOn w:val="af8"/>
    <w:link w:val="af9"/>
    <w:qFormat/>
    <w:rsid w:val="00BB20CC"/>
    <w:pPr>
      <w:ind w:firstLine="360"/>
      <w:jc w:val="left"/>
    </w:pPr>
    <w:rPr>
      <w:rFonts w:ascii="Times New Roman" w:hAnsi="Times New Roman"/>
      <w:sz w:val="28"/>
      <w:szCs w:val="28"/>
      <w:lang w:val="x-none" w:eastAsia="en-US"/>
    </w:rPr>
  </w:style>
  <w:style w:type="paragraph" w:customStyle="1" w:styleId="afa">
    <w:name w:val="Подпункт"/>
    <w:basedOn w:val="ConsPlusNormal"/>
    <w:link w:val="afb"/>
    <w:qFormat/>
    <w:rsid w:val="00BB20CC"/>
    <w:pPr>
      <w:ind w:firstLine="706"/>
      <w:jc w:val="both"/>
      <w:outlineLvl w:val="1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f9">
    <w:name w:val="Пункт Знак"/>
    <w:link w:val="af7"/>
    <w:rsid w:val="00BB20CC"/>
    <w:rPr>
      <w:sz w:val="28"/>
      <w:szCs w:val="28"/>
      <w:lang w:eastAsia="en-US"/>
    </w:rPr>
  </w:style>
  <w:style w:type="character" w:customStyle="1" w:styleId="afb">
    <w:name w:val="Подпункт Знак"/>
    <w:link w:val="afa"/>
    <w:rsid w:val="00BB20CC"/>
    <w:rPr>
      <w:sz w:val="28"/>
      <w:szCs w:val="28"/>
    </w:rPr>
  </w:style>
  <w:style w:type="paragraph" w:styleId="af8">
    <w:name w:val="Subtitle"/>
    <w:basedOn w:val="a"/>
    <w:next w:val="a"/>
    <w:link w:val="afc"/>
    <w:qFormat/>
    <w:rsid w:val="00BB20CC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8"/>
    <w:rsid w:val="00BB20CC"/>
    <w:rPr>
      <w:rFonts w:ascii="Cambria" w:eastAsia="Times New Roman" w:hAnsi="Cambria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466B06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customStyle="1" w:styleId="10">
    <w:name w:val="Заголовок №1"/>
    <w:basedOn w:val="a"/>
    <w:rsid w:val="00D07321"/>
    <w:pPr>
      <w:shd w:val="clear" w:color="auto" w:fill="FFFFFF"/>
      <w:spacing w:before="300" w:line="269" w:lineRule="exact"/>
      <w:jc w:val="center"/>
    </w:pPr>
    <w:rPr>
      <w:rFonts w:ascii="Calibri" w:eastAsia="Calibri" w:hAnsi="Calibri"/>
      <w:sz w:val="23"/>
      <w:szCs w:val="23"/>
      <w:lang w:eastAsia="ar-SA"/>
    </w:rPr>
  </w:style>
  <w:style w:type="paragraph" w:customStyle="1" w:styleId="11">
    <w:name w:val="Основной текст1"/>
    <w:basedOn w:val="a"/>
    <w:rsid w:val="00D07321"/>
    <w:pPr>
      <w:shd w:val="clear" w:color="auto" w:fill="FFFFFF"/>
      <w:spacing w:before="480" w:after="300" w:line="0" w:lineRule="atLeast"/>
      <w:jc w:val="both"/>
    </w:pPr>
    <w:rPr>
      <w:rFonts w:ascii="Calibri" w:eastAsia="Calibri" w:hAnsi="Calibri"/>
      <w:sz w:val="23"/>
      <w:szCs w:val="23"/>
      <w:lang w:eastAsia="ar-SA"/>
    </w:rPr>
  </w:style>
  <w:style w:type="paragraph" w:styleId="afd">
    <w:name w:val="Normal (Web)"/>
    <w:basedOn w:val="a"/>
    <w:uiPriority w:val="99"/>
    <w:rsid w:val="005C7BDE"/>
    <w:pPr>
      <w:spacing w:before="100" w:beforeAutospacing="1" w:after="100" w:afterAutospacing="1"/>
    </w:pPr>
    <w:rPr>
      <w:color w:val="000000"/>
    </w:rPr>
  </w:style>
  <w:style w:type="paragraph" w:styleId="20">
    <w:name w:val="Body Text Indent 2"/>
    <w:basedOn w:val="a"/>
    <w:link w:val="21"/>
    <w:rsid w:val="002011B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011B5"/>
    <w:rPr>
      <w:sz w:val="24"/>
      <w:szCs w:val="24"/>
    </w:rPr>
  </w:style>
  <w:style w:type="paragraph" w:customStyle="1" w:styleId="afe">
    <w:name w:val="Нормальный (таблица)"/>
    <w:basedOn w:val="a"/>
    <w:next w:val="a"/>
    <w:uiPriority w:val="99"/>
    <w:rsid w:val="00AB4A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E579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List Paragraph"/>
    <w:basedOn w:val="a"/>
    <w:uiPriority w:val="34"/>
    <w:qFormat/>
    <w:rsid w:val="00E579A5"/>
    <w:pPr>
      <w:ind w:left="720"/>
      <w:contextualSpacing/>
    </w:pPr>
  </w:style>
  <w:style w:type="character" w:customStyle="1" w:styleId="af1">
    <w:name w:val="Верхний колонтитул Знак"/>
    <w:basedOn w:val="a0"/>
    <w:link w:val="af0"/>
    <w:uiPriority w:val="99"/>
    <w:rsid w:val="004F5D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392">
      <w:bodyDiv w:val="1"/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397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816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817">
      <w:bodyDiv w:val="1"/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35803D2C349792A39767FEE895360C7633A4CF8C95A5D17680A8ADFAAD8A6F7BBB2BF2AD5CF38AEsCB2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E8EC3553AC4CFD5571479EF1251F32F68429FC96239C139D440B3C68F1BA03E5F272D0D84E63B4294D591B5R8U5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AC0BD87BAE8065E73106C10403CF92EA3E0BC20A3E9BE8576ACC955C7F87873269AA064n6L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BD87BAE8065E73106C10403CF92EA3E0BC20A3E9BE8576ACC955C7F87873269AA061642E2683nELB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FE1FC-AD9C-4E13-B817-ED909858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12005</Words>
  <Characters>68434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</vt:lpstr>
    </vt:vector>
  </TitlesOfParts>
  <Company>Hewlett-Packard Company</Company>
  <LinksUpToDate>false</LinksUpToDate>
  <CharactersWithSpaces>80279</CharactersWithSpaces>
  <SharedDoc>false</SharedDoc>
  <HLinks>
    <vt:vector size="12" baseType="variant">
      <vt:variant>
        <vt:i4>2949171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consultantplus://offline/ref=8AC0BD87BAE8065E73106C10403CF92EA3E0BC20A3E9BE8576ACC955C7F87873269AA064n6L7I</vt:lpwstr>
      </vt:variant>
      <vt:variant>
        <vt:lpwstr/>
      </vt:variant>
      <vt:variant>
        <vt:i4>2293860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consultantplus://offline/ref=8AC0BD87BAE8065E73106C10403CF92EA3E0BC20A3E9BE8576ACC955C7F87873269AA061642E2683nELBI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</dc:title>
  <dc:creator>User</dc:creator>
  <cp:lastModifiedBy>Зайцева Анжелика Валентиновна</cp:lastModifiedBy>
  <cp:revision>6</cp:revision>
  <cp:lastPrinted>2018-09-24T05:26:00Z</cp:lastPrinted>
  <dcterms:created xsi:type="dcterms:W3CDTF">2018-09-24T05:15:00Z</dcterms:created>
  <dcterms:modified xsi:type="dcterms:W3CDTF">2018-09-24T05:27:00Z</dcterms:modified>
</cp:coreProperties>
</file>